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AB" w:rsidRDefault="00E07BD5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06pt;margin-top:885pt;width:20pt;height:28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3431AB" w:rsidRPr="001C5BEB" w:rsidRDefault="00E07BD5">
      <w:pPr>
        <w:jc w:val="center"/>
        <w:rPr>
          <w:b/>
          <w:sz w:val="24"/>
          <w:lang w:eastAsia="zh-CN"/>
        </w:rPr>
      </w:pPr>
      <w:r w:rsidRPr="001C5BEB">
        <w:rPr>
          <w:b/>
          <w:sz w:val="24"/>
          <w:lang w:eastAsia="zh-CN"/>
        </w:rPr>
        <w:t>人教版八年级物理下册《第</w:t>
      </w:r>
      <w:r w:rsidRPr="001C5BEB">
        <w:rPr>
          <w:b/>
          <w:sz w:val="24"/>
          <w:lang w:eastAsia="zh-CN"/>
        </w:rPr>
        <w:t>9</w:t>
      </w:r>
      <w:r w:rsidRPr="001C5BEB">
        <w:rPr>
          <w:b/>
          <w:sz w:val="24"/>
          <w:lang w:eastAsia="zh-CN"/>
        </w:rPr>
        <w:t>章</w:t>
      </w:r>
      <w:r w:rsidRPr="001C5BEB">
        <w:rPr>
          <w:rFonts w:hint="eastAsia"/>
          <w:b/>
          <w:sz w:val="24"/>
          <w:lang w:eastAsia="zh-CN"/>
        </w:rPr>
        <w:t xml:space="preserve"> </w:t>
      </w:r>
      <w:r w:rsidRPr="001C5BEB">
        <w:rPr>
          <w:rFonts w:hint="eastAsia"/>
          <w:b/>
          <w:sz w:val="24"/>
          <w:lang w:eastAsia="zh-CN"/>
        </w:rPr>
        <w:t>压强</w:t>
      </w:r>
      <w:r w:rsidRPr="001C5BEB">
        <w:rPr>
          <w:b/>
          <w:sz w:val="24"/>
          <w:lang w:eastAsia="zh-CN"/>
        </w:rPr>
        <w:t>》知识归纳检测试题</w:t>
      </w:r>
    </w:p>
    <w:p w:rsidR="003431AB" w:rsidRDefault="00E07BD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18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36</w:t>
      </w:r>
      <w:r>
        <w:rPr>
          <w:b/>
          <w:bCs/>
          <w:sz w:val="24"/>
          <w:szCs w:val="24"/>
          <w:lang w:eastAsia="zh-CN"/>
        </w:rPr>
        <w:t>分）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如图所示的四幅图中，属于减小压强的做法是（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17244" cy="10790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篆刻刀的刃很薄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079056" cy="105040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安全锤的一头很尖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031304" cy="107905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在铁轨的下方铺上宽大的枕木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079056" cy="10695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蚊子的口器很细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下列事例中不是利用大气压强的是（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钢笔吸墨水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护士用注射器给病人肌肉打针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用吸管喝饮料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活塞式抽水机抽水的原理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如图中以下说法正确的是（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270038" cy="78303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实心球的表面有凸起的颗粒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这是用增大受力面积的方法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增大摩擦</w:t>
      </w:r>
      <w:r>
        <w:rPr>
          <w:color w:val="000000"/>
          <w:lang w:eastAsia="zh-CN"/>
        </w:rPr>
        <w:t>..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250937" cy="783031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同学们做仰卧起坐后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喜欢躺在垫子上休息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与站立时比较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增大受力面积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减小压力作用效果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270038" cy="76393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在跳远运动中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人的动能是先增大后减小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231837" cy="84032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4×100m</w:t>
      </w:r>
      <w:r>
        <w:rPr>
          <w:color w:val="000000"/>
          <w:lang w:eastAsia="zh-CN"/>
        </w:rPr>
        <w:t>往返跑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当人要触摸障碍物时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要稍微减速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这是为了减小惯性</w:t>
      </w:r>
      <w:r>
        <w:rPr>
          <w:color w:val="000000"/>
          <w:lang w:eastAsia="zh-CN"/>
        </w:rPr>
        <w:t>.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对于下列物品的指定部件，设计时需要考虑增大压强这一因素的是（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旅行包的背带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电钻的钻头</w:t>
      </w:r>
      <w:r>
        <w:rPr>
          <w:color w:val="000000"/>
          <w:lang w:eastAsia="zh-CN"/>
        </w:rPr>
        <w:t>        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运动鞋的鞋底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汽车的轮子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5.</w:t>
      </w:r>
      <w:r>
        <w:rPr>
          <w:color w:val="000000"/>
          <w:lang w:eastAsia="zh-CN"/>
        </w:rPr>
        <w:t>把一根盛有部分液体的竖直的玻璃管倾斜时，液体对管底的压强将（　　）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无法确定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 xml:space="preserve">一本八年级物理课木平放在水平桌面上时，它对桌面的压强最接近下列的数值为（　　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31AB" w:rsidRDefault="00E07BD5">
      <w:pPr>
        <w:spacing w:after="0"/>
        <w:ind w:left="150"/>
      </w:pPr>
      <w:r>
        <w:rPr>
          <w:color w:val="000000"/>
        </w:rPr>
        <w:t>A. 0.5 Pa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5 Pa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50 Pa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500 Pa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如图所示的实例中，目的是为了减小压强的是（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954913" cy="630238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安全锤的锤头很尖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868972" cy="630238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2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水桶提梁装有手柄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926262" cy="630238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压路机的碾子很重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07174" cy="639788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图钉尖做得很尖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两块相同的海绵分别置于相同的磅秤上，取两个相同的物</w:t>
      </w:r>
      <w:proofErr w:type="gramStart"/>
      <w:r>
        <w:rPr>
          <w:color w:val="000000"/>
          <w:lang w:eastAsia="zh-CN"/>
        </w:rPr>
        <w:t>块分别</w:t>
      </w:r>
      <w:proofErr w:type="gramEnd"/>
      <w:r>
        <w:rPr>
          <w:color w:val="000000"/>
          <w:lang w:eastAsia="zh-CN"/>
        </w:rPr>
        <w:t>置于海绵上，如图所示。下列关于甲、乙两图中磅秤示数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大小及海绵下陷深度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的比较，正确的是（　　）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18310" cy="94536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=F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h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h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 B. F</w:t>
      </w:r>
      <w:r>
        <w:rPr>
          <w:color w:val="000000"/>
          <w:vertAlign w:val="subscript"/>
        </w:rPr>
        <w:t>甲</w:t>
      </w:r>
      <w:r>
        <w:rPr>
          <w:color w:val="000000"/>
        </w:rPr>
        <w:t>=F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h</w:t>
      </w:r>
      <w:r>
        <w:rPr>
          <w:color w:val="000000"/>
          <w:vertAlign w:val="subscript"/>
        </w:rPr>
        <w:t>甲</w:t>
      </w:r>
      <w:r>
        <w:rPr>
          <w:color w:val="000000"/>
        </w:rPr>
        <w:t>=h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h</w:t>
      </w:r>
      <w:r>
        <w:rPr>
          <w:color w:val="000000"/>
          <w:vertAlign w:val="subscript"/>
        </w:rPr>
        <w:t>甲</w:t>
      </w:r>
      <w:r>
        <w:rPr>
          <w:color w:val="000000"/>
        </w:rPr>
        <w:t>=h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</w:t>
      </w:r>
      <w:r>
        <w:rPr>
          <w:color w:val="000000"/>
        </w:rPr>
        <w:t>     D.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h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h</w:t>
      </w:r>
      <w:r>
        <w:rPr>
          <w:color w:val="000000"/>
          <w:vertAlign w:val="subscript"/>
        </w:rPr>
        <w:t>乙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甲、乙两只完全相同的杯子盛有不同浓度的盐水，将同一只鸡蛋先后放入其中，当鸡蛋静止时，两杯中液面相平，鸡蛋所处的位置如图所示．则下列说法正确的是（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94701" cy="109815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鸡蛋在乙杯中受到的浮力较大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鸡蛋在甲杯里排开液体的质量较大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乙杯底部所受液体的压强较大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甲杯底部所受液体的压力较大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一个装满橙汁的密闭杯子，先正立放在桌面上，然后反过来倒立在桌面上，两次放置，橙汁对杯底的压强分别是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639788" cy="100266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88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＞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＝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＜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无法判断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轻质硬杆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长</w:t>
      </w:r>
      <w:r>
        <w:rPr>
          <w:color w:val="000000"/>
          <w:lang w:eastAsia="zh-CN"/>
        </w:rPr>
        <w:t>50cm</w:t>
      </w:r>
      <w:r>
        <w:rPr>
          <w:color w:val="000000"/>
          <w:lang w:eastAsia="zh-CN"/>
        </w:rPr>
        <w:t>，用长短不同的线把边长为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的立方体甲和体积是</w:t>
      </w:r>
      <w:r>
        <w:rPr>
          <w:color w:val="000000"/>
          <w:lang w:eastAsia="zh-CN"/>
        </w:rPr>
        <w:t>1dm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的球乙分别拴在杆的两端。在距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20cm</w:t>
      </w:r>
      <w:r>
        <w:rPr>
          <w:color w:val="000000"/>
          <w:lang w:eastAsia="zh-CN"/>
        </w:rPr>
        <w:t>处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点支起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时，甲静止在桌面上，乙悬空，杆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处于水平平衡。将乙浸没在</w:t>
      </w:r>
      <w:r>
        <w:rPr>
          <w:color w:val="000000"/>
          <w:lang w:eastAsia="zh-CN"/>
        </w:rPr>
        <w:lastRenderedPageBreak/>
        <w:t>水中后，杆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仍平衡，如图所示。下列说法中正确的是（取</w:t>
      </w:r>
      <w:r>
        <w:rPr>
          <w:i/>
          <w:color w:val="000000"/>
          <w:lang w:eastAsia="zh-CN"/>
        </w:rPr>
        <w:t>g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55979" cy="121273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端受力增加了</w:t>
      </w:r>
      <w:r>
        <w:rPr>
          <w:color w:val="000000"/>
          <w:lang w:eastAsia="zh-CN"/>
        </w:rPr>
        <w:t>15N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端受力减小了</w:t>
      </w:r>
      <w:r>
        <w:rPr>
          <w:color w:val="000000"/>
          <w:lang w:eastAsia="zh-CN"/>
        </w:rPr>
        <w:t>10N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甲对水平桌面的压强增加了</w:t>
      </w:r>
      <w:r>
        <w:rPr>
          <w:color w:val="000000"/>
          <w:lang w:eastAsia="zh-CN"/>
        </w:rPr>
        <w:t>1500Pa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甲对水平桌面的压强减小了</w:t>
      </w:r>
      <w:r>
        <w:rPr>
          <w:color w:val="000000"/>
          <w:lang w:eastAsia="zh-CN"/>
        </w:rPr>
        <w:t>1500Pa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下列现象中，不是利用大气压工作的是（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用塑料吸盘挂物体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用塑料管吸饮料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用注射器将药物注入病人体内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用活塞式抽水机抽水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如图所示的各种事例中，跟大气压无关的是（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42"/>
        <w:gridCol w:w="1825"/>
        <w:gridCol w:w="2032"/>
        <w:gridCol w:w="1939"/>
      </w:tblGrid>
      <w:tr w:rsidR="007303F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1AB" w:rsidRDefault="00E07BD5">
            <w:pPr>
              <w:spacing w:after="0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735279" cy="935812"/>
                  <wp:effectExtent l="0" t="0" r="0" b="0"/>
                  <wp:docPr id="39" name="图片 39" descr="图片_x002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279" cy="935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1AB" w:rsidRDefault="00E07BD5">
            <w:pPr>
              <w:spacing w:after="0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668439" cy="1021753"/>
                  <wp:effectExtent l="0" t="0" r="0" b="0"/>
                  <wp:docPr id="40" name="图片 40" descr="图片_x002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439" cy="1021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1AB" w:rsidRDefault="00E07BD5">
            <w:pPr>
              <w:spacing w:after="0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658889" cy="1031304"/>
                  <wp:effectExtent l="0" t="0" r="0" b="0"/>
                  <wp:docPr id="41" name="图片 41" descr="图片_x002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89" cy="103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1AB" w:rsidRDefault="00E07BD5">
            <w:pPr>
              <w:spacing w:after="0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212736" cy="868972"/>
                  <wp:effectExtent l="0" t="0" r="0" b="0"/>
                  <wp:docPr id="42" name="图片 42" descr="_x0000_i1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736" cy="86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3F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1AB" w:rsidRDefault="00E07BD5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A</w:t>
            </w:r>
            <w:r>
              <w:rPr>
                <w:color w:val="000000"/>
                <w:lang w:eastAsia="zh-CN"/>
              </w:rPr>
              <w:t>．水杯倒置水没流出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1AB" w:rsidRDefault="00E07BD5">
            <w:pPr>
              <w:spacing w:after="0"/>
            </w:pPr>
            <w:r>
              <w:rPr>
                <w:color w:val="000000"/>
              </w:rPr>
              <w:t>B</w:t>
            </w:r>
            <w:r>
              <w:rPr>
                <w:color w:val="000000"/>
              </w:rPr>
              <w:t>．用滴管吸取药液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1AB" w:rsidRDefault="00E07BD5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．用吸盘挂钩挂物品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1AB" w:rsidRDefault="00E07BD5">
            <w:pPr>
              <w:spacing w:after="0"/>
            </w:pPr>
            <w:r>
              <w:rPr>
                <w:color w:val="000000"/>
              </w:rPr>
              <w:t>D</w:t>
            </w:r>
            <w:r>
              <w:rPr>
                <w:color w:val="000000"/>
              </w:rPr>
              <w:t>．乳牛自动喂水器</w:t>
            </w:r>
          </w:p>
        </w:tc>
      </w:tr>
    </w:tbl>
    <w:p w:rsidR="003431AB" w:rsidRDefault="00E07BD5">
      <w:pPr>
        <w:spacing w:after="0"/>
        <w:ind w:left="150"/>
      </w:pPr>
      <w:r>
        <w:rPr>
          <w:color w:val="000000"/>
        </w:rPr>
        <w:t>A. A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B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C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D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关于压力、压强，下列说法中正确的是（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压力是由于物体受到的重力而产生的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压力的方向总是竖直向下的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在压力一定时，减小受力面积可以增大压强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压力大，压强一定大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茶壶的盖上有一个小孔</w:t>
      </w:r>
      <w:r>
        <w:rPr>
          <w:color w:val="000000"/>
          <w:lang w:eastAsia="zh-CN"/>
        </w:rPr>
        <w:t xml:space="preserve">, </w:t>
      </w:r>
      <w:r>
        <w:rPr>
          <w:color w:val="000000"/>
          <w:lang w:eastAsia="zh-CN"/>
        </w:rPr>
        <w:t>其作用是</w:t>
      </w:r>
      <w:r>
        <w:rPr>
          <w:color w:val="000000"/>
          <w:lang w:eastAsia="zh-CN"/>
        </w:rPr>
        <w:t xml:space="preserve">:       ( </w:t>
      </w:r>
      <w:r>
        <w:rPr>
          <w:color w:val="000000"/>
          <w:lang w:eastAsia="zh-CN"/>
        </w:rPr>
        <w:t xml:space="preserve">　　</w:t>
      </w:r>
      <w:r>
        <w:rPr>
          <w:color w:val="000000"/>
          <w:lang w:eastAsia="zh-CN"/>
        </w:rPr>
        <w:t>)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 xml:space="preserve">便于观察壶内的水位；　　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便于壶内水面上方空气流动</w:t>
      </w:r>
      <w:r>
        <w:rPr>
          <w:color w:val="000000"/>
          <w:lang w:eastAsia="zh-CN"/>
        </w:rPr>
        <w:t xml:space="preserve">, </w:t>
      </w:r>
      <w:r>
        <w:rPr>
          <w:color w:val="000000"/>
          <w:lang w:eastAsia="zh-CN"/>
        </w:rPr>
        <w:t>加快茶水冷却；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让外面空气进入壶内</w:t>
      </w:r>
      <w:r>
        <w:rPr>
          <w:color w:val="000000"/>
          <w:lang w:eastAsia="zh-CN"/>
        </w:rPr>
        <w:t xml:space="preserve">, </w:t>
      </w:r>
      <w:r>
        <w:rPr>
          <w:color w:val="000000"/>
          <w:lang w:eastAsia="zh-CN"/>
        </w:rPr>
        <w:t xml:space="preserve">便于茶水倒出；　　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可以调节水温。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叶子姐姐帮助妈妈做饭是发现很多现象包含物理知识，其中错误的是（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将锅放在炉火上，锅一会儿就热了，这是热传递现象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刀把是圆形的，利用了压力一定时，受力面积越大，压强越大的物理知识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将热汤里放一勺盐</w:t>
      </w:r>
      <w:r>
        <w:rPr>
          <w:color w:val="000000"/>
          <w:lang w:eastAsia="zh-CN"/>
        </w:rPr>
        <w:t>，汤很快就有咸味了，利用了温度越高，分子热运动越剧烈的原理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使用完的刀具挂在吸盘挂钩上掉下来，利用了大气压强的作用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下列说法正确的是</w:t>
      </w:r>
      <w:r>
        <w:rPr>
          <w:color w:val="000000"/>
          <w:lang w:eastAsia="zh-CN"/>
        </w:rPr>
        <w:t xml:space="preserve">(      )            </w:t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用吸管喝饮料时，嘴的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把饮料吸到口中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跳伞运动员匀速下降时，以伞为参照物，运动员是运动的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击打排球时手感到疼，是因为物体间力的作用是相互的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人沿水平方向推水平地面上的物体，没推动，是因为推力小于摩擦力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将一长方体放在水平桌面上，如图所示，若沿虚线切掉一半，则长方体的密度，长方体对桌面的压强</w:t>
      </w:r>
      <w:r>
        <w:rPr>
          <w:color w:val="000000"/>
          <w:lang w:eastAsia="zh-CN"/>
        </w:rPr>
        <w:t>、压力变化是（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3431AB" w:rsidRDefault="00E07BD5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1021753" cy="58249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5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密度不变，压强不变，压力变小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密度变小，压强变小，压力变小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密度不变，压强变小，压力变小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密度不变，压强不变，压力不变</w:t>
      </w:r>
    </w:p>
    <w:p w:rsidR="003431AB" w:rsidRDefault="00E07BD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25</w:t>
      </w:r>
      <w:r>
        <w:rPr>
          <w:b/>
          <w:bCs/>
          <w:sz w:val="24"/>
          <w:szCs w:val="24"/>
          <w:lang w:eastAsia="zh-CN"/>
        </w:rPr>
        <w:t>分）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乌鲁木齐的大气压低于标准大气压，当地水的沸点</w:t>
      </w:r>
      <w:r>
        <w:rPr>
          <w:color w:val="000000"/>
          <w:lang w:eastAsia="zh-CN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525209" cy="152781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09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高于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低于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spacing w:after="0"/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如图所示，甲、乙两个相同的圆台形容器以不同的方式放在水平桌面上，容器内装有深度相</w:t>
      </w:r>
      <w:r>
        <w:rPr>
          <w:color w:val="000000"/>
          <w:lang w:eastAsia="zh-CN"/>
        </w:rPr>
        <w:t>同、密度不同的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液体，两液体对容器底部的压力相同。则两液体对容器底部压强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________p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两液体密度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________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两容器对桌面的压力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________F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>（均选填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“=”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）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23885" cy="859422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85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重</w:t>
      </w:r>
      <w:r>
        <w:rPr>
          <w:color w:val="000000"/>
          <w:lang w:eastAsia="zh-CN"/>
        </w:rPr>
        <w:t>8N</w:t>
      </w:r>
      <w:r>
        <w:rPr>
          <w:color w:val="000000"/>
          <w:lang w:eastAsia="zh-CN"/>
        </w:rPr>
        <w:t>的木块放在水平桌面上，用</w:t>
      </w:r>
      <w:r>
        <w:rPr>
          <w:color w:val="000000"/>
          <w:lang w:eastAsia="zh-CN"/>
        </w:rPr>
        <w:t>2N</w:t>
      </w:r>
      <w:r>
        <w:rPr>
          <w:color w:val="000000"/>
          <w:lang w:eastAsia="zh-CN"/>
        </w:rPr>
        <w:t>的水平拉力拉动时，木块做匀速直线运动，当水平拉力增加到</w:t>
      </w:r>
      <w:r>
        <w:rPr>
          <w:color w:val="000000"/>
          <w:lang w:eastAsia="zh-CN"/>
        </w:rPr>
        <w:t>3N</w:t>
      </w:r>
      <w:r>
        <w:rPr>
          <w:color w:val="000000"/>
          <w:lang w:eastAsia="zh-CN"/>
        </w:rPr>
        <w:t>时，木块受到的合力为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；若木块与桌面的接触面积为</w:t>
      </w:r>
      <w:r>
        <w:rPr>
          <w:color w:val="000000"/>
          <w:lang w:eastAsia="zh-CN"/>
        </w:rPr>
        <w:t>O.02m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则木块对桌面的压强为</w:t>
      </w:r>
      <w:r>
        <w:rPr>
          <w:color w:val="000000"/>
          <w:lang w:eastAsia="zh-CN"/>
        </w:rPr>
        <w:t>________ Pa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我国重新启动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南澳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打捞工作，又一批沉睡四百多年的明代文物将重见天日，考古人员（包括潜水服）在水面下继续下潜到海底的过程中，受到海水的压强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，浮力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到云南旅游的北方游客在当地就餐时，经常会感觉米饭夹生或不熟，是因为当地海拔较高，气压较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），使水的沸点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升高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降低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）的缘故．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如图所示是人们常用的订书机．它的结构设计和工作原理运用了许多物理知识．例如：</w:t>
      </w:r>
      <w:r>
        <w:rPr>
          <w:color w:val="000000"/>
          <w:lang w:eastAsia="zh-CN"/>
        </w:rPr>
        <w:t xml:space="preserve">  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09293" cy="98356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293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【物理现象】在底部垫了两块橡</w:t>
      </w:r>
      <w:r>
        <w:rPr>
          <w:color w:val="000000"/>
          <w:lang w:eastAsia="zh-CN"/>
        </w:rPr>
        <w:t>皮；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【物理知识】可以增大订书机与桌面间的摩擦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请你按例再另写出：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【物理现象】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【物理知识】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3431AB" w:rsidRDefault="00E07BD5">
      <w:pPr>
        <w:spacing w:after="0"/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如图所示，一个未装满水的瓶子，正立在水平桌面上时，瓶对桌面的压强为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瓶底受到水的压力为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；倒立时瓶对桌面的压强为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瓶盖受到水的压力为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________p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________F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>（选填：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68972" cy="630238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2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26.</w:t>
      </w:r>
      <w:r>
        <w:rPr>
          <w:color w:val="000000"/>
          <w:lang w:eastAsia="zh-CN"/>
        </w:rPr>
        <w:t>两个完全相同的容器中，分别盛有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两种液体，将两个完全相同的小球分别放入容器中，当两球静</w:t>
      </w:r>
      <w:r>
        <w:rPr>
          <w:color w:val="000000"/>
          <w:lang w:eastAsia="zh-CN"/>
        </w:rPr>
        <w:t>止时，液面相平，两球所处的位置如图所示．此时小球在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液体中受到的浮力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小球在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液体中所受的浮力（选填：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）；此时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液体对容器底压强</w:t>
      </w:r>
      <w:r>
        <w:rPr>
          <w:color w:val="000000"/>
          <w:lang w:eastAsia="zh-CN"/>
        </w:rPr>
        <w:t>________B</w:t>
      </w:r>
      <w:r>
        <w:rPr>
          <w:color w:val="000000"/>
          <w:lang w:eastAsia="zh-CN"/>
        </w:rPr>
        <w:t>液体对容器底的压强（选填：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56512" cy="75438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27.2017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月我国第一艘货运飞船天舟一号胜利升空，它将与天宫二号空间实验室将开展三次交会对接、在轨加注试验．如图甲是天舟一号与天宫二号对接模拟图，当对接完成后，若以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天宫二号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为参照物，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天舟一号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飞船是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的．为顺利对接，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天舟一号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将自动</w:t>
      </w:r>
      <w:r>
        <w:rPr>
          <w:color w:val="000000"/>
          <w:lang w:eastAsia="zh-CN"/>
        </w:rPr>
        <w:t>调节运行姿态，这时它身体多处会向外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喷气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，这是利用了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的原理来达到目的．同月，我国第一艘国产航空成功下水，如图乙，当航母平静的浮在水面上时，它所受的浮力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它的总重力（选填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）．若航母上装载舰载飞机后，它底部受到水的压强将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77199" cy="878523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199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压力的作用效果既跟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有关，又跟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有关，物理学中用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来描述压力的作用效果，它的计算式为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，单位是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分）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据报道，福州地铁将在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18</w:t>
      </w:r>
      <w:r>
        <w:rPr>
          <w:color w:val="000000"/>
          <w:lang w:eastAsia="zh-CN"/>
        </w:rPr>
        <w:t>日进行试运营，这将有望缓解福州日益拥堵的交通．图为地铁进站时的图片，我们可以清楚的看到地上有一条醒目的黄线，乘客在等待上车时要站在黄线外等候，以免发生危险，试分析其中的道理．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61554" cy="115544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54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EE" w:rsidRDefault="00E07BD5">
      <w:pPr>
        <w:spacing w:after="0"/>
        <w:rPr>
          <w:color w:val="000000"/>
          <w:lang w:eastAsia="zh-CN"/>
        </w:rPr>
      </w:pPr>
    </w:p>
    <w:p w:rsidR="006912EE" w:rsidRDefault="00E07BD5">
      <w:pPr>
        <w:spacing w:after="0"/>
        <w:rPr>
          <w:color w:val="000000"/>
          <w:lang w:eastAsia="zh-CN"/>
        </w:rPr>
      </w:pPr>
    </w:p>
    <w:p w:rsidR="006912EE" w:rsidRDefault="00E07BD5">
      <w:pPr>
        <w:spacing w:after="0"/>
        <w:rPr>
          <w:color w:val="000000"/>
          <w:lang w:eastAsia="zh-CN"/>
        </w:rPr>
      </w:pPr>
    </w:p>
    <w:p w:rsidR="006912EE" w:rsidRDefault="00E07BD5">
      <w:pPr>
        <w:spacing w:after="0"/>
        <w:rPr>
          <w:color w:val="000000"/>
          <w:lang w:eastAsia="zh-CN"/>
        </w:rPr>
      </w:pPr>
    </w:p>
    <w:p w:rsidR="006912EE" w:rsidRDefault="00E07BD5">
      <w:pPr>
        <w:spacing w:after="0"/>
        <w:rPr>
          <w:color w:val="000000"/>
          <w:lang w:eastAsia="zh-CN"/>
        </w:rPr>
      </w:pPr>
    </w:p>
    <w:p w:rsidR="006912EE" w:rsidRDefault="00E07BD5">
      <w:pPr>
        <w:spacing w:after="0"/>
        <w:rPr>
          <w:color w:val="000000"/>
          <w:lang w:eastAsia="zh-CN"/>
        </w:rPr>
      </w:pPr>
    </w:p>
    <w:p w:rsidR="006912EE" w:rsidRDefault="00E07BD5">
      <w:pPr>
        <w:spacing w:after="0"/>
        <w:rPr>
          <w:color w:val="000000"/>
          <w:lang w:eastAsia="zh-CN"/>
        </w:rPr>
      </w:pPr>
    </w:p>
    <w:p w:rsidR="006912EE" w:rsidRDefault="00E07BD5">
      <w:pPr>
        <w:spacing w:after="0"/>
        <w:rPr>
          <w:color w:val="000000"/>
          <w:lang w:eastAsia="zh-CN"/>
        </w:rPr>
      </w:pPr>
    </w:p>
    <w:p w:rsidR="006912EE" w:rsidRDefault="00E07BD5">
      <w:pPr>
        <w:spacing w:after="0"/>
        <w:rPr>
          <w:color w:val="000000"/>
          <w:lang w:eastAsia="zh-CN"/>
        </w:rPr>
      </w:pP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30.</w:t>
      </w:r>
      <w:r>
        <w:rPr>
          <w:color w:val="000000"/>
          <w:lang w:eastAsia="zh-CN"/>
        </w:rPr>
        <w:t>如图是高压锅的示意图，锅盖上有一个空心柱为放气孔，空心柱上戴着的一个帽子为限压阀，当高压锅内的气体压强超出了安全值时，锅内的气体就会冲开限压阀，气体跑出一部分，使锅内气体的压强减小，现有一个直径为</w:t>
      </w:r>
      <w:r>
        <w:rPr>
          <w:color w:val="000000"/>
          <w:lang w:eastAsia="zh-CN"/>
        </w:rPr>
        <w:t>24cm</w:t>
      </w:r>
      <w:r>
        <w:rPr>
          <w:color w:val="000000"/>
          <w:lang w:eastAsia="zh-CN"/>
        </w:rPr>
        <w:t>，空心柱放气孔的横截面积为</w:t>
      </w:r>
      <w:r>
        <w:rPr>
          <w:color w:val="000000"/>
          <w:lang w:eastAsia="zh-CN"/>
        </w:rPr>
        <w:t>10mm</w:t>
      </w:r>
      <w:r>
        <w:rPr>
          <w:color w:val="000000"/>
          <w:vertAlign w:val="superscript"/>
          <w:lang w:eastAsia="zh-CN"/>
        </w:rPr>
        <w:t xml:space="preserve">2 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限压阀的质量为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的高压锅，要用</w:t>
      </w:r>
      <w:r>
        <w:rPr>
          <w:lang w:eastAsia="zh-CN"/>
        </w:rPr>
        <w:br/>
      </w:r>
      <w:r>
        <w:rPr>
          <w:color w:val="000000"/>
          <w:lang w:eastAsia="zh-CN"/>
        </w:rPr>
        <w:t>它来煮饭，若当时的大气压为</w:t>
      </w:r>
      <w:r>
        <w:rPr>
          <w:color w:val="000000"/>
          <w:lang w:eastAsia="zh-CN"/>
        </w:rPr>
        <w:t>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。请问：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129460" cy="1365529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460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）此高压锅内的气体能达到的最大压强为多少？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）经商品质量检测部门检测，此高压锅内气体的最大压强不能超过</w:t>
      </w:r>
      <w:r>
        <w:rPr>
          <w:color w:val="000000"/>
          <w:lang w:eastAsia="zh-CN"/>
        </w:rPr>
        <w:t>1.8×10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，要使此高压锅能继续安全使用，原来的限压阀还能使用吗？若不能，应该再配备一个质量为多大的限压阀？</w:t>
      </w:r>
    </w:p>
    <w:p w:rsidR="003431AB" w:rsidRDefault="00E07BD5">
      <w:pPr>
        <w:spacing w:after="0"/>
        <w:rPr>
          <w:lang w:eastAsia="zh-CN"/>
        </w:rPr>
      </w:pPr>
    </w:p>
    <w:p w:rsidR="006912EE" w:rsidRDefault="00E07BD5">
      <w:pPr>
        <w:rPr>
          <w:b/>
          <w:bCs/>
          <w:sz w:val="24"/>
          <w:szCs w:val="24"/>
          <w:lang w:eastAsia="zh-CN"/>
        </w:rPr>
      </w:pPr>
    </w:p>
    <w:p w:rsidR="006912EE" w:rsidRDefault="00E07BD5">
      <w:pPr>
        <w:rPr>
          <w:b/>
          <w:bCs/>
          <w:sz w:val="24"/>
          <w:szCs w:val="24"/>
          <w:lang w:eastAsia="zh-CN"/>
        </w:rPr>
      </w:pPr>
    </w:p>
    <w:p w:rsidR="006912EE" w:rsidRDefault="00E07BD5">
      <w:pPr>
        <w:rPr>
          <w:b/>
          <w:bCs/>
          <w:sz w:val="24"/>
          <w:szCs w:val="24"/>
          <w:lang w:eastAsia="zh-CN"/>
        </w:rPr>
      </w:pPr>
    </w:p>
    <w:p w:rsidR="006912EE" w:rsidRDefault="00E07BD5">
      <w:pPr>
        <w:rPr>
          <w:b/>
          <w:bCs/>
          <w:sz w:val="24"/>
          <w:szCs w:val="24"/>
          <w:lang w:eastAsia="zh-CN"/>
        </w:rPr>
      </w:pPr>
    </w:p>
    <w:p w:rsidR="003431AB" w:rsidRDefault="00E07BD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分）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如图所示物体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的重力为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牛，对斜面的压力为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牛，用力的图示法画出斜面受到的压力。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17777" cy="1222286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一个重</w:t>
      </w:r>
      <w:r>
        <w:rPr>
          <w:color w:val="000000"/>
          <w:lang w:eastAsia="zh-CN"/>
        </w:rPr>
        <w:t>2N</w:t>
      </w:r>
      <w:r>
        <w:rPr>
          <w:color w:val="000000"/>
          <w:lang w:eastAsia="zh-CN"/>
        </w:rPr>
        <w:t>的木块静止在斜面上，请作出</w:t>
      </w:r>
      <w:r>
        <w:rPr>
          <w:color w:val="000000"/>
          <w:lang w:eastAsia="zh-CN"/>
        </w:rPr>
        <w:t>木块对斜面的压力及木块所受静摩擦力的示意图。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74547" cy="582498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5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15</w:t>
      </w:r>
      <w:r>
        <w:rPr>
          <w:b/>
          <w:bCs/>
          <w:sz w:val="24"/>
          <w:szCs w:val="24"/>
          <w:lang w:eastAsia="zh-CN"/>
        </w:rPr>
        <w:t>分）</w:t>
      </w:r>
    </w:p>
    <w:p w:rsidR="003431AB" w:rsidRPr="006912EE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为了验证液体压强的特点，某实验小组设计了如图装置，容器中间用隔板分成左右两部分，隔板下部有一圆孔用橡皮膜封闭．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31837" cy="945363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）当橡皮膜两侧所受的压强不同时，橡皮膜的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发生改变．</w:t>
      </w:r>
    </w:p>
    <w:p w:rsidR="003431AB" w:rsidRPr="006912EE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）当容器左右两侧分别加入深度不同的水，且左侧水面较低，会看到橡皮膜向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）侧凸出，说明液体压强与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有关．</w:t>
      </w:r>
    </w:p>
    <w:p w:rsidR="003431AB" w:rsidRPr="006912EE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）当容器左右两侧分别加入深度相同的水和盐水时，会看到橡皮膜向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>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）侧凸出，说明液体压强与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有关．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小敏同学利用如图装置探究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液体内部压强的特点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（乙和丙容器中装的是同种液体）．</w:t>
      </w:r>
      <w:r>
        <w:rPr>
          <w:color w:val="000000"/>
          <w:lang w:eastAsia="zh-CN"/>
        </w:rPr>
        <w:t xml:space="preserve">  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029735" cy="1260488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735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）实验中，首先必须检查压强计能否正常使用，若用手指不论轻压还是重压探头的橡皮膜时，发现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形管两边液柱的高度差变化都很小，则说明该压强计的气密性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）；调节好压强计后，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形管两边液面相平．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）小敏把探头分别浸入到图甲、乙图中的两种液体（水和酒精）中，发现图甲中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形管两边液柱的高度差比图乙小，由</w:t>
      </w:r>
      <w:r>
        <w:rPr>
          <w:color w:val="000000"/>
          <w:lang w:eastAsia="zh-CN"/>
        </w:rPr>
        <w:t>此，他判断图甲中的液体是酒精，他的判断是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错误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）的；接着他改变图乙中探头的深度，其探究情况如图丙所示．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）比较图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，得出探头浸入液体中的深度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形管两边液柱的高度差就越大，表示液体在此处的压强就越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）小敏发现在同种液体中，探头所处深度相同时，只改变探头的方向，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形管两边液柱的高度差不变，表明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）若图乙中的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形管左右两侧红墨水面的高度差</w:t>
      </w:r>
      <w:r>
        <w:rPr>
          <w:color w:val="000000"/>
          <w:lang w:eastAsia="zh-CN"/>
        </w:rPr>
        <w:t>h=10cm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则橡皮管内气体的压强和大气压之差约为</w:t>
      </w:r>
      <w:r>
        <w:rPr>
          <w:color w:val="000000"/>
          <w:lang w:eastAsia="zh-CN"/>
        </w:rPr>
        <w:t>________Pa</w:t>
      </w:r>
      <w:r>
        <w:rPr>
          <w:color w:val="000000"/>
          <w:lang w:eastAsia="zh-CN"/>
        </w:rPr>
        <w:t>．（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红墨水</w:t>
      </w:r>
      <w:r>
        <w:rPr>
          <w:color w:val="000000"/>
          <w:lang w:eastAsia="zh-CN"/>
        </w:rPr>
        <w:t>≈1.0×10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35.</w:t>
      </w:r>
      <w:r>
        <w:rPr>
          <w:color w:val="000000"/>
          <w:lang w:eastAsia="zh-CN"/>
        </w:rPr>
        <w:t>炎热的夏天，人们经常喝饮料，请仔细观察一下图中所示的喝饮料情景，完成以下问题</w:t>
      </w:r>
      <w:r>
        <w:rPr>
          <w:color w:val="000000"/>
          <w:lang w:eastAsia="zh-CN"/>
        </w:rPr>
        <w:t>.</w:t>
      </w:r>
    </w:p>
    <w:p w:rsidR="003431AB" w:rsidRDefault="00E07BD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48028" cy="1107694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）甲图中的小姑娘靠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作用将饮料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喝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到嘴里</w:t>
      </w:r>
      <w:r>
        <w:rPr>
          <w:color w:val="000000"/>
          <w:lang w:eastAsia="zh-CN"/>
        </w:rPr>
        <w:t>.</w:t>
      </w:r>
    </w:p>
    <w:p w:rsidR="003431AB" w:rsidRPr="006912EE" w:rsidRDefault="00E07BD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）乙图中装满了饮料，且用橡皮塞塞紧，小男孩</w:t>
      </w:r>
      <w:r>
        <w:rPr>
          <w:color w:val="000000"/>
          <w:lang w:eastAsia="zh-CN"/>
        </w:rPr>
        <w:t>________ 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喝到饮料，请说明理由</w:t>
      </w:r>
      <w:r>
        <w:rPr>
          <w:color w:val="000000"/>
          <w:lang w:eastAsia="zh-CN"/>
        </w:rPr>
        <w:t>________</w:t>
      </w:r>
    </w:p>
    <w:p w:rsidR="003431AB" w:rsidRDefault="00E07BD5">
      <w:pPr>
        <w:rPr>
          <w:lang w:eastAsia="zh-CN"/>
        </w:rPr>
      </w:pPr>
      <w:r>
        <w:rPr>
          <w:lang w:eastAsia="zh-CN"/>
        </w:rPr>
        <w:br w:type="page"/>
      </w:r>
    </w:p>
    <w:p w:rsidR="003431AB" w:rsidRPr="006912EE" w:rsidRDefault="00E07BD5">
      <w:pPr>
        <w:jc w:val="center"/>
        <w:rPr>
          <w:color w:val="000000" w:themeColor="text1"/>
          <w:lang w:eastAsia="zh-CN"/>
        </w:rPr>
      </w:pPr>
      <w:r w:rsidRPr="006912EE">
        <w:rPr>
          <w:b/>
          <w:bCs/>
          <w:color w:val="000000" w:themeColor="text1"/>
          <w:sz w:val="28"/>
          <w:szCs w:val="28"/>
          <w:lang w:eastAsia="zh-CN"/>
        </w:rPr>
        <w:lastRenderedPageBreak/>
        <w:t>参考答案及解析部分</w:t>
      </w:r>
    </w:p>
    <w:p w:rsidR="003431AB" w:rsidRPr="006912EE" w:rsidRDefault="00E07BD5">
      <w:pPr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一、单选题</w:t>
      </w:r>
    </w:p>
    <w:p w:rsidR="003431AB" w:rsidRPr="006912EE" w:rsidRDefault="00E07BD5">
      <w:pPr>
        <w:spacing w:after="0"/>
        <w:rPr>
          <w:color w:val="000000" w:themeColor="text1"/>
        </w:rPr>
      </w:pPr>
      <w:r w:rsidRPr="006912EE">
        <w:rPr>
          <w:color w:val="000000" w:themeColor="text1"/>
        </w:rPr>
        <w:t>1.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C  2.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B  3.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B  4.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B  5.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 xml:space="preserve">C  </w:t>
      </w:r>
      <w:r w:rsidRPr="006912EE">
        <w:rPr>
          <w:color w:val="000000" w:themeColor="text1"/>
        </w:rPr>
        <w:t>6.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C  7.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 xml:space="preserve">B  </w:t>
      </w:r>
    </w:p>
    <w:p w:rsidR="003431AB" w:rsidRPr="006912EE" w:rsidRDefault="00E07BD5">
      <w:pPr>
        <w:spacing w:after="0"/>
        <w:rPr>
          <w:color w:val="000000" w:themeColor="text1"/>
        </w:rPr>
      </w:pPr>
      <w:r w:rsidRPr="006912EE">
        <w:rPr>
          <w:color w:val="000000" w:themeColor="text1"/>
        </w:rPr>
        <w:t>8.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A  9.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C  10.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B  11.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C  12.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C  13.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D  14.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 xml:space="preserve">C  </w:t>
      </w:r>
    </w:p>
    <w:p w:rsidR="003431AB" w:rsidRPr="006912EE" w:rsidRDefault="00E07BD5">
      <w:pPr>
        <w:spacing w:after="0"/>
        <w:rPr>
          <w:color w:val="000000" w:themeColor="text1"/>
        </w:rPr>
      </w:pPr>
      <w:r w:rsidRPr="006912EE">
        <w:rPr>
          <w:color w:val="000000" w:themeColor="text1"/>
        </w:rPr>
        <w:t>15.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C  16.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B  17.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>C  18.</w:t>
      </w:r>
      <w:r w:rsidRPr="006912EE">
        <w:rPr>
          <w:color w:val="000000" w:themeColor="text1"/>
        </w:rPr>
        <w:t>【答案】</w:t>
      </w:r>
      <w:r w:rsidRPr="006912EE">
        <w:rPr>
          <w:color w:val="000000" w:themeColor="text1"/>
        </w:rPr>
        <w:t xml:space="preserve">C  </w:t>
      </w:r>
    </w:p>
    <w:p w:rsidR="003431AB" w:rsidRPr="006912EE" w:rsidRDefault="00E07BD5">
      <w:pPr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二、填空题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19.</w:t>
      </w:r>
      <w:r w:rsidRPr="006912EE">
        <w:rPr>
          <w:color w:val="000000" w:themeColor="text1"/>
          <w:lang w:eastAsia="zh-CN"/>
        </w:rPr>
        <w:t>【答案】低于</w:t>
      </w:r>
      <w:r w:rsidRPr="006912EE">
        <w:rPr>
          <w:color w:val="000000" w:themeColor="text1"/>
          <w:lang w:eastAsia="zh-CN"/>
        </w:rPr>
        <w:t xml:space="preserve">  </w:t>
      </w:r>
      <w:r w:rsidRPr="006912EE">
        <w:rPr>
          <w:rFonts w:hint="eastAsia"/>
          <w:color w:val="000000" w:themeColor="text1"/>
          <w:lang w:eastAsia="zh-CN"/>
        </w:rPr>
        <w:t xml:space="preserve">            </w:t>
      </w:r>
      <w:r w:rsidRPr="006912EE">
        <w:rPr>
          <w:color w:val="000000" w:themeColor="text1"/>
          <w:lang w:eastAsia="zh-CN"/>
        </w:rPr>
        <w:t>20.</w:t>
      </w:r>
      <w:r w:rsidRPr="006912EE">
        <w:rPr>
          <w:color w:val="000000" w:themeColor="text1"/>
          <w:lang w:eastAsia="zh-CN"/>
        </w:rPr>
        <w:t>【答案】＞；＞；＞</w:t>
      </w:r>
      <w:r w:rsidRPr="006912EE">
        <w:rPr>
          <w:color w:val="000000" w:themeColor="text1"/>
          <w:lang w:eastAsia="zh-CN"/>
        </w:rPr>
        <w:t xml:space="preserve">  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21.</w:t>
      </w:r>
      <w:r w:rsidRPr="006912EE">
        <w:rPr>
          <w:color w:val="000000" w:themeColor="text1"/>
          <w:lang w:eastAsia="zh-CN"/>
        </w:rPr>
        <w:t>【答案】</w:t>
      </w:r>
      <w:r w:rsidRPr="006912EE">
        <w:rPr>
          <w:color w:val="000000" w:themeColor="text1"/>
          <w:lang w:eastAsia="zh-CN"/>
        </w:rPr>
        <w:t>1</w:t>
      </w:r>
      <w:r w:rsidRPr="006912EE">
        <w:rPr>
          <w:color w:val="000000" w:themeColor="text1"/>
          <w:lang w:eastAsia="zh-CN"/>
        </w:rPr>
        <w:t>；</w:t>
      </w:r>
      <w:r w:rsidRPr="006912EE">
        <w:rPr>
          <w:color w:val="000000" w:themeColor="text1"/>
          <w:lang w:eastAsia="zh-CN"/>
        </w:rPr>
        <w:t xml:space="preserve">400  </w:t>
      </w:r>
      <w:r w:rsidRPr="006912EE">
        <w:rPr>
          <w:rFonts w:hint="eastAsia"/>
          <w:color w:val="000000" w:themeColor="text1"/>
          <w:lang w:eastAsia="zh-CN"/>
        </w:rPr>
        <w:t xml:space="preserve">          </w:t>
      </w:r>
      <w:r w:rsidRPr="006912EE">
        <w:rPr>
          <w:color w:val="000000" w:themeColor="text1"/>
          <w:lang w:eastAsia="zh-CN"/>
        </w:rPr>
        <w:t>22.</w:t>
      </w:r>
      <w:r w:rsidRPr="006912EE">
        <w:rPr>
          <w:color w:val="000000" w:themeColor="text1"/>
          <w:lang w:eastAsia="zh-CN"/>
        </w:rPr>
        <w:t>【答案】增大；不变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23.</w:t>
      </w:r>
      <w:r w:rsidRPr="006912EE">
        <w:rPr>
          <w:color w:val="000000" w:themeColor="text1"/>
          <w:lang w:eastAsia="zh-CN"/>
        </w:rPr>
        <w:t>【答案】低；降低</w:t>
      </w:r>
      <w:r w:rsidRPr="006912EE">
        <w:rPr>
          <w:color w:val="000000" w:themeColor="text1"/>
          <w:lang w:eastAsia="zh-CN"/>
        </w:rPr>
        <w:t xml:space="preserve">  24.</w:t>
      </w:r>
      <w:r w:rsidRPr="006912EE">
        <w:rPr>
          <w:color w:val="000000" w:themeColor="text1"/>
          <w:lang w:eastAsia="zh-CN"/>
        </w:rPr>
        <w:t>【答案】订书钉做的很尖锐；可以增大订书钉对被钉纸张的压强</w:t>
      </w:r>
      <w:r w:rsidRPr="006912EE">
        <w:rPr>
          <w:color w:val="000000" w:themeColor="text1"/>
          <w:lang w:eastAsia="zh-CN"/>
        </w:rPr>
        <w:t xml:space="preserve">  </w:t>
      </w:r>
    </w:p>
    <w:p w:rsidR="003431AB" w:rsidRPr="006912EE" w:rsidRDefault="00E07BD5">
      <w:pPr>
        <w:spacing w:after="0"/>
        <w:rPr>
          <w:color w:val="000000" w:themeColor="text1"/>
        </w:rPr>
      </w:pPr>
      <w:r w:rsidRPr="006912EE">
        <w:rPr>
          <w:color w:val="000000" w:themeColor="text1"/>
        </w:rPr>
        <w:t>25.</w:t>
      </w:r>
      <w:r w:rsidRPr="006912EE">
        <w:rPr>
          <w:color w:val="000000" w:themeColor="text1"/>
        </w:rPr>
        <w:t>【答案】小于；大于</w:t>
      </w:r>
      <w:r w:rsidRPr="006912EE">
        <w:rPr>
          <w:color w:val="000000" w:themeColor="text1"/>
        </w:rPr>
        <w:t xml:space="preserve">  </w:t>
      </w:r>
      <w:r w:rsidRPr="006912EE">
        <w:rPr>
          <w:rFonts w:hint="eastAsia"/>
          <w:color w:val="000000" w:themeColor="text1"/>
          <w:lang w:eastAsia="zh-CN"/>
        </w:rPr>
        <w:t xml:space="preserve">      </w:t>
      </w:r>
      <w:r w:rsidRPr="006912EE">
        <w:rPr>
          <w:color w:val="000000" w:themeColor="text1"/>
        </w:rPr>
        <w:t>26.</w:t>
      </w:r>
      <w:r w:rsidRPr="006912EE">
        <w:rPr>
          <w:color w:val="000000" w:themeColor="text1"/>
        </w:rPr>
        <w:t>【答案】等于；大于</w:t>
      </w:r>
      <w:r w:rsidRPr="006912EE">
        <w:rPr>
          <w:color w:val="000000" w:themeColor="text1"/>
        </w:rPr>
        <w:t xml:space="preserve">  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27.</w:t>
      </w:r>
      <w:r w:rsidRPr="006912EE">
        <w:rPr>
          <w:color w:val="000000" w:themeColor="text1"/>
          <w:lang w:eastAsia="zh-CN"/>
        </w:rPr>
        <w:t>【答案】静止；力的作用是相互的；等于；增大</w:t>
      </w:r>
      <w:r w:rsidRPr="006912EE">
        <w:rPr>
          <w:color w:val="000000" w:themeColor="text1"/>
          <w:lang w:eastAsia="zh-CN"/>
        </w:rPr>
        <w:t xml:space="preserve">  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28.</w:t>
      </w:r>
      <w:r w:rsidRPr="006912EE">
        <w:rPr>
          <w:color w:val="000000" w:themeColor="text1"/>
          <w:lang w:eastAsia="zh-CN"/>
        </w:rPr>
        <w:t>【答案】压力的大小；受力面积的大小；压强；</w:t>
      </w:r>
      <w:r w:rsidRPr="006912EE">
        <w:rPr>
          <w:color w:val="000000" w:themeColor="text1"/>
          <w:lang w:eastAsia="zh-CN"/>
        </w:rPr>
        <w:t xml:space="preserve">p= </w:t>
      </w:r>
      <w:r w:rsidRPr="006912EE">
        <w:rPr>
          <w:noProof/>
          <w:color w:val="000000" w:themeColor="text1"/>
          <w:lang w:eastAsia="zh-CN"/>
        </w:rPr>
        <w:drawing>
          <wp:inline distT="0" distB="0" distL="0" distR="0">
            <wp:extent cx="162331" cy="267373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12EE">
        <w:rPr>
          <w:color w:val="000000" w:themeColor="text1"/>
          <w:lang w:eastAsia="zh-CN"/>
        </w:rPr>
        <w:t>；帕斯卡</w:t>
      </w:r>
      <w:r w:rsidRPr="006912EE">
        <w:rPr>
          <w:color w:val="000000" w:themeColor="text1"/>
          <w:lang w:eastAsia="zh-CN"/>
        </w:rPr>
        <w:t xml:space="preserve">  </w:t>
      </w:r>
    </w:p>
    <w:p w:rsidR="003431AB" w:rsidRPr="006912EE" w:rsidRDefault="00E07BD5">
      <w:pPr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三、解答题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29.</w:t>
      </w:r>
      <w:r w:rsidRPr="006912EE">
        <w:rPr>
          <w:color w:val="000000" w:themeColor="text1"/>
          <w:lang w:eastAsia="zh-CN"/>
        </w:rPr>
        <w:t>【答案】地铁进站时，速度较快，使人身前的空气流速变快，则压强较小，人身后的压强大于人身前的压强，产生一个向内的压力差，使人有可能被</w:t>
      </w:r>
      <w:r w:rsidRPr="006912EE">
        <w:rPr>
          <w:color w:val="000000" w:themeColor="text1"/>
          <w:lang w:eastAsia="zh-CN"/>
        </w:rPr>
        <w:t>“</w:t>
      </w:r>
      <w:r w:rsidRPr="006912EE">
        <w:rPr>
          <w:color w:val="000000" w:themeColor="text1"/>
          <w:lang w:eastAsia="zh-CN"/>
        </w:rPr>
        <w:t>吸入</w:t>
      </w:r>
      <w:r w:rsidRPr="006912EE">
        <w:rPr>
          <w:color w:val="000000" w:themeColor="text1"/>
          <w:lang w:eastAsia="zh-CN"/>
        </w:rPr>
        <w:t>”</w:t>
      </w:r>
      <w:r w:rsidRPr="006912EE">
        <w:rPr>
          <w:color w:val="000000" w:themeColor="text1"/>
          <w:lang w:eastAsia="zh-CN"/>
        </w:rPr>
        <w:t>地铁内，造成危险．</w:t>
      </w:r>
      <w:r w:rsidRPr="006912EE">
        <w:rPr>
          <w:color w:val="000000" w:themeColor="text1"/>
          <w:lang w:eastAsia="zh-CN"/>
        </w:rPr>
        <w:t xml:space="preserve">  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30.</w:t>
      </w:r>
      <w:r w:rsidRPr="006912EE">
        <w:rPr>
          <w:color w:val="000000" w:themeColor="text1"/>
          <w:lang w:eastAsia="zh-CN"/>
        </w:rPr>
        <w:t>【答案】解：（</w:t>
      </w:r>
      <w:r w:rsidRPr="006912EE">
        <w:rPr>
          <w:color w:val="000000" w:themeColor="text1"/>
          <w:lang w:eastAsia="zh-CN"/>
        </w:rPr>
        <w:t>1</w:t>
      </w:r>
      <w:r w:rsidRPr="006912EE">
        <w:rPr>
          <w:color w:val="000000" w:themeColor="text1"/>
          <w:lang w:eastAsia="zh-CN"/>
        </w:rPr>
        <w:t>）对限压阀分析受力，如下图所示：限压阀重力为</w:t>
      </w:r>
      <w:r w:rsidRPr="006912EE">
        <w:rPr>
          <w:color w:val="000000" w:themeColor="text1"/>
          <w:lang w:eastAsia="zh-CN"/>
        </w:rPr>
        <w:t>G</w:t>
      </w:r>
      <w:r w:rsidRPr="006912EE">
        <w:rPr>
          <w:color w:val="000000" w:themeColor="text1"/>
          <w:lang w:eastAsia="zh-CN"/>
        </w:rPr>
        <w:t>，锅内气体对限压阀的压强为</w:t>
      </w:r>
      <w:r w:rsidRPr="006912EE">
        <w:rPr>
          <w:color w:val="000000" w:themeColor="text1"/>
          <w:lang w:eastAsia="zh-CN"/>
        </w:rPr>
        <w:t>P</w:t>
      </w:r>
      <w:r w:rsidRPr="006912EE">
        <w:rPr>
          <w:color w:val="000000" w:themeColor="text1"/>
          <w:lang w:eastAsia="zh-CN"/>
        </w:rPr>
        <w:t>，压力为</w:t>
      </w:r>
      <w:r w:rsidRPr="006912EE">
        <w:rPr>
          <w:color w:val="000000" w:themeColor="text1"/>
          <w:lang w:eastAsia="zh-CN"/>
        </w:rPr>
        <w:t>F</w:t>
      </w:r>
      <w:r w:rsidRPr="006912EE">
        <w:rPr>
          <w:color w:val="000000" w:themeColor="text1"/>
          <w:lang w:eastAsia="zh-CN"/>
        </w:rPr>
        <w:t>，大气对限压阀的压强为</w:t>
      </w:r>
      <w:r w:rsidRPr="006912EE">
        <w:rPr>
          <w:color w:val="000000" w:themeColor="text1"/>
          <w:lang w:eastAsia="zh-CN"/>
        </w:rPr>
        <w:t>P</w:t>
      </w:r>
      <w:r w:rsidRPr="006912EE">
        <w:rPr>
          <w:color w:val="000000" w:themeColor="text1"/>
          <w:vertAlign w:val="subscript"/>
          <w:lang w:eastAsia="zh-CN"/>
        </w:rPr>
        <w:t>0</w:t>
      </w:r>
      <w:r w:rsidRPr="006912EE">
        <w:rPr>
          <w:color w:val="000000" w:themeColor="text1"/>
          <w:lang w:eastAsia="zh-CN"/>
        </w:rPr>
        <w:t xml:space="preserve">  </w:t>
      </w:r>
      <w:r w:rsidRPr="006912EE">
        <w:rPr>
          <w:color w:val="000000" w:themeColor="text1"/>
          <w:lang w:eastAsia="zh-CN"/>
        </w:rPr>
        <w:t>，</w:t>
      </w:r>
      <w:r w:rsidRPr="006912EE">
        <w:rPr>
          <w:color w:val="000000" w:themeColor="text1"/>
          <w:lang w:eastAsia="zh-CN"/>
        </w:rPr>
        <w:t xml:space="preserve"> </w:t>
      </w:r>
      <w:r w:rsidRPr="006912EE">
        <w:rPr>
          <w:color w:val="000000" w:themeColor="text1"/>
          <w:lang w:eastAsia="zh-CN"/>
        </w:rPr>
        <w:t>压力为</w:t>
      </w:r>
      <w:r w:rsidRPr="006912EE">
        <w:rPr>
          <w:color w:val="000000" w:themeColor="text1"/>
          <w:lang w:eastAsia="zh-CN"/>
        </w:rPr>
        <w:t>F</w:t>
      </w:r>
      <w:r w:rsidRPr="006912EE">
        <w:rPr>
          <w:color w:val="000000" w:themeColor="text1"/>
          <w:vertAlign w:val="subscript"/>
          <w:lang w:eastAsia="zh-CN"/>
        </w:rPr>
        <w:t>0</w:t>
      </w:r>
      <w:r w:rsidRPr="006912EE">
        <w:rPr>
          <w:color w:val="000000" w:themeColor="text1"/>
          <w:lang w:eastAsia="zh-CN"/>
        </w:rPr>
        <w:t>。</w:t>
      </w:r>
      <w:r w:rsidRPr="006912EE">
        <w:rPr>
          <w:color w:val="000000" w:themeColor="text1"/>
          <w:lang w:eastAsia="zh-CN"/>
        </w:rPr>
        <w:br/>
      </w:r>
      <w:r w:rsidRPr="006912EE">
        <w:rPr>
          <w:noProof/>
          <w:color w:val="000000" w:themeColor="text1"/>
          <w:lang w:eastAsia="zh-CN"/>
        </w:rPr>
        <w:drawing>
          <wp:inline distT="0" distB="0" distL="0" distR="0">
            <wp:extent cx="324676" cy="1690192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76" cy="16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12EE">
        <w:rPr>
          <w:color w:val="000000" w:themeColor="text1"/>
          <w:lang w:eastAsia="zh-CN"/>
        </w:rPr>
        <w:br/>
      </w:r>
      <w:r w:rsidRPr="006912EE">
        <w:rPr>
          <w:color w:val="000000" w:themeColor="text1"/>
        </w:rPr>
        <w:t>限压阀平衡时：</w:t>
      </w:r>
      <w:r w:rsidRPr="006912EE">
        <w:rPr>
          <w:color w:val="000000" w:themeColor="text1"/>
        </w:rPr>
        <w:t>F=F</w:t>
      </w:r>
      <w:r w:rsidRPr="006912EE">
        <w:rPr>
          <w:color w:val="000000" w:themeColor="text1"/>
          <w:vertAlign w:val="subscript"/>
        </w:rPr>
        <w:t>0</w:t>
      </w:r>
      <w:r w:rsidRPr="006912EE">
        <w:rPr>
          <w:color w:val="000000" w:themeColor="text1"/>
        </w:rPr>
        <w:t>+G</w:t>
      </w:r>
      <w:r w:rsidRPr="006912EE">
        <w:rPr>
          <w:color w:val="000000" w:themeColor="text1"/>
        </w:rPr>
        <w:t>，其中：</w:t>
      </w:r>
      <w:r w:rsidRPr="006912EE">
        <w:rPr>
          <w:color w:val="000000" w:themeColor="text1"/>
        </w:rPr>
        <w:t>G =" mg" =0.1kg×10N/kg = 1N</w:t>
      </w:r>
      <w:r w:rsidRPr="006912EE">
        <w:rPr>
          <w:color w:val="000000" w:themeColor="text1"/>
        </w:rPr>
        <w:t>，</w:t>
      </w:r>
      <w:r w:rsidRPr="006912EE">
        <w:rPr>
          <w:color w:val="000000" w:themeColor="text1"/>
        </w:rPr>
        <w:t xml:space="preserve">   </w:t>
      </w:r>
      <w:r w:rsidRPr="006912EE">
        <w:rPr>
          <w:color w:val="000000" w:themeColor="text1"/>
        </w:rPr>
        <w:t>因为：</w:t>
      </w:r>
      <w:r w:rsidRPr="006912EE">
        <w:rPr>
          <w:noProof/>
          <w:color w:val="000000" w:themeColor="text1"/>
          <w:lang w:eastAsia="zh-CN"/>
        </w:rPr>
        <w:drawing>
          <wp:inline distT="0" distB="0" distL="0" distR="0">
            <wp:extent cx="429717" cy="229184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17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12EE">
        <w:rPr>
          <w:color w:val="000000" w:themeColor="text1"/>
        </w:rPr>
        <w:t>所以</w:t>
      </w:r>
      <w:r w:rsidRPr="006912EE">
        <w:rPr>
          <w:color w:val="000000" w:themeColor="text1"/>
        </w:rPr>
        <w:t>F=PS</w:t>
      </w:r>
      <w:r w:rsidRPr="006912EE">
        <w:rPr>
          <w:color w:val="000000" w:themeColor="text1"/>
        </w:rPr>
        <w:t>，</w:t>
      </w:r>
      <w:r w:rsidRPr="006912EE">
        <w:rPr>
          <w:color w:val="000000" w:themeColor="text1"/>
        </w:rPr>
        <w:t>F</w:t>
      </w:r>
      <w:r w:rsidRPr="006912EE">
        <w:rPr>
          <w:color w:val="000000" w:themeColor="text1"/>
          <w:vertAlign w:val="subscript"/>
        </w:rPr>
        <w:t>0</w:t>
      </w:r>
      <w:r w:rsidRPr="006912EE">
        <w:rPr>
          <w:color w:val="000000" w:themeColor="text1"/>
        </w:rPr>
        <w:t>=P</w:t>
      </w:r>
      <w:r w:rsidRPr="006912EE">
        <w:rPr>
          <w:color w:val="000000" w:themeColor="text1"/>
          <w:vertAlign w:val="subscript"/>
        </w:rPr>
        <w:t>0</w:t>
      </w:r>
      <w:r w:rsidRPr="006912EE">
        <w:rPr>
          <w:color w:val="000000" w:themeColor="text1"/>
        </w:rPr>
        <w:t>S</w:t>
      </w:r>
      <w:r w:rsidRPr="006912EE">
        <w:rPr>
          <w:color w:val="000000" w:themeColor="text1"/>
        </w:rPr>
        <w:br/>
        <w:t> </w:t>
      </w:r>
      <w:r w:rsidRPr="006912EE">
        <w:rPr>
          <w:color w:val="000000" w:themeColor="text1"/>
        </w:rPr>
        <w:t>所以</w:t>
      </w:r>
      <w:r w:rsidRPr="006912EE">
        <w:rPr>
          <w:color w:val="000000" w:themeColor="text1"/>
        </w:rPr>
        <w:t>PS=P</w:t>
      </w:r>
      <w:r w:rsidRPr="006912EE">
        <w:rPr>
          <w:color w:val="000000" w:themeColor="text1"/>
          <w:vertAlign w:val="subscript"/>
        </w:rPr>
        <w:t>0</w:t>
      </w:r>
      <w:r w:rsidRPr="006912EE">
        <w:rPr>
          <w:color w:val="000000" w:themeColor="text1"/>
        </w:rPr>
        <w:t>S+G</w:t>
      </w:r>
      <w:r w:rsidRPr="006912EE">
        <w:rPr>
          <w:color w:val="000000" w:themeColor="text1"/>
        </w:rPr>
        <w:t>则</w:t>
      </w:r>
      <w:r w:rsidRPr="006912EE">
        <w:rPr>
          <w:noProof/>
          <w:color w:val="000000" w:themeColor="text1"/>
          <w:lang w:eastAsia="zh-CN"/>
        </w:rPr>
        <w:drawing>
          <wp:inline distT="0" distB="0" distL="0" distR="0">
            <wp:extent cx="2979331" cy="3055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331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12EE">
        <w:rPr>
          <w:color w:val="000000" w:themeColor="text1"/>
        </w:rPr>
        <w:br/>
        <w:t>(2)</w:t>
      </w:r>
      <w:r w:rsidRPr="006912EE">
        <w:rPr>
          <w:color w:val="000000" w:themeColor="text1"/>
        </w:rPr>
        <w:t>不能，</w:t>
      </w:r>
      <w:r w:rsidRPr="006912EE">
        <w:rPr>
          <w:noProof/>
          <w:color w:val="000000" w:themeColor="text1"/>
          <w:lang w:eastAsia="zh-CN"/>
        </w:rPr>
        <w:drawing>
          <wp:inline distT="0" distB="0" distL="0" distR="0">
            <wp:extent cx="3943795" cy="200533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795" cy="20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12EE">
        <w:rPr>
          <w:color w:val="000000" w:themeColor="text1"/>
        </w:rPr>
        <w:br/>
        <w:t> </w:t>
      </w:r>
      <w:r w:rsidRPr="006912EE">
        <w:rPr>
          <w:noProof/>
          <w:color w:val="000000" w:themeColor="text1"/>
          <w:lang w:eastAsia="zh-CN"/>
        </w:rPr>
        <w:drawing>
          <wp:inline distT="0" distB="0" distL="0" distR="0">
            <wp:extent cx="2177199" cy="353314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199" cy="35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Pr="006912EE" w:rsidRDefault="00E07BD5">
      <w:pPr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四、作图题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31.</w:t>
      </w:r>
      <w:r w:rsidRPr="006912EE">
        <w:rPr>
          <w:color w:val="000000" w:themeColor="text1"/>
          <w:lang w:eastAsia="zh-CN"/>
        </w:rPr>
        <w:t>【答案】解：</w:t>
      </w:r>
    </w:p>
    <w:p w:rsidR="003431AB" w:rsidRPr="006912EE" w:rsidRDefault="00E07BD5">
      <w:pPr>
        <w:spacing w:after="0"/>
        <w:rPr>
          <w:color w:val="000000" w:themeColor="text1"/>
        </w:rPr>
      </w:pPr>
      <w:r w:rsidRPr="006912EE">
        <w:rPr>
          <w:noProof/>
          <w:color w:val="000000" w:themeColor="text1"/>
          <w:lang w:eastAsia="zh-CN"/>
        </w:rPr>
        <w:lastRenderedPageBreak/>
        <w:drawing>
          <wp:inline distT="0" distB="0" distL="0" distR="0">
            <wp:extent cx="1575613" cy="1308227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613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32.</w:t>
      </w:r>
      <w:r w:rsidRPr="006912EE">
        <w:rPr>
          <w:color w:val="000000" w:themeColor="text1"/>
          <w:lang w:eastAsia="zh-CN"/>
        </w:rPr>
        <w:t>【答案】解</w:t>
      </w:r>
      <w:r w:rsidRPr="006912EE">
        <w:rPr>
          <w:color w:val="000000" w:themeColor="text1"/>
          <w:lang w:eastAsia="zh-CN"/>
        </w:rPr>
        <w:t>:</w:t>
      </w:r>
      <w:r w:rsidRPr="006912EE">
        <w:rPr>
          <w:color w:val="000000" w:themeColor="text1"/>
          <w:lang w:eastAsia="zh-CN"/>
        </w:rPr>
        <w:t>如图所示</w:t>
      </w:r>
      <w:r w:rsidRPr="006912EE">
        <w:rPr>
          <w:color w:val="000000" w:themeColor="text1"/>
          <w:lang w:eastAsia="zh-CN"/>
        </w:rPr>
        <w:t>:</w:t>
      </w:r>
      <w:r w:rsidRPr="006912EE">
        <w:rPr>
          <w:color w:val="000000" w:themeColor="text1"/>
          <w:lang w:eastAsia="zh-CN"/>
        </w:rPr>
        <w:br/>
      </w:r>
      <w:r w:rsidRPr="006912EE">
        <w:rPr>
          <w:noProof/>
          <w:color w:val="000000" w:themeColor="text1"/>
          <w:lang w:eastAsia="zh-CN"/>
        </w:rPr>
        <w:drawing>
          <wp:inline distT="0" distB="0" distL="0" distR="0">
            <wp:extent cx="1136345" cy="792582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B" w:rsidRPr="006912EE" w:rsidRDefault="00E07BD5">
      <w:pPr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五、实验探究题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33.</w:t>
      </w:r>
      <w:r w:rsidRPr="006912EE">
        <w:rPr>
          <w:color w:val="000000" w:themeColor="text1"/>
          <w:lang w:eastAsia="zh-CN"/>
        </w:rPr>
        <w:t>【答案】（</w:t>
      </w:r>
      <w:r w:rsidRPr="006912EE">
        <w:rPr>
          <w:color w:val="000000" w:themeColor="text1"/>
          <w:lang w:eastAsia="zh-CN"/>
        </w:rPr>
        <w:t>1</w:t>
      </w:r>
      <w:r w:rsidRPr="006912EE">
        <w:rPr>
          <w:color w:val="000000" w:themeColor="text1"/>
          <w:lang w:eastAsia="zh-CN"/>
        </w:rPr>
        <w:t>）形状（</w:t>
      </w:r>
      <w:r w:rsidRPr="006912EE">
        <w:rPr>
          <w:color w:val="000000" w:themeColor="text1"/>
          <w:lang w:eastAsia="zh-CN"/>
        </w:rPr>
        <w:t>2</w:t>
      </w:r>
      <w:r w:rsidRPr="006912EE">
        <w:rPr>
          <w:color w:val="000000" w:themeColor="text1"/>
          <w:lang w:eastAsia="zh-CN"/>
        </w:rPr>
        <w:t>）左；液体深度（</w:t>
      </w:r>
      <w:r w:rsidRPr="006912EE">
        <w:rPr>
          <w:color w:val="000000" w:themeColor="text1"/>
          <w:lang w:eastAsia="zh-CN"/>
        </w:rPr>
        <w:t>3</w:t>
      </w:r>
      <w:r w:rsidRPr="006912EE">
        <w:rPr>
          <w:color w:val="000000" w:themeColor="text1"/>
          <w:lang w:eastAsia="zh-CN"/>
        </w:rPr>
        <w:t>）左；液体密度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34.</w:t>
      </w:r>
      <w:r w:rsidRPr="006912EE">
        <w:rPr>
          <w:color w:val="000000" w:themeColor="text1"/>
          <w:lang w:eastAsia="zh-CN"/>
        </w:rPr>
        <w:t>【答案】（</w:t>
      </w:r>
      <w:r w:rsidRPr="006912EE">
        <w:rPr>
          <w:color w:val="000000" w:themeColor="text1"/>
          <w:lang w:eastAsia="zh-CN"/>
        </w:rPr>
        <w:t>1</w:t>
      </w:r>
      <w:r w:rsidRPr="006912EE">
        <w:rPr>
          <w:color w:val="000000" w:themeColor="text1"/>
          <w:lang w:eastAsia="zh-CN"/>
        </w:rPr>
        <w:t>）差</w:t>
      </w:r>
      <w:r w:rsidRPr="006912EE">
        <w:rPr>
          <w:color w:val="000000" w:themeColor="text1"/>
          <w:lang w:eastAsia="zh-CN"/>
        </w:rPr>
        <w:br/>
      </w:r>
      <w:r w:rsidRPr="006912EE">
        <w:rPr>
          <w:color w:val="000000" w:themeColor="text1"/>
          <w:lang w:eastAsia="zh-CN"/>
        </w:rPr>
        <w:t>（</w:t>
      </w:r>
      <w:r w:rsidRPr="006912EE">
        <w:rPr>
          <w:color w:val="000000" w:themeColor="text1"/>
          <w:lang w:eastAsia="zh-CN"/>
        </w:rPr>
        <w:t>2</w:t>
      </w:r>
      <w:r w:rsidRPr="006912EE">
        <w:rPr>
          <w:color w:val="000000" w:themeColor="text1"/>
          <w:lang w:eastAsia="zh-CN"/>
        </w:rPr>
        <w:t>）错误</w:t>
      </w:r>
      <w:r w:rsidRPr="006912EE">
        <w:rPr>
          <w:color w:val="000000" w:themeColor="text1"/>
          <w:lang w:eastAsia="zh-CN"/>
        </w:rPr>
        <w:br/>
      </w:r>
      <w:r w:rsidRPr="006912EE">
        <w:rPr>
          <w:color w:val="000000" w:themeColor="text1"/>
          <w:lang w:eastAsia="zh-CN"/>
        </w:rPr>
        <w:t>（</w:t>
      </w:r>
      <w:r w:rsidRPr="006912EE">
        <w:rPr>
          <w:color w:val="000000" w:themeColor="text1"/>
          <w:lang w:eastAsia="zh-CN"/>
        </w:rPr>
        <w:t>3</w:t>
      </w:r>
      <w:r w:rsidRPr="006912EE">
        <w:rPr>
          <w:color w:val="000000" w:themeColor="text1"/>
          <w:lang w:eastAsia="zh-CN"/>
        </w:rPr>
        <w:t>）乙、丙；越深；大</w:t>
      </w:r>
      <w:r w:rsidRPr="006912EE">
        <w:rPr>
          <w:color w:val="000000" w:themeColor="text1"/>
          <w:lang w:eastAsia="zh-CN"/>
        </w:rPr>
        <w:br/>
      </w:r>
      <w:r w:rsidRPr="006912EE">
        <w:rPr>
          <w:color w:val="000000" w:themeColor="text1"/>
          <w:lang w:eastAsia="zh-CN"/>
        </w:rPr>
        <w:t>（</w:t>
      </w:r>
      <w:r w:rsidRPr="006912EE">
        <w:rPr>
          <w:color w:val="000000" w:themeColor="text1"/>
          <w:lang w:eastAsia="zh-CN"/>
        </w:rPr>
        <w:t>4</w:t>
      </w:r>
      <w:r w:rsidRPr="006912EE">
        <w:rPr>
          <w:color w:val="000000" w:themeColor="text1"/>
          <w:lang w:eastAsia="zh-CN"/>
        </w:rPr>
        <w:t>）在同种液体的同一深度处，液体内部向各个方向的压强相等</w:t>
      </w:r>
      <w:r w:rsidRPr="006912EE">
        <w:rPr>
          <w:color w:val="000000" w:themeColor="text1"/>
          <w:lang w:eastAsia="zh-CN"/>
        </w:rPr>
        <w:br/>
      </w:r>
      <w:r w:rsidRPr="006912EE">
        <w:rPr>
          <w:color w:val="000000" w:themeColor="text1"/>
          <w:lang w:eastAsia="zh-CN"/>
        </w:rPr>
        <w:t>（</w:t>
      </w:r>
      <w:r w:rsidRPr="006912EE">
        <w:rPr>
          <w:color w:val="000000" w:themeColor="text1"/>
          <w:lang w:eastAsia="zh-CN"/>
        </w:rPr>
        <w:t>5</w:t>
      </w:r>
      <w:r w:rsidRPr="006912EE">
        <w:rPr>
          <w:color w:val="000000" w:themeColor="text1"/>
          <w:lang w:eastAsia="zh-CN"/>
        </w:rPr>
        <w:t>）</w:t>
      </w:r>
      <w:r w:rsidRPr="006912EE">
        <w:rPr>
          <w:color w:val="000000" w:themeColor="text1"/>
          <w:lang w:eastAsia="zh-CN"/>
        </w:rPr>
        <w:t xml:space="preserve">1000  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35.</w:t>
      </w:r>
      <w:r w:rsidRPr="006912EE">
        <w:rPr>
          <w:color w:val="000000" w:themeColor="text1"/>
          <w:lang w:eastAsia="zh-CN"/>
        </w:rPr>
        <w:t>【答案】（</w:t>
      </w:r>
      <w:r w:rsidRPr="006912EE">
        <w:rPr>
          <w:color w:val="000000" w:themeColor="text1"/>
          <w:lang w:eastAsia="zh-CN"/>
        </w:rPr>
        <w:t>1</w:t>
      </w:r>
      <w:r w:rsidRPr="006912EE">
        <w:rPr>
          <w:color w:val="000000" w:themeColor="text1"/>
          <w:lang w:eastAsia="zh-CN"/>
        </w:rPr>
        <w:t>）</w:t>
      </w:r>
      <w:r w:rsidRPr="006912EE">
        <w:rPr>
          <w:color w:val="000000" w:themeColor="text1"/>
          <w:lang w:eastAsia="zh-CN"/>
        </w:rPr>
        <w:t>大气压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  <w:r w:rsidRPr="006912EE">
        <w:rPr>
          <w:color w:val="000000" w:themeColor="text1"/>
          <w:lang w:eastAsia="zh-CN"/>
        </w:rPr>
        <w:t>（</w:t>
      </w:r>
      <w:r w:rsidRPr="006912EE">
        <w:rPr>
          <w:color w:val="000000" w:themeColor="text1"/>
          <w:lang w:eastAsia="zh-CN"/>
        </w:rPr>
        <w:t>2</w:t>
      </w:r>
      <w:r w:rsidRPr="006912EE">
        <w:rPr>
          <w:color w:val="000000" w:themeColor="text1"/>
          <w:lang w:eastAsia="zh-CN"/>
        </w:rPr>
        <w:t>）不能；装满饮料的瓶子的饮料上方没有空气，无法依靠大气压将饮料压入嘴中</w:t>
      </w:r>
    </w:p>
    <w:p w:rsidR="003431AB" w:rsidRPr="006912EE" w:rsidRDefault="00E07BD5">
      <w:pPr>
        <w:spacing w:after="0"/>
        <w:rPr>
          <w:color w:val="000000" w:themeColor="text1"/>
          <w:lang w:eastAsia="zh-CN"/>
        </w:rPr>
      </w:pPr>
    </w:p>
    <w:sectPr w:rsidR="003431AB" w:rsidRPr="006912EE" w:rsidSect="003431AB">
      <w:headerReference w:type="even" r:id="rId57"/>
      <w:footerReference w:type="default" r:id="rId5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D5" w:rsidRDefault="00E07BD5">
      <w:pPr>
        <w:spacing w:after="0" w:line="240" w:lineRule="auto"/>
      </w:pPr>
      <w:r>
        <w:separator/>
      </w:r>
    </w:p>
  </w:endnote>
  <w:endnote w:type="continuationSeparator" w:id="0">
    <w:p w:rsidR="00E07BD5" w:rsidRDefault="00E0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AB" w:rsidRDefault="00E07BD5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D5" w:rsidRDefault="00E07BD5">
      <w:pPr>
        <w:spacing w:after="0" w:line="240" w:lineRule="auto"/>
      </w:pPr>
      <w:r>
        <w:separator/>
      </w:r>
    </w:p>
  </w:footnote>
  <w:footnote w:type="continuationSeparator" w:id="0">
    <w:p w:rsidR="00E07BD5" w:rsidRDefault="00E0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AB" w:rsidRDefault="00E07BD5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mso-width-relative:page;mso-height-relative:page;v-text-anchor:middle" o:preferrelative="t">
          <v:textbox style="layout-flow:vertical;mso-layout-flow-alt:bottom-to-top">
            <w:txbxContent>
              <w:p w:rsidR="003431AB" w:rsidRDefault="00E07BD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mso-width-relative:page;mso-height-relative:page;v-text-anchor:middle" o:preferrelative="t" fillcolor="#d8d8d8">
          <v:textbox style="layout-flow:vertical;mso-layout-flow-alt:bottom-to-top">
            <w:txbxContent>
              <w:p w:rsidR="003431AB" w:rsidRDefault="00E07BD5" w:rsidP="001C5BEB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mso-width-relative:page;mso-height-relative:page;v-text-anchor:middle" o:preferrelative="t">
          <v:textbox style="layout-flow:vertical;mso-layout-flow-alt:bottom-to-top">
            <w:txbxContent>
              <w:p w:rsidR="003431AB" w:rsidRDefault="00E07BD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B132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6A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8B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0F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6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01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6A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0D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87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7578DA44">
      <w:start w:val="1"/>
      <w:numFmt w:val="decimal"/>
      <w:lvlText w:val="%1."/>
      <w:lvlJc w:val="left"/>
      <w:pPr>
        <w:ind w:left="720" w:hanging="360"/>
      </w:pPr>
    </w:lvl>
    <w:lvl w:ilvl="1" w:tplc="E1389FC0" w:tentative="1">
      <w:start w:val="1"/>
      <w:numFmt w:val="lowerLetter"/>
      <w:lvlText w:val="%2."/>
      <w:lvlJc w:val="left"/>
      <w:pPr>
        <w:ind w:left="1440" w:hanging="360"/>
      </w:pPr>
    </w:lvl>
    <w:lvl w:ilvl="2" w:tplc="0A7EE5F8" w:tentative="1">
      <w:start w:val="1"/>
      <w:numFmt w:val="lowerRoman"/>
      <w:lvlText w:val="%3."/>
      <w:lvlJc w:val="right"/>
      <w:pPr>
        <w:ind w:left="2160" w:hanging="180"/>
      </w:pPr>
    </w:lvl>
    <w:lvl w:ilvl="3" w:tplc="1A129F02" w:tentative="1">
      <w:start w:val="1"/>
      <w:numFmt w:val="decimal"/>
      <w:lvlText w:val="%4."/>
      <w:lvlJc w:val="left"/>
      <w:pPr>
        <w:ind w:left="2880" w:hanging="360"/>
      </w:pPr>
    </w:lvl>
    <w:lvl w:ilvl="4" w:tplc="76B699C0" w:tentative="1">
      <w:start w:val="1"/>
      <w:numFmt w:val="lowerLetter"/>
      <w:lvlText w:val="%5."/>
      <w:lvlJc w:val="left"/>
      <w:pPr>
        <w:ind w:left="3600" w:hanging="360"/>
      </w:pPr>
    </w:lvl>
    <w:lvl w:ilvl="5" w:tplc="CAD63134" w:tentative="1">
      <w:start w:val="1"/>
      <w:numFmt w:val="lowerRoman"/>
      <w:lvlText w:val="%6."/>
      <w:lvlJc w:val="right"/>
      <w:pPr>
        <w:ind w:left="4320" w:hanging="180"/>
      </w:pPr>
    </w:lvl>
    <w:lvl w:ilvl="6" w:tplc="22CEC418" w:tentative="1">
      <w:start w:val="1"/>
      <w:numFmt w:val="decimal"/>
      <w:lvlText w:val="%7."/>
      <w:lvlJc w:val="left"/>
      <w:pPr>
        <w:ind w:left="5040" w:hanging="360"/>
      </w:pPr>
    </w:lvl>
    <w:lvl w:ilvl="7" w:tplc="492C742C" w:tentative="1">
      <w:start w:val="1"/>
      <w:numFmt w:val="lowerLetter"/>
      <w:lvlText w:val="%8."/>
      <w:lvlJc w:val="left"/>
      <w:pPr>
        <w:ind w:left="5760" w:hanging="360"/>
      </w:pPr>
    </w:lvl>
    <w:lvl w:ilvl="8" w:tplc="24646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26922EB"/>
    <w:multiLevelType w:val="hybridMultilevel"/>
    <w:tmpl w:val="73EEF054"/>
    <w:lvl w:ilvl="0" w:tplc="FF8423DE">
      <w:start w:val="1"/>
      <w:numFmt w:val="decimal"/>
      <w:lvlText w:val="%1."/>
      <w:lvlJc w:val="left"/>
      <w:pPr>
        <w:ind w:left="720" w:hanging="360"/>
      </w:pPr>
    </w:lvl>
    <w:lvl w:ilvl="1" w:tplc="4CEE9E04" w:tentative="1">
      <w:start w:val="1"/>
      <w:numFmt w:val="lowerLetter"/>
      <w:lvlText w:val="%2."/>
      <w:lvlJc w:val="left"/>
      <w:pPr>
        <w:ind w:left="1440" w:hanging="360"/>
      </w:pPr>
    </w:lvl>
    <w:lvl w:ilvl="2" w:tplc="8BACA8BE" w:tentative="1">
      <w:start w:val="1"/>
      <w:numFmt w:val="lowerRoman"/>
      <w:lvlText w:val="%3."/>
      <w:lvlJc w:val="right"/>
      <w:pPr>
        <w:ind w:left="2160" w:hanging="180"/>
      </w:pPr>
    </w:lvl>
    <w:lvl w:ilvl="3" w:tplc="ECDEABCE" w:tentative="1">
      <w:start w:val="1"/>
      <w:numFmt w:val="decimal"/>
      <w:lvlText w:val="%4."/>
      <w:lvlJc w:val="left"/>
      <w:pPr>
        <w:ind w:left="2880" w:hanging="360"/>
      </w:pPr>
    </w:lvl>
    <w:lvl w:ilvl="4" w:tplc="9C1A057C" w:tentative="1">
      <w:start w:val="1"/>
      <w:numFmt w:val="lowerLetter"/>
      <w:lvlText w:val="%5."/>
      <w:lvlJc w:val="left"/>
      <w:pPr>
        <w:ind w:left="3600" w:hanging="360"/>
      </w:pPr>
    </w:lvl>
    <w:lvl w:ilvl="5" w:tplc="C456CB60" w:tentative="1">
      <w:start w:val="1"/>
      <w:numFmt w:val="lowerRoman"/>
      <w:lvlText w:val="%6."/>
      <w:lvlJc w:val="right"/>
      <w:pPr>
        <w:ind w:left="4320" w:hanging="180"/>
      </w:pPr>
    </w:lvl>
    <w:lvl w:ilvl="6" w:tplc="A5486AA2" w:tentative="1">
      <w:start w:val="1"/>
      <w:numFmt w:val="decimal"/>
      <w:lvlText w:val="%7."/>
      <w:lvlJc w:val="left"/>
      <w:pPr>
        <w:ind w:left="5040" w:hanging="360"/>
      </w:pPr>
    </w:lvl>
    <w:lvl w:ilvl="7" w:tplc="6170689A" w:tentative="1">
      <w:start w:val="1"/>
      <w:numFmt w:val="lowerLetter"/>
      <w:lvlText w:val="%8."/>
      <w:lvlJc w:val="left"/>
      <w:pPr>
        <w:ind w:left="5760" w:hanging="360"/>
      </w:pPr>
    </w:lvl>
    <w:lvl w:ilvl="8" w:tplc="3EC2E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400AA"/>
    <w:multiLevelType w:val="hybridMultilevel"/>
    <w:tmpl w:val="5C14F548"/>
    <w:lvl w:ilvl="0" w:tplc="74405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23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4AD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44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02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6A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EB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A0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6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03FE"/>
    <w:rsid w:val="001C5BEB"/>
    <w:rsid w:val="007303FE"/>
    <w:rsid w:val="00E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3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31A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3431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3431A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3431A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431AB"/>
    <w:rPr>
      <w:sz w:val="18"/>
      <w:szCs w:val="18"/>
    </w:rPr>
  </w:style>
  <w:style w:type="paragraph" w:customStyle="1" w:styleId="1">
    <w:name w:val="正文1"/>
    <w:qFormat/>
    <w:rsid w:val="003431A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431A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431A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431A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431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729A5-343C-4156-8ACC-8D33AE13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2019-02-21T04:17:00Z</dcterms:created>
  <dcterms:modified xsi:type="dcterms:W3CDTF">2020-02-25T01:02:00Z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