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59083F">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895pt;margin-top:870pt;mso-position-horizontal-relative:page;mso-position-vertical-relative:top-margin-area;position:absolute;width:29pt;z-index:251658240">
            <v:imagedata r:id="rId6" o:title=""/>
          </v:shape>
        </w:pict>
      </w:r>
    </w:p>
    <w:p w:rsidR="0059083F">
      <w:pPr>
        <w:jc w:val="center"/>
        <w:rPr>
          <w:lang w:eastAsia="zh-CN"/>
        </w:rPr>
      </w:pPr>
      <w:r>
        <w:rPr>
          <w:rFonts w:hint="eastAsia"/>
          <w:b/>
          <w:bCs/>
          <w:sz w:val="28"/>
          <w:szCs w:val="28"/>
          <w:lang w:eastAsia="zh-CN"/>
        </w:rPr>
        <w:t>12.2</w:t>
      </w:r>
      <w:r>
        <w:rPr>
          <w:rFonts w:hint="eastAsia"/>
          <w:b/>
          <w:bCs/>
          <w:sz w:val="28"/>
          <w:szCs w:val="28"/>
          <w:lang w:eastAsia="zh-CN"/>
        </w:rPr>
        <w:t>“滑轮”知识归纳练习题</w:t>
      </w:r>
    </w:p>
    <w:p w:rsidR="0059083F">
      <w:pPr>
        <w:rPr>
          <w:lang w:eastAsia="zh-CN"/>
        </w:rPr>
      </w:pPr>
      <w:r>
        <w:rPr>
          <w:b/>
          <w:bCs/>
          <w:sz w:val="24"/>
          <w:szCs w:val="24"/>
          <w:lang w:eastAsia="zh-CN"/>
        </w:rPr>
        <w:t>一、单选题</w:t>
      </w:r>
    </w:p>
    <w:p w:rsidR="0059083F" w:rsidRPr="005C1D72">
      <w:pPr>
        <w:spacing w:after="0"/>
        <w:rPr>
          <w:lang w:eastAsia="zh-CN"/>
        </w:rPr>
      </w:pPr>
      <w:r>
        <w:rPr>
          <w:color w:val="000000"/>
          <w:lang w:eastAsia="zh-CN"/>
        </w:rPr>
        <w:t>1.</w:t>
      </w:r>
      <w:r>
        <w:rPr>
          <w:color w:val="000000"/>
          <w:lang w:eastAsia="zh-CN"/>
        </w:rPr>
        <w:t>下列图所示工具中，使用时不能省力的是（</w:t>
      </w:r>
      <w:r>
        <w:rPr>
          <w:color w:val="000000"/>
          <w:lang w:eastAsia="zh-CN"/>
        </w:rPr>
        <w:t xml:space="preserve">   </w:t>
      </w:r>
      <w:r>
        <w:rPr>
          <w:color w:val="000000"/>
          <w:lang w:eastAsia="zh-CN"/>
        </w:rPr>
        <w:t>）</w:t>
      </w:r>
      <w:r>
        <w:rPr>
          <w:color w:val="000000"/>
          <w:lang w:eastAsia="zh-CN"/>
        </w:rPr>
        <w:t xml:space="preserve">  </w:t>
      </w:r>
    </w:p>
    <w:p w:rsidR="0059083F">
      <w:pPr>
        <w:spacing w:after="0"/>
        <w:ind w:left="150"/>
      </w:pPr>
      <w:r>
        <w:rPr>
          <w:color w:val="000000"/>
          <w:lang w:eastAsia="zh-CN"/>
        </w:rPr>
        <w:t>A. </w:t>
      </w:r>
      <w:r>
        <w:rPr>
          <w:noProof/>
          <w:lang w:eastAsia="zh-CN"/>
        </w:rPr>
        <w:drawing>
          <wp:inline distT="0" distB="0" distL="0" distR="0">
            <wp:extent cx="506108" cy="907174"/>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506108" cy="907174"/>
                    </a:xfrm>
                    <a:prstGeom prst="rect">
                      <a:avLst/>
                    </a:prstGeom>
                  </pic:spPr>
                </pic:pic>
              </a:graphicData>
            </a:graphic>
          </wp:inline>
        </w:drawing>
      </w:r>
      <w:r>
        <w:rPr>
          <w:color w:val="000000"/>
          <w:lang w:eastAsia="zh-CN"/>
        </w:rPr>
        <w:t>动滑轮</w:t>
      </w:r>
      <w:r>
        <w:rPr>
          <w:color w:val="000000"/>
          <w:lang w:eastAsia="zh-CN"/>
        </w:rPr>
        <w:t>      </w:t>
      </w:r>
      <w:r>
        <w:rPr>
          <w:noProof/>
          <w:lang w:eastAsia="zh-CN"/>
        </w:rPr>
        <w:drawing>
          <wp:inline distT="0" distB="0" distL="0" distR="0">
            <wp:extent cx="9550"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B. </w:t>
      </w:r>
      <w:r>
        <w:rPr>
          <w:noProof/>
          <w:lang w:eastAsia="zh-CN"/>
        </w:rPr>
        <w:drawing>
          <wp:inline distT="0" distB="0" distL="0" distR="0">
            <wp:extent cx="868972" cy="59204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868972" cy="592049"/>
                    </a:xfrm>
                    <a:prstGeom prst="rect">
                      <a:avLst/>
                    </a:prstGeom>
                  </pic:spPr>
                </pic:pic>
              </a:graphicData>
            </a:graphic>
          </wp:inline>
        </w:drawing>
      </w:r>
      <w:r>
        <w:rPr>
          <w:color w:val="000000"/>
          <w:lang w:eastAsia="zh-CN"/>
        </w:rPr>
        <w:t>订书机</w:t>
      </w:r>
      <w:r>
        <w:rPr>
          <w:color w:val="000000"/>
          <w:lang w:eastAsia="zh-CN"/>
        </w:rPr>
        <w:t>      </w:t>
      </w:r>
      <w:r>
        <w:rPr>
          <w:noProof/>
          <w:lang w:eastAsia="zh-CN"/>
        </w:rPr>
        <w:drawing>
          <wp:inline distT="0" distB="0" distL="0" distR="0">
            <wp:extent cx="9550"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C. </w:t>
      </w:r>
      <w:r>
        <w:rPr>
          <w:noProof/>
          <w:lang w:eastAsia="zh-CN"/>
        </w:rPr>
        <w:drawing>
          <wp:inline distT="0" distB="0" distL="0" distR="0">
            <wp:extent cx="783031" cy="668439"/>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783031" cy="668439"/>
                    </a:xfrm>
                    <a:prstGeom prst="rect">
                      <a:avLst/>
                    </a:prstGeom>
                  </pic:spPr>
                </pic:pic>
              </a:graphicData>
            </a:graphic>
          </wp:inline>
        </w:drawing>
      </w:r>
      <w:r>
        <w:rPr>
          <w:color w:val="000000"/>
          <w:lang w:eastAsia="zh-CN"/>
        </w:rPr>
        <w:t>羊角锤</w:t>
      </w:r>
      <w:r>
        <w:rPr>
          <w:color w:val="000000"/>
          <w:lang w:eastAsia="zh-CN"/>
        </w:rPr>
        <w:t>      </w:t>
      </w:r>
      <w:r>
        <w:rPr>
          <w:noProof/>
          <w:lang w:eastAsia="zh-CN"/>
        </w:rPr>
        <w:drawing>
          <wp:inline distT="0" distB="0" distL="0" distR="0">
            <wp:extent cx="9550"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D. </w:t>
      </w:r>
      <w:r>
        <w:rPr>
          <w:noProof/>
          <w:lang w:eastAsia="zh-CN"/>
        </w:rPr>
        <w:drawing>
          <wp:inline distT="0" distB="0" distL="0" distR="0">
            <wp:extent cx="821220" cy="601599"/>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821220" cy="601599"/>
                    </a:xfrm>
                    <a:prstGeom prst="rect">
                      <a:avLst/>
                    </a:prstGeom>
                  </pic:spPr>
                </pic:pic>
              </a:graphicData>
            </a:graphic>
          </wp:inline>
        </w:drawing>
      </w:r>
      <w:r>
        <w:rPr>
          <w:color w:val="000000"/>
        </w:rPr>
        <w:t>镊子</w:t>
      </w:r>
    </w:p>
    <w:p w:rsidR="0059083F">
      <w:pPr>
        <w:spacing w:after="0"/>
        <w:rPr>
          <w:lang w:eastAsia="zh-CN"/>
        </w:rPr>
      </w:pPr>
      <w:r>
        <w:rPr>
          <w:color w:val="000000"/>
          <w:lang w:eastAsia="zh-CN"/>
        </w:rPr>
        <w:t>2.</w:t>
      </w:r>
      <w:r>
        <w:rPr>
          <w:color w:val="000000"/>
          <w:lang w:eastAsia="zh-CN"/>
        </w:rPr>
        <w:t>现有两个滑轮和一根绳子，先采用如图甲所示的绕制方法组合成滑轮组，拉动绳子让重物匀速提升距离</w:t>
      </w:r>
      <w:r>
        <w:rPr>
          <w:color w:val="000000"/>
          <w:lang w:eastAsia="zh-CN"/>
        </w:rPr>
        <w:t>h</w:t>
      </w:r>
      <w:r>
        <w:rPr>
          <w:color w:val="000000"/>
          <w:lang w:eastAsia="zh-CN"/>
        </w:rPr>
        <w:t>；再采用如图乙所示的方法重新绕制，同样让重物匀速提升距离</w:t>
      </w:r>
      <w:r>
        <w:rPr>
          <w:color w:val="000000"/>
          <w:lang w:eastAsia="zh-CN"/>
        </w:rPr>
        <w:t>h</w:t>
      </w:r>
      <w:r>
        <w:rPr>
          <w:color w:val="000000"/>
          <w:lang w:eastAsia="zh-CN"/>
        </w:rPr>
        <w:t>，不计滑轮和绳子重力及各处摩擦，关于两次拉动过程中拉力</w:t>
      </w:r>
      <w:r>
        <w:rPr>
          <w:color w:val="000000"/>
          <w:lang w:eastAsia="zh-CN"/>
        </w:rPr>
        <w:t>F</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F</w:t>
      </w:r>
      <w:r>
        <w:rPr>
          <w:color w:val="000000"/>
          <w:vertAlign w:val="subscript"/>
          <w:lang w:eastAsia="zh-CN"/>
        </w:rPr>
        <w:t>2</w:t>
      </w:r>
      <w:r>
        <w:rPr>
          <w:color w:val="000000"/>
          <w:lang w:eastAsia="zh-CN"/>
        </w:rPr>
        <w:t>及其做功</w:t>
      </w:r>
      <w:r>
        <w:rPr>
          <w:color w:val="000000"/>
          <w:lang w:eastAsia="zh-CN"/>
        </w:rPr>
        <w:t>W</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w:t>
      </w:r>
      <w:r>
        <w:rPr>
          <w:color w:val="000000"/>
          <w:vertAlign w:val="subscript"/>
          <w:lang w:eastAsia="zh-CN"/>
        </w:rPr>
        <w:t>2</w:t>
      </w:r>
      <w:r>
        <w:rPr>
          <w:color w:val="000000"/>
          <w:lang w:eastAsia="zh-CN"/>
        </w:rPr>
        <w:t>的大小关系，下列判断正确的是（　　）</w:t>
      </w:r>
    </w:p>
    <w:p w:rsidR="0059083F">
      <w:pPr>
        <w:spacing w:after="0"/>
      </w:pPr>
      <w:r>
        <w:rPr>
          <w:noProof/>
          <w:lang w:eastAsia="zh-CN"/>
        </w:rPr>
        <w:drawing>
          <wp:inline distT="0" distB="0" distL="0" distR="0">
            <wp:extent cx="1470571" cy="148012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470571" cy="1480122"/>
                    </a:xfrm>
                    <a:prstGeom prst="rect">
                      <a:avLst/>
                    </a:prstGeom>
                  </pic:spPr>
                </pic:pic>
              </a:graphicData>
            </a:graphic>
          </wp:inline>
        </w:drawing>
      </w:r>
    </w:p>
    <w:p w:rsidR="0059083F">
      <w:pPr>
        <w:spacing w:after="0"/>
        <w:rPr>
          <w:lang w:eastAsia="zh-CN"/>
        </w:rPr>
      </w:pPr>
      <w:r>
        <w:rPr>
          <w:color w:val="000000"/>
        </w:rPr>
        <w:t>A. F</w:t>
      </w:r>
      <w:r>
        <w:rPr>
          <w:color w:val="000000"/>
          <w:vertAlign w:val="subscript"/>
        </w:rPr>
        <w:t>1</w:t>
      </w:r>
      <w:r>
        <w:rPr>
          <w:color w:val="000000"/>
        </w:rPr>
        <w:t>＜</w:t>
      </w:r>
      <w:r>
        <w:rPr>
          <w:color w:val="000000"/>
        </w:rPr>
        <w:t>F</w:t>
      </w:r>
      <w:r>
        <w:rPr>
          <w:color w:val="000000"/>
          <w:vertAlign w:val="subscript"/>
        </w:rPr>
        <w:t>2</w:t>
      </w:r>
      <w:r>
        <w:rPr>
          <w:color w:val="000000"/>
        </w:rPr>
        <w:t>  </w:t>
      </w:r>
      <w:r>
        <w:rPr>
          <w:color w:val="000000"/>
        </w:rPr>
        <w:t>                             </w:t>
      </w:r>
      <w:r>
        <w:rPr>
          <w:noProof/>
          <w:lang w:eastAsia="zh-CN"/>
        </w:rPr>
        <w:drawing>
          <wp:inline distT="0" distB="0" distL="0" distR="0">
            <wp:extent cx="1910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B. F</w:t>
      </w:r>
      <w:r>
        <w:rPr>
          <w:color w:val="000000"/>
          <w:vertAlign w:val="subscript"/>
        </w:rPr>
        <w:t>1</w:t>
      </w:r>
      <w:r>
        <w:rPr>
          <w:color w:val="000000"/>
        </w:rPr>
        <w:t>=F</w:t>
      </w:r>
      <w:r>
        <w:rPr>
          <w:color w:val="000000"/>
          <w:vertAlign w:val="subscript"/>
        </w:rPr>
        <w:t>2</w:t>
      </w:r>
      <w:r>
        <w:rPr>
          <w:color w:val="000000"/>
        </w:rPr>
        <w:t>                             </w:t>
      </w:r>
      <w:r>
        <w:rPr>
          <w:noProof/>
          <w:lang w:eastAsia="zh-CN"/>
        </w:rPr>
        <w:drawing>
          <wp:inline distT="0" distB="0" distL="0" distR="0">
            <wp:extent cx="1910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rPr>
        <w:t>C. W</w:t>
      </w:r>
      <w:r>
        <w:rPr>
          <w:color w:val="000000"/>
          <w:vertAlign w:val="subscript"/>
        </w:rPr>
        <w:t>1</w:t>
      </w:r>
      <w:r>
        <w:rPr>
          <w:color w:val="000000"/>
        </w:rPr>
        <w:t>=W</w:t>
      </w:r>
      <w:r>
        <w:rPr>
          <w:color w:val="000000"/>
          <w:vertAlign w:val="subscript"/>
        </w:rPr>
        <w:t>2</w:t>
      </w:r>
      <w:r>
        <w:rPr>
          <w:color w:val="000000"/>
        </w:rPr>
        <w:t> </w:t>
      </w:r>
      <w:r>
        <w:rPr>
          <w:color w:val="000000"/>
        </w:rPr>
        <w:t>                  </w:t>
      </w:r>
      <w:r>
        <w:rPr>
          <w:color w:val="000000"/>
        </w:rPr>
        <w:t>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D. W</w:t>
      </w:r>
      <w:r>
        <w:rPr>
          <w:color w:val="000000"/>
          <w:vertAlign w:val="subscript"/>
          <w:lang w:eastAsia="zh-CN"/>
        </w:rPr>
        <w:t>1</w:t>
      </w:r>
      <w:r>
        <w:rPr>
          <w:color w:val="000000"/>
          <w:lang w:eastAsia="zh-CN"/>
        </w:rPr>
        <w:t>＞</w:t>
      </w:r>
      <w:r>
        <w:rPr>
          <w:color w:val="000000"/>
          <w:lang w:eastAsia="zh-CN"/>
        </w:rPr>
        <w:t>W</w:t>
      </w:r>
      <w:r>
        <w:rPr>
          <w:color w:val="000000"/>
          <w:vertAlign w:val="subscript"/>
          <w:lang w:eastAsia="zh-CN"/>
        </w:rPr>
        <w:t>2</w:t>
      </w:r>
    </w:p>
    <w:p w:rsidR="0059083F" w:rsidRPr="005C1D72">
      <w:pPr>
        <w:spacing w:after="0"/>
        <w:rPr>
          <w:lang w:eastAsia="zh-CN"/>
        </w:rPr>
      </w:pPr>
      <w:r>
        <w:rPr>
          <w:color w:val="000000"/>
          <w:lang w:eastAsia="zh-CN"/>
        </w:rPr>
        <w:t>3.</w:t>
      </w:r>
      <w:r>
        <w:rPr>
          <w:color w:val="000000"/>
          <w:lang w:eastAsia="zh-CN"/>
        </w:rPr>
        <w:t>两个人共同搬一个</w:t>
      </w:r>
      <w:r>
        <w:rPr>
          <w:color w:val="000000"/>
          <w:lang w:eastAsia="zh-CN"/>
        </w:rPr>
        <w:t>50</w:t>
      </w:r>
      <w:r>
        <w:rPr>
          <w:color w:val="000000"/>
          <w:lang w:eastAsia="zh-CN"/>
        </w:rPr>
        <w:t>千克质量分布均匀的木箱上楼梯，如图所示．木箱长</w:t>
      </w:r>
      <w:r>
        <w:rPr>
          <w:color w:val="000000"/>
          <w:lang w:eastAsia="zh-CN"/>
        </w:rPr>
        <w:t>1.25</w:t>
      </w:r>
      <w:r>
        <w:rPr>
          <w:color w:val="000000"/>
          <w:lang w:eastAsia="zh-CN"/>
        </w:rPr>
        <w:t>米，高</w:t>
      </w:r>
      <w:r>
        <w:rPr>
          <w:color w:val="000000"/>
          <w:lang w:eastAsia="zh-CN"/>
        </w:rPr>
        <w:t>0.5</w:t>
      </w:r>
      <w:r>
        <w:rPr>
          <w:color w:val="000000"/>
          <w:lang w:eastAsia="zh-CN"/>
        </w:rPr>
        <w:t>米；楼梯和地面成</w:t>
      </w:r>
      <w:r>
        <w:rPr>
          <w:color w:val="000000"/>
          <w:lang w:eastAsia="zh-CN"/>
        </w:rPr>
        <w:t>45°</w:t>
      </w:r>
      <w:r>
        <w:rPr>
          <w:color w:val="000000"/>
          <w:lang w:eastAsia="zh-CN"/>
        </w:rPr>
        <w:t>，而且木箱与楼梯平行．如果两人手的用力方向都是竖直向上的，那么在下面的人对木箱施加的力与上面的人对木箱施加的力的比值是（　　）</w:t>
      </w:r>
    </w:p>
    <w:p w:rsidR="0059083F">
      <w:pPr>
        <w:spacing w:after="0"/>
      </w:pPr>
      <w:r>
        <w:rPr>
          <w:noProof/>
          <w:lang w:eastAsia="zh-CN"/>
        </w:rPr>
        <w:drawing>
          <wp:inline distT="0" distB="0" distL="0" distR="0">
            <wp:extent cx="1289139" cy="1403718"/>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289139" cy="1403718"/>
                    </a:xfrm>
                    <a:prstGeom prst="rect">
                      <a:avLst/>
                    </a:prstGeom>
                  </pic:spPr>
                </pic:pic>
              </a:graphicData>
            </a:graphic>
          </wp:inline>
        </w:drawing>
      </w:r>
    </w:p>
    <w:p w:rsidR="0059083F">
      <w:pPr>
        <w:spacing w:after="0"/>
        <w:ind w:left="150"/>
      </w:pPr>
      <w:r>
        <w:rPr>
          <w:color w:val="000000"/>
        </w:rPr>
        <w:t>A. </w:t>
      </w:r>
      <w:r>
        <w:rPr>
          <w:noProof/>
          <w:lang w:eastAsia="zh-CN"/>
        </w:rPr>
        <w:drawing>
          <wp:inline distT="0" distB="0" distL="0" distR="0">
            <wp:extent cx="124143" cy="267373"/>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24143" cy="267373"/>
                    </a:xfrm>
                    <a:prstGeom prst="rect">
                      <a:avLst/>
                    </a:prstGeom>
                  </pic:spPr>
                </pic:pic>
              </a:graphicData>
            </a:graphic>
          </wp:inline>
        </w:drawing>
      </w:r>
      <w:r>
        <w:rPr>
          <w:color w:val="000000"/>
        </w:rPr>
        <w:t>                                          B. </w:t>
      </w:r>
      <w:r>
        <w:rPr>
          <w:noProof/>
          <w:lang w:eastAsia="zh-CN"/>
        </w:rPr>
        <w:drawing>
          <wp:inline distT="0" distB="0" distL="0" distR="0">
            <wp:extent cx="124143" cy="267373"/>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24143" cy="267373"/>
                    </a:xfrm>
                    <a:prstGeom prst="rect">
                      <a:avLst/>
                    </a:prstGeom>
                  </pic:spPr>
                </pic:pic>
              </a:graphicData>
            </a:graphic>
          </wp:inline>
        </w:drawing>
      </w:r>
      <w:r>
        <w:rPr>
          <w:color w:val="000000"/>
        </w:rPr>
        <w:t>                                          C. </w:t>
      </w:r>
      <w:r>
        <w:rPr>
          <w:noProof/>
          <w:lang w:eastAsia="zh-CN"/>
        </w:rPr>
        <w:drawing>
          <wp:inline distT="0" distB="0" distL="0" distR="0">
            <wp:extent cx="124143" cy="267373"/>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24143" cy="267373"/>
                    </a:xfrm>
                    <a:prstGeom prst="rect">
                      <a:avLst/>
                    </a:prstGeom>
                  </pic:spPr>
                </pic:pic>
              </a:graphicData>
            </a:graphic>
          </wp:inline>
        </w:drawing>
      </w:r>
      <w:r>
        <w:rPr>
          <w:color w:val="000000"/>
        </w:rPr>
        <w:t>                                          D. </w:t>
      </w:r>
      <w:r>
        <w:rPr>
          <w:noProof/>
          <w:lang w:eastAsia="zh-CN"/>
        </w:rPr>
        <w:drawing>
          <wp:inline distT="0" distB="0" distL="0" distR="0">
            <wp:extent cx="124143" cy="267373"/>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24143" cy="267373"/>
                    </a:xfrm>
                    <a:prstGeom prst="rect">
                      <a:avLst/>
                    </a:prstGeom>
                  </pic:spPr>
                </pic:pic>
              </a:graphicData>
            </a:graphic>
          </wp:inline>
        </w:drawing>
      </w:r>
    </w:p>
    <w:p w:rsidR="0059083F">
      <w:pPr>
        <w:spacing w:after="0"/>
        <w:rPr>
          <w:lang w:eastAsia="zh-CN"/>
        </w:rPr>
      </w:pPr>
      <w:r>
        <w:rPr>
          <w:color w:val="000000"/>
          <w:lang w:eastAsia="zh-CN"/>
        </w:rPr>
        <w:t>4.</w:t>
      </w:r>
      <w:r>
        <w:rPr>
          <w:color w:val="000000"/>
          <w:lang w:eastAsia="zh-CN"/>
        </w:rPr>
        <w:t>如图所示，重为</w:t>
      </w:r>
      <w:r>
        <w:rPr>
          <w:color w:val="000000"/>
          <w:lang w:eastAsia="zh-CN"/>
        </w:rPr>
        <w:t>80N</w:t>
      </w:r>
      <w:r>
        <w:rPr>
          <w:color w:val="000000"/>
          <w:lang w:eastAsia="zh-CN"/>
        </w:rPr>
        <w:t>的物体在大小为</w:t>
      </w:r>
      <w:r>
        <w:rPr>
          <w:color w:val="000000"/>
          <w:lang w:eastAsia="zh-CN"/>
        </w:rPr>
        <w:t>10N</w:t>
      </w:r>
      <w:r>
        <w:rPr>
          <w:color w:val="000000"/>
          <w:lang w:eastAsia="zh-CN"/>
        </w:rPr>
        <w:t>，水平向左的拉力</w:t>
      </w:r>
      <w:r>
        <w:rPr>
          <w:i/>
          <w:color w:val="000000"/>
          <w:lang w:eastAsia="zh-CN"/>
        </w:rPr>
        <w:t>F</w:t>
      </w:r>
      <w:r>
        <w:rPr>
          <w:color w:val="000000"/>
          <w:vertAlign w:val="subscript"/>
          <w:lang w:eastAsia="zh-CN"/>
        </w:rPr>
        <w:t>1</w:t>
      </w:r>
      <w:r>
        <w:rPr>
          <w:color w:val="000000"/>
          <w:lang w:eastAsia="zh-CN"/>
        </w:rPr>
        <w:t>作用下，沿水平地面以</w:t>
      </w:r>
      <w:r>
        <w:rPr>
          <w:color w:val="000000"/>
          <w:lang w:eastAsia="zh-CN"/>
        </w:rPr>
        <w:t>3m/s</w:t>
      </w:r>
      <w:r>
        <w:rPr>
          <w:color w:val="000000"/>
          <w:lang w:eastAsia="zh-CN"/>
        </w:rPr>
        <w:t>的速度做匀速直线运动，所用时间</w:t>
      </w:r>
      <w:r>
        <w:rPr>
          <w:color w:val="000000"/>
          <w:lang w:eastAsia="zh-CN"/>
        </w:rPr>
        <w:t>2s</w:t>
      </w:r>
      <w:r>
        <w:rPr>
          <w:color w:val="000000"/>
          <w:lang w:eastAsia="zh-CN"/>
        </w:rPr>
        <w:t>。若不计滑轮、绳的质量和轮与轴间的摩擦</w:t>
      </w:r>
      <w:r>
        <w:rPr>
          <w:color w:val="000000"/>
          <w:lang w:eastAsia="zh-CN"/>
        </w:rPr>
        <w:t xml:space="preserve"> </w:t>
      </w:r>
      <w:r>
        <w:rPr>
          <w:color w:val="000000"/>
          <w:lang w:eastAsia="zh-CN"/>
        </w:rPr>
        <w:t>，则</w:t>
      </w:r>
      <w:r>
        <w:rPr>
          <w:lang w:eastAsia="zh-CN"/>
        </w:rPr>
        <w:br/>
      </w:r>
      <w:r>
        <w:rPr>
          <w:noProof/>
          <w:lang w:eastAsia="zh-CN"/>
        </w:rPr>
        <w:drawing>
          <wp:inline distT="0" distB="0" distL="0" distR="0">
            <wp:extent cx="1384630" cy="69709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384630" cy="697090"/>
                    </a:xfrm>
                    <a:prstGeom prst="rect">
                      <a:avLst/>
                    </a:prstGeom>
                  </pic:spPr>
                </pic:pic>
              </a:graphicData>
            </a:graphic>
          </wp:inline>
        </w:drawing>
      </w:r>
    </w:p>
    <w:p w:rsidR="0059083F">
      <w:pPr>
        <w:spacing w:after="0"/>
        <w:ind w:left="150"/>
        <w:rPr>
          <w:lang w:eastAsia="zh-CN"/>
        </w:rPr>
      </w:pPr>
      <w:r>
        <w:rPr>
          <w:color w:val="000000"/>
          <w:lang w:eastAsia="zh-CN"/>
        </w:rPr>
        <w:t>A. </w:t>
      </w:r>
      <w:r>
        <w:rPr>
          <w:color w:val="000000"/>
          <w:lang w:eastAsia="zh-CN"/>
        </w:rPr>
        <w:t>拉力</w:t>
      </w:r>
      <w:r>
        <w:rPr>
          <w:i/>
          <w:color w:val="000000"/>
          <w:lang w:eastAsia="zh-CN"/>
        </w:rPr>
        <w:t>F</w:t>
      </w:r>
      <w:r>
        <w:rPr>
          <w:color w:val="000000"/>
          <w:vertAlign w:val="subscript"/>
          <w:lang w:eastAsia="zh-CN"/>
        </w:rPr>
        <w:t>1</w:t>
      </w:r>
      <w:r>
        <w:rPr>
          <w:color w:val="000000"/>
          <w:lang w:eastAsia="zh-CN"/>
        </w:rPr>
        <w:t>的功率</w:t>
      </w:r>
      <w:r>
        <w:rPr>
          <w:i/>
          <w:color w:val="000000"/>
          <w:lang w:eastAsia="zh-CN"/>
        </w:rPr>
        <w:t>P</w:t>
      </w:r>
      <w:r>
        <w:rPr>
          <w:color w:val="000000"/>
          <w:vertAlign w:val="subscript"/>
          <w:lang w:eastAsia="zh-CN"/>
        </w:rPr>
        <w:t>1</w:t>
      </w:r>
      <w:r>
        <w:rPr>
          <w:color w:val="000000"/>
          <w:lang w:eastAsia="zh-CN"/>
        </w:rPr>
        <w:t>=30W                                       </w:t>
      </w:r>
      <w:r>
        <w:rPr>
          <w:noProof/>
          <w:lang w:eastAsia="zh-CN"/>
        </w:rPr>
        <w:drawing>
          <wp:inline distT="0" distB="0" distL="0" distR="0">
            <wp:extent cx="1910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物体与地面之间的摩擦力</w:t>
      </w:r>
      <w:r>
        <w:rPr>
          <w:i/>
          <w:color w:val="000000"/>
          <w:lang w:eastAsia="zh-CN"/>
        </w:rPr>
        <w:t>f</w:t>
      </w:r>
      <w:r>
        <w:rPr>
          <w:color w:val="000000"/>
          <w:lang w:eastAsia="zh-CN"/>
        </w:rPr>
        <w:t xml:space="preserve"> =10N</w:t>
      </w:r>
      <w:r>
        <w:rPr>
          <w:lang w:eastAsia="zh-CN"/>
        </w:rPr>
        <w:br/>
      </w:r>
      <w:r>
        <w:rPr>
          <w:color w:val="000000"/>
          <w:lang w:eastAsia="zh-CN"/>
        </w:rPr>
        <w:t>C. </w:t>
      </w:r>
      <w:r>
        <w:rPr>
          <w:color w:val="000000"/>
          <w:lang w:eastAsia="zh-CN"/>
        </w:rPr>
        <w:t>机械对物体做功的功率</w:t>
      </w:r>
      <w:r>
        <w:rPr>
          <w:i/>
          <w:color w:val="000000"/>
          <w:lang w:eastAsia="zh-CN"/>
        </w:rPr>
        <w:t>P</w:t>
      </w:r>
      <w:r>
        <w:rPr>
          <w:color w:val="000000"/>
          <w:vertAlign w:val="subscript"/>
          <w:lang w:eastAsia="zh-CN"/>
        </w:rPr>
        <w:t>2</w:t>
      </w:r>
      <w:r>
        <w:rPr>
          <w:color w:val="000000"/>
          <w:lang w:eastAsia="zh-CN"/>
        </w:rPr>
        <w:t>=60W                         </w:t>
      </w:r>
      <w:r>
        <w:rPr>
          <w:noProof/>
          <w:lang w:eastAsia="zh-CN"/>
        </w:rPr>
        <w:drawing>
          <wp:inline distT="0" distB="0" distL="0" distR="0">
            <wp:extent cx="1910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拉力</w:t>
      </w:r>
      <w:r>
        <w:rPr>
          <w:i/>
          <w:color w:val="000000"/>
          <w:lang w:eastAsia="zh-CN"/>
        </w:rPr>
        <w:t>F</w:t>
      </w:r>
      <w:r>
        <w:rPr>
          <w:color w:val="000000"/>
          <w:vertAlign w:val="subscript"/>
          <w:lang w:eastAsia="zh-CN"/>
        </w:rPr>
        <w:t>1</w:t>
      </w:r>
      <w:r>
        <w:rPr>
          <w:color w:val="000000"/>
          <w:lang w:eastAsia="zh-CN"/>
        </w:rPr>
        <w:t>做的功</w:t>
      </w:r>
      <w:r>
        <w:rPr>
          <w:i/>
          <w:color w:val="000000"/>
          <w:lang w:eastAsia="zh-CN"/>
        </w:rPr>
        <w:t>W</w:t>
      </w:r>
      <w:r>
        <w:rPr>
          <w:color w:val="000000"/>
          <w:vertAlign w:val="subscript"/>
          <w:lang w:eastAsia="zh-CN"/>
        </w:rPr>
        <w:t>1</w:t>
      </w:r>
      <w:r>
        <w:rPr>
          <w:color w:val="000000"/>
          <w:lang w:eastAsia="zh-CN"/>
        </w:rPr>
        <w:t>=60J</w:t>
      </w:r>
    </w:p>
    <w:p w:rsidR="0059083F">
      <w:pPr>
        <w:spacing w:after="0"/>
        <w:rPr>
          <w:lang w:eastAsia="zh-CN"/>
        </w:rPr>
      </w:pPr>
      <w:r>
        <w:rPr>
          <w:color w:val="000000"/>
          <w:lang w:eastAsia="zh-CN"/>
        </w:rPr>
        <w:t>5.</w:t>
      </w:r>
      <w:r>
        <w:rPr>
          <w:color w:val="000000"/>
          <w:lang w:eastAsia="zh-CN"/>
        </w:rPr>
        <w:t>在我校物理科技节上，玲玲老师给大家演示了神奇的</w:t>
      </w:r>
      <w:r>
        <w:rPr>
          <w:color w:val="000000"/>
          <w:lang w:eastAsia="zh-CN"/>
        </w:rPr>
        <w:t>“</w:t>
      </w:r>
      <w:r>
        <w:rPr>
          <w:color w:val="000000"/>
          <w:lang w:eastAsia="zh-CN"/>
        </w:rPr>
        <w:t>二力平衡</w:t>
      </w:r>
      <w:r>
        <w:rPr>
          <w:color w:val="000000"/>
          <w:lang w:eastAsia="zh-CN"/>
        </w:rPr>
        <w:t>”</w:t>
      </w:r>
      <w:r>
        <w:rPr>
          <w:color w:val="000000"/>
          <w:lang w:eastAsia="zh-CN"/>
        </w:rPr>
        <w:t>．如图所示，当</w:t>
      </w:r>
      <w:r>
        <w:rPr>
          <w:color w:val="000000"/>
          <w:lang w:eastAsia="zh-CN"/>
        </w:rPr>
        <w:t>一</w:t>
      </w:r>
      <w:r>
        <w:rPr>
          <w:color w:val="000000"/>
          <w:lang w:eastAsia="zh-CN"/>
        </w:rPr>
        <w:t>学生握住中间细细的圆柱体并保持静止时，玲玲老师用两弹簧测力计拉动圆柱体两侧的</w:t>
      </w:r>
      <w:r>
        <w:rPr>
          <w:color w:val="000000"/>
          <w:lang w:eastAsia="zh-CN"/>
        </w:rPr>
        <w:t>“</w:t>
      </w:r>
      <w:r>
        <w:rPr>
          <w:color w:val="000000"/>
          <w:lang w:eastAsia="zh-CN"/>
        </w:rPr>
        <w:t>同一根</w:t>
      </w:r>
      <w:r>
        <w:rPr>
          <w:color w:val="000000"/>
          <w:lang w:eastAsia="zh-CN"/>
        </w:rPr>
        <w:t>”</w:t>
      </w:r>
      <w:r>
        <w:rPr>
          <w:color w:val="000000"/>
          <w:lang w:eastAsia="zh-CN"/>
        </w:rPr>
        <w:t>细线，使</w:t>
      </w:r>
      <w:r>
        <w:rPr>
          <w:color w:val="000000"/>
          <w:lang w:eastAsia="zh-CN"/>
        </w:rPr>
        <w:t>“</w:t>
      </w:r>
      <w:r>
        <w:rPr>
          <w:color w:val="000000"/>
          <w:lang w:eastAsia="zh-CN"/>
        </w:rPr>
        <w:t>整根</w:t>
      </w:r>
      <w:r>
        <w:rPr>
          <w:color w:val="000000"/>
          <w:lang w:eastAsia="zh-CN"/>
        </w:rPr>
        <w:t>”</w:t>
      </w:r>
      <w:r>
        <w:rPr>
          <w:color w:val="000000"/>
          <w:lang w:eastAsia="zh-CN"/>
        </w:rPr>
        <w:t>细线向右做匀速运动，神奇的是：左手甲弹簧测力计的示数为</w:t>
      </w:r>
      <w:r>
        <w:rPr>
          <w:color w:val="000000"/>
          <w:lang w:eastAsia="zh-CN"/>
        </w:rPr>
        <w:t>4.8N</w:t>
      </w:r>
      <w:r>
        <w:rPr>
          <w:color w:val="000000"/>
          <w:lang w:eastAsia="zh-CN"/>
        </w:rPr>
        <w:t>，右手乙弹簧测力计的示数却只有</w:t>
      </w:r>
      <w:r>
        <w:rPr>
          <w:color w:val="000000"/>
          <w:lang w:eastAsia="zh-CN"/>
        </w:rPr>
        <w:t>1.6N</w:t>
      </w:r>
      <w:r>
        <w:rPr>
          <w:color w:val="000000"/>
          <w:lang w:eastAsia="zh-CN"/>
        </w:rPr>
        <w:t>．</w:t>
      </w:r>
      <w:r>
        <w:rPr>
          <w:color w:val="000000"/>
          <w:lang w:eastAsia="zh-CN"/>
        </w:rPr>
        <w:t>“</w:t>
      </w:r>
      <w:r>
        <w:rPr>
          <w:color w:val="000000"/>
          <w:lang w:eastAsia="zh-CN"/>
        </w:rPr>
        <w:t>同一根</w:t>
      </w:r>
      <w:r>
        <w:rPr>
          <w:color w:val="000000"/>
          <w:lang w:eastAsia="zh-CN"/>
        </w:rPr>
        <w:t>”</w:t>
      </w:r>
      <w:r>
        <w:rPr>
          <w:color w:val="000000"/>
          <w:lang w:eastAsia="zh-CN"/>
        </w:rPr>
        <w:t>细线右端受拉力小，为何细线还能向右匀速运动呢？原来中空的细圆柱体内部另有</w:t>
      </w:r>
      <w:r>
        <w:rPr>
          <w:color w:val="000000"/>
          <w:lang w:eastAsia="zh-CN"/>
        </w:rPr>
        <w:t>“</w:t>
      </w:r>
      <w:r>
        <w:rPr>
          <w:color w:val="000000"/>
          <w:lang w:eastAsia="zh-CN"/>
        </w:rPr>
        <w:t>机械</w:t>
      </w:r>
      <w:r>
        <w:rPr>
          <w:color w:val="000000"/>
          <w:lang w:eastAsia="zh-CN"/>
        </w:rPr>
        <w:t>”</w:t>
      </w:r>
      <w:r>
        <w:rPr>
          <w:color w:val="000000"/>
          <w:lang w:eastAsia="zh-CN"/>
        </w:rPr>
        <w:t>，你认为内部最有可能的滑轮绕线结构是下列图中（</w:t>
      </w:r>
      <w:r>
        <w:rPr>
          <w:color w:val="000000"/>
          <w:lang w:eastAsia="zh-CN"/>
        </w:rPr>
        <w:t>不计绳重及摩擦）（　　）</w:t>
      </w:r>
    </w:p>
    <w:p w:rsidR="0059083F">
      <w:pPr>
        <w:spacing w:after="0"/>
      </w:pPr>
      <w:r>
        <w:rPr>
          <w:noProof/>
          <w:lang w:eastAsia="zh-CN"/>
        </w:rPr>
        <w:drawing>
          <wp:inline distT="0" distB="0" distL="0" distR="0">
            <wp:extent cx="3380397" cy="467906"/>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3380397" cy="467906"/>
                    </a:xfrm>
                    <a:prstGeom prst="rect">
                      <a:avLst/>
                    </a:prstGeom>
                  </pic:spPr>
                </pic:pic>
              </a:graphicData>
            </a:graphic>
          </wp:inline>
        </w:drawing>
      </w:r>
    </w:p>
    <w:p w:rsidR="0059083F">
      <w:pPr>
        <w:spacing w:after="0"/>
        <w:rPr>
          <w:lang w:eastAsia="zh-CN"/>
        </w:rPr>
      </w:pPr>
      <w:r>
        <w:rPr>
          <w:color w:val="000000"/>
          <w:lang w:eastAsia="zh-CN"/>
        </w:rPr>
        <w:t>A. </w:t>
      </w:r>
      <w:r>
        <w:rPr>
          <w:noProof/>
          <w:lang w:eastAsia="zh-CN"/>
        </w:rPr>
        <w:drawing>
          <wp:inline distT="0" distB="0" distL="0" distR="0">
            <wp:extent cx="1270038" cy="515658"/>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270038" cy="515658"/>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noProof/>
          <w:lang w:eastAsia="zh-CN"/>
        </w:rPr>
        <w:drawing>
          <wp:inline distT="0" distB="0" distL="0" distR="0">
            <wp:extent cx="1308227" cy="515658"/>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308227" cy="515658"/>
                    </a:xfrm>
                    <a:prstGeom prst="rect">
                      <a:avLst/>
                    </a:prstGeom>
                  </pic:spPr>
                </pic:pic>
              </a:graphicData>
            </a:graphic>
          </wp:inline>
        </w:drawing>
      </w:r>
    </w:p>
    <w:p w:rsidR="0059083F">
      <w:pPr>
        <w:spacing w:after="0"/>
        <w:rPr>
          <w:lang w:eastAsia="zh-CN"/>
        </w:rPr>
      </w:pPr>
      <w:r>
        <w:rPr>
          <w:color w:val="000000"/>
          <w:lang w:eastAsia="zh-CN"/>
        </w:rPr>
        <w:t>C. </w:t>
      </w:r>
      <w:r>
        <w:rPr>
          <w:noProof/>
          <w:lang w:eastAsia="zh-CN"/>
        </w:rPr>
        <w:drawing>
          <wp:inline distT="0" distB="0" distL="0" distR="0">
            <wp:extent cx="1260488" cy="506108"/>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1260488" cy="506108"/>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lang w:eastAsia="zh-CN"/>
        </w:rPr>
        <w:t>D. </w:t>
      </w:r>
      <w:r>
        <w:rPr>
          <w:noProof/>
          <w:lang w:eastAsia="zh-CN"/>
        </w:rPr>
        <w:drawing>
          <wp:inline distT="0" distB="0" distL="0" distR="0">
            <wp:extent cx="1289139" cy="515658"/>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289139" cy="515658"/>
                    </a:xfrm>
                    <a:prstGeom prst="rect">
                      <a:avLst/>
                    </a:prstGeom>
                  </pic:spPr>
                </pic:pic>
              </a:graphicData>
            </a:graphic>
          </wp:inline>
        </w:drawing>
      </w:r>
    </w:p>
    <w:p w:rsidR="0059083F">
      <w:pPr>
        <w:spacing w:after="0"/>
        <w:rPr>
          <w:lang w:eastAsia="zh-CN"/>
        </w:rPr>
      </w:pPr>
      <w:r>
        <w:rPr>
          <w:color w:val="000000"/>
          <w:lang w:eastAsia="zh-CN"/>
        </w:rPr>
        <w:t>6.</w:t>
      </w:r>
      <w:r>
        <w:rPr>
          <w:color w:val="000000"/>
          <w:lang w:eastAsia="zh-CN"/>
        </w:rPr>
        <w:t>工厂为了搬运一个笨重的机器进车间，某工人设计了图示的四种方案（机器下方的小圆表示并排放置的圆形钢管的截面），其中最省力的方案是（</w:t>
      </w:r>
      <w:r>
        <w:rPr>
          <w:color w:val="000000"/>
          <w:lang w:eastAsia="zh-CN"/>
        </w:rPr>
        <w:t xml:space="preserve">   </w:t>
      </w:r>
      <w:r>
        <w:rPr>
          <w:color w:val="000000"/>
          <w:lang w:eastAsia="zh-CN"/>
        </w:rPr>
        <w:t>）</w:t>
      </w:r>
      <w:r>
        <w:rPr>
          <w:color w:val="000000"/>
          <w:lang w:eastAsia="zh-CN"/>
        </w:rPr>
        <w:t xml:space="preserve">            </w:t>
      </w:r>
    </w:p>
    <w:p w:rsidR="0059083F">
      <w:pPr>
        <w:spacing w:after="0"/>
        <w:ind w:left="150"/>
        <w:rPr>
          <w:lang w:eastAsia="zh-CN"/>
        </w:rPr>
      </w:pPr>
      <w:r>
        <w:rPr>
          <w:color w:val="000000"/>
          <w:lang w:eastAsia="zh-CN"/>
        </w:rPr>
        <w:t>A. </w:t>
      </w:r>
      <w:r>
        <w:rPr>
          <w:noProof/>
          <w:lang w:eastAsia="zh-CN"/>
        </w:rPr>
        <w:drawing>
          <wp:inline distT="0" distB="0" distL="0" distR="0">
            <wp:extent cx="1250937" cy="487007"/>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1250937" cy="487007"/>
                    </a:xfrm>
                    <a:prstGeom prst="rect">
                      <a:avLst/>
                    </a:prstGeom>
                  </pic:spPr>
                </pic:pic>
              </a:graphicData>
            </a:graphic>
          </wp:inline>
        </w:drawing>
      </w:r>
      <w:r>
        <w:rPr>
          <w:color w:val="000000"/>
          <w:lang w:eastAsia="zh-CN"/>
        </w:rPr>
        <w:t>                                          B</w:t>
      </w:r>
      <w:r>
        <w:rPr>
          <w:color w:val="000000"/>
          <w:lang w:eastAsia="zh-CN"/>
        </w:rPr>
        <w:t>. </w:t>
      </w:r>
      <w:r>
        <w:rPr>
          <w:noProof/>
          <w:lang w:eastAsia="zh-CN"/>
        </w:rPr>
        <w:drawing>
          <wp:inline distT="0" distB="0" distL="0" distR="0">
            <wp:extent cx="1948028" cy="658889"/>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948028" cy="658889"/>
                    </a:xfrm>
                    <a:prstGeom prst="rect">
                      <a:avLst/>
                    </a:prstGeom>
                  </pic:spPr>
                </pic:pic>
              </a:graphicData>
            </a:graphic>
          </wp:inline>
        </w:drawing>
      </w:r>
      <w:r>
        <w:rPr>
          <w:lang w:eastAsia="zh-CN"/>
        </w:rPr>
        <w:br/>
      </w:r>
      <w:r>
        <w:rPr>
          <w:color w:val="000000"/>
          <w:lang w:eastAsia="zh-CN"/>
        </w:rPr>
        <w:t>C. </w:t>
      </w:r>
      <w:r>
        <w:rPr>
          <w:noProof/>
          <w:lang w:eastAsia="zh-CN"/>
        </w:rPr>
        <w:drawing>
          <wp:inline distT="0" distB="0" distL="0" distR="0">
            <wp:extent cx="1709293" cy="649338"/>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709293" cy="649338"/>
                    </a:xfrm>
                    <a:prstGeom prst="rect">
                      <a:avLst/>
                    </a:prstGeom>
                  </pic:spPr>
                </pic:pic>
              </a:graphicData>
            </a:graphic>
          </wp:inline>
        </w:drawing>
      </w:r>
      <w:r>
        <w:rPr>
          <w:color w:val="000000"/>
          <w:lang w:eastAsia="zh-CN"/>
        </w:rPr>
        <w:t>                              D. </w:t>
      </w:r>
      <w:r>
        <w:rPr>
          <w:noProof/>
          <w:lang w:eastAsia="zh-CN"/>
        </w:rPr>
        <w:drawing>
          <wp:inline distT="0" distB="0" distL="0" distR="0">
            <wp:extent cx="1193648" cy="544297"/>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1193648" cy="544297"/>
                    </a:xfrm>
                    <a:prstGeom prst="rect">
                      <a:avLst/>
                    </a:prstGeom>
                  </pic:spPr>
                </pic:pic>
              </a:graphicData>
            </a:graphic>
          </wp:inline>
        </w:drawing>
      </w:r>
    </w:p>
    <w:p w:rsidR="0059083F">
      <w:pPr>
        <w:spacing w:after="0"/>
        <w:rPr>
          <w:lang w:eastAsia="zh-CN"/>
        </w:rPr>
      </w:pPr>
      <w:r>
        <w:rPr>
          <w:noProof/>
          <w:color w:val="000000"/>
          <w:lang w:eastAsia="zh-CN"/>
        </w:rPr>
        <w:drawing>
          <wp:anchor distT="0" distB="0" distL="114300" distR="114300" simplePos="0" relativeHeight="251659264" behindDoc="0" locked="0" layoutInCell="1" allowOverlap="1">
            <wp:simplePos x="0" y="0"/>
            <wp:positionH relativeFrom="column">
              <wp:posOffset>5185410</wp:posOffset>
            </wp:positionH>
            <wp:positionV relativeFrom="paragraph">
              <wp:posOffset>248920</wp:posOffset>
            </wp:positionV>
            <wp:extent cx="828675" cy="1038225"/>
            <wp:effectExtent l="19050" t="0" r="9525" b="0"/>
            <wp:wrapSquare wrapText="bothSides"/>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828675" cy="1038225"/>
                    </a:xfrm>
                    <a:prstGeom prst="rect">
                      <a:avLst/>
                    </a:prstGeom>
                  </pic:spPr>
                </pic:pic>
              </a:graphicData>
            </a:graphic>
          </wp:anchor>
        </w:drawing>
      </w:r>
      <w:r>
        <w:rPr>
          <w:color w:val="000000"/>
          <w:lang w:eastAsia="zh-CN"/>
        </w:rPr>
        <w:t>7.</w:t>
      </w:r>
      <w:r>
        <w:rPr>
          <w:color w:val="000000"/>
          <w:lang w:eastAsia="zh-CN"/>
        </w:rPr>
        <w:t>如图所示，小朋友借助滑轮轻轻一拉就能把</w:t>
      </w:r>
      <w:r>
        <w:rPr>
          <w:color w:val="000000"/>
          <w:lang w:eastAsia="zh-CN"/>
        </w:rPr>
        <w:t>“</w:t>
      </w:r>
      <w:r>
        <w:rPr>
          <w:color w:val="000000"/>
          <w:lang w:eastAsia="zh-CN"/>
        </w:rPr>
        <w:t>骨头</w:t>
      </w:r>
      <w:r>
        <w:rPr>
          <w:color w:val="000000"/>
          <w:lang w:eastAsia="zh-CN"/>
        </w:rPr>
        <w:t>”</w:t>
      </w:r>
      <w:r>
        <w:rPr>
          <w:color w:val="000000"/>
          <w:lang w:eastAsia="zh-CN"/>
        </w:rPr>
        <w:t>提高来引诱可爱的小狗，图中顶端的定滑轮的作用是（</w:t>
      </w:r>
      <w:r>
        <w:rPr>
          <w:color w:val="000000"/>
          <w:lang w:eastAsia="zh-CN"/>
        </w:rPr>
        <w:t xml:space="preserve">   </w:t>
      </w:r>
      <w:r>
        <w:rPr>
          <w:color w:val="000000"/>
          <w:lang w:eastAsia="zh-CN"/>
        </w:rPr>
        <w:t>）</w:t>
      </w:r>
      <w:r>
        <w:rPr>
          <w:color w:val="000000"/>
          <w:lang w:eastAsia="zh-CN"/>
        </w:rPr>
        <w:t xml:space="preserve">  </w:t>
      </w:r>
    </w:p>
    <w:p w:rsidR="005C1D72">
      <w:pPr>
        <w:spacing w:after="0"/>
        <w:ind w:left="150"/>
        <w:rPr>
          <w:rFonts w:hint="eastAsia"/>
          <w:color w:val="000000"/>
          <w:lang w:eastAsia="zh-CN"/>
        </w:rPr>
      </w:pPr>
      <w:r>
        <w:rPr>
          <w:color w:val="000000"/>
          <w:lang w:eastAsia="zh-CN"/>
        </w:rPr>
        <w:t>A. </w:t>
      </w:r>
      <w:r>
        <w:rPr>
          <w:color w:val="000000"/>
          <w:lang w:eastAsia="zh-CN"/>
        </w:rPr>
        <w:t>既省力，也改变施力的方向</w:t>
      </w:r>
      <w:r>
        <w:rPr>
          <w:color w:val="000000"/>
          <w:lang w:eastAsia="zh-CN"/>
        </w:rPr>
        <w:t>                                </w:t>
      </w:r>
      <w:r>
        <w:rPr>
          <w:noProof/>
          <w:lang w:eastAsia="zh-CN"/>
        </w:rPr>
        <w:drawing>
          <wp:inline distT="0" distB="0" distL="0" distR="0">
            <wp:extent cx="28651"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p>
    <w:p w:rsidR="005C1D72">
      <w:pPr>
        <w:spacing w:after="0"/>
        <w:ind w:left="150"/>
        <w:rPr>
          <w:rFonts w:hint="eastAsia"/>
          <w:color w:val="000000"/>
          <w:lang w:eastAsia="zh-CN"/>
        </w:rPr>
      </w:pPr>
      <w:r>
        <w:rPr>
          <w:color w:val="000000"/>
          <w:lang w:eastAsia="zh-CN"/>
        </w:rPr>
        <w:t>B. </w:t>
      </w:r>
      <w:r>
        <w:rPr>
          <w:color w:val="000000"/>
          <w:lang w:eastAsia="zh-CN"/>
        </w:rPr>
        <w:t>省力，但不改变施力的方向</w:t>
      </w:r>
      <w:r>
        <w:rPr>
          <w:lang w:eastAsia="zh-CN"/>
        </w:rPr>
        <w:br/>
      </w:r>
      <w:r>
        <w:rPr>
          <w:color w:val="000000"/>
          <w:lang w:eastAsia="zh-CN"/>
        </w:rPr>
        <w:t>C. </w:t>
      </w:r>
      <w:r>
        <w:rPr>
          <w:color w:val="000000"/>
          <w:lang w:eastAsia="zh-CN"/>
        </w:rPr>
        <w:t>不省力，但改变施力的方向</w:t>
      </w:r>
      <w:r>
        <w:rPr>
          <w:color w:val="000000"/>
          <w:lang w:eastAsia="zh-CN"/>
        </w:rPr>
        <w:t>                                </w:t>
      </w:r>
      <w:r>
        <w:rPr>
          <w:noProof/>
          <w:lang w:eastAsia="zh-CN"/>
        </w:rPr>
        <w:drawing>
          <wp:inline distT="0" distB="0" distL="0" distR="0">
            <wp:extent cx="28651" cy="3820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p>
    <w:p w:rsidR="0059083F">
      <w:pPr>
        <w:spacing w:after="0"/>
        <w:ind w:left="150"/>
        <w:rPr>
          <w:lang w:eastAsia="zh-CN"/>
        </w:rPr>
      </w:pPr>
      <w:r>
        <w:rPr>
          <w:color w:val="000000"/>
          <w:lang w:eastAsia="zh-CN"/>
        </w:rPr>
        <w:t>D. </w:t>
      </w:r>
      <w:r>
        <w:rPr>
          <w:color w:val="000000"/>
          <w:lang w:eastAsia="zh-CN"/>
        </w:rPr>
        <w:t>既不省力，也不改变施力的方向</w:t>
      </w:r>
    </w:p>
    <w:p w:rsidR="0059083F">
      <w:pPr>
        <w:spacing w:after="0"/>
        <w:rPr>
          <w:lang w:eastAsia="zh-CN"/>
        </w:rPr>
      </w:pPr>
      <w:r>
        <w:rPr>
          <w:color w:val="000000"/>
          <w:lang w:eastAsia="zh-CN"/>
        </w:rPr>
        <w:t>8.</w:t>
      </w:r>
      <w:r>
        <w:rPr>
          <w:color w:val="000000"/>
          <w:lang w:eastAsia="zh-CN"/>
        </w:rPr>
        <w:t>如图所示，两个物体的重量分别是</w:t>
      </w:r>
      <w:r>
        <w:rPr>
          <w:color w:val="000000"/>
          <w:lang w:eastAsia="zh-CN"/>
        </w:rPr>
        <w:t>G</w:t>
      </w:r>
      <w:r>
        <w:rPr>
          <w:color w:val="000000"/>
          <w:vertAlign w:val="subscript"/>
          <w:lang w:eastAsia="zh-CN"/>
        </w:rPr>
        <w:t>1</w:t>
      </w:r>
      <w:r>
        <w:rPr>
          <w:color w:val="000000"/>
          <w:lang w:eastAsia="zh-CN"/>
        </w:rPr>
        <w:t>和</w:t>
      </w:r>
      <w:r>
        <w:rPr>
          <w:color w:val="000000"/>
          <w:lang w:eastAsia="zh-CN"/>
        </w:rPr>
        <w:t>G</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当滑轮平衡时，</w:t>
      </w:r>
      <w:r>
        <w:rPr>
          <w:color w:val="000000"/>
          <w:lang w:eastAsia="zh-CN"/>
        </w:rPr>
        <w:t>G</w:t>
      </w:r>
      <w:r>
        <w:rPr>
          <w:color w:val="000000"/>
          <w:vertAlign w:val="subscript"/>
          <w:lang w:eastAsia="zh-CN"/>
        </w:rPr>
        <w:t>1</w:t>
      </w:r>
      <w:r>
        <w:rPr>
          <w:color w:val="000000"/>
          <w:lang w:eastAsia="zh-CN"/>
        </w:rPr>
        <w:t>：</w:t>
      </w:r>
      <w:r>
        <w:rPr>
          <w:color w:val="000000"/>
          <w:lang w:eastAsia="zh-CN"/>
        </w:rPr>
        <w:t>G</w:t>
      </w:r>
      <w:r>
        <w:rPr>
          <w:color w:val="000000"/>
          <w:vertAlign w:val="subscript"/>
          <w:lang w:eastAsia="zh-CN"/>
        </w:rPr>
        <w:t>2</w:t>
      </w:r>
      <w:r>
        <w:rPr>
          <w:color w:val="000000"/>
          <w:lang w:eastAsia="zh-CN"/>
        </w:rPr>
        <w:t>为（忽略绳子和滑轮的重力及绳子和滑轮间的摩擦力）（</w:t>
      </w:r>
      <w:r>
        <w:rPr>
          <w:color w:val="000000"/>
          <w:lang w:eastAsia="zh-CN"/>
        </w:rPr>
        <w:t xml:space="preserve">   </w:t>
      </w:r>
      <w:r>
        <w:rPr>
          <w:color w:val="000000"/>
          <w:lang w:eastAsia="zh-CN"/>
        </w:rPr>
        <w:t>）</w:t>
      </w:r>
      <w:r>
        <w:rPr>
          <w:color w:val="000000"/>
          <w:lang w:eastAsia="zh-CN"/>
        </w:rPr>
        <w:t xml:space="preserve">  </w:t>
      </w:r>
    </w:p>
    <w:p w:rsidR="0059083F">
      <w:pPr>
        <w:spacing w:after="0"/>
      </w:pPr>
      <w:r>
        <w:rPr>
          <w:noProof/>
          <w:lang w:eastAsia="zh-CN"/>
        </w:rPr>
        <w:drawing>
          <wp:inline distT="0" distB="0" distL="0" distR="0">
            <wp:extent cx="1002665" cy="1174547"/>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002665" cy="1174547"/>
                    </a:xfrm>
                    <a:prstGeom prst="rect">
                      <a:avLst/>
                    </a:prstGeom>
                  </pic:spPr>
                </pic:pic>
              </a:graphicData>
            </a:graphic>
          </wp:inline>
        </w:drawing>
      </w:r>
    </w:p>
    <w:p w:rsidR="0059083F">
      <w:pPr>
        <w:spacing w:after="0"/>
        <w:ind w:left="150"/>
        <w:rPr>
          <w:lang w:eastAsia="zh-CN"/>
        </w:rPr>
      </w:pPr>
      <w:r>
        <w:rPr>
          <w:color w:val="000000"/>
          <w:lang w:eastAsia="zh-CN"/>
        </w:rPr>
        <w:t>A. 1</w:t>
      </w:r>
      <w:r>
        <w:rPr>
          <w:color w:val="000000"/>
          <w:lang w:eastAsia="zh-CN"/>
        </w:rPr>
        <w:t>：</w:t>
      </w:r>
      <w:r>
        <w:rPr>
          <w:color w:val="000000"/>
          <w:lang w:eastAsia="zh-CN"/>
        </w:rPr>
        <w:t>1                                    </w:t>
      </w:r>
      <w:r>
        <w:rPr>
          <w:noProof/>
          <w:lang w:eastAsia="zh-CN"/>
        </w:rPr>
        <w:drawing>
          <wp:inline distT="0" distB="0" distL="0" distR="0">
            <wp:extent cx="19101" cy="3820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B. 2</w:t>
      </w:r>
      <w:r>
        <w:rPr>
          <w:color w:val="000000"/>
          <w:lang w:eastAsia="zh-CN"/>
        </w:rPr>
        <w:t>：</w:t>
      </w:r>
      <w:r>
        <w:rPr>
          <w:color w:val="000000"/>
          <w:lang w:eastAsia="zh-CN"/>
        </w:rPr>
        <w:t>1                                    </w:t>
      </w:r>
      <w:r>
        <w:rPr>
          <w:noProof/>
          <w:lang w:eastAsia="zh-CN"/>
        </w:rPr>
        <w:drawing>
          <wp:inline distT="0" distB="0" distL="0" distR="0">
            <wp:extent cx="19101" cy="38202"/>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C. 1</w:t>
      </w:r>
      <w:r>
        <w:rPr>
          <w:color w:val="000000"/>
          <w:lang w:eastAsia="zh-CN"/>
        </w:rPr>
        <w:t>：</w:t>
      </w:r>
      <w:r>
        <w:rPr>
          <w:color w:val="000000"/>
          <w:lang w:eastAsia="zh-CN"/>
        </w:rPr>
        <w:t>3                                    </w:t>
      </w:r>
      <w:r>
        <w:rPr>
          <w:noProof/>
          <w:lang w:eastAsia="zh-CN"/>
        </w:rPr>
        <w:drawing>
          <wp:inline distT="0" distB="0" distL="0" distR="0">
            <wp:extent cx="19101" cy="38202"/>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D. 1</w:t>
      </w:r>
      <w:r>
        <w:rPr>
          <w:color w:val="000000"/>
          <w:lang w:eastAsia="zh-CN"/>
        </w:rPr>
        <w:t>：</w:t>
      </w:r>
      <w:r>
        <w:rPr>
          <w:color w:val="000000"/>
          <w:lang w:eastAsia="zh-CN"/>
        </w:rPr>
        <w:t>2</w:t>
      </w:r>
    </w:p>
    <w:p w:rsidR="0059083F">
      <w:pPr>
        <w:spacing w:after="0"/>
        <w:rPr>
          <w:lang w:eastAsia="zh-CN"/>
        </w:rPr>
      </w:pPr>
      <w:r>
        <w:rPr>
          <w:color w:val="000000"/>
          <w:lang w:eastAsia="zh-CN"/>
        </w:rPr>
        <w:t>9.</w:t>
      </w:r>
      <w:r>
        <w:rPr>
          <w:color w:val="000000"/>
          <w:lang w:eastAsia="zh-CN"/>
        </w:rPr>
        <w:t>用四个相同的滑轮和两根相同的绳子组成如图所示的甲、乙两个滑轮组，用它们提起相同的货物，不计绳重及摩擦，则（　　）</w:t>
      </w:r>
    </w:p>
    <w:p w:rsidR="0059083F">
      <w:pPr>
        <w:spacing w:after="0"/>
      </w:pPr>
      <w:r>
        <w:rPr>
          <w:noProof/>
          <w:lang w:eastAsia="zh-CN"/>
        </w:rPr>
        <w:drawing>
          <wp:inline distT="0" distB="0" distL="0" distR="0">
            <wp:extent cx="1193648" cy="1184097"/>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1193648" cy="1184097"/>
                    </a:xfrm>
                    <a:prstGeom prst="rect">
                      <a:avLst/>
                    </a:prstGeom>
                  </pic:spPr>
                </pic:pic>
              </a:graphicData>
            </a:graphic>
          </wp:inline>
        </w:drawing>
      </w:r>
    </w:p>
    <w:p w:rsidR="0059083F">
      <w:pPr>
        <w:spacing w:after="0"/>
        <w:rPr>
          <w:lang w:eastAsia="zh-CN"/>
        </w:rPr>
      </w:pPr>
      <w:r>
        <w:rPr>
          <w:color w:val="000000"/>
          <w:lang w:eastAsia="zh-CN"/>
        </w:rPr>
        <w:t>A. </w:t>
      </w:r>
      <w:r>
        <w:rPr>
          <w:color w:val="000000"/>
          <w:lang w:eastAsia="zh-CN"/>
        </w:rPr>
        <w:t>两个滑轮组</w:t>
      </w:r>
      <w:r>
        <w:rPr>
          <w:color w:val="000000"/>
          <w:lang w:eastAsia="zh-CN"/>
        </w:rPr>
        <w:t>甲较省力，机械效率不同</w:t>
      </w:r>
      <w:r>
        <w:rPr>
          <w:color w:val="000000"/>
          <w:lang w:eastAsia="zh-CN"/>
        </w:rPr>
        <w:t>                 </w:t>
      </w:r>
      <w:r>
        <w:rPr>
          <w:noProof/>
          <w:lang w:eastAsia="zh-CN"/>
        </w:rPr>
        <w:drawing>
          <wp:inline distT="0" distB="0" distL="0" distR="0">
            <wp:extent cx="28651" cy="38202"/>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两个滑轮组乙较省力，机械效率相同</w:t>
      </w:r>
      <w:r>
        <w:rPr>
          <w:lang w:eastAsia="zh-CN"/>
        </w:rPr>
        <w:br/>
      </w:r>
      <w:r>
        <w:rPr>
          <w:color w:val="000000"/>
          <w:lang w:eastAsia="zh-CN"/>
        </w:rPr>
        <w:t>C. </w:t>
      </w:r>
      <w:r>
        <w:rPr>
          <w:color w:val="000000"/>
          <w:lang w:eastAsia="zh-CN"/>
        </w:rPr>
        <w:t>甲较省力且机械效率较高</w:t>
      </w:r>
      <w:r>
        <w:rPr>
          <w:color w:val="000000"/>
          <w:lang w:eastAsia="zh-CN"/>
        </w:rPr>
        <w:t>                                    </w:t>
      </w:r>
      <w:r>
        <w:rPr>
          <w:noProof/>
          <w:lang w:eastAsia="zh-CN"/>
        </w:rPr>
        <w:drawing>
          <wp:inline distT="0" distB="0" distL="0" distR="0">
            <wp:extent cx="9550" cy="38202"/>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乙较省力且机械效率较高</w:t>
      </w:r>
    </w:p>
    <w:p w:rsidR="0059083F">
      <w:pPr>
        <w:spacing w:after="0"/>
        <w:rPr>
          <w:lang w:eastAsia="zh-CN"/>
        </w:rPr>
      </w:pPr>
      <w:r>
        <w:rPr>
          <w:color w:val="000000"/>
          <w:lang w:eastAsia="zh-CN"/>
        </w:rPr>
        <w:t>10.</w:t>
      </w:r>
      <w:r>
        <w:rPr>
          <w:color w:val="000000"/>
          <w:lang w:eastAsia="zh-CN"/>
        </w:rPr>
        <w:t>如图是胖子和瘦子两人用滑轮组锻炼身体的简易装置（不考虑轮重和摩擦）．使用时：</w:t>
      </w:r>
      <w:r>
        <w:rPr>
          <w:color w:val="000000"/>
          <w:lang w:eastAsia="zh-CN"/>
        </w:rPr>
        <w:t xml:space="preserve">  </w:t>
      </w:r>
    </w:p>
    <w:p w:rsidR="0059083F">
      <w:pPr>
        <w:spacing w:after="0"/>
      </w:pPr>
      <w:r>
        <w:rPr>
          <w:color w:val="000000"/>
          <w:lang w:eastAsia="zh-CN"/>
        </w:rPr>
        <w:t xml:space="preserve"> </w:t>
      </w:r>
      <w:r>
        <w:rPr>
          <w:noProof/>
          <w:lang w:eastAsia="zh-CN"/>
        </w:rPr>
        <w:drawing>
          <wp:inline distT="0" distB="0" distL="0" distR="0">
            <wp:extent cx="792582" cy="1346429"/>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792582" cy="1346429"/>
                    </a:xfrm>
                    <a:prstGeom prst="rect">
                      <a:avLst/>
                    </a:prstGeom>
                  </pic:spPr>
                </pic:pic>
              </a:graphicData>
            </a:graphic>
          </wp:inline>
        </w:drawing>
      </w:r>
    </w:p>
    <w:p w:rsidR="0059083F">
      <w:pPr>
        <w:spacing w:after="0"/>
        <w:rPr>
          <w:lang w:eastAsia="zh-CN"/>
        </w:rPr>
      </w:pPr>
      <w:r>
        <w:rPr>
          <w:color w:val="000000"/>
          <w:lang w:eastAsia="zh-CN"/>
        </w:rPr>
        <w:t>①</w:t>
      </w:r>
      <w:r>
        <w:rPr>
          <w:color w:val="000000"/>
          <w:lang w:eastAsia="zh-CN"/>
        </w:rPr>
        <w:t>瘦子固定不动，胖子用力</w:t>
      </w:r>
      <w:r>
        <w:rPr>
          <w:color w:val="000000"/>
          <w:lang w:eastAsia="zh-CN"/>
        </w:rPr>
        <w:t>F</w:t>
      </w:r>
      <w:r>
        <w:rPr>
          <w:color w:val="000000"/>
          <w:vertAlign w:val="subscript"/>
          <w:lang w:eastAsia="zh-CN"/>
        </w:rPr>
        <w:t>A</w:t>
      </w:r>
      <w:r>
        <w:rPr>
          <w:color w:val="000000"/>
          <w:lang w:eastAsia="zh-CN"/>
        </w:rPr>
        <w:t>拉绳使货物</w:t>
      </w:r>
      <w:r>
        <w:rPr>
          <w:color w:val="000000"/>
          <w:lang w:eastAsia="zh-CN"/>
        </w:rPr>
        <w:t>G</w:t>
      </w:r>
      <w:r>
        <w:rPr>
          <w:color w:val="000000"/>
          <w:lang w:eastAsia="zh-CN"/>
        </w:rPr>
        <w:t>匀速上升。</w:t>
      </w:r>
    </w:p>
    <w:p w:rsidR="0059083F">
      <w:pPr>
        <w:spacing w:after="0"/>
        <w:rPr>
          <w:lang w:eastAsia="zh-CN"/>
        </w:rPr>
      </w:pPr>
      <w:r>
        <w:rPr>
          <w:color w:val="000000"/>
          <w:lang w:eastAsia="zh-CN"/>
        </w:rPr>
        <w:t>②</w:t>
      </w:r>
      <w:r>
        <w:rPr>
          <w:color w:val="000000"/>
          <w:lang w:eastAsia="zh-CN"/>
        </w:rPr>
        <w:t>胖子固定不动，瘦子用力</w:t>
      </w:r>
      <w:r>
        <w:rPr>
          <w:color w:val="000000"/>
          <w:lang w:eastAsia="zh-CN"/>
        </w:rPr>
        <w:t>F</w:t>
      </w:r>
      <w:r>
        <w:rPr>
          <w:color w:val="000000"/>
          <w:vertAlign w:val="subscript"/>
          <w:lang w:eastAsia="zh-CN"/>
        </w:rPr>
        <w:t>B</w:t>
      </w:r>
      <w:r>
        <w:rPr>
          <w:color w:val="000000"/>
          <w:lang w:eastAsia="zh-CN"/>
        </w:rPr>
        <w:t>拉绳使货物</w:t>
      </w:r>
      <w:r>
        <w:rPr>
          <w:color w:val="000000"/>
          <w:lang w:eastAsia="zh-CN"/>
        </w:rPr>
        <w:t>G</w:t>
      </w:r>
      <w:r>
        <w:rPr>
          <w:color w:val="000000"/>
          <w:lang w:eastAsia="zh-CN"/>
        </w:rPr>
        <w:t>匀速上升。</w:t>
      </w:r>
    </w:p>
    <w:p w:rsidR="0059083F">
      <w:pPr>
        <w:spacing w:after="0"/>
        <w:rPr>
          <w:lang w:eastAsia="zh-CN"/>
        </w:rPr>
      </w:pPr>
      <w:r>
        <w:rPr>
          <w:color w:val="000000"/>
          <w:lang w:eastAsia="zh-CN"/>
        </w:rPr>
        <w:t>下列说法中正确的是（</w:t>
      </w:r>
      <w:r>
        <w:rPr>
          <w:color w:val="000000"/>
          <w:lang w:eastAsia="zh-CN"/>
        </w:rPr>
        <w:t xml:space="preserve">   </w:t>
      </w:r>
      <w:r>
        <w:rPr>
          <w:color w:val="000000"/>
          <w:lang w:eastAsia="zh-CN"/>
        </w:rPr>
        <w:t>）</w:t>
      </w:r>
    </w:p>
    <w:p w:rsidR="0059083F">
      <w:pPr>
        <w:spacing w:after="0"/>
        <w:ind w:left="150"/>
      </w:pPr>
      <w:r>
        <w:rPr>
          <w:color w:val="000000"/>
        </w:rPr>
        <w:t>A. F</w:t>
      </w:r>
      <w:r>
        <w:rPr>
          <w:color w:val="000000"/>
          <w:vertAlign w:val="subscript"/>
        </w:rPr>
        <w:t>A</w:t>
      </w:r>
      <w:r>
        <w:rPr>
          <w:color w:val="000000"/>
        </w:rPr>
        <w:t>＜</w:t>
      </w:r>
      <w:r>
        <w:rPr>
          <w:color w:val="000000"/>
        </w:rPr>
        <w:t>G                                </w:t>
      </w:r>
      <w:r>
        <w:rPr>
          <w:noProof/>
          <w:lang w:eastAsia="zh-CN"/>
        </w:rPr>
        <w:drawing>
          <wp:inline distT="0" distB="0" distL="0" distR="0">
            <wp:extent cx="28651" cy="38202"/>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rPr>
        <w:t>B. F</w:t>
      </w:r>
      <w:r>
        <w:rPr>
          <w:color w:val="000000"/>
          <w:vertAlign w:val="subscript"/>
        </w:rPr>
        <w:t>B</w:t>
      </w:r>
      <w:r>
        <w:rPr>
          <w:color w:val="000000"/>
        </w:rPr>
        <w:t>＜</w:t>
      </w:r>
      <w:r>
        <w:rPr>
          <w:color w:val="000000"/>
        </w:rPr>
        <w:t>G                                </w:t>
      </w:r>
      <w:r>
        <w:rPr>
          <w:noProof/>
          <w:lang w:eastAsia="zh-CN"/>
        </w:rPr>
        <w:drawing>
          <wp:inline distT="0" distB="0" distL="0" distR="0">
            <wp:extent cx="28651" cy="38202"/>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rPr>
        <w:t>C. F</w:t>
      </w:r>
      <w:r>
        <w:rPr>
          <w:color w:val="000000"/>
          <w:vertAlign w:val="subscript"/>
        </w:rPr>
        <w:t>A</w:t>
      </w:r>
      <w:r>
        <w:rPr>
          <w:color w:val="000000"/>
        </w:rPr>
        <w:t>=2G                                </w:t>
      </w:r>
      <w:r>
        <w:rPr>
          <w:noProof/>
          <w:lang w:eastAsia="zh-CN"/>
        </w:rPr>
        <w:drawing>
          <wp:inline distT="0" distB="0" distL="0" distR="0">
            <wp:extent cx="28651" cy="38202"/>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rPr>
        <w:t>D. F</w:t>
      </w:r>
      <w:r>
        <w:rPr>
          <w:color w:val="000000"/>
          <w:vertAlign w:val="subscript"/>
        </w:rPr>
        <w:t>B</w:t>
      </w:r>
      <w:r>
        <w:rPr>
          <w:color w:val="000000"/>
        </w:rPr>
        <w:t>=2G</w:t>
      </w:r>
    </w:p>
    <w:p w:rsidR="0059083F">
      <w:pPr>
        <w:spacing w:after="0"/>
        <w:rPr>
          <w:lang w:eastAsia="zh-CN"/>
        </w:rPr>
      </w:pPr>
      <w:r>
        <w:rPr>
          <w:color w:val="000000"/>
          <w:lang w:eastAsia="zh-CN"/>
        </w:rPr>
        <w:t>11.</w:t>
      </w:r>
      <w:r>
        <w:rPr>
          <w:color w:val="000000"/>
          <w:lang w:eastAsia="zh-CN"/>
        </w:rPr>
        <w:t>如图所示，甲、乙两斜面（不计摩擦）高度均为</w:t>
      </w:r>
      <w:r>
        <w:rPr>
          <w:color w:val="000000"/>
          <w:lang w:eastAsia="zh-CN"/>
        </w:rPr>
        <w:t>h</w:t>
      </w:r>
      <w:r>
        <w:rPr>
          <w:color w:val="000000"/>
          <w:lang w:eastAsia="zh-CN"/>
        </w:rPr>
        <w:t>，但甲比乙长，现把质量相等的两个物体从斜面底端匀速推到斜面顶端，则推力</w:t>
      </w:r>
      <w:r>
        <w:rPr>
          <w:color w:val="000000"/>
          <w:lang w:eastAsia="zh-CN"/>
        </w:rPr>
        <w:t>F</w:t>
      </w:r>
      <w:r>
        <w:rPr>
          <w:color w:val="000000"/>
          <w:vertAlign w:val="subscript"/>
          <w:lang w:eastAsia="zh-CN"/>
        </w:rPr>
        <w:t>1</w:t>
      </w:r>
      <w:r>
        <w:rPr>
          <w:color w:val="000000"/>
          <w:lang w:eastAsia="zh-CN"/>
        </w:rPr>
        <w:t>与</w:t>
      </w:r>
      <w:r>
        <w:rPr>
          <w:color w:val="000000"/>
          <w:lang w:eastAsia="zh-CN"/>
        </w:rPr>
        <w:t>F</w:t>
      </w:r>
      <w:r>
        <w:rPr>
          <w:color w:val="000000"/>
          <w:vertAlign w:val="subscript"/>
          <w:lang w:eastAsia="zh-CN"/>
        </w:rPr>
        <w:t>2</w:t>
      </w:r>
      <w:r>
        <w:rPr>
          <w:color w:val="000000"/>
          <w:lang w:eastAsia="zh-CN"/>
        </w:rPr>
        <w:t>的关系为（</w:t>
      </w:r>
      <w:r>
        <w:rPr>
          <w:color w:val="000000"/>
          <w:lang w:eastAsia="zh-CN"/>
        </w:rPr>
        <w:t xml:space="preserve">   </w:t>
      </w:r>
      <w:r>
        <w:rPr>
          <w:color w:val="000000"/>
          <w:lang w:eastAsia="zh-CN"/>
        </w:rPr>
        <w:t>）</w:t>
      </w:r>
      <w:r>
        <w:rPr>
          <w:color w:val="000000"/>
          <w:lang w:eastAsia="zh-CN"/>
        </w:rPr>
        <w:t xml:space="preserve">  </w:t>
      </w:r>
    </w:p>
    <w:p w:rsidR="0059083F">
      <w:pPr>
        <w:spacing w:after="0"/>
      </w:pPr>
      <w:r>
        <w:rPr>
          <w:noProof/>
          <w:lang w:eastAsia="zh-CN"/>
        </w:rPr>
        <w:drawing>
          <wp:inline distT="0" distB="0" distL="0" distR="0">
            <wp:extent cx="2817000" cy="878523"/>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2817000" cy="878523"/>
                    </a:xfrm>
                    <a:prstGeom prst="rect">
                      <a:avLst/>
                    </a:prstGeom>
                  </pic:spPr>
                </pic:pic>
              </a:graphicData>
            </a:graphic>
          </wp:inline>
        </w:drawing>
      </w:r>
    </w:p>
    <w:p w:rsidR="0059083F">
      <w:pPr>
        <w:spacing w:after="0"/>
        <w:ind w:left="150"/>
        <w:rPr>
          <w:lang w:eastAsia="zh-CN"/>
        </w:rPr>
      </w:pPr>
      <w:r>
        <w:rPr>
          <w:color w:val="000000"/>
          <w:lang w:eastAsia="zh-CN"/>
        </w:rPr>
        <w:t>A. 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                               </w:t>
      </w:r>
      <w:r>
        <w:rPr>
          <w:noProof/>
          <w:lang w:eastAsia="zh-CN"/>
        </w:rPr>
        <w:drawing>
          <wp:inline distT="0" distB="0" distL="0" distR="0">
            <wp:extent cx="9550" cy="38202"/>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B. 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                               </w:t>
      </w:r>
      <w:r>
        <w:rPr>
          <w:noProof/>
          <w:lang w:eastAsia="zh-CN"/>
        </w:rPr>
        <w:drawing>
          <wp:inline distT="0" distB="0" distL="0" distR="0">
            <wp:extent cx="9550" cy="38202"/>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C. F</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                               </w:t>
      </w:r>
      <w:r>
        <w:rPr>
          <w:noProof/>
          <w:lang w:eastAsia="zh-CN"/>
        </w:rPr>
        <w:drawing>
          <wp:inline distT="0" distB="0" distL="0" distR="0">
            <wp:extent cx="9550" cy="38202"/>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无法确定</w:t>
      </w:r>
    </w:p>
    <w:p w:rsidR="0059083F">
      <w:pPr>
        <w:spacing w:after="0"/>
        <w:rPr>
          <w:lang w:eastAsia="zh-CN"/>
        </w:rPr>
      </w:pPr>
      <w:r>
        <w:rPr>
          <w:color w:val="000000"/>
          <w:lang w:eastAsia="zh-CN"/>
        </w:rPr>
        <w:t>12.</w:t>
      </w:r>
      <w:r>
        <w:rPr>
          <w:color w:val="000000"/>
          <w:lang w:eastAsia="zh-CN"/>
        </w:rPr>
        <w:t>图甲中力</w:t>
      </w:r>
      <w:r>
        <w:rPr>
          <w:color w:val="000000"/>
          <w:lang w:eastAsia="zh-CN"/>
        </w:rPr>
        <w:t xml:space="preserve"> </w:t>
      </w:r>
      <w:r>
        <w:rPr>
          <w:noProof/>
          <w:lang w:eastAsia="zh-CN"/>
        </w:rPr>
        <w:drawing>
          <wp:inline distT="0" distB="0" distL="0" distR="0">
            <wp:extent cx="162331" cy="162331"/>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162331" cy="162331"/>
                    </a:xfrm>
                    <a:prstGeom prst="rect">
                      <a:avLst/>
                    </a:prstGeom>
                  </pic:spPr>
                </pic:pic>
              </a:graphicData>
            </a:graphic>
          </wp:inline>
        </w:drawing>
      </w:r>
      <w:r>
        <w:rPr>
          <w:color w:val="000000"/>
          <w:lang w:eastAsia="zh-CN"/>
        </w:rPr>
        <w:t>水平拉动重为</w:t>
      </w:r>
      <w:r>
        <w:rPr>
          <w:color w:val="000000"/>
          <w:lang w:eastAsia="zh-CN"/>
        </w:rPr>
        <w:t xml:space="preserve"> </w:t>
      </w:r>
      <w:r>
        <w:rPr>
          <w:noProof/>
          <w:lang w:eastAsia="zh-CN"/>
        </w:rPr>
        <w:drawing>
          <wp:inline distT="0" distB="0" distL="0" distR="0">
            <wp:extent cx="124143" cy="124143"/>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124143" cy="124143"/>
                    </a:xfrm>
                    <a:prstGeom prst="rect">
                      <a:avLst/>
                    </a:prstGeom>
                  </pic:spPr>
                </pic:pic>
              </a:graphicData>
            </a:graphic>
          </wp:inline>
        </w:drawing>
      </w:r>
      <w:r>
        <w:rPr>
          <w:color w:val="000000"/>
          <w:lang w:eastAsia="zh-CN"/>
        </w:rPr>
        <w:t>的物体</w:t>
      </w:r>
      <w:r>
        <w:rPr>
          <w:color w:val="000000"/>
          <w:lang w:eastAsia="zh-CN"/>
        </w:rPr>
        <w:t xml:space="preserve"> </w:t>
      </w:r>
      <w:r>
        <w:rPr>
          <w:noProof/>
          <w:lang w:eastAsia="zh-CN"/>
        </w:rPr>
        <w:drawing>
          <wp:inline distT="0" distB="0" distL="0" distR="0">
            <wp:extent cx="105042" cy="114592"/>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105042" cy="114592"/>
                    </a:xfrm>
                    <a:prstGeom prst="rect">
                      <a:avLst/>
                    </a:prstGeom>
                  </pic:spPr>
                </pic:pic>
              </a:graphicData>
            </a:graphic>
          </wp:inline>
        </w:drawing>
      </w:r>
      <w:r>
        <w:rPr>
          <w:color w:val="000000"/>
          <w:lang w:eastAsia="zh-CN"/>
        </w:rPr>
        <w:t>在水平路面匀速移动了</w:t>
      </w:r>
      <w:r>
        <w:rPr>
          <w:color w:val="000000"/>
          <w:lang w:eastAsia="zh-CN"/>
        </w:rPr>
        <w:t xml:space="preserve"> </w:t>
      </w:r>
      <w:r>
        <w:rPr>
          <w:noProof/>
          <w:lang w:eastAsia="zh-CN"/>
        </w:rPr>
        <w:drawing>
          <wp:inline distT="0" distB="0" distL="0" distR="0">
            <wp:extent cx="66840" cy="85941"/>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66840" cy="85941"/>
                    </a:xfrm>
                    <a:prstGeom prst="rect">
                      <a:avLst/>
                    </a:prstGeom>
                  </pic:spPr>
                </pic:pic>
              </a:graphicData>
            </a:graphic>
          </wp:inline>
        </w:drawing>
      </w:r>
      <w:r>
        <w:rPr>
          <w:color w:val="000000"/>
          <w:lang w:eastAsia="zh-CN"/>
        </w:rPr>
        <w:t>．改用滑轮组拉动</w:t>
      </w:r>
      <w:r>
        <w:rPr>
          <w:color w:val="000000"/>
          <w:lang w:eastAsia="zh-CN"/>
        </w:rPr>
        <w:t xml:space="preserve"> </w:t>
      </w:r>
      <w:r>
        <w:rPr>
          <w:noProof/>
          <w:lang w:eastAsia="zh-CN"/>
        </w:rPr>
        <w:drawing>
          <wp:inline distT="0" distB="0" distL="0" distR="0">
            <wp:extent cx="105042" cy="114592"/>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105042" cy="114592"/>
                    </a:xfrm>
                    <a:prstGeom prst="rect">
                      <a:avLst/>
                    </a:prstGeom>
                  </pic:spPr>
                </pic:pic>
              </a:graphicData>
            </a:graphic>
          </wp:inline>
        </w:drawing>
      </w:r>
      <w:r>
        <w:rPr>
          <w:color w:val="000000"/>
          <w:lang w:eastAsia="zh-CN"/>
        </w:rPr>
        <w:t>在同一路面匀速移动了</w:t>
      </w:r>
      <w:r>
        <w:rPr>
          <w:color w:val="000000"/>
          <w:lang w:eastAsia="zh-CN"/>
        </w:rPr>
        <w:t xml:space="preserve"> </w:t>
      </w:r>
      <w:r>
        <w:rPr>
          <w:noProof/>
          <w:lang w:eastAsia="zh-CN"/>
        </w:rPr>
        <w:drawing>
          <wp:inline distT="0" distB="0" distL="0" distR="0">
            <wp:extent cx="66840" cy="85941"/>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66840" cy="85941"/>
                    </a:xfrm>
                    <a:prstGeom prst="rect">
                      <a:avLst/>
                    </a:prstGeom>
                  </pic:spPr>
                </pic:pic>
              </a:graphicData>
            </a:graphic>
          </wp:inline>
        </w:drawing>
      </w:r>
      <w:r>
        <w:rPr>
          <w:color w:val="000000"/>
          <w:lang w:eastAsia="zh-CN"/>
        </w:rPr>
        <w:t>，拉力为</w:t>
      </w:r>
      <w:r>
        <w:rPr>
          <w:color w:val="000000"/>
          <w:lang w:eastAsia="zh-CN"/>
        </w:rPr>
        <w:t xml:space="preserve"> </w:t>
      </w:r>
      <w:r>
        <w:rPr>
          <w:noProof/>
          <w:lang w:eastAsia="zh-CN"/>
        </w:rPr>
        <w:drawing>
          <wp:inline distT="0" distB="0" distL="0" distR="0">
            <wp:extent cx="171882" cy="162331"/>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171882" cy="162331"/>
                    </a:xfrm>
                    <a:prstGeom prst="rect">
                      <a:avLst/>
                    </a:prstGeom>
                  </pic:spPr>
                </pic:pic>
              </a:graphicData>
            </a:graphic>
          </wp:inline>
        </w:drawing>
      </w:r>
      <w:r>
        <w:rPr>
          <w:color w:val="000000"/>
          <w:lang w:eastAsia="zh-CN"/>
        </w:rPr>
        <w:t> </w:t>
      </w:r>
      <w:r>
        <w:rPr>
          <w:color w:val="000000"/>
          <w:lang w:eastAsia="zh-CN"/>
        </w:rPr>
        <w:t>（如图乙）．此过程滑轮组（</w:t>
      </w:r>
      <w:r>
        <w:rPr>
          <w:color w:val="000000"/>
          <w:lang w:eastAsia="zh-CN"/>
        </w:rPr>
        <w:t xml:space="preserve">   </w:t>
      </w:r>
      <w:r>
        <w:rPr>
          <w:color w:val="000000"/>
          <w:lang w:eastAsia="zh-CN"/>
        </w:rPr>
        <w:t>）</w:t>
      </w:r>
    </w:p>
    <w:p w:rsidR="0059083F">
      <w:pPr>
        <w:spacing w:after="0"/>
      </w:pPr>
      <w:r>
        <w:rPr>
          <w:noProof/>
          <w:lang w:eastAsia="zh-CN"/>
        </w:rPr>
        <w:drawing>
          <wp:inline distT="0" distB="0" distL="0" distR="0">
            <wp:extent cx="1718843" cy="611149"/>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1718843" cy="611149"/>
                    </a:xfrm>
                    <a:prstGeom prst="rect">
                      <a:avLst/>
                    </a:prstGeom>
                  </pic:spPr>
                </pic:pic>
              </a:graphicData>
            </a:graphic>
          </wp:inline>
        </w:drawing>
      </w:r>
      <w:r>
        <w:rPr>
          <w:noProof/>
          <w:lang w:eastAsia="zh-CN"/>
        </w:rPr>
        <w:drawing>
          <wp:inline distT="0" distB="0" distL="0" distR="0">
            <wp:extent cx="2540064" cy="582498"/>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1" cstate="print"/>
                    <a:stretch>
                      <a:fillRect/>
                    </a:stretch>
                  </pic:blipFill>
                  <pic:spPr>
                    <a:xfrm>
                      <a:off x="0" y="0"/>
                      <a:ext cx="2540064" cy="582498"/>
                    </a:xfrm>
                    <a:prstGeom prst="rect">
                      <a:avLst/>
                    </a:prstGeom>
                  </pic:spPr>
                </pic:pic>
              </a:graphicData>
            </a:graphic>
          </wp:inline>
        </w:drawing>
      </w:r>
    </w:p>
    <w:p w:rsidR="0059083F">
      <w:pPr>
        <w:spacing w:after="0"/>
        <w:ind w:left="150"/>
        <w:rPr>
          <w:lang w:eastAsia="zh-CN"/>
        </w:rPr>
      </w:pPr>
      <w:r>
        <w:rPr>
          <w:color w:val="000000"/>
          <w:lang w:eastAsia="zh-CN"/>
        </w:rPr>
        <w:t>A. </w:t>
      </w:r>
      <w:r>
        <w:rPr>
          <w:color w:val="000000"/>
          <w:lang w:eastAsia="zh-CN"/>
        </w:rPr>
        <w:t>总功为</w:t>
      </w:r>
      <w:r>
        <w:rPr>
          <w:color w:val="000000"/>
          <w:lang w:eastAsia="zh-CN"/>
        </w:rPr>
        <w:t xml:space="preserve"> </w:t>
      </w:r>
      <w:r>
        <w:rPr>
          <w:noProof/>
          <w:lang w:eastAsia="zh-CN"/>
        </w:rPr>
        <w:drawing>
          <wp:inline distT="0" distB="0" distL="0" distR="0">
            <wp:extent cx="229184" cy="162331"/>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2" cstate="print"/>
                    <a:stretch>
                      <a:fillRect/>
                    </a:stretch>
                  </pic:blipFill>
                  <pic:spPr>
                    <a:xfrm>
                      <a:off x="0" y="0"/>
                      <a:ext cx="229184" cy="162331"/>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额外功为</w:t>
      </w:r>
      <w:r>
        <w:rPr>
          <w:color w:val="000000"/>
          <w:lang w:eastAsia="zh-CN"/>
        </w:rPr>
        <w:t xml:space="preserve"> </w:t>
      </w:r>
      <w:r>
        <w:rPr>
          <w:noProof/>
          <w:lang w:eastAsia="zh-CN"/>
        </w:rPr>
        <w:drawing>
          <wp:inline distT="0" distB="0" distL="0" distR="0">
            <wp:extent cx="219634" cy="162331"/>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3" cstate="print"/>
                    <a:stretch>
                      <a:fillRect/>
                    </a:stretch>
                  </pic:blipFill>
                  <pic:spPr>
                    <a:xfrm>
                      <a:off x="0" y="0"/>
                      <a:ext cx="219634" cy="162331"/>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机械效率为</w:t>
      </w:r>
      <w:r>
        <w:rPr>
          <w:color w:val="000000"/>
          <w:lang w:eastAsia="zh-CN"/>
        </w:rPr>
        <w:t xml:space="preserve"> </w:t>
      </w:r>
      <w:r>
        <w:rPr>
          <w:noProof/>
          <w:lang w:eastAsia="zh-CN"/>
        </w:rPr>
        <w:drawing>
          <wp:inline distT="0" distB="0" distL="0" distR="0">
            <wp:extent cx="458356" cy="353314"/>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4" cstate="print"/>
                    <a:stretch>
                      <a:fillRect/>
                    </a:stretch>
                  </pic:blipFill>
                  <pic:spPr>
                    <a:xfrm>
                      <a:off x="0" y="0"/>
                      <a:ext cx="458356" cy="353314"/>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额外功为</w:t>
      </w:r>
      <w:r>
        <w:rPr>
          <w:color w:val="000000"/>
          <w:lang w:eastAsia="zh-CN"/>
        </w:rPr>
        <w:t xml:space="preserve"> </w:t>
      </w:r>
      <w:r>
        <w:rPr>
          <w:noProof/>
          <w:lang w:eastAsia="zh-CN"/>
        </w:rPr>
        <w:drawing>
          <wp:inline distT="0" distB="0" distL="0" distR="0">
            <wp:extent cx="677990" cy="162331"/>
            <wp:effectExtent l="0" t="0" r="0" b="0"/>
            <wp:docPr id="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5" cstate="print"/>
                    <a:stretch>
                      <a:fillRect/>
                    </a:stretch>
                  </pic:blipFill>
                  <pic:spPr>
                    <a:xfrm>
                      <a:off x="0" y="0"/>
                      <a:ext cx="677990" cy="162331"/>
                    </a:xfrm>
                    <a:prstGeom prst="rect">
                      <a:avLst/>
                    </a:prstGeom>
                  </pic:spPr>
                </pic:pic>
              </a:graphicData>
            </a:graphic>
          </wp:inline>
        </w:drawing>
      </w:r>
    </w:p>
    <w:p w:rsidR="0059083F">
      <w:pPr>
        <w:spacing w:after="0"/>
        <w:rPr>
          <w:lang w:eastAsia="zh-CN"/>
        </w:rPr>
      </w:pPr>
      <w:r>
        <w:rPr>
          <w:color w:val="000000"/>
          <w:lang w:eastAsia="zh-CN"/>
        </w:rPr>
        <w:t>13.</w:t>
      </w:r>
      <w:r>
        <w:rPr>
          <w:color w:val="000000"/>
          <w:lang w:eastAsia="zh-CN"/>
        </w:rPr>
        <w:t>如图所示，虚线框内是滑轮组</w:t>
      </w:r>
      <w:r>
        <w:rPr>
          <w:color w:val="000000"/>
          <w:lang w:eastAsia="zh-CN"/>
        </w:rPr>
        <w:t>，其内部有定滑轮和动滑轮各一只．在拉力</w:t>
      </w:r>
      <w:r>
        <w:rPr>
          <w:color w:val="000000"/>
          <w:lang w:eastAsia="zh-CN"/>
        </w:rPr>
        <w:t xml:space="preserve"> </w:t>
      </w:r>
      <w:r>
        <w:rPr>
          <w:i/>
          <w:color w:val="000000"/>
          <w:lang w:eastAsia="zh-CN"/>
        </w:rPr>
        <w:t xml:space="preserve">F </w:t>
      </w:r>
      <w:r>
        <w:rPr>
          <w:color w:val="000000"/>
          <w:lang w:eastAsia="zh-CN"/>
        </w:rPr>
        <w:t>的作用下，通</w:t>
      </w:r>
      <w:r>
        <w:rPr>
          <w:color w:val="000000"/>
          <w:lang w:eastAsia="zh-CN"/>
        </w:rPr>
        <w:t xml:space="preserve"> </w:t>
      </w:r>
      <w:r>
        <w:rPr>
          <w:color w:val="000000"/>
          <w:lang w:eastAsia="zh-CN"/>
        </w:rPr>
        <w:t>过此滑轮组将重</w:t>
      </w:r>
      <w:r>
        <w:rPr>
          <w:color w:val="000000"/>
          <w:lang w:eastAsia="zh-CN"/>
        </w:rPr>
        <w:t xml:space="preserve"> 20N </w:t>
      </w:r>
      <w:r>
        <w:rPr>
          <w:color w:val="000000"/>
          <w:lang w:eastAsia="zh-CN"/>
        </w:rPr>
        <w:t>的物块匀速提升</w:t>
      </w:r>
      <w:r>
        <w:rPr>
          <w:color w:val="000000"/>
          <w:lang w:eastAsia="zh-CN"/>
        </w:rPr>
        <w:t xml:space="preserve"> 2m</w:t>
      </w:r>
      <w:r>
        <w:rPr>
          <w:color w:val="000000"/>
          <w:lang w:eastAsia="zh-CN"/>
        </w:rPr>
        <w:t>，物</w:t>
      </w:r>
      <w:r>
        <w:rPr>
          <w:color w:val="000000"/>
          <w:lang w:eastAsia="zh-CN"/>
        </w:rPr>
        <w:t>块上升</w:t>
      </w:r>
      <w:r>
        <w:rPr>
          <w:color w:val="000000"/>
          <w:lang w:eastAsia="zh-CN"/>
        </w:rPr>
        <w:t>的速度为</w:t>
      </w:r>
      <w:r>
        <w:rPr>
          <w:color w:val="000000"/>
          <w:lang w:eastAsia="zh-CN"/>
        </w:rPr>
        <w:t xml:space="preserve"> 0.2m/s</w:t>
      </w:r>
      <w:r>
        <w:rPr>
          <w:color w:val="000000"/>
          <w:lang w:eastAsia="zh-CN"/>
        </w:rPr>
        <w:t>，此过程中拉力</w:t>
      </w:r>
      <w:r>
        <w:rPr>
          <w:color w:val="000000"/>
          <w:lang w:eastAsia="zh-CN"/>
        </w:rPr>
        <w:t xml:space="preserve"> </w:t>
      </w:r>
      <w:r>
        <w:rPr>
          <w:i/>
          <w:color w:val="000000"/>
          <w:lang w:eastAsia="zh-CN"/>
        </w:rPr>
        <w:t xml:space="preserve">F </w:t>
      </w:r>
      <w:r>
        <w:rPr>
          <w:color w:val="000000"/>
          <w:lang w:eastAsia="zh-CN"/>
        </w:rPr>
        <w:t>所</w:t>
      </w:r>
      <w:r>
        <w:rPr>
          <w:color w:val="000000"/>
          <w:lang w:eastAsia="zh-CN"/>
        </w:rPr>
        <w:t xml:space="preserve"> </w:t>
      </w:r>
      <w:r>
        <w:rPr>
          <w:color w:val="000000"/>
          <w:lang w:eastAsia="zh-CN"/>
        </w:rPr>
        <w:t>做的功为</w:t>
      </w:r>
      <w:r>
        <w:rPr>
          <w:color w:val="000000"/>
          <w:lang w:eastAsia="zh-CN"/>
        </w:rPr>
        <w:t xml:space="preserve"> 44J</w:t>
      </w:r>
      <w:r>
        <w:rPr>
          <w:color w:val="000000"/>
          <w:lang w:eastAsia="zh-CN"/>
        </w:rPr>
        <w:t>．不计</w:t>
      </w:r>
      <w:r>
        <w:rPr>
          <w:color w:val="000000"/>
          <w:lang w:eastAsia="zh-CN"/>
        </w:rPr>
        <w:t>绳</w:t>
      </w:r>
      <w:r>
        <w:rPr>
          <w:color w:val="000000"/>
          <w:lang w:eastAsia="zh-CN"/>
        </w:rPr>
        <w:t>重和滑轮轴处的摩擦．则（</w:t>
      </w:r>
      <w:r>
        <w:rPr>
          <w:color w:val="000000"/>
          <w:lang w:eastAsia="zh-CN"/>
        </w:rPr>
        <w:t xml:space="preserve">   </w:t>
      </w:r>
      <w:r>
        <w:rPr>
          <w:color w:val="000000"/>
          <w:lang w:eastAsia="zh-CN"/>
        </w:rPr>
        <w:t>）</w:t>
      </w:r>
    </w:p>
    <w:p w:rsidR="0059083F">
      <w:pPr>
        <w:spacing w:after="0"/>
      </w:pPr>
      <w:r>
        <w:rPr>
          <w:noProof/>
          <w:lang w:eastAsia="zh-CN"/>
        </w:rPr>
        <w:drawing>
          <wp:inline distT="0" distB="0" distL="0" distR="0">
            <wp:extent cx="592049" cy="1193648"/>
            <wp:effectExtent l="0" t="0" r="0" b="0"/>
            <wp:docPr id="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6" cstate="print"/>
                    <a:stretch>
                      <a:fillRect/>
                    </a:stretch>
                  </pic:blipFill>
                  <pic:spPr>
                    <a:xfrm>
                      <a:off x="0" y="0"/>
                      <a:ext cx="592049" cy="1193648"/>
                    </a:xfrm>
                    <a:prstGeom prst="rect">
                      <a:avLst/>
                    </a:prstGeom>
                  </pic:spPr>
                </pic:pic>
              </a:graphicData>
            </a:graphic>
          </wp:inline>
        </w:drawing>
      </w:r>
    </w:p>
    <w:p w:rsidR="0059083F">
      <w:pPr>
        <w:spacing w:after="0"/>
        <w:ind w:left="150"/>
        <w:rPr>
          <w:lang w:eastAsia="zh-CN"/>
        </w:rPr>
      </w:pPr>
      <w:r>
        <w:rPr>
          <w:color w:val="000000"/>
          <w:lang w:eastAsia="zh-CN"/>
        </w:rPr>
        <w:t>A. </w:t>
      </w:r>
      <w:r>
        <w:rPr>
          <w:color w:val="000000"/>
          <w:lang w:eastAsia="zh-CN"/>
        </w:rPr>
        <w:t>拉力</w:t>
      </w:r>
      <w:r>
        <w:rPr>
          <w:color w:val="000000"/>
          <w:lang w:eastAsia="zh-CN"/>
        </w:rPr>
        <w:t xml:space="preserve"> </w:t>
      </w:r>
      <w:r>
        <w:rPr>
          <w:i/>
          <w:color w:val="000000"/>
          <w:lang w:eastAsia="zh-CN"/>
        </w:rPr>
        <w:t xml:space="preserve">F </w:t>
      </w:r>
      <w:r>
        <w:rPr>
          <w:color w:val="000000"/>
          <w:lang w:eastAsia="zh-CN"/>
        </w:rPr>
        <w:t>作用点速度为</w:t>
      </w:r>
      <w:r>
        <w:rPr>
          <w:color w:val="000000"/>
          <w:lang w:eastAsia="zh-CN"/>
        </w:rPr>
        <w:t xml:space="preserve"> 0.1m/s</w:t>
      </w:r>
      <w:r>
        <w:rPr>
          <w:lang w:eastAsia="zh-CN"/>
        </w:rPr>
        <w:br/>
      </w:r>
      <w:r>
        <w:rPr>
          <w:color w:val="000000"/>
          <w:lang w:eastAsia="zh-CN"/>
        </w:rPr>
        <w:t>B. </w:t>
      </w:r>
      <w:r>
        <w:rPr>
          <w:color w:val="000000"/>
          <w:lang w:eastAsia="zh-CN"/>
        </w:rPr>
        <w:t>所用拉力</w:t>
      </w:r>
      <w:r>
        <w:rPr>
          <w:color w:val="000000"/>
          <w:lang w:eastAsia="zh-CN"/>
        </w:rPr>
        <w:t xml:space="preserve"> </w:t>
      </w:r>
      <w:r>
        <w:rPr>
          <w:i/>
          <w:color w:val="000000"/>
          <w:lang w:eastAsia="zh-CN"/>
        </w:rPr>
        <w:t xml:space="preserve">F </w:t>
      </w:r>
      <w:r>
        <w:rPr>
          <w:color w:val="000000"/>
          <w:lang w:eastAsia="zh-CN"/>
        </w:rPr>
        <w:t>的大小为</w:t>
      </w:r>
      <w:r>
        <w:rPr>
          <w:color w:val="000000"/>
          <w:lang w:eastAsia="zh-CN"/>
        </w:rPr>
        <w:t xml:space="preserve"> 11N</w:t>
      </w:r>
      <w:r>
        <w:rPr>
          <w:lang w:eastAsia="zh-CN"/>
        </w:rPr>
        <w:br/>
      </w:r>
      <w:r>
        <w:rPr>
          <w:color w:val="000000"/>
          <w:lang w:eastAsia="zh-CN"/>
        </w:rPr>
        <w:t>C. </w:t>
      </w:r>
      <w:r>
        <w:rPr>
          <w:color w:val="000000"/>
          <w:lang w:eastAsia="zh-CN"/>
        </w:rPr>
        <w:t>滑轮组内动滑轮重为</w:t>
      </w:r>
      <w:r>
        <w:rPr>
          <w:color w:val="000000"/>
          <w:lang w:eastAsia="zh-CN"/>
        </w:rPr>
        <w:t xml:space="preserve"> 4N</w:t>
      </w:r>
      <w:r>
        <w:rPr>
          <w:lang w:eastAsia="zh-CN"/>
        </w:rPr>
        <w:br/>
      </w:r>
      <w:r>
        <w:rPr>
          <w:color w:val="000000"/>
          <w:lang w:eastAsia="zh-CN"/>
        </w:rPr>
        <w:t>D. </w:t>
      </w:r>
      <w:r>
        <w:rPr>
          <w:color w:val="000000"/>
          <w:lang w:eastAsia="zh-CN"/>
        </w:rPr>
        <w:t>滑轮组的机械效率为</w:t>
      </w:r>
      <w:r>
        <w:rPr>
          <w:color w:val="000000"/>
          <w:lang w:eastAsia="zh-CN"/>
        </w:rPr>
        <w:t xml:space="preserve"> 80%</w:t>
      </w:r>
    </w:p>
    <w:p w:rsidR="0059083F">
      <w:pPr>
        <w:spacing w:after="0"/>
        <w:rPr>
          <w:lang w:eastAsia="zh-CN"/>
        </w:rPr>
      </w:pPr>
      <w:r>
        <w:rPr>
          <w:color w:val="000000"/>
          <w:lang w:eastAsia="zh-CN"/>
        </w:rPr>
        <w:t>14.</w:t>
      </w:r>
      <w:r>
        <w:rPr>
          <w:color w:val="000000"/>
          <w:lang w:eastAsia="zh-CN"/>
        </w:rPr>
        <w:t>利用四个相同的滑轮，组成如图所示的甲乙两个滑轮组，用同样的时间，把质量相等的重物</w:t>
      </w:r>
      <w:r>
        <w:rPr>
          <w:color w:val="000000"/>
          <w:lang w:eastAsia="zh-CN"/>
        </w:rPr>
        <w:t>G</w:t>
      </w:r>
      <w:r>
        <w:rPr>
          <w:color w:val="000000"/>
          <w:lang w:eastAsia="zh-CN"/>
        </w:rPr>
        <w:t>提升了相同的高度，所用的拉力分别为</w:t>
      </w:r>
      <w:r>
        <w:rPr>
          <w:color w:val="000000"/>
          <w:lang w:eastAsia="zh-CN"/>
        </w:rPr>
        <w:t>F</w:t>
      </w:r>
      <w:r>
        <w:rPr>
          <w:color w:val="000000"/>
          <w:vertAlign w:val="subscript"/>
          <w:lang w:eastAsia="zh-CN"/>
        </w:rPr>
        <w:t>甲</w:t>
      </w:r>
      <w:r>
        <w:rPr>
          <w:color w:val="000000"/>
          <w:lang w:eastAsia="zh-CN"/>
        </w:rPr>
        <w:t>、</w:t>
      </w:r>
      <w:r>
        <w:rPr>
          <w:color w:val="000000"/>
          <w:lang w:eastAsia="zh-CN"/>
        </w:rPr>
        <w:t>F</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拉力</w:t>
      </w:r>
      <w:r>
        <w:rPr>
          <w:color w:val="000000"/>
          <w:lang w:eastAsia="zh-CN"/>
        </w:rPr>
        <w:t>做的功分别为</w:t>
      </w:r>
      <w:r>
        <w:rPr>
          <w:color w:val="000000"/>
          <w:lang w:eastAsia="zh-CN"/>
        </w:rPr>
        <w:t>W</w:t>
      </w:r>
      <w:r>
        <w:rPr>
          <w:color w:val="000000"/>
          <w:vertAlign w:val="subscript"/>
          <w:lang w:eastAsia="zh-CN"/>
        </w:rPr>
        <w:t>甲</w:t>
      </w:r>
      <w:r>
        <w:rPr>
          <w:color w:val="000000"/>
          <w:lang w:eastAsia="zh-CN"/>
        </w:rPr>
        <w:t>、</w:t>
      </w:r>
      <w:r>
        <w:rPr>
          <w:color w:val="000000"/>
          <w:lang w:eastAsia="zh-CN"/>
        </w:rPr>
        <w:t>W</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拉力的功率分别为</w:t>
      </w:r>
      <w:r>
        <w:rPr>
          <w:color w:val="000000"/>
          <w:lang w:eastAsia="zh-CN"/>
        </w:rPr>
        <w:t>P</w:t>
      </w:r>
      <w:r>
        <w:rPr>
          <w:color w:val="000000"/>
          <w:vertAlign w:val="subscript"/>
          <w:lang w:eastAsia="zh-CN"/>
        </w:rPr>
        <w:t>甲</w:t>
      </w:r>
      <w:r>
        <w:rPr>
          <w:color w:val="000000"/>
          <w:lang w:eastAsia="zh-CN"/>
        </w:rPr>
        <w:t>、</w:t>
      </w:r>
      <w:r>
        <w:rPr>
          <w:color w:val="000000"/>
          <w:lang w:eastAsia="zh-CN"/>
        </w:rPr>
        <w:t>P</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机械效率分别是</w:t>
      </w:r>
      <w:r>
        <w:rPr>
          <w:color w:val="000000"/>
        </w:rPr>
        <w:t>η</w:t>
      </w:r>
      <w:r>
        <w:rPr>
          <w:color w:val="000000"/>
          <w:vertAlign w:val="subscript"/>
          <w:lang w:eastAsia="zh-CN"/>
        </w:rPr>
        <w:t>甲</w:t>
      </w:r>
      <w:r>
        <w:rPr>
          <w:color w:val="000000"/>
          <w:lang w:eastAsia="zh-CN"/>
        </w:rPr>
        <w:t>、</w:t>
      </w:r>
      <w:r>
        <w:rPr>
          <w:color w:val="000000"/>
        </w:rPr>
        <w:t>η</w:t>
      </w:r>
      <w:r>
        <w:rPr>
          <w:color w:val="000000"/>
          <w:vertAlign w:val="subscript"/>
          <w:lang w:eastAsia="zh-CN"/>
        </w:rPr>
        <w:t>乙</w:t>
      </w:r>
      <w:r>
        <w:rPr>
          <w:color w:val="000000"/>
          <w:lang w:eastAsia="zh-CN"/>
        </w:rPr>
        <w:t>（忽略</w:t>
      </w:r>
      <w:r>
        <w:rPr>
          <w:color w:val="000000"/>
          <w:lang w:eastAsia="zh-CN"/>
        </w:rPr>
        <w:t>绳</w:t>
      </w:r>
      <w:r>
        <w:rPr>
          <w:color w:val="000000"/>
          <w:lang w:eastAsia="zh-CN"/>
        </w:rPr>
        <w:t>重和摩擦），下列关系式正确是（</w:t>
      </w:r>
      <w:r>
        <w:rPr>
          <w:color w:val="000000"/>
          <w:lang w:eastAsia="zh-CN"/>
        </w:rPr>
        <w:t xml:space="preserve">   </w:t>
      </w:r>
      <w:r>
        <w:rPr>
          <w:color w:val="000000"/>
          <w:lang w:eastAsia="zh-CN"/>
        </w:rPr>
        <w:t>）</w:t>
      </w:r>
      <w:r>
        <w:rPr>
          <w:color w:val="000000"/>
          <w:lang w:eastAsia="zh-CN"/>
        </w:rPr>
        <w:t xml:space="preserve">  </w:t>
      </w:r>
    </w:p>
    <w:p w:rsidR="0059083F">
      <w:pPr>
        <w:spacing w:after="0"/>
      </w:pPr>
      <w:r>
        <w:rPr>
          <w:noProof/>
          <w:lang w:eastAsia="zh-CN"/>
        </w:rPr>
        <w:drawing>
          <wp:inline distT="0" distB="0" distL="0" distR="0">
            <wp:extent cx="1795234" cy="1355979"/>
            <wp:effectExtent l="0" t="0" r="0" b="0"/>
            <wp:docPr id="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7" cstate="print"/>
                    <a:stretch>
                      <a:fillRect/>
                    </a:stretch>
                  </pic:blipFill>
                  <pic:spPr>
                    <a:xfrm>
                      <a:off x="0" y="0"/>
                      <a:ext cx="1795234" cy="1355979"/>
                    </a:xfrm>
                    <a:prstGeom prst="rect">
                      <a:avLst/>
                    </a:prstGeom>
                  </pic:spPr>
                </pic:pic>
              </a:graphicData>
            </a:graphic>
          </wp:inline>
        </w:drawing>
      </w:r>
    </w:p>
    <w:p w:rsidR="0059083F">
      <w:pPr>
        <w:spacing w:after="0"/>
        <w:ind w:left="150"/>
      </w:pPr>
      <w:r>
        <w:rPr>
          <w:color w:val="000000"/>
        </w:rPr>
        <w:t>A. </w:t>
      </w:r>
      <w:r>
        <w:rPr>
          <w:color w:val="000000"/>
        </w:rPr>
        <w:t>F</w:t>
      </w:r>
      <w:r>
        <w:rPr>
          <w:color w:val="000000"/>
          <w:vertAlign w:val="subscript"/>
        </w:rPr>
        <w:t>甲</w:t>
      </w:r>
      <w:r>
        <w:rPr>
          <w:color w:val="000000"/>
        </w:rPr>
        <w:t>=</w:t>
      </w:r>
      <w:r>
        <w:rPr>
          <w:color w:val="000000"/>
        </w:rPr>
        <w:t>F</w:t>
      </w:r>
      <w:r>
        <w:rPr>
          <w:color w:val="000000"/>
          <w:vertAlign w:val="subscript"/>
        </w:rPr>
        <w:t>乙</w:t>
      </w:r>
      <w:r>
        <w:rPr>
          <w:color w:val="000000"/>
        </w:rPr>
        <w:t>                           </w:t>
      </w:r>
      <w:r>
        <w:rPr>
          <w:noProof/>
          <w:lang w:eastAsia="zh-CN"/>
        </w:rPr>
        <w:drawing>
          <wp:inline distT="0" distB="0" distL="0" distR="0">
            <wp:extent cx="28651" cy="38202"/>
            <wp:effectExtent l="0" t="0" r="0" b="0"/>
            <wp:docPr id="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rPr>
        <w:t>B. </w:t>
      </w:r>
      <w:r>
        <w:rPr>
          <w:color w:val="000000"/>
        </w:rPr>
        <w:t>η</w:t>
      </w:r>
      <w:r>
        <w:rPr>
          <w:color w:val="000000"/>
          <w:vertAlign w:val="subscript"/>
        </w:rPr>
        <w:t>甲</w:t>
      </w:r>
      <w:r>
        <w:rPr>
          <w:color w:val="000000"/>
        </w:rPr>
        <w:t>＜</w:t>
      </w:r>
      <w:r>
        <w:rPr>
          <w:color w:val="000000"/>
        </w:rPr>
        <w:t>η</w:t>
      </w:r>
      <w:r>
        <w:rPr>
          <w:color w:val="000000"/>
          <w:vertAlign w:val="subscript"/>
        </w:rPr>
        <w:t>乙</w:t>
      </w:r>
      <w:r>
        <w:rPr>
          <w:color w:val="000000"/>
        </w:rPr>
        <w:t>                           </w:t>
      </w:r>
      <w:r>
        <w:rPr>
          <w:noProof/>
          <w:lang w:eastAsia="zh-CN"/>
        </w:rPr>
        <w:drawing>
          <wp:inline distT="0" distB="0" distL="0" distR="0">
            <wp:extent cx="28651" cy="38202"/>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rPr>
        <w:t>C. </w:t>
      </w:r>
      <w:r>
        <w:rPr>
          <w:color w:val="000000"/>
        </w:rPr>
        <w:t>W</w:t>
      </w:r>
      <w:r>
        <w:rPr>
          <w:color w:val="000000"/>
          <w:vertAlign w:val="subscript"/>
        </w:rPr>
        <w:t>甲</w:t>
      </w:r>
      <w:r>
        <w:rPr>
          <w:color w:val="000000"/>
        </w:rPr>
        <w:t>＞</w:t>
      </w:r>
      <w:r>
        <w:rPr>
          <w:color w:val="000000"/>
        </w:rPr>
        <w:t>W</w:t>
      </w:r>
      <w:r>
        <w:rPr>
          <w:color w:val="000000"/>
          <w:vertAlign w:val="subscript"/>
        </w:rPr>
        <w:t>乙</w:t>
      </w:r>
      <w:r>
        <w:rPr>
          <w:color w:val="000000"/>
        </w:rPr>
        <w:t>                           </w:t>
      </w:r>
      <w:r>
        <w:rPr>
          <w:noProof/>
          <w:lang w:eastAsia="zh-CN"/>
        </w:rPr>
        <w:drawing>
          <wp:inline distT="0" distB="0" distL="0" distR="0">
            <wp:extent cx="28651" cy="38202"/>
            <wp:effectExtent l="0" t="0" r="0" b="0"/>
            <wp:docPr id="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rPr>
        <w:t>D. </w:t>
      </w:r>
      <w:r>
        <w:rPr>
          <w:color w:val="000000"/>
        </w:rPr>
        <w:t>P</w:t>
      </w:r>
      <w:r>
        <w:rPr>
          <w:color w:val="000000"/>
          <w:vertAlign w:val="subscript"/>
        </w:rPr>
        <w:t>甲</w:t>
      </w:r>
      <w:r>
        <w:rPr>
          <w:color w:val="000000"/>
        </w:rPr>
        <w:t>=</w:t>
      </w:r>
      <w:r>
        <w:rPr>
          <w:color w:val="000000"/>
        </w:rPr>
        <w:t>P</w:t>
      </w:r>
      <w:r>
        <w:rPr>
          <w:color w:val="000000"/>
          <w:vertAlign w:val="subscript"/>
        </w:rPr>
        <w:t>乙</w:t>
      </w:r>
    </w:p>
    <w:p w:rsidR="0059083F">
      <w:pPr>
        <w:spacing w:after="0"/>
        <w:rPr>
          <w:lang w:eastAsia="zh-CN"/>
        </w:rPr>
      </w:pPr>
      <w:r>
        <w:rPr>
          <w:color w:val="000000"/>
          <w:lang w:eastAsia="zh-CN"/>
        </w:rPr>
        <w:t>15.</w:t>
      </w:r>
      <w:r>
        <w:rPr>
          <w:color w:val="000000"/>
          <w:lang w:eastAsia="zh-CN"/>
        </w:rPr>
        <w:t>学校旗杆顶装有定滑轮，这样做（</w:t>
      </w:r>
      <w:r>
        <w:rPr>
          <w:color w:val="000000"/>
          <w:lang w:eastAsia="zh-CN"/>
        </w:rPr>
        <w:t xml:space="preserve">   </w:t>
      </w:r>
      <w:r>
        <w:rPr>
          <w:color w:val="000000"/>
          <w:lang w:eastAsia="zh-CN"/>
        </w:rPr>
        <w:t>）</w:t>
      </w:r>
      <w:r>
        <w:rPr>
          <w:color w:val="000000"/>
          <w:lang w:eastAsia="zh-CN"/>
        </w:rPr>
        <w:t xml:space="preserve">            </w:t>
      </w:r>
    </w:p>
    <w:p w:rsidR="0059083F">
      <w:pPr>
        <w:spacing w:after="0"/>
        <w:ind w:left="150"/>
        <w:rPr>
          <w:lang w:eastAsia="zh-CN"/>
        </w:rPr>
      </w:pPr>
      <w:r>
        <w:rPr>
          <w:color w:val="000000"/>
          <w:lang w:eastAsia="zh-CN"/>
        </w:rPr>
        <w:t>A. </w:t>
      </w:r>
      <w:r>
        <w:rPr>
          <w:color w:val="000000"/>
          <w:lang w:eastAsia="zh-CN"/>
        </w:rPr>
        <w:t>既省力，也改变施力的方向</w:t>
      </w:r>
      <w:r>
        <w:rPr>
          <w:color w:val="000000"/>
          <w:lang w:eastAsia="zh-CN"/>
        </w:rPr>
        <w:t>                                </w:t>
      </w:r>
      <w:r>
        <w:rPr>
          <w:noProof/>
          <w:lang w:eastAsia="zh-CN"/>
        </w:rPr>
        <w:drawing>
          <wp:inline distT="0" distB="0" distL="0" distR="0">
            <wp:extent cx="28651" cy="38202"/>
            <wp:effectExtent l="0" t="0" r="0" b="0"/>
            <wp:docPr id="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省力，但不改变施力的方向</w:t>
      </w:r>
      <w:r>
        <w:rPr>
          <w:lang w:eastAsia="zh-CN"/>
        </w:rPr>
        <w:br/>
      </w:r>
      <w:r>
        <w:rPr>
          <w:color w:val="000000"/>
          <w:lang w:eastAsia="zh-CN"/>
        </w:rPr>
        <w:t>C. </w:t>
      </w:r>
      <w:r>
        <w:rPr>
          <w:color w:val="000000"/>
          <w:lang w:eastAsia="zh-CN"/>
        </w:rPr>
        <w:t>不省力，但改变施力的方向</w:t>
      </w:r>
      <w:r>
        <w:rPr>
          <w:color w:val="000000"/>
          <w:lang w:eastAsia="zh-CN"/>
        </w:rPr>
        <w:t>                                </w:t>
      </w:r>
      <w:r>
        <w:rPr>
          <w:noProof/>
          <w:lang w:eastAsia="zh-CN"/>
        </w:rPr>
        <w:drawing>
          <wp:inline distT="0" distB="0" distL="0" distR="0">
            <wp:extent cx="28651" cy="38202"/>
            <wp:effectExtent l="0" t="0" r="0" b="0"/>
            <wp:docPr id="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既不省力，也不改变施力的方向</w:t>
      </w:r>
    </w:p>
    <w:p w:rsidR="0059083F">
      <w:pPr>
        <w:rPr>
          <w:lang w:eastAsia="zh-CN"/>
        </w:rPr>
      </w:pPr>
      <w:r>
        <w:rPr>
          <w:b/>
          <w:bCs/>
          <w:sz w:val="24"/>
          <w:szCs w:val="24"/>
          <w:lang w:eastAsia="zh-CN"/>
        </w:rPr>
        <w:t>二、填空题</w:t>
      </w:r>
    </w:p>
    <w:p w:rsidR="0059083F">
      <w:pPr>
        <w:spacing w:after="0"/>
        <w:rPr>
          <w:lang w:eastAsia="zh-CN"/>
        </w:rPr>
      </w:pPr>
      <w:r>
        <w:rPr>
          <w:color w:val="000000"/>
          <w:lang w:eastAsia="zh-CN"/>
        </w:rPr>
        <w:t>16.</w:t>
      </w:r>
      <w:r>
        <w:rPr>
          <w:color w:val="000000"/>
          <w:lang w:eastAsia="zh-CN"/>
        </w:rPr>
        <w:t>某工人用如下左</w:t>
      </w:r>
      <w:r>
        <w:rPr>
          <w:color w:val="000000"/>
          <w:lang w:eastAsia="zh-CN"/>
        </w:rPr>
        <w:t>图所示的装置，将重</w:t>
      </w:r>
      <w:r>
        <w:rPr>
          <w:color w:val="000000"/>
          <w:lang w:eastAsia="zh-CN"/>
        </w:rPr>
        <w:t>150N</w:t>
      </w:r>
      <w:r>
        <w:rPr>
          <w:color w:val="000000"/>
          <w:lang w:eastAsia="zh-CN"/>
        </w:rPr>
        <w:t>的木块在</w:t>
      </w:r>
      <w:r>
        <w:rPr>
          <w:color w:val="000000"/>
          <w:lang w:eastAsia="zh-CN"/>
        </w:rPr>
        <w:t>10s</w:t>
      </w:r>
      <w:r>
        <w:rPr>
          <w:color w:val="000000"/>
          <w:lang w:eastAsia="zh-CN"/>
        </w:rPr>
        <w:t>内竖直向上匀速提升</w:t>
      </w:r>
      <w:r>
        <w:rPr>
          <w:color w:val="000000"/>
          <w:lang w:eastAsia="zh-CN"/>
        </w:rPr>
        <w:t>4m</w:t>
      </w:r>
      <w:r>
        <w:rPr>
          <w:color w:val="000000"/>
          <w:lang w:eastAsia="zh-CN"/>
        </w:rPr>
        <w:t>，此装置是</w:t>
      </w:r>
      <w:r>
        <w:rPr>
          <w:color w:val="000000"/>
          <w:lang w:eastAsia="zh-CN"/>
        </w:rPr>
        <w:t>________</w:t>
      </w:r>
      <w:r>
        <w:rPr>
          <w:color w:val="000000"/>
          <w:lang w:eastAsia="zh-CN"/>
        </w:rPr>
        <w:t>滑轮（选填</w:t>
      </w:r>
      <w:r>
        <w:rPr>
          <w:color w:val="000000"/>
          <w:lang w:eastAsia="zh-CN"/>
        </w:rPr>
        <w:t>“</w:t>
      </w:r>
      <w:r>
        <w:rPr>
          <w:color w:val="000000"/>
          <w:lang w:eastAsia="zh-CN"/>
        </w:rPr>
        <w:t>定</w:t>
      </w:r>
      <w:r>
        <w:rPr>
          <w:color w:val="000000"/>
          <w:lang w:eastAsia="zh-CN"/>
        </w:rPr>
        <w:t>”</w:t>
      </w:r>
      <w:r>
        <w:rPr>
          <w:color w:val="000000"/>
          <w:lang w:eastAsia="zh-CN"/>
        </w:rPr>
        <w:t>或</w:t>
      </w:r>
      <w:r>
        <w:rPr>
          <w:color w:val="000000"/>
          <w:lang w:eastAsia="zh-CN"/>
        </w:rPr>
        <w:t>“</w:t>
      </w:r>
      <w:r>
        <w:rPr>
          <w:color w:val="000000"/>
          <w:lang w:eastAsia="zh-CN"/>
        </w:rPr>
        <w:t>动</w:t>
      </w:r>
      <w:r>
        <w:rPr>
          <w:color w:val="000000"/>
          <w:lang w:eastAsia="zh-CN"/>
        </w:rPr>
        <w:t>”</w:t>
      </w:r>
      <w:r>
        <w:rPr>
          <w:color w:val="000000"/>
          <w:lang w:eastAsia="zh-CN"/>
        </w:rPr>
        <w:t>），该工人拉力的功率为</w:t>
      </w:r>
      <w:r>
        <w:rPr>
          <w:color w:val="000000"/>
          <w:lang w:eastAsia="zh-CN"/>
        </w:rPr>
        <w:t>________W</w:t>
      </w:r>
      <w:r>
        <w:rPr>
          <w:color w:val="000000"/>
          <w:lang w:eastAsia="zh-CN"/>
        </w:rPr>
        <w:t>（滑轮和</w:t>
      </w:r>
      <w:r>
        <w:rPr>
          <w:color w:val="000000"/>
          <w:lang w:eastAsia="zh-CN"/>
        </w:rPr>
        <w:t>绳的</w:t>
      </w:r>
      <w:r>
        <w:rPr>
          <w:color w:val="000000"/>
          <w:lang w:eastAsia="zh-CN"/>
        </w:rPr>
        <w:t>重力、摩擦均不计）。</w:t>
      </w:r>
    </w:p>
    <w:p w:rsidR="005C1D72">
      <w:pPr>
        <w:spacing w:after="0"/>
        <w:rPr>
          <w:rFonts w:hint="eastAsia"/>
          <w:lang w:eastAsia="zh-CN"/>
        </w:rPr>
      </w:pPr>
      <w:r>
        <w:rPr>
          <w:rFonts w:hint="eastAsia"/>
          <w:noProof/>
          <w:lang w:eastAsia="zh-CN"/>
        </w:rPr>
        <w:drawing>
          <wp:anchor distT="0" distB="0" distL="114300" distR="114300" simplePos="0" relativeHeight="251661312" behindDoc="0" locked="0" layoutInCell="1" allowOverlap="1">
            <wp:simplePos x="0" y="0"/>
            <wp:positionH relativeFrom="column">
              <wp:posOffset>3470910</wp:posOffset>
            </wp:positionH>
            <wp:positionV relativeFrom="paragraph">
              <wp:posOffset>45720</wp:posOffset>
            </wp:positionV>
            <wp:extent cx="904875" cy="1295400"/>
            <wp:effectExtent l="19050" t="0" r="9525" b="0"/>
            <wp:wrapSquare wrapText="bothSides"/>
            <wp:docPr id="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8" cstate="print"/>
                    <a:stretch>
                      <a:fillRect/>
                    </a:stretch>
                  </pic:blipFill>
                  <pic:spPr>
                    <a:xfrm>
                      <a:off x="0" y="0"/>
                      <a:ext cx="904875" cy="1295400"/>
                    </a:xfrm>
                    <a:prstGeom prst="rect">
                      <a:avLst/>
                    </a:prstGeom>
                  </pic:spPr>
                </pic:pic>
              </a:graphicData>
            </a:graphic>
          </wp:anchor>
        </w:drawing>
      </w:r>
      <w:r>
        <w:rPr>
          <w:rFonts w:hint="eastAsia"/>
          <w:noProof/>
          <w:lang w:eastAsia="zh-CN"/>
        </w:rPr>
        <w:drawing>
          <wp:anchor distT="0" distB="0" distL="114300" distR="114300" simplePos="0" relativeHeight="251660288" behindDoc="1" locked="0" layoutInCell="1" allowOverlap="1">
            <wp:simplePos x="0" y="0"/>
            <wp:positionH relativeFrom="column">
              <wp:posOffset>156210</wp:posOffset>
            </wp:positionH>
            <wp:positionV relativeFrom="paragraph">
              <wp:posOffset>140970</wp:posOffset>
            </wp:positionV>
            <wp:extent cx="752475" cy="1381125"/>
            <wp:effectExtent l="19050" t="0" r="9525" b="0"/>
            <wp:wrapTight wrapText="bothSides">
              <wp:wrapPolygon>
                <wp:start x="-547" y="0"/>
                <wp:lineTo x="-547" y="21451"/>
                <wp:lineTo x="21873" y="21451"/>
                <wp:lineTo x="21873" y="0"/>
                <wp:lineTo x="-547" y="0"/>
              </wp:wrapPolygon>
            </wp:wrapTight>
            <wp:docPr id="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9" cstate="print"/>
                    <a:stretch>
                      <a:fillRect/>
                    </a:stretch>
                  </pic:blipFill>
                  <pic:spPr>
                    <a:xfrm>
                      <a:off x="0" y="0"/>
                      <a:ext cx="752475" cy="1381125"/>
                    </a:xfrm>
                    <a:prstGeom prst="rect">
                      <a:avLst/>
                    </a:prstGeom>
                  </pic:spPr>
                </pic:pic>
              </a:graphicData>
            </a:graphic>
          </wp:anchor>
        </w:drawing>
      </w: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9083F">
      <w:pPr>
        <w:spacing w:after="0"/>
        <w:rPr>
          <w:lang w:eastAsia="zh-CN"/>
        </w:rPr>
      </w:pPr>
      <w:r>
        <w:rPr>
          <w:color w:val="000000"/>
          <w:lang w:eastAsia="zh-CN"/>
        </w:rPr>
        <w:t>17.</w:t>
      </w:r>
      <w:r>
        <w:rPr>
          <w:color w:val="000000"/>
          <w:lang w:eastAsia="zh-CN"/>
        </w:rPr>
        <w:t>体重是</w:t>
      </w:r>
      <w:r>
        <w:rPr>
          <w:color w:val="000000"/>
          <w:lang w:eastAsia="zh-CN"/>
        </w:rPr>
        <w:t>600N</w:t>
      </w:r>
      <w:r>
        <w:rPr>
          <w:color w:val="000000"/>
          <w:lang w:eastAsia="zh-CN"/>
        </w:rPr>
        <w:t>的人站在重为</w:t>
      </w:r>
      <w:r>
        <w:rPr>
          <w:color w:val="000000"/>
          <w:lang w:eastAsia="zh-CN"/>
        </w:rPr>
        <w:t>200N</w:t>
      </w:r>
      <w:r>
        <w:rPr>
          <w:color w:val="000000"/>
          <w:lang w:eastAsia="zh-CN"/>
        </w:rPr>
        <w:t>的木板上，如上右</w:t>
      </w:r>
      <w:r>
        <w:rPr>
          <w:color w:val="000000"/>
          <w:lang w:eastAsia="zh-CN"/>
        </w:rPr>
        <w:t>图所示．则站在木板上的人要　</w:t>
      </w:r>
      <w:r>
        <w:rPr>
          <w:color w:val="000000"/>
          <w:lang w:eastAsia="zh-CN"/>
        </w:rPr>
        <w:t> ________</w:t>
      </w:r>
      <w:r>
        <w:rPr>
          <w:color w:val="000000"/>
          <w:lang w:eastAsia="zh-CN"/>
        </w:rPr>
        <w:t>　</w:t>
      </w:r>
      <w:r>
        <w:rPr>
          <w:color w:val="000000"/>
          <w:lang w:eastAsia="zh-CN"/>
        </w:rPr>
        <w:t xml:space="preserve">N </w:t>
      </w:r>
      <w:r>
        <w:rPr>
          <w:color w:val="000000"/>
          <w:lang w:eastAsia="zh-CN"/>
        </w:rPr>
        <w:t>的拉力才能使木板水平静止，此人对木板的压力为　</w:t>
      </w:r>
      <w:r>
        <w:rPr>
          <w:color w:val="000000"/>
          <w:lang w:eastAsia="zh-CN"/>
        </w:rPr>
        <w:t> ________N</w:t>
      </w:r>
      <w:r>
        <w:rPr>
          <w:color w:val="000000"/>
          <w:lang w:eastAsia="zh-CN"/>
        </w:rPr>
        <w:t>．（不计滑轮重和绳与滑轮的摩擦）</w:t>
      </w:r>
      <w:r>
        <w:rPr>
          <w:color w:val="000000"/>
          <w:lang w:eastAsia="zh-CN"/>
        </w:rPr>
        <w:t xml:space="preserve">    </w:t>
      </w:r>
    </w:p>
    <w:p w:rsidR="0059083F">
      <w:pPr>
        <w:spacing w:after="0"/>
        <w:rPr>
          <w:lang w:eastAsia="zh-CN"/>
        </w:rPr>
      </w:pPr>
      <w:r>
        <w:rPr>
          <w:color w:val="000000"/>
          <w:lang w:eastAsia="zh-CN"/>
        </w:rPr>
        <w:t>18.</w:t>
      </w:r>
      <w:r>
        <w:rPr>
          <w:color w:val="000000"/>
          <w:lang w:eastAsia="zh-CN"/>
        </w:rPr>
        <w:t>如图所示</w:t>
      </w:r>
      <w:r>
        <w:rPr>
          <w:color w:val="000000"/>
          <w:lang w:eastAsia="zh-CN"/>
        </w:rPr>
        <w:t>,</w:t>
      </w:r>
      <w:r>
        <w:rPr>
          <w:color w:val="000000"/>
          <w:lang w:eastAsia="zh-CN"/>
        </w:rPr>
        <w:t>小明利用两个倾角不同的斜面进行实验。若斜面粗糙程度相同，则将同一木块分别从两斜面底端匀速拉至斜面顶端时，拉力所做的额外功</w:t>
      </w:r>
      <w:r>
        <w:rPr>
          <w:color w:val="000000"/>
          <w:lang w:eastAsia="zh-CN"/>
        </w:rPr>
        <w:t>W</w:t>
      </w:r>
      <w:r>
        <w:rPr>
          <w:color w:val="000000"/>
          <w:vertAlign w:val="subscript"/>
          <w:lang w:eastAsia="zh-CN"/>
        </w:rPr>
        <w:t>甲</w:t>
      </w:r>
      <w:r>
        <w:rPr>
          <w:color w:val="000000"/>
          <w:lang w:eastAsia="zh-CN"/>
        </w:rPr>
        <w:t>______</w:t>
      </w:r>
      <w:r>
        <w:rPr>
          <w:color w:val="000000"/>
          <w:lang w:eastAsia="zh-CN"/>
        </w:rPr>
        <w:t> W</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若甲乙斜面光滑，则拉力</w:t>
      </w:r>
      <w:r>
        <w:rPr>
          <w:color w:val="000000"/>
          <w:lang w:eastAsia="zh-CN"/>
        </w:rPr>
        <w:t>F</w:t>
      </w:r>
      <w:r>
        <w:rPr>
          <w:color w:val="000000"/>
          <w:vertAlign w:val="subscript"/>
          <w:lang w:eastAsia="zh-CN"/>
        </w:rPr>
        <w:t>甲</w:t>
      </w:r>
      <w:r>
        <w:rPr>
          <w:color w:val="000000"/>
          <w:vertAlign w:val="subscript"/>
          <w:lang w:eastAsia="zh-CN"/>
        </w:rPr>
        <w:t>_______</w:t>
      </w:r>
      <w:r>
        <w:rPr>
          <w:color w:val="000000"/>
          <w:vertAlign w:val="subscript"/>
          <w:lang w:eastAsia="zh-CN"/>
        </w:rPr>
        <w:t> </w:t>
      </w:r>
      <w:r>
        <w:rPr>
          <w:color w:val="000000"/>
          <w:lang w:eastAsia="zh-CN"/>
        </w:rPr>
        <w:t xml:space="preserve"> F</w:t>
      </w:r>
      <w:r>
        <w:rPr>
          <w:color w:val="000000"/>
          <w:vertAlign w:val="subscript"/>
          <w:lang w:eastAsia="zh-CN"/>
        </w:rPr>
        <w:t>乙</w:t>
      </w:r>
      <w:r>
        <w:rPr>
          <w:color w:val="000000"/>
          <w:lang w:eastAsia="zh-CN"/>
        </w:rPr>
        <w:t>。</w:t>
      </w:r>
      <w:r>
        <w:rPr>
          <w:color w:val="000000"/>
          <w:lang w:eastAsia="zh-CN"/>
        </w:rPr>
        <w:t>将木块分别从两光滑斜面顶端自由释放，则木块到达斜面底端的速度</w:t>
      </w:r>
      <w:r>
        <w:rPr>
          <w:color w:val="000000"/>
        </w:rPr>
        <w:t>υ</w:t>
      </w:r>
      <w:r>
        <w:rPr>
          <w:color w:val="000000"/>
          <w:vertAlign w:val="subscript"/>
          <w:lang w:eastAsia="zh-CN"/>
        </w:rPr>
        <w:t>甲</w:t>
      </w:r>
      <w:r>
        <w:rPr>
          <w:color w:val="000000"/>
          <w:u w:val="single"/>
          <w:lang w:eastAsia="zh-CN"/>
        </w:rPr>
        <w:t>____</w:t>
      </w:r>
      <w:r>
        <w:rPr>
          <w:color w:val="000000"/>
          <w:u w:val="single"/>
          <w:lang w:eastAsia="zh-CN"/>
        </w:rPr>
        <w:t>____ </w:t>
      </w:r>
      <w:r>
        <w:rPr>
          <w:color w:val="000000"/>
        </w:rPr>
        <w:t>υ</w:t>
      </w:r>
      <w:r>
        <w:rPr>
          <w:color w:val="000000"/>
          <w:vertAlign w:val="subscript"/>
          <w:lang w:eastAsia="zh-CN"/>
        </w:rPr>
        <w:t>乙</w:t>
      </w:r>
      <w:r>
        <w:rPr>
          <w:color w:val="000000"/>
          <w:lang w:eastAsia="zh-CN"/>
        </w:rPr>
        <w:t>。</w:t>
      </w:r>
      <w:r>
        <w:rPr>
          <w:lang w:eastAsia="zh-CN"/>
        </w:rPr>
        <w:br/>
      </w:r>
      <w:r>
        <w:rPr>
          <w:noProof/>
          <w:lang w:eastAsia="zh-CN"/>
        </w:rPr>
        <w:drawing>
          <wp:inline distT="0" distB="0" distL="0" distR="0">
            <wp:extent cx="1604251" cy="926262"/>
            <wp:effectExtent l="0" t="0" r="0" b="0"/>
            <wp:docPr id="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0" cstate="print"/>
                    <a:stretch>
                      <a:fillRect/>
                    </a:stretch>
                  </pic:blipFill>
                  <pic:spPr>
                    <a:xfrm>
                      <a:off x="0" y="0"/>
                      <a:ext cx="1604251" cy="926262"/>
                    </a:xfrm>
                    <a:prstGeom prst="rect">
                      <a:avLst/>
                    </a:prstGeom>
                  </pic:spPr>
                </pic:pic>
              </a:graphicData>
            </a:graphic>
          </wp:inline>
        </w:drawing>
      </w:r>
    </w:p>
    <w:p w:rsidR="0059083F">
      <w:pPr>
        <w:spacing w:after="0"/>
        <w:rPr>
          <w:lang w:eastAsia="zh-CN"/>
        </w:rPr>
      </w:pPr>
      <w:r>
        <w:rPr>
          <w:color w:val="000000"/>
          <w:lang w:eastAsia="zh-CN"/>
        </w:rPr>
        <w:t>19.</w:t>
      </w:r>
      <w:r>
        <w:rPr>
          <w:color w:val="000000"/>
          <w:lang w:eastAsia="zh-CN"/>
        </w:rPr>
        <w:t>阿基米</w:t>
      </w:r>
      <w:r>
        <w:rPr>
          <w:color w:val="000000"/>
          <w:lang w:eastAsia="zh-CN"/>
        </w:rPr>
        <w:t>徳</w:t>
      </w:r>
      <w:r>
        <w:rPr>
          <w:color w:val="000000"/>
          <w:lang w:eastAsia="zh-CN"/>
        </w:rPr>
        <w:t>说：</w:t>
      </w:r>
      <w:r>
        <w:rPr>
          <w:color w:val="000000"/>
          <w:lang w:eastAsia="zh-CN"/>
        </w:rPr>
        <w:t>“</w:t>
      </w:r>
      <w:r>
        <w:rPr>
          <w:color w:val="000000"/>
          <w:lang w:eastAsia="zh-CN"/>
        </w:rPr>
        <w:t>给我一个支点和一根足够长的棍，我就能撬动整个地球</w:t>
      </w:r>
      <w:r>
        <w:rPr>
          <w:color w:val="000000"/>
          <w:lang w:eastAsia="zh-CN"/>
        </w:rPr>
        <w:t>”</w:t>
      </w:r>
      <w:r>
        <w:rPr>
          <w:color w:val="000000"/>
          <w:lang w:eastAsia="zh-CN"/>
        </w:rPr>
        <w:t>，这是因为使用杠杆可以</w:t>
      </w:r>
      <w:r>
        <w:rPr>
          <w:color w:val="000000"/>
          <w:lang w:eastAsia="zh-CN"/>
        </w:rPr>
        <w:t>________</w:t>
      </w:r>
      <w:r>
        <w:rPr>
          <w:color w:val="000000"/>
          <w:lang w:eastAsia="zh-CN"/>
        </w:rPr>
        <w:t>．学校旗杆顶部安装的定滑轮作用为了</w:t>
      </w:r>
      <w:r>
        <w:rPr>
          <w:color w:val="000000"/>
          <w:lang w:eastAsia="zh-CN"/>
        </w:rPr>
        <w:t>________</w:t>
      </w:r>
      <w:r>
        <w:rPr>
          <w:color w:val="000000"/>
          <w:lang w:eastAsia="zh-CN"/>
        </w:rPr>
        <w:t>．</w:t>
      </w:r>
      <w:r>
        <w:rPr>
          <w:color w:val="000000"/>
          <w:lang w:eastAsia="zh-CN"/>
        </w:rPr>
        <w:t xml:space="preserve">    </w:t>
      </w:r>
    </w:p>
    <w:p w:rsidR="0059083F">
      <w:pPr>
        <w:spacing w:after="0"/>
        <w:rPr>
          <w:lang w:eastAsia="zh-CN"/>
        </w:rPr>
      </w:pPr>
      <w:r>
        <w:rPr>
          <w:color w:val="000000"/>
          <w:lang w:eastAsia="zh-CN"/>
        </w:rPr>
        <w:t>20.</w:t>
      </w:r>
      <w:r>
        <w:rPr>
          <w:color w:val="000000"/>
          <w:lang w:eastAsia="zh-CN"/>
        </w:rPr>
        <w:t>驾驶员驾驶汽车时不断转动的方向盘属于简单机械中的</w:t>
      </w:r>
      <w:r>
        <w:rPr>
          <w:color w:val="000000"/>
          <w:lang w:eastAsia="zh-CN"/>
        </w:rPr>
        <w:t>________</w:t>
      </w:r>
      <w:r>
        <w:rPr>
          <w:color w:val="000000"/>
          <w:lang w:eastAsia="zh-CN"/>
        </w:rPr>
        <w:t>（填</w:t>
      </w:r>
      <w:r>
        <w:rPr>
          <w:color w:val="000000"/>
          <w:lang w:eastAsia="zh-CN"/>
        </w:rPr>
        <w:t>“</w:t>
      </w:r>
      <w:r>
        <w:rPr>
          <w:color w:val="000000"/>
          <w:lang w:eastAsia="zh-CN"/>
        </w:rPr>
        <w:t>滑轮</w:t>
      </w:r>
      <w:r>
        <w:rPr>
          <w:color w:val="000000"/>
          <w:lang w:eastAsia="zh-CN"/>
        </w:rPr>
        <w:t>”</w:t>
      </w:r>
      <w:r>
        <w:rPr>
          <w:color w:val="000000"/>
          <w:lang w:eastAsia="zh-CN"/>
        </w:rPr>
        <w:t>或</w:t>
      </w:r>
      <w:r>
        <w:rPr>
          <w:color w:val="000000"/>
          <w:lang w:eastAsia="zh-CN"/>
        </w:rPr>
        <w:t>“</w:t>
      </w:r>
      <w:r>
        <w:rPr>
          <w:color w:val="000000"/>
          <w:lang w:eastAsia="zh-CN"/>
        </w:rPr>
        <w:t>轮轴</w:t>
      </w:r>
      <w:r>
        <w:rPr>
          <w:color w:val="000000"/>
          <w:lang w:eastAsia="zh-CN"/>
        </w:rPr>
        <w:t>”</w:t>
      </w:r>
      <w:r>
        <w:rPr>
          <w:color w:val="000000"/>
          <w:lang w:eastAsia="zh-CN"/>
        </w:rPr>
        <w:t>），它属于</w:t>
      </w:r>
      <w:r>
        <w:rPr>
          <w:color w:val="000000"/>
          <w:lang w:eastAsia="zh-CN"/>
        </w:rPr>
        <w:t>________</w:t>
      </w:r>
      <w:r>
        <w:rPr>
          <w:color w:val="000000"/>
          <w:lang w:eastAsia="zh-CN"/>
        </w:rPr>
        <w:t>（填</w:t>
      </w:r>
      <w:r>
        <w:rPr>
          <w:color w:val="000000"/>
          <w:lang w:eastAsia="zh-CN"/>
        </w:rPr>
        <w:t>“</w:t>
      </w:r>
      <w:r>
        <w:rPr>
          <w:color w:val="000000"/>
          <w:lang w:eastAsia="zh-CN"/>
        </w:rPr>
        <w:t>省力</w:t>
      </w:r>
      <w:r>
        <w:rPr>
          <w:color w:val="000000"/>
          <w:lang w:eastAsia="zh-CN"/>
        </w:rPr>
        <w:t>”</w:t>
      </w:r>
      <w:r>
        <w:rPr>
          <w:color w:val="000000"/>
          <w:lang w:eastAsia="zh-CN"/>
        </w:rPr>
        <w:t>或</w:t>
      </w:r>
      <w:r>
        <w:rPr>
          <w:color w:val="000000"/>
          <w:lang w:eastAsia="zh-CN"/>
        </w:rPr>
        <w:t>“</w:t>
      </w:r>
      <w:r>
        <w:rPr>
          <w:color w:val="000000"/>
          <w:lang w:eastAsia="zh-CN"/>
        </w:rPr>
        <w:t>费力</w:t>
      </w:r>
      <w:r>
        <w:rPr>
          <w:color w:val="000000"/>
          <w:lang w:eastAsia="zh-CN"/>
        </w:rPr>
        <w:t>”</w:t>
      </w:r>
      <w:r>
        <w:rPr>
          <w:color w:val="000000"/>
          <w:lang w:eastAsia="zh-CN"/>
        </w:rPr>
        <w:t>）机械；园艺师傅使用如图所示的剪刀修剪树枝时，常把树枝尽量往剪刀轴</w:t>
      </w:r>
      <w:r>
        <w:rPr>
          <w:color w:val="000000"/>
          <w:lang w:eastAsia="zh-CN"/>
        </w:rPr>
        <w:t>O</w:t>
      </w:r>
      <w:r>
        <w:rPr>
          <w:color w:val="000000"/>
          <w:lang w:eastAsia="zh-CN"/>
        </w:rPr>
        <w:t>靠近，这样做是通过</w:t>
      </w:r>
      <w:r>
        <w:rPr>
          <w:color w:val="000000"/>
          <w:lang w:eastAsia="zh-CN"/>
        </w:rPr>
        <w:t>________</w:t>
      </w:r>
      <w:r>
        <w:rPr>
          <w:color w:val="000000"/>
          <w:lang w:eastAsia="zh-CN"/>
        </w:rPr>
        <w:t>来达到省力的目的．</w:t>
      </w:r>
      <w:r>
        <w:rPr>
          <w:color w:val="000000"/>
          <w:lang w:eastAsia="zh-CN"/>
        </w:rPr>
        <w:t xml:space="preserve">  </w:t>
      </w:r>
    </w:p>
    <w:p w:rsidR="0059083F">
      <w:pPr>
        <w:spacing w:after="0"/>
      </w:pPr>
      <w:r>
        <w:rPr>
          <w:noProof/>
          <w:lang w:eastAsia="zh-CN"/>
        </w:rPr>
        <w:drawing>
          <wp:inline distT="0" distB="0" distL="0" distR="0">
            <wp:extent cx="1174547" cy="706641"/>
            <wp:effectExtent l="0" t="0" r="0" b="0"/>
            <wp:docPr id="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1" cstate="print"/>
                    <a:stretch>
                      <a:fillRect/>
                    </a:stretch>
                  </pic:blipFill>
                  <pic:spPr>
                    <a:xfrm>
                      <a:off x="0" y="0"/>
                      <a:ext cx="1174547" cy="706641"/>
                    </a:xfrm>
                    <a:prstGeom prst="rect">
                      <a:avLst/>
                    </a:prstGeom>
                  </pic:spPr>
                </pic:pic>
              </a:graphicData>
            </a:graphic>
          </wp:inline>
        </w:drawing>
      </w:r>
    </w:p>
    <w:p w:rsidR="0059083F">
      <w:pPr>
        <w:spacing w:after="0"/>
        <w:rPr>
          <w:lang w:eastAsia="zh-CN"/>
        </w:rPr>
      </w:pPr>
      <w:r>
        <w:rPr>
          <w:color w:val="000000"/>
          <w:lang w:eastAsia="zh-CN"/>
        </w:rPr>
        <w:t>21.</w:t>
      </w:r>
      <w:r>
        <w:rPr>
          <w:color w:val="000000"/>
          <w:lang w:eastAsia="zh-CN"/>
        </w:rPr>
        <w:t>盘山公路可模拟为简单机械中的</w:t>
      </w:r>
      <w:r>
        <w:rPr>
          <w:color w:val="000000"/>
          <w:lang w:eastAsia="zh-CN"/>
        </w:rPr>
        <w:t>_______</w:t>
      </w:r>
      <w:r>
        <w:rPr>
          <w:color w:val="000000"/>
          <w:lang w:eastAsia="zh-CN"/>
        </w:rPr>
        <w:t>_</w:t>
      </w:r>
      <w:r>
        <w:rPr>
          <w:color w:val="000000"/>
          <w:lang w:eastAsia="zh-CN"/>
        </w:rPr>
        <w:t>，与直线上山的公路相比，盘山公路的特点是</w:t>
      </w:r>
      <w:r>
        <w:rPr>
          <w:color w:val="000000"/>
          <w:lang w:eastAsia="zh-CN"/>
        </w:rPr>
        <w:t>________</w:t>
      </w:r>
      <w:r>
        <w:rPr>
          <w:color w:val="000000"/>
          <w:lang w:eastAsia="zh-CN"/>
        </w:rPr>
        <w:t>．</w:t>
      </w:r>
      <w:r>
        <w:rPr>
          <w:color w:val="000000"/>
          <w:lang w:eastAsia="zh-CN"/>
        </w:rPr>
        <w:t xml:space="preserve">    </w:t>
      </w:r>
    </w:p>
    <w:p w:rsidR="0059083F">
      <w:pPr>
        <w:spacing w:after="0"/>
        <w:rPr>
          <w:lang w:eastAsia="zh-CN"/>
        </w:rPr>
      </w:pPr>
      <w:r>
        <w:rPr>
          <w:color w:val="000000"/>
          <w:lang w:eastAsia="zh-CN"/>
        </w:rPr>
        <w:t>22.</w:t>
      </w:r>
      <w:r>
        <w:rPr>
          <w:color w:val="000000"/>
          <w:lang w:eastAsia="zh-CN"/>
        </w:rPr>
        <w:t>每周校园里都要举行升国旗仪式，国旗旗杆的顶部安装的是</w:t>
      </w:r>
      <w:r>
        <w:rPr>
          <w:color w:val="000000"/>
          <w:lang w:eastAsia="zh-CN"/>
        </w:rPr>
        <w:t>________</w:t>
      </w:r>
      <w:r>
        <w:rPr>
          <w:color w:val="000000"/>
          <w:lang w:eastAsia="zh-CN"/>
        </w:rPr>
        <w:t>滑轮，它的作用是</w:t>
      </w:r>
      <w:r>
        <w:rPr>
          <w:color w:val="000000"/>
          <w:lang w:eastAsia="zh-CN"/>
        </w:rPr>
        <w:t>________.</w:t>
      </w:r>
      <w:r>
        <w:rPr>
          <w:color w:val="000000"/>
          <w:lang w:eastAsia="zh-CN"/>
        </w:rPr>
        <w:t>如图分别用力</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w:t>
      </w:r>
      <w:r>
        <w:rPr>
          <w:color w:val="000000"/>
          <w:lang w:eastAsia="zh-CN"/>
        </w:rPr>
        <w:t>F</w:t>
      </w:r>
      <w:r>
        <w:rPr>
          <w:color w:val="000000"/>
          <w:vertAlign w:val="subscript"/>
          <w:lang w:eastAsia="zh-CN"/>
        </w:rPr>
        <w:t>3</w:t>
      </w:r>
      <w:r>
        <w:rPr>
          <w:color w:val="000000"/>
          <w:lang w:eastAsia="zh-CN"/>
        </w:rPr>
        <w:t>匀速拉起钩码，实验表明它们的关系为</w:t>
      </w:r>
      <w:r>
        <w:rPr>
          <w:color w:val="000000"/>
          <w:lang w:eastAsia="zh-CN"/>
        </w:rPr>
        <w:t>________</w:t>
      </w:r>
      <w:r>
        <w:rPr>
          <w:color w:val="000000"/>
          <w:lang w:eastAsia="zh-CN"/>
        </w:rPr>
        <w:t>（选填序号）</w:t>
      </w:r>
      <w:r>
        <w:rPr>
          <w:color w:val="000000"/>
          <w:lang w:eastAsia="zh-CN"/>
        </w:rPr>
        <w:t>.</w:t>
      </w:r>
    </w:p>
    <w:p w:rsidR="0059083F">
      <w:pPr>
        <w:spacing w:after="0"/>
      </w:pPr>
      <w:r>
        <w:rPr>
          <w:noProof/>
          <w:lang w:eastAsia="zh-CN"/>
        </w:rPr>
        <w:drawing>
          <wp:inline distT="0" distB="0" distL="0" distR="0">
            <wp:extent cx="1021753" cy="1480122"/>
            <wp:effectExtent l="0" t="0" r="0" b="0"/>
            <wp:docPr id="7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2" cstate="print"/>
                    <a:stretch>
                      <a:fillRect/>
                    </a:stretch>
                  </pic:blipFill>
                  <pic:spPr>
                    <a:xfrm>
                      <a:off x="0" y="0"/>
                      <a:ext cx="1021753" cy="1480122"/>
                    </a:xfrm>
                    <a:prstGeom prst="rect">
                      <a:avLst/>
                    </a:prstGeom>
                  </pic:spPr>
                </pic:pic>
              </a:graphicData>
            </a:graphic>
          </wp:inline>
        </w:drawing>
      </w:r>
    </w:p>
    <w:p w:rsidR="0059083F">
      <w:pPr>
        <w:spacing w:after="0"/>
        <w:rPr>
          <w:lang w:eastAsia="zh-CN"/>
        </w:rPr>
      </w:pPr>
      <w:r>
        <w:rPr>
          <w:color w:val="000000"/>
          <w:lang w:eastAsia="zh-CN"/>
        </w:rPr>
        <w:t>①F</w:t>
      </w:r>
      <w:r>
        <w:rPr>
          <w:color w:val="000000"/>
          <w:vertAlign w:val="subscript"/>
          <w:lang w:eastAsia="zh-CN"/>
        </w:rPr>
        <w:t>1</w:t>
      </w:r>
      <w:r>
        <w:rPr>
          <w:color w:val="000000"/>
          <w:lang w:eastAsia="zh-CN"/>
        </w:rPr>
        <w:t>较大</w:t>
      </w:r>
      <w:r>
        <w:rPr>
          <w:color w:val="000000"/>
          <w:lang w:eastAsia="zh-CN"/>
        </w:rPr>
        <w:t>   ②F</w:t>
      </w:r>
      <w:r>
        <w:rPr>
          <w:color w:val="000000"/>
          <w:vertAlign w:val="subscript"/>
          <w:lang w:eastAsia="zh-CN"/>
        </w:rPr>
        <w:t>2</w:t>
      </w:r>
      <w:r>
        <w:rPr>
          <w:color w:val="000000"/>
          <w:lang w:eastAsia="zh-CN"/>
        </w:rPr>
        <w:t>较大</w:t>
      </w:r>
      <w:r>
        <w:rPr>
          <w:color w:val="000000"/>
          <w:lang w:eastAsia="zh-CN"/>
        </w:rPr>
        <w:t>   ③F</w:t>
      </w:r>
      <w:r>
        <w:rPr>
          <w:color w:val="000000"/>
          <w:vertAlign w:val="subscript"/>
          <w:lang w:eastAsia="zh-CN"/>
        </w:rPr>
        <w:t>3</w:t>
      </w:r>
      <w:r>
        <w:rPr>
          <w:color w:val="000000"/>
          <w:lang w:eastAsia="zh-CN"/>
        </w:rPr>
        <w:t>较大</w:t>
      </w:r>
      <w:r>
        <w:rPr>
          <w:color w:val="000000"/>
          <w:lang w:eastAsia="zh-CN"/>
        </w:rPr>
        <w:t>    ④</w:t>
      </w:r>
      <w:r>
        <w:rPr>
          <w:color w:val="000000"/>
          <w:lang w:eastAsia="zh-CN"/>
        </w:rPr>
        <w:t>三个力一样大</w:t>
      </w:r>
    </w:p>
    <w:p w:rsidR="0059083F">
      <w:pPr>
        <w:spacing w:after="0"/>
        <w:rPr>
          <w:lang w:eastAsia="zh-CN"/>
        </w:rPr>
      </w:pPr>
      <w:r>
        <w:rPr>
          <w:color w:val="000000"/>
          <w:lang w:eastAsia="zh-CN"/>
        </w:rPr>
        <w:t>23.</w:t>
      </w:r>
      <w:r>
        <w:rPr>
          <w:color w:val="000000"/>
          <w:lang w:eastAsia="zh-CN"/>
        </w:rPr>
        <w:t>如图所示，用同一滑轮按甲、乙两种方式匀速提升同一物体，物体重</w:t>
      </w:r>
      <w:r>
        <w:rPr>
          <w:color w:val="000000"/>
          <w:lang w:eastAsia="zh-CN"/>
        </w:rPr>
        <w:t>l00 N</w:t>
      </w:r>
      <w:r>
        <w:rPr>
          <w:color w:val="000000"/>
          <w:lang w:eastAsia="zh-CN"/>
        </w:rPr>
        <w:t>，滑轮重</w:t>
      </w:r>
      <w:r>
        <w:rPr>
          <w:color w:val="000000"/>
          <w:lang w:eastAsia="zh-CN"/>
        </w:rPr>
        <w:t>25 N</w:t>
      </w:r>
      <w:r>
        <w:rPr>
          <w:color w:val="000000"/>
          <w:lang w:eastAsia="zh-CN"/>
        </w:rPr>
        <w:t>，绳重和摩擦不计</w:t>
      </w:r>
      <w:r>
        <w:rPr>
          <w:color w:val="000000"/>
          <w:lang w:eastAsia="zh-CN"/>
        </w:rPr>
        <w:t>.</w:t>
      </w:r>
      <w:r>
        <w:rPr>
          <w:color w:val="000000"/>
          <w:lang w:eastAsia="zh-CN"/>
        </w:rPr>
        <w:t>图甲中拉力</w:t>
      </w:r>
      <w:r>
        <w:rPr>
          <w:color w:val="000000"/>
          <w:lang w:eastAsia="zh-CN"/>
        </w:rPr>
        <w:t>F</w:t>
      </w:r>
      <w:r>
        <w:rPr>
          <w:color w:val="000000"/>
          <w:vertAlign w:val="subscript"/>
          <w:lang w:eastAsia="zh-CN"/>
        </w:rPr>
        <w:t>甲</w:t>
      </w:r>
      <w:r>
        <w:rPr>
          <w:color w:val="000000"/>
          <w:lang w:eastAsia="zh-CN"/>
        </w:rPr>
        <w:t>＝</w:t>
      </w:r>
      <w:r>
        <w:rPr>
          <w:color w:val="000000"/>
          <w:lang w:eastAsia="zh-CN"/>
        </w:rPr>
        <w:t>________ N</w:t>
      </w:r>
      <w:r>
        <w:rPr>
          <w:color w:val="000000"/>
          <w:lang w:eastAsia="zh-CN"/>
        </w:rPr>
        <w:t>，图乙装置的机械效率</w:t>
      </w:r>
      <w:r>
        <w:rPr>
          <w:color w:val="000000"/>
        </w:rPr>
        <w:t>η</w:t>
      </w:r>
      <w:r>
        <w:rPr>
          <w:color w:val="000000"/>
          <w:lang w:eastAsia="zh-CN"/>
        </w:rPr>
        <w:t>＝</w:t>
      </w:r>
      <w:r>
        <w:rPr>
          <w:color w:val="000000"/>
          <w:lang w:eastAsia="zh-CN"/>
        </w:rPr>
        <w:t>________.</w:t>
      </w:r>
      <w:r>
        <w:rPr>
          <w:color w:val="000000"/>
          <w:lang w:eastAsia="zh-CN"/>
        </w:rPr>
        <w:t>若图乙中再加挂</w:t>
      </w:r>
      <w:r>
        <w:rPr>
          <w:color w:val="000000"/>
          <w:lang w:eastAsia="zh-CN"/>
        </w:rPr>
        <w:t>一</w:t>
      </w:r>
      <w:r>
        <w:rPr>
          <w:color w:val="000000"/>
          <w:lang w:eastAsia="zh-CN"/>
        </w:rPr>
        <w:t>物体，机械效率将</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变小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w:t>
      </w:r>
    </w:p>
    <w:p w:rsidR="0059083F">
      <w:pPr>
        <w:spacing w:after="0"/>
      </w:pPr>
      <w:r>
        <w:rPr>
          <w:noProof/>
          <w:lang w:eastAsia="zh-CN"/>
        </w:rPr>
        <w:drawing>
          <wp:inline distT="0" distB="0" distL="0" distR="0">
            <wp:extent cx="945363" cy="1040854"/>
            <wp:effectExtent l="0" t="0" r="0" b="0"/>
            <wp:docPr id="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3" cstate="print"/>
                    <a:stretch>
                      <a:fillRect/>
                    </a:stretch>
                  </pic:blipFill>
                  <pic:spPr>
                    <a:xfrm>
                      <a:off x="0" y="0"/>
                      <a:ext cx="945363" cy="1040854"/>
                    </a:xfrm>
                    <a:prstGeom prst="rect">
                      <a:avLst/>
                    </a:prstGeom>
                  </pic:spPr>
                </pic:pic>
              </a:graphicData>
            </a:graphic>
          </wp:inline>
        </w:drawing>
      </w:r>
    </w:p>
    <w:p w:rsidR="0059083F">
      <w:pPr>
        <w:spacing w:after="0"/>
        <w:rPr>
          <w:lang w:eastAsia="zh-CN"/>
        </w:rPr>
      </w:pPr>
      <w:r>
        <w:rPr>
          <w:color w:val="000000"/>
          <w:lang w:eastAsia="zh-CN"/>
        </w:rPr>
        <w:t>24.</w:t>
      </w:r>
      <w:r>
        <w:rPr>
          <w:color w:val="000000"/>
          <w:lang w:eastAsia="zh-CN"/>
        </w:rPr>
        <w:t>如图所示，若胖者体重为</w:t>
      </w:r>
      <w:r>
        <w:rPr>
          <w:color w:val="000000"/>
          <w:lang w:eastAsia="zh-CN"/>
        </w:rPr>
        <w:t>800N</w:t>
      </w:r>
      <w:r>
        <w:rPr>
          <w:color w:val="000000"/>
          <w:lang w:eastAsia="zh-CN"/>
        </w:rPr>
        <w:t>，瘦者体重为</w:t>
      </w:r>
      <w:r>
        <w:rPr>
          <w:color w:val="000000"/>
          <w:lang w:eastAsia="zh-CN"/>
        </w:rPr>
        <w:t>500N</w:t>
      </w:r>
      <w:r>
        <w:rPr>
          <w:color w:val="000000"/>
          <w:lang w:eastAsia="zh-CN"/>
        </w:rPr>
        <w:t>，</w:t>
      </w:r>
      <w:r>
        <w:rPr>
          <w:color w:val="000000"/>
          <w:lang w:eastAsia="zh-CN"/>
        </w:rPr>
        <w:t>贷物</w:t>
      </w:r>
      <w:r>
        <w:rPr>
          <w:color w:val="000000"/>
          <w:lang w:eastAsia="zh-CN"/>
        </w:rPr>
        <w:t>重</w:t>
      </w:r>
      <w:r>
        <w:rPr>
          <w:color w:val="000000"/>
          <w:lang w:eastAsia="zh-CN"/>
        </w:rPr>
        <w:t>600N</w:t>
      </w:r>
      <w:r>
        <w:rPr>
          <w:color w:val="000000"/>
          <w:lang w:eastAsia="zh-CN"/>
        </w:rPr>
        <w:t>（绳重和摩擦力不计），则甲图中，静止站立在地面上的胖者受到向上的绳的拉力为</w:t>
      </w:r>
      <w:r>
        <w:rPr>
          <w:color w:val="000000"/>
          <w:lang w:eastAsia="zh-CN"/>
        </w:rPr>
        <w:t>________ N</w:t>
      </w:r>
      <w:r>
        <w:rPr>
          <w:color w:val="000000"/>
          <w:lang w:eastAsia="zh-CN"/>
        </w:rPr>
        <w:t>，胖者对地面的压力为</w:t>
      </w:r>
      <w:r>
        <w:rPr>
          <w:color w:val="000000"/>
          <w:lang w:eastAsia="zh-CN"/>
        </w:rPr>
        <w:t>________ N</w:t>
      </w:r>
      <w:r>
        <w:rPr>
          <w:color w:val="000000"/>
          <w:lang w:eastAsia="zh-CN"/>
        </w:rPr>
        <w:t>．乙图中，瘦者会被绳拉离地面，在他被提升的过程中，</w:t>
      </w:r>
      <w:r>
        <w:rPr>
          <w:color w:val="000000"/>
          <w:lang w:eastAsia="zh-CN"/>
        </w:rPr>
        <w:t>手受到</w:t>
      </w:r>
      <w:r>
        <w:rPr>
          <w:color w:val="000000"/>
          <w:lang w:eastAsia="zh-CN"/>
        </w:rPr>
        <w:t>的拉力为</w:t>
      </w:r>
      <w:r>
        <w:rPr>
          <w:color w:val="000000"/>
          <w:lang w:eastAsia="zh-CN"/>
        </w:rPr>
        <w:t>________ N</w:t>
      </w:r>
      <w:r>
        <w:rPr>
          <w:color w:val="000000"/>
          <w:lang w:eastAsia="zh-CN"/>
        </w:rPr>
        <w:t>．</w:t>
      </w:r>
      <w:r>
        <w:rPr>
          <w:color w:val="000000"/>
          <w:lang w:eastAsia="zh-CN"/>
        </w:rPr>
        <w:t xml:space="preserve">  </w:t>
      </w:r>
    </w:p>
    <w:p w:rsidR="0059083F">
      <w:pPr>
        <w:spacing w:after="0"/>
      </w:pPr>
      <w:r>
        <w:rPr>
          <w:noProof/>
          <w:lang w:eastAsia="zh-CN"/>
        </w:rPr>
        <w:drawing>
          <wp:inline distT="0" distB="0" distL="0" distR="0">
            <wp:extent cx="1231837" cy="1079056"/>
            <wp:effectExtent l="0" t="0" r="0" b="0"/>
            <wp:docPr id="7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4" cstate="print"/>
                    <a:stretch>
                      <a:fillRect/>
                    </a:stretch>
                  </pic:blipFill>
                  <pic:spPr>
                    <a:xfrm>
                      <a:off x="0" y="0"/>
                      <a:ext cx="1231837" cy="1079056"/>
                    </a:xfrm>
                    <a:prstGeom prst="rect">
                      <a:avLst/>
                    </a:prstGeom>
                  </pic:spPr>
                </pic:pic>
              </a:graphicData>
            </a:graphic>
          </wp:inline>
        </w:drawing>
      </w:r>
    </w:p>
    <w:p w:rsidR="0059083F">
      <w:pPr>
        <w:spacing w:after="0"/>
        <w:rPr>
          <w:lang w:eastAsia="zh-CN"/>
        </w:rPr>
      </w:pPr>
      <w:r>
        <w:rPr>
          <w:color w:val="000000"/>
          <w:lang w:eastAsia="zh-CN"/>
        </w:rPr>
        <w:t>25.</w:t>
      </w:r>
      <w:r>
        <w:rPr>
          <w:color w:val="000000"/>
          <w:lang w:eastAsia="zh-CN"/>
        </w:rPr>
        <w:t>如图，在</w:t>
      </w:r>
      <w:r>
        <w:rPr>
          <w:color w:val="000000"/>
          <w:lang w:eastAsia="zh-CN"/>
        </w:rPr>
        <w:t>50N</w:t>
      </w:r>
      <w:r>
        <w:rPr>
          <w:color w:val="000000"/>
          <w:lang w:eastAsia="zh-CN"/>
        </w:rPr>
        <w:t>的水平拉力</w:t>
      </w:r>
      <w:r>
        <w:rPr>
          <w:color w:val="000000"/>
          <w:lang w:eastAsia="zh-CN"/>
        </w:rPr>
        <w:t>F</w:t>
      </w:r>
      <w:r>
        <w:rPr>
          <w:color w:val="000000"/>
          <w:lang w:eastAsia="zh-CN"/>
        </w:rPr>
        <w:t>作用下</w:t>
      </w:r>
      <w:r>
        <w:rPr>
          <w:color w:val="000000"/>
          <w:lang w:eastAsia="zh-CN"/>
        </w:rPr>
        <w:t xml:space="preserve">, </w:t>
      </w:r>
      <w:r>
        <w:rPr>
          <w:color w:val="000000"/>
          <w:lang w:eastAsia="zh-CN"/>
        </w:rPr>
        <w:t>重</w:t>
      </w:r>
      <w:r>
        <w:rPr>
          <w:color w:val="000000"/>
          <w:lang w:eastAsia="zh-CN"/>
        </w:rPr>
        <w:t>800</w:t>
      </w:r>
      <w:r>
        <w:rPr>
          <w:color w:val="000000"/>
          <w:lang w:eastAsia="zh-CN"/>
        </w:rPr>
        <w:t>Ｎ的物</w:t>
      </w:r>
      <w:r>
        <w:rPr>
          <w:color w:val="000000"/>
          <w:lang w:eastAsia="zh-CN"/>
        </w:rPr>
        <w:t>体沿水平地面做匀速直线运动</w:t>
      </w:r>
      <w:r>
        <w:rPr>
          <w:color w:val="000000"/>
          <w:lang w:eastAsia="zh-CN"/>
        </w:rPr>
        <w:t xml:space="preserve">, </w:t>
      </w:r>
      <w:r>
        <w:rPr>
          <w:color w:val="000000"/>
          <w:lang w:eastAsia="zh-CN"/>
        </w:rPr>
        <w:t>滑轮组的机械效率为</w:t>
      </w:r>
      <w:r>
        <w:rPr>
          <w:color w:val="000000"/>
          <w:lang w:eastAsia="zh-CN"/>
        </w:rPr>
        <w:t>80</w:t>
      </w:r>
      <w:r>
        <w:rPr>
          <w:color w:val="000000"/>
          <w:lang w:eastAsia="zh-CN"/>
        </w:rPr>
        <w:t>％，则物体与地面间滑动摩擦力</w:t>
      </w:r>
      <w:r>
        <w:rPr>
          <w:color w:val="000000"/>
          <w:lang w:eastAsia="zh-CN"/>
        </w:rPr>
        <w:t>________</w:t>
      </w:r>
      <w:r>
        <w:rPr>
          <w:color w:val="000000"/>
          <w:lang w:eastAsia="zh-CN"/>
        </w:rPr>
        <w:t>，若物体的速度为</w:t>
      </w:r>
      <w:r>
        <w:rPr>
          <w:color w:val="000000"/>
          <w:lang w:eastAsia="zh-CN"/>
        </w:rPr>
        <w:t>2m/s,</w:t>
      </w:r>
      <w:r>
        <w:rPr>
          <w:color w:val="000000"/>
          <w:lang w:eastAsia="zh-CN"/>
        </w:rPr>
        <w:t>则</w:t>
      </w:r>
      <w:r>
        <w:rPr>
          <w:color w:val="000000"/>
          <w:lang w:eastAsia="zh-CN"/>
        </w:rPr>
        <w:t>10s</w:t>
      </w:r>
      <w:r>
        <w:rPr>
          <w:color w:val="000000"/>
          <w:lang w:eastAsia="zh-CN"/>
        </w:rPr>
        <w:t>内拉力做的功为</w:t>
      </w:r>
      <w:r>
        <w:rPr>
          <w:color w:val="000000"/>
          <w:lang w:eastAsia="zh-CN"/>
        </w:rPr>
        <w:t>________</w:t>
      </w:r>
      <w:r>
        <w:rPr>
          <w:color w:val="000000"/>
          <w:lang w:eastAsia="zh-CN"/>
        </w:rPr>
        <w:t>焦</w:t>
      </w:r>
      <w:r>
        <w:rPr>
          <w:color w:val="000000"/>
          <w:lang w:eastAsia="zh-CN"/>
        </w:rPr>
        <w:t>.</w:t>
      </w:r>
      <w:r>
        <w:rPr>
          <w:color w:val="000000"/>
          <w:lang w:eastAsia="zh-CN"/>
        </w:rPr>
        <w:t>如果想用更小的力拉动重物，请你提出一条可行性建议</w:t>
      </w:r>
      <w:r>
        <w:rPr>
          <w:color w:val="000000"/>
          <w:lang w:eastAsia="zh-CN"/>
        </w:rPr>
        <w:t>________.</w:t>
      </w:r>
    </w:p>
    <w:p w:rsidR="0059083F">
      <w:pPr>
        <w:spacing w:after="0"/>
      </w:pPr>
      <w:r>
        <w:rPr>
          <w:noProof/>
          <w:lang w:eastAsia="zh-CN"/>
        </w:rPr>
        <w:drawing>
          <wp:inline distT="0" distB="0" distL="0" distR="0">
            <wp:extent cx="1642453" cy="620700"/>
            <wp:effectExtent l="0" t="0" r="0" b="0"/>
            <wp:docPr id="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5" cstate="print"/>
                    <a:stretch>
                      <a:fillRect/>
                    </a:stretch>
                  </pic:blipFill>
                  <pic:spPr>
                    <a:xfrm>
                      <a:off x="0" y="0"/>
                      <a:ext cx="1642453" cy="620700"/>
                    </a:xfrm>
                    <a:prstGeom prst="rect">
                      <a:avLst/>
                    </a:prstGeom>
                  </pic:spPr>
                </pic:pic>
              </a:graphicData>
            </a:graphic>
          </wp:inline>
        </w:drawing>
      </w:r>
    </w:p>
    <w:p w:rsidR="0059083F">
      <w:pPr>
        <w:rPr>
          <w:lang w:eastAsia="zh-CN"/>
        </w:rPr>
      </w:pPr>
      <w:r>
        <w:rPr>
          <w:b/>
          <w:bCs/>
          <w:sz w:val="24"/>
          <w:szCs w:val="24"/>
          <w:lang w:eastAsia="zh-CN"/>
        </w:rPr>
        <w:t>三、作图题</w:t>
      </w:r>
    </w:p>
    <w:p w:rsidR="0059083F" w:rsidRPr="005C1D72">
      <w:pPr>
        <w:spacing w:after="0"/>
        <w:rPr>
          <w:lang w:eastAsia="zh-CN"/>
        </w:rPr>
      </w:pPr>
      <w:r>
        <w:rPr>
          <w:color w:val="000000"/>
          <w:lang w:eastAsia="zh-CN"/>
        </w:rPr>
        <w:t>26.</w:t>
      </w:r>
      <w:r>
        <w:rPr>
          <w:color w:val="000000"/>
          <w:lang w:eastAsia="zh-CN"/>
        </w:rPr>
        <w:t>请在图中用笔画线，画出用滑轮组提升重物最省力的绕法．</w:t>
      </w:r>
    </w:p>
    <w:p w:rsidR="0059083F">
      <w:pPr>
        <w:spacing w:after="0"/>
      </w:pPr>
      <w:r>
        <w:rPr>
          <w:noProof/>
          <w:lang w:eastAsia="zh-CN"/>
        </w:rPr>
        <w:drawing>
          <wp:inline distT="0" distB="0" distL="0" distR="0">
            <wp:extent cx="467906" cy="1298677"/>
            <wp:effectExtent l="0" t="0" r="0" b="0"/>
            <wp:docPr id="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6" cstate="print"/>
                    <a:stretch>
                      <a:fillRect/>
                    </a:stretch>
                  </pic:blipFill>
                  <pic:spPr>
                    <a:xfrm>
                      <a:off x="0" y="0"/>
                      <a:ext cx="467906" cy="1298677"/>
                    </a:xfrm>
                    <a:prstGeom prst="rect">
                      <a:avLst/>
                    </a:prstGeom>
                  </pic:spPr>
                </pic:pic>
              </a:graphicData>
            </a:graphic>
          </wp:inline>
        </w:drawing>
      </w:r>
    </w:p>
    <w:p w:rsidR="0059083F">
      <w:pPr>
        <w:spacing w:after="0"/>
        <w:rPr>
          <w:lang w:eastAsia="zh-CN"/>
        </w:rPr>
      </w:pPr>
      <w:r>
        <w:rPr>
          <w:noProof/>
          <w:color w:val="000000"/>
          <w:lang w:eastAsia="zh-CN"/>
        </w:rPr>
        <w:drawing>
          <wp:anchor distT="0" distB="0" distL="114300" distR="114300" simplePos="0" relativeHeight="251663360" behindDoc="0" locked="0" layoutInCell="1" allowOverlap="1">
            <wp:simplePos x="0" y="0"/>
            <wp:positionH relativeFrom="column">
              <wp:posOffset>3194685</wp:posOffset>
            </wp:positionH>
            <wp:positionV relativeFrom="paragraph">
              <wp:posOffset>266700</wp:posOffset>
            </wp:positionV>
            <wp:extent cx="800100" cy="1676400"/>
            <wp:effectExtent l="19050" t="0" r="0" b="0"/>
            <wp:wrapSquare wrapText="bothSides"/>
            <wp:docPr id="8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7" cstate="print"/>
                    <a:stretch>
                      <a:fillRect/>
                    </a:stretch>
                  </pic:blipFill>
                  <pic:spPr>
                    <a:xfrm>
                      <a:off x="0" y="0"/>
                      <a:ext cx="800100" cy="1676400"/>
                    </a:xfrm>
                    <a:prstGeom prst="rect">
                      <a:avLst/>
                    </a:prstGeom>
                  </pic:spPr>
                </pic:pic>
              </a:graphicData>
            </a:graphic>
          </wp:anchor>
        </w:drawing>
      </w:r>
      <w:r>
        <w:rPr>
          <w:noProof/>
          <w:color w:val="000000"/>
          <w:lang w:eastAsia="zh-CN"/>
        </w:rPr>
        <w:drawing>
          <wp:anchor distT="0" distB="0" distL="114300" distR="114300" simplePos="0" relativeHeight="251662336" behindDoc="0" locked="0" layoutInCell="1" allowOverlap="1">
            <wp:simplePos x="0" y="0"/>
            <wp:positionH relativeFrom="column">
              <wp:posOffset>175260</wp:posOffset>
            </wp:positionH>
            <wp:positionV relativeFrom="paragraph">
              <wp:posOffset>409575</wp:posOffset>
            </wp:positionV>
            <wp:extent cx="1057275" cy="1533525"/>
            <wp:effectExtent l="19050" t="0" r="9525" b="0"/>
            <wp:wrapSquare wrapText="bothSides"/>
            <wp:docPr id="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8" cstate="print"/>
                    <a:stretch>
                      <a:fillRect/>
                    </a:stretch>
                  </pic:blipFill>
                  <pic:spPr>
                    <a:xfrm>
                      <a:off x="0" y="0"/>
                      <a:ext cx="1057275" cy="1533525"/>
                    </a:xfrm>
                    <a:prstGeom prst="rect">
                      <a:avLst/>
                    </a:prstGeom>
                  </pic:spPr>
                </pic:pic>
              </a:graphicData>
            </a:graphic>
          </wp:anchor>
        </w:drawing>
      </w:r>
      <w:r>
        <w:rPr>
          <w:color w:val="000000"/>
          <w:lang w:eastAsia="zh-CN"/>
        </w:rPr>
        <w:t>27.</w:t>
      </w:r>
      <w:r>
        <w:rPr>
          <w:color w:val="000000"/>
          <w:lang w:eastAsia="zh-CN"/>
        </w:rPr>
        <w:t>如下左</w:t>
      </w:r>
      <w:r>
        <w:rPr>
          <w:color w:val="000000"/>
          <w:lang w:eastAsia="zh-CN"/>
        </w:rPr>
        <w:t>图所示，某人在</w:t>
      </w:r>
      <w:r>
        <w:rPr>
          <w:color w:val="000000"/>
          <w:lang w:eastAsia="zh-CN"/>
        </w:rPr>
        <w:t>A</w:t>
      </w:r>
      <w:r>
        <w:rPr>
          <w:color w:val="000000"/>
          <w:lang w:eastAsia="zh-CN"/>
        </w:rPr>
        <w:t>处提起物体，请在图中画出最省力的绳子绕法．</w:t>
      </w:r>
      <w:r>
        <w:rPr>
          <w:lang w:eastAsia="zh-CN"/>
        </w:rPr>
        <w:br/>
      </w:r>
      <w:r>
        <w:rPr>
          <w:color w:val="000000"/>
          <w:lang w:eastAsia="zh-CN"/>
        </w:rPr>
        <w:t xml:space="preserve">                               </w:t>
      </w: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C1D72">
      <w:pPr>
        <w:spacing w:after="0"/>
        <w:rPr>
          <w:rFonts w:hint="eastAsia"/>
          <w:color w:val="000000"/>
          <w:lang w:eastAsia="zh-CN"/>
        </w:rPr>
      </w:pPr>
    </w:p>
    <w:p w:rsidR="0059083F">
      <w:pPr>
        <w:spacing w:after="0"/>
        <w:rPr>
          <w:lang w:eastAsia="zh-CN"/>
        </w:rPr>
      </w:pPr>
      <w:r>
        <w:rPr>
          <w:color w:val="000000"/>
          <w:lang w:eastAsia="zh-CN"/>
        </w:rPr>
        <w:t>28.</w:t>
      </w:r>
      <w:r>
        <w:rPr>
          <w:color w:val="000000"/>
          <w:lang w:eastAsia="zh-CN"/>
        </w:rPr>
        <w:t>如上右</w:t>
      </w:r>
      <w:r>
        <w:rPr>
          <w:color w:val="000000"/>
          <w:lang w:eastAsia="zh-CN"/>
        </w:rPr>
        <w:t>图所示，小颜用滑轮组提升重物，试画出此滑轮组最省力时的绕线情况．</w:t>
      </w:r>
      <w:r>
        <w:rPr>
          <w:color w:val="000000"/>
          <w:lang w:eastAsia="zh-CN"/>
        </w:rPr>
        <w:t xml:space="preserve">  </w:t>
      </w:r>
    </w:p>
    <w:p w:rsidR="0059083F">
      <w:pPr>
        <w:rPr>
          <w:lang w:eastAsia="zh-CN"/>
        </w:rPr>
      </w:pPr>
      <w:r>
        <w:rPr>
          <w:b/>
          <w:bCs/>
          <w:sz w:val="24"/>
          <w:szCs w:val="24"/>
          <w:lang w:eastAsia="zh-CN"/>
        </w:rPr>
        <w:t>四、实验探究题</w:t>
      </w:r>
    </w:p>
    <w:p w:rsidR="0059083F">
      <w:pPr>
        <w:spacing w:after="0"/>
        <w:rPr>
          <w:lang w:eastAsia="zh-CN"/>
        </w:rPr>
      </w:pPr>
      <w:r>
        <w:rPr>
          <w:noProof/>
          <w:color w:val="000000"/>
          <w:lang w:eastAsia="zh-CN"/>
        </w:rPr>
        <w:drawing>
          <wp:anchor distT="0" distB="0" distL="114300" distR="114300" simplePos="0" relativeHeight="251664384" behindDoc="1" locked="0" layoutInCell="1" allowOverlap="1">
            <wp:simplePos x="0" y="0"/>
            <wp:positionH relativeFrom="column">
              <wp:posOffset>4528185</wp:posOffset>
            </wp:positionH>
            <wp:positionV relativeFrom="paragraph">
              <wp:posOffset>261620</wp:posOffset>
            </wp:positionV>
            <wp:extent cx="1485900" cy="1476375"/>
            <wp:effectExtent l="19050" t="0" r="0" b="0"/>
            <wp:wrapTight wrapText="bothSides">
              <wp:wrapPolygon>
                <wp:start x="-277" y="0"/>
                <wp:lineTo x="-277" y="21461"/>
                <wp:lineTo x="21600" y="21461"/>
                <wp:lineTo x="21600" y="0"/>
                <wp:lineTo x="-277" y="0"/>
              </wp:wrapPolygon>
            </wp:wrapTight>
            <wp:docPr id="83" name="" descr="图片_x0020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9" cstate="print"/>
                    <a:stretch>
                      <a:fillRect/>
                    </a:stretch>
                  </pic:blipFill>
                  <pic:spPr>
                    <a:xfrm>
                      <a:off x="0" y="0"/>
                      <a:ext cx="1485900" cy="1476375"/>
                    </a:xfrm>
                    <a:prstGeom prst="rect">
                      <a:avLst/>
                    </a:prstGeom>
                  </pic:spPr>
                </pic:pic>
              </a:graphicData>
            </a:graphic>
          </wp:anchor>
        </w:drawing>
      </w:r>
      <w:r>
        <w:rPr>
          <w:color w:val="000000"/>
          <w:lang w:eastAsia="zh-CN"/>
        </w:rPr>
        <w:t>29.</w:t>
      </w:r>
      <w:r>
        <w:rPr>
          <w:color w:val="000000"/>
          <w:lang w:eastAsia="zh-CN"/>
        </w:rPr>
        <w:t>小明要测量木块的密度，实验器材有：木块、弹簧测力计（</w:t>
      </w:r>
      <w:r>
        <w:rPr>
          <w:color w:val="000000"/>
          <w:lang w:eastAsia="zh-CN"/>
        </w:rPr>
        <w:t>0~5N</w:t>
      </w:r>
      <w:r>
        <w:rPr>
          <w:color w:val="000000"/>
          <w:lang w:eastAsia="zh-CN"/>
        </w:rPr>
        <w:t>），底部固定有滑轮的水槽，细线及足量的水。（</w:t>
      </w:r>
      <w:r>
        <w:rPr>
          <w:color w:val="000000"/>
          <w:lang w:eastAsia="zh-CN"/>
        </w:rPr>
        <w:t>g</w:t>
      </w:r>
      <w:r>
        <w:rPr>
          <w:color w:val="000000"/>
          <w:lang w:eastAsia="zh-CN"/>
        </w:rPr>
        <w:t>取</w:t>
      </w:r>
      <w:r>
        <w:rPr>
          <w:color w:val="000000"/>
          <w:lang w:eastAsia="zh-CN"/>
        </w:rPr>
        <w:t>10N/kg</w:t>
      </w:r>
      <w:r>
        <w:rPr>
          <w:color w:val="000000"/>
          <w:lang w:eastAsia="zh-CN"/>
        </w:rPr>
        <w:t>）</w:t>
      </w:r>
    </w:p>
    <w:p w:rsidR="0059083F">
      <w:pPr>
        <w:spacing w:after="0"/>
        <w:rPr>
          <w:lang w:eastAsia="zh-CN"/>
        </w:rPr>
      </w:pPr>
      <w:r>
        <w:rPr>
          <w:color w:val="000000"/>
          <w:lang w:eastAsia="zh-CN"/>
        </w:rPr>
        <w:t>（</w:t>
      </w:r>
      <w:r>
        <w:rPr>
          <w:color w:val="000000"/>
          <w:lang w:eastAsia="zh-CN"/>
        </w:rPr>
        <w:t>1</w:t>
      </w:r>
      <w:r>
        <w:rPr>
          <w:color w:val="000000"/>
          <w:lang w:eastAsia="zh-CN"/>
        </w:rPr>
        <w:t>）现用弹簧测力计测木块的重力，如图甲，示数为</w:t>
      </w:r>
      <w:r>
        <w:rPr>
          <w:color w:val="000000"/>
          <w:lang w:eastAsia="zh-CN"/>
        </w:rPr>
        <w:t>________N</w:t>
      </w:r>
      <w:r>
        <w:rPr>
          <w:color w:val="000000"/>
          <w:lang w:eastAsia="zh-CN"/>
        </w:rPr>
        <w:t>；再用细线绕过滑轮将木块与测力计连接起来，接着往水槽中倒入适量的水，使木块浸没在水中，如图乙，木块在水中静止时测力计示数为</w:t>
      </w:r>
      <w:r>
        <w:rPr>
          <w:color w:val="000000"/>
          <w:lang w:eastAsia="zh-CN"/>
        </w:rPr>
        <w:t>1.6N</w:t>
      </w:r>
      <w:r>
        <w:rPr>
          <w:color w:val="000000"/>
          <w:lang w:eastAsia="zh-CN"/>
        </w:rPr>
        <w:t>，木块的体积为</w:t>
      </w:r>
      <w:r>
        <w:rPr>
          <w:color w:val="000000"/>
          <w:lang w:eastAsia="zh-CN"/>
        </w:rPr>
        <w:t>________m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密度为</w:t>
      </w:r>
      <w:r>
        <w:rPr>
          <w:color w:val="000000"/>
          <w:lang w:eastAsia="zh-CN"/>
        </w:rPr>
        <w:t>________kg/m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本实验滑轮的作用是</w:t>
      </w:r>
      <w:r>
        <w:rPr>
          <w:color w:val="000000"/>
          <w:lang w:eastAsia="zh-CN"/>
        </w:rPr>
        <w:t>________</w:t>
      </w:r>
      <w:r>
        <w:rPr>
          <w:color w:val="000000"/>
          <w:lang w:eastAsia="zh-CN"/>
        </w:rPr>
        <w:t>。</w:t>
      </w:r>
      <w:r>
        <w:rPr>
          <w:color w:val="000000"/>
          <w:lang w:eastAsia="zh-CN"/>
        </w:rPr>
        <w:t xml:space="preserve">    </w:t>
      </w:r>
    </w:p>
    <w:p w:rsidR="0059083F">
      <w:pPr>
        <w:spacing w:after="0"/>
        <w:rPr>
          <w:lang w:eastAsia="zh-CN"/>
        </w:rPr>
      </w:pPr>
      <w:r>
        <w:rPr>
          <w:color w:val="000000"/>
          <w:lang w:eastAsia="zh-CN"/>
        </w:rPr>
        <w:t>（</w:t>
      </w:r>
      <w:r>
        <w:rPr>
          <w:color w:val="000000"/>
          <w:lang w:eastAsia="zh-CN"/>
        </w:rPr>
        <w:t>2</w:t>
      </w:r>
      <w:r>
        <w:rPr>
          <w:color w:val="000000"/>
          <w:lang w:eastAsia="zh-CN"/>
        </w:rPr>
        <w:t>）小</w:t>
      </w:r>
      <w:r>
        <w:rPr>
          <w:color w:val="000000"/>
          <w:lang w:eastAsia="zh-CN"/>
        </w:rPr>
        <w:t>明分析</w:t>
      </w:r>
      <w:r>
        <w:rPr>
          <w:color w:val="000000"/>
          <w:lang w:eastAsia="zh-CN"/>
        </w:rPr>
        <w:t>发现，如果把水换成其他液体，测力计的示数就会不同，于是他把测力计的刻度改成相应的密度值，将该装置改为测量液体密度的</w:t>
      </w:r>
      <w:r>
        <w:rPr>
          <w:color w:val="000000"/>
          <w:lang w:eastAsia="zh-CN"/>
        </w:rPr>
        <w:t>“</w:t>
      </w:r>
      <w:r>
        <w:rPr>
          <w:color w:val="000000"/>
          <w:lang w:eastAsia="zh-CN"/>
        </w:rPr>
        <w:t>密度</w:t>
      </w:r>
      <w:r>
        <w:rPr>
          <w:color w:val="000000"/>
          <w:lang w:eastAsia="zh-CN"/>
        </w:rPr>
        <w:t>计</w:t>
      </w:r>
      <w:r>
        <w:rPr>
          <w:color w:val="000000"/>
          <w:lang w:eastAsia="zh-CN"/>
        </w:rPr>
        <w:t>”</w:t>
      </w:r>
      <w:r>
        <w:rPr>
          <w:color w:val="000000"/>
          <w:lang w:eastAsia="zh-CN"/>
        </w:rPr>
        <w:t>，原测力计的</w:t>
      </w:r>
      <w:r>
        <w:rPr>
          <w:color w:val="000000"/>
          <w:lang w:eastAsia="zh-CN"/>
        </w:rPr>
        <w:t>1.0N</w:t>
      </w:r>
      <w:r>
        <w:rPr>
          <w:color w:val="000000"/>
          <w:lang w:eastAsia="zh-CN"/>
        </w:rPr>
        <w:t>刻度处应标注为</w:t>
      </w:r>
      <w:r>
        <w:rPr>
          <w:color w:val="000000"/>
          <w:lang w:eastAsia="zh-CN"/>
        </w:rPr>
        <w:t>________kg/m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该</w:t>
      </w:r>
      <w:r>
        <w:rPr>
          <w:color w:val="000000"/>
          <w:lang w:eastAsia="zh-CN"/>
        </w:rPr>
        <w:t>“</w:t>
      </w:r>
      <w:r>
        <w:rPr>
          <w:color w:val="000000"/>
          <w:lang w:eastAsia="zh-CN"/>
        </w:rPr>
        <w:t>密度计</w:t>
      </w:r>
      <w:r>
        <w:rPr>
          <w:color w:val="000000"/>
          <w:lang w:eastAsia="zh-CN"/>
        </w:rPr>
        <w:t>”</w:t>
      </w:r>
      <w:r>
        <w:rPr>
          <w:color w:val="000000"/>
          <w:lang w:eastAsia="zh-CN"/>
        </w:rPr>
        <w:t>的刻度分布</w:t>
      </w:r>
      <w:r>
        <w:rPr>
          <w:color w:val="000000"/>
          <w:lang w:eastAsia="zh-CN"/>
        </w:rPr>
        <w:t>________</w:t>
      </w:r>
      <w:r>
        <w:rPr>
          <w:color w:val="000000"/>
          <w:lang w:eastAsia="zh-CN"/>
        </w:rPr>
        <w:t>（选填</w:t>
      </w:r>
      <w:r>
        <w:rPr>
          <w:color w:val="000000"/>
          <w:lang w:eastAsia="zh-CN"/>
        </w:rPr>
        <w:t>“</w:t>
      </w:r>
      <w:r>
        <w:rPr>
          <w:color w:val="000000"/>
          <w:lang w:eastAsia="zh-CN"/>
        </w:rPr>
        <w:t>均匀</w:t>
      </w:r>
      <w:r>
        <w:rPr>
          <w:color w:val="000000"/>
          <w:lang w:eastAsia="zh-CN"/>
        </w:rPr>
        <w:t>”</w:t>
      </w:r>
      <w:r>
        <w:rPr>
          <w:color w:val="000000"/>
          <w:lang w:eastAsia="zh-CN"/>
        </w:rPr>
        <w:t>或</w:t>
      </w:r>
      <w:r>
        <w:rPr>
          <w:color w:val="000000"/>
          <w:lang w:eastAsia="zh-CN"/>
        </w:rPr>
        <w:t>“</w:t>
      </w:r>
      <w:r>
        <w:rPr>
          <w:color w:val="000000"/>
          <w:lang w:eastAsia="zh-CN"/>
        </w:rPr>
        <w:t>不均匀</w:t>
      </w:r>
      <w:r>
        <w:rPr>
          <w:color w:val="000000"/>
          <w:lang w:eastAsia="zh-CN"/>
        </w:rPr>
        <w:t>”</w:t>
      </w:r>
      <w:r>
        <w:rPr>
          <w:color w:val="000000"/>
          <w:lang w:eastAsia="zh-CN"/>
        </w:rPr>
        <w:t>）。</w:t>
      </w:r>
      <w:r>
        <w:rPr>
          <w:color w:val="000000"/>
          <w:lang w:eastAsia="zh-CN"/>
        </w:rPr>
        <w:t xml:space="preserve">    </w:t>
      </w:r>
    </w:p>
    <w:p w:rsidR="0059083F">
      <w:pPr>
        <w:spacing w:after="0"/>
        <w:rPr>
          <w:lang w:eastAsia="zh-CN"/>
        </w:rPr>
      </w:pPr>
      <w:r>
        <w:rPr>
          <w:color w:val="000000"/>
          <w:lang w:eastAsia="zh-CN"/>
        </w:rPr>
        <w:t>（</w:t>
      </w:r>
      <w:r>
        <w:rPr>
          <w:color w:val="000000"/>
          <w:lang w:eastAsia="zh-CN"/>
        </w:rPr>
        <w:t>3</w:t>
      </w:r>
      <w:r>
        <w:rPr>
          <w:color w:val="000000"/>
          <w:lang w:eastAsia="zh-CN"/>
        </w:rPr>
        <w:t>）若要增大这种</w:t>
      </w:r>
      <w:r>
        <w:rPr>
          <w:color w:val="000000"/>
          <w:lang w:eastAsia="zh-CN"/>
        </w:rPr>
        <w:t>“</w:t>
      </w:r>
      <w:r>
        <w:rPr>
          <w:color w:val="000000"/>
          <w:lang w:eastAsia="zh-CN"/>
        </w:rPr>
        <w:t>密度计</w:t>
      </w:r>
      <w:r>
        <w:rPr>
          <w:color w:val="000000"/>
          <w:lang w:eastAsia="zh-CN"/>
        </w:rPr>
        <w:t>”</w:t>
      </w:r>
      <w:r>
        <w:rPr>
          <w:color w:val="000000"/>
          <w:lang w:eastAsia="zh-CN"/>
        </w:rPr>
        <w:t>的最大测量值，可以采取的方法有</w:t>
      </w:r>
      <w:r>
        <w:rPr>
          <w:color w:val="000000"/>
          <w:lang w:eastAsia="zh-CN"/>
        </w:rPr>
        <w:t>________</w:t>
      </w:r>
      <w:r>
        <w:rPr>
          <w:color w:val="000000"/>
          <w:lang w:eastAsia="zh-CN"/>
        </w:rPr>
        <w:t>（写出一种即可）。</w:t>
      </w:r>
      <w:r>
        <w:rPr>
          <w:color w:val="000000"/>
          <w:lang w:eastAsia="zh-CN"/>
        </w:rPr>
        <w:t xml:space="preserve">    </w:t>
      </w:r>
    </w:p>
    <w:p w:rsidR="0059083F">
      <w:pPr>
        <w:spacing w:after="0"/>
        <w:rPr>
          <w:lang w:eastAsia="zh-CN"/>
        </w:rPr>
      </w:pPr>
      <w:r>
        <w:rPr>
          <w:color w:val="000000"/>
          <w:lang w:eastAsia="zh-CN"/>
        </w:rPr>
        <w:t xml:space="preserve">   </w:t>
      </w:r>
      <w:r>
        <w:rPr>
          <w:color w:val="000000"/>
          <w:lang w:eastAsia="zh-CN"/>
        </w:rPr>
        <w:t xml:space="preserve">    </w:t>
      </w:r>
    </w:p>
    <w:p w:rsidR="0059083F">
      <w:pPr>
        <w:rPr>
          <w:lang w:eastAsia="zh-CN"/>
        </w:rPr>
      </w:pPr>
      <w:r>
        <w:rPr>
          <w:b/>
          <w:bCs/>
          <w:sz w:val="24"/>
          <w:szCs w:val="24"/>
          <w:lang w:eastAsia="zh-CN"/>
        </w:rPr>
        <w:t>五、综合题</w:t>
      </w:r>
    </w:p>
    <w:p w:rsidR="0059083F">
      <w:pPr>
        <w:spacing w:after="0"/>
        <w:rPr>
          <w:lang w:eastAsia="zh-CN"/>
        </w:rPr>
      </w:pPr>
      <w:r>
        <w:rPr>
          <w:color w:val="000000"/>
          <w:lang w:eastAsia="zh-CN"/>
        </w:rPr>
        <w:t>3</w:t>
      </w:r>
      <w:r>
        <w:rPr>
          <w:rFonts w:hint="eastAsia"/>
          <w:color w:val="000000"/>
          <w:lang w:eastAsia="zh-CN"/>
        </w:rPr>
        <w:t>0</w:t>
      </w:r>
      <w:r>
        <w:rPr>
          <w:color w:val="000000"/>
          <w:lang w:eastAsia="zh-CN"/>
        </w:rPr>
        <w:t>.</w:t>
      </w:r>
      <w:r>
        <w:rPr>
          <w:color w:val="000000"/>
          <w:lang w:eastAsia="zh-CN"/>
        </w:rPr>
        <w:t>小明是学校的升旗手，他将一面国旗在国歌声中匀速升到旗杆顶端。请问</w:t>
      </w:r>
      <w:r>
        <w:rPr>
          <w:color w:val="000000"/>
          <w:lang w:eastAsia="zh-CN"/>
        </w:rPr>
        <w:t>:</w:t>
      </w:r>
    </w:p>
    <w:p w:rsidR="0059083F">
      <w:pPr>
        <w:spacing w:after="0"/>
        <w:rPr>
          <w:lang w:eastAsia="zh-CN"/>
        </w:rPr>
      </w:pPr>
      <w:r>
        <w:rPr>
          <w:color w:val="000000"/>
          <w:lang w:eastAsia="zh-CN"/>
        </w:rPr>
        <w:t>（</w:t>
      </w:r>
      <w:r>
        <w:rPr>
          <w:color w:val="000000"/>
          <w:lang w:eastAsia="zh-CN"/>
        </w:rPr>
        <w:t>1</w:t>
      </w:r>
      <w:r>
        <w:rPr>
          <w:color w:val="000000"/>
          <w:lang w:eastAsia="zh-CN"/>
        </w:rPr>
        <w:t>）旗杆顶端装有定滑轮，利用</w:t>
      </w:r>
      <w:r>
        <w:rPr>
          <w:color w:val="000000"/>
          <w:lang w:eastAsia="zh-CN"/>
        </w:rPr>
        <w:t>它来升国旗</w:t>
      </w:r>
      <w:r>
        <w:rPr>
          <w:color w:val="000000"/>
          <w:lang w:eastAsia="zh-CN"/>
        </w:rPr>
        <w:t>，目的是改变</w:t>
      </w:r>
      <w:r>
        <w:rPr>
          <w:color w:val="000000"/>
          <w:lang w:eastAsia="zh-CN"/>
        </w:rPr>
        <w:t>________ </w:t>
      </w:r>
      <w:r>
        <w:rPr>
          <w:color w:val="000000"/>
          <w:lang w:eastAsia="zh-CN"/>
        </w:rPr>
        <w:t>；</w:t>
      </w:r>
    </w:p>
    <w:p w:rsidR="0059083F">
      <w:pPr>
        <w:spacing w:after="0"/>
        <w:rPr>
          <w:lang w:eastAsia="zh-CN"/>
        </w:rPr>
      </w:pPr>
      <w:r>
        <w:rPr>
          <w:color w:val="000000"/>
          <w:lang w:eastAsia="zh-CN"/>
        </w:rPr>
        <w:t>（</w:t>
      </w:r>
      <w:r>
        <w:rPr>
          <w:color w:val="000000"/>
          <w:lang w:eastAsia="zh-CN"/>
        </w:rPr>
        <w:t>2</w:t>
      </w:r>
      <w:r>
        <w:rPr>
          <w:color w:val="000000"/>
          <w:lang w:eastAsia="zh-CN"/>
        </w:rPr>
        <w:t>）国旗匀速上升过程中国旗的动能</w:t>
      </w:r>
      <w:r>
        <w:rPr>
          <w:color w:val="000000"/>
          <w:lang w:eastAsia="zh-CN"/>
        </w:rPr>
        <w:t>________ </w:t>
      </w:r>
      <w:r>
        <w:rPr>
          <w:color w:val="000000"/>
          <w:lang w:eastAsia="zh-CN"/>
        </w:rPr>
        <w:t>，重力势能</w:t>
      </w:r>
      <w:r>
        <w:rPr>
          <w:color w:val="000000"/>
          <w:lang w:eastAsia="zh-CN"/>
        </w:rPr>
        <w:t>________  </w:t>
      </w:r>
      <w:r>
        <w:rPr>
          <w:color w:val="000000"/>
          <w:lang w:eastAsia="zh-CN"/>
        </w:rPr>
        <w:t>机械能</w:t>
      </w:r>
      <w:r>
        <w:rPr>
          <w:color w:val="000000"/>
          <w:lang w:eastAsia="zh-CN"/>
        </w:rPr>
        <w:t>________ </w:t>
      </w:r>
      <w:r>
        <w:rPr>
          <w:color w:val="000000"/>
          <w:lang w:eastAsia="zh-CN"/>
        </w:rPr>
        <w:t>。（填变大、变小、不变）</w:t>
      </w:r>
    </w:p>
    <w:p w:rsidR="0059083F">
      <w:pPr>
        <w:spacing w:after="0"/>
        <w:rPr>
          <w:lang w:eastAsia="zh-CN"/>
        </w:rPr>
      </w:pPr>
      <w:r>
        <w:rPr>
          <w:color w:val="000000"/>
          <w:lang w:eastAsia="zh-CN"/>
        </w:rPr>
        <w:t>3</w:t>
      </w:r>
      <w:r>
        <w:rPr>
          <w:rFonts w:hint="eastAsia"/>
          <w:color w:val="000000"/>
          <w:lang w:eastAsia="zh-CN"/>
        </w:rPr>
        <w:t>1</w:t>
      </w:r>
      <w:r>
        <w:rPr>
          <w:color w:val="000000"/>
          <w:lang w:eastAsia="zh-CN"/>
        </w:rPr>
        <w:t>.</w:t>
      </w:r>
      <w:r>
        <w:rPr>
          <w:color w:val="000000"/>
          <w:lang w:eastAsia="zh-CN"/>
        </w:rPr>
        <w:t>如图所示，工人师傅站在地上用这个滑轮组，把重</w:t>
      </w:r>
      <w:r>
        <w:rPr>
          <w:color w:val="000000"/>
          <w:lang w:eastAsia="zh-CN"/>
        </w:rPr>
        <w:t>200</w:t>
      </w:r>
      <w:r>
        <w:rPr>
          <w:color w:val="000000"/>
          <w:lang w:eastAsia="zh-CN"/>
        </w:rPr>
        <w:t>牛的箱子，在</w:t>
      </w:r>
      <w:r>
        <w:rPr>
          <w:color w:val="000000"/>
          <w:lang w:eastAsia="zh-CN"/>
        </w:rPr>
        <w:t>10</w:t>
      </w:r>
      <w:r>
        <w:rPr>
          <w:color w:val="000000"/>
          <w:lang w:eastAsia="zh-CN"/>
        </w:rPr>
        <w:t>秒内匀速向上提高了</w:t>
      </w:r>
      <w:r>
        <w:rPr>
          <w:color w:val="000000"/>
          <w:lang w:eastAsia="zh-CN"/>
        </w:rPr>
        <w:t>6</w:t>
      </w:r>
      <w:r>
        <w:rPr>
          <w:color w:val="000000"/>
          <w:lang w:eastAsia="zh-CN"/>
        </w:rPr>
        <w:t>米，</w:t>
      </w:r>
      <w:r>
        <w:rPr>
          <w:color w:val="000000"/>
          <w:lang w:eastAsia="zh-CN"/>
        </w:rPr>
        <w:t>[</w:t>
      </w:r>
      <w:r>
        <w:rPr>
          <w:color w:val="000000"/>
          <w:lang w:eastAsia="zh-CN"/>
        </w:rPr>
        <w:t>不计</w:t>
      </w:r>
      <w:r>
        <w:rPr>
          <w:color w:val="000000"/>
          <w:lang w:eastAsia="zh-CN"/>
        </w:rPr>
        <w:t>绳</w:t>
      </w:r>
      <w:r>
        <w:rPr>
          <w:color w:val="000000"/>
          <w:lang w:eastAsia="zh-CN"/>
        </w:rPr>
        <w:t>重和摩擦，动滑轮质量为</w:t>
      </w:r>
      <w:r>
        <w:rPr>
          <w:color w:val="000000"/>
          <w:lang w:eastAsia="zh-CN"/>
        </w:rPr>
        <w:t>3kg</w:t>
      </w:r>
      <w:r>
        <w:rPr>
          <w:color w:val="000000"/>
          <w:lang w:eastAsia="zh-CN"/>
        </w:rPr>
        <w:t>，</w:t>
      </w:r>
      <w:r>
        <w:rPr>
          <w:color w:val="000000"/>
          <w:lang w:eastAsia="zh-CN"/>
        </w:rPr>
        <w:t>g</w:t>
      </w:r>
      <w:r>
        <w:rPr>
          <w:color w:val="000000"/>
          <w:lang w:eastAsia="zh-CN"/>
        </w:rPr>
        <w:t>取</w:t>
      </w:r>
      <w:r>
        <w:rPr>
          <w:color w:val="000000"/>
          <w:lang w:eastAsia="zh-CN"/>
        </w:rPr>
        <w:t xml:space="preserve">10N/kg]  </w:t>
      </w:r>
    </w:p>
    <w:p w:rsidR="0059083F">
      <w:pPr>
        <w:spacing w:after="0"/>
      </w:pPr>
      <w:r>
        <w:rPr>
          <w:noProof/>
          <w:lang w:eastAsia="zh-CN"/>
        </w:rPr>
        <w:drawing>
          <wp:inline distT="0" distB="0" distL="0" distR="0">
            <wp:extent cx="983564" cy="1652003"/>
            <wp:effectExtent l="0" t="0" r="0" b="0"/>
            <wp:docPr id="8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0" cstate="print"/>
                    <a:stretch>
                      <a:fillRect/>
                    </a:stretch>
                  </pic:blipFill>
                  <pic:spPr>
                    <a:xfrm>
                      <a:off x="0" y="0"/>
                      <a:ext cx="983564" cy="1652003"/>
                    </a:xfrm>
                    <a:prstGeom prst="rect">
                      <a:avLst/>
                    </a:prstGeom>
                  </pic:spPr>
                </pic:pic>
              </a:graphicData>
            </a:graphic>
          </wp:inline>
        </w:drawing>
      </w:r>
    </w:p>
    <w:p w:rsidR="0059083F">
      <w:pPr>
        <w:spacing w:after="0"/>
        <w:rPr>
          <w:lang w:eastAsia="zh-CN"/>
        </w:rPr>
      </w:pPr>
      <w:r>
        <w:rPr>
          <w:color w:val="000000"/>
          <w:lang w:eastAsia="zh-CN"/>
        </w:rPr>
        <w:t>（</w:t>
      </w:r>
      <w:r>
        <w:rPr>
          <w:color w:val="000000"/>
          <w:lang w:eastAsia="zh-CN"/>
        </w:rPr>
        <w:t>1</w:t>
      </w:r>
      <w:r>
        <w:rPr>
          <w:color w:val="000000"/>
          <w:lang w:eastAsia="zh-CN"/>
        </w:rPr>
        <w:t>）在图中用笔画线代替细绳，组成最省力的滑轮组，</w:t>
      </w:r>
      <w:r>
        <w:rPr>
          <w:color w:val="000000"/>
          <w:lang w:eastAsia="zh-CN"/>
        </w:rPr>
        <w:t xml:space="preserve">    </w:t>
      </w:r>
    </w:p>
    <w:p w:rsidR="0059083F">
      <w:pPr>
        <w:spacing w:after="0"/>
        <w:rPr>
          <w:lang w:eastAsia="zh-CN"/>
        </w:rPr>
      </w:pPr>
      <w:r>
        <w:rPr>
          <w:color w:val="000000"/>
          <w:lang w:eastAsia="zh-CN"/>
        </w:rPr>
        <w:t>（</w:t>
      </w:r>
      <w:r>
        <w:rPr>
          <w:color w:val="000000"/>
          <w:lang w:eastAsia="zh-CN"/>
        </w:rPr>
        <w:t>2</w:t>
      </w:r>
      <w:r>
        <w:rPr>
          <w:color w:val="000000"/>
          <w:lang w:eastAsia="zh-CN"/>
        </w:rPr>
        <w:t>）在匀速竖直提升箱子的过程中，人对细绳的拉力多大？人拉细绳的速度是多大？</w:t>
      </w:r>
      <w:r>
        <w:rPr>
          <w:color w:val="000000"/>
          <w:lang w:eastAsia="zh-CN"/>
        </w:rPr>
        <w:t xml:space="preserve">    </w:t>
      </w:r>
    </w:p>
    <w:p w:rsidR="0059083F">
      <w:pPr>
        <w:spacing w:after="0"/>
      </w:pPr>
      <w:r>
        <w:rPr>
          <w:color w:val="000000"/>
          <w:lang w:eastAsia="zh-CN"/>
        </w:rPr>
        <w:t>3</w:t>
      </w:r>
      <w:r>
        <w:rPr>
          <w:rFonts w:hint="eastAsia"/>
          <w:color w:val="000000"/>
          <w:lang w:eastAsia="zh-CN"/>
        </w:rPr>
        <w:t>2</w:t>
      </w:r>
      <w:r>
        <w:rPr>
          <w:color w:val="000000"/>
          <w:lang w:eastAsia="zh-CN"/>
        </w:rPr>
        <w:t>.</w:t>
      </w:r>
      <w:r>
        <w:rPr>
          <w:color w:val="000000"/>
          <w:lang w:eastAsia="zh-CN"/>
        </w:rPr>
        <w:t>电气化铁路的高压输电线，无论在严冬还是</w:t>
      </w:r>
      <w:r>
        <w:rPr>
          <w:color w:val="000000"/>
          <w:lang w:eastAsia="zh-CN"/>
        </w:rPr>
        <w:t>盛夏都</w:t>
      </w:r>
      <w:r>
        <w:rPr>
          <w:color w:val="000000"/>
          <w:lang w:eastAsia="zh-CN"/>
        </w:rPr>
        <w:t>要绷直，才能使高压线与列车的电极接触良好，这就必须对高压线施加恒定的拉力。为此，工程师设计了如图所示的恒拉力系统，其简化原理图如图所示。实际测量得到每个水泥块的体积为</w:t>
      </w:r>
      <w:r>
        <w:rPr>
          <w:color w:val="000000"/>
          <w:lang w:eastAsia="zh-CN"/>
        </w:rPr>
        <w:t>1</w:t>
      </w:r>
      <w:r>
        <w:rPr>
          <w:color w:val="000000"/>
          <w:lang w:eastAsia="zh-CN"/>
        </w:rPr>
        <w:t>．</w:t>
      </w:r>
      <w:r>
        <w:rPr>
          <w:color w:val="000000"/>
          <w:lang w:eastAsia="zh-CN"/>
        </w:rPr>
        <w:t>5×10</w:t>
      </w:r>
      <w:r>
        <w:rPr>
          <w:color w:val="000000"/>
          <w:vertAlign w:val="superscript"/>
          <w:lang w:eastAsia="zh-CN"/>
        </w:rPr>
        <w:t>-2</w:t>
      </w:r>
      <w:r>
        <w:rPr>
          <w:color w:val="000000"/>
          <w:lang w:eastAsia="zh-CN"/>
        </w:rPr>
        <w:t>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共悬挂</w:t>
      </w:r>
      <w:r>
        <w:rPr>
          <w:color w:val="000000"/>
          <w:lang w:eastAsia="zh-CN"/>
        </w:rPr>
        <w:t>20</w:t>
      </w:r>
      <w:r>
        <w:rPr>
          <w:color w:val="000000"/>
          <w:lang w:eastAsia="zh-CN"/>
        </w:rPr>
        <w:t>个水泥块。</w:t>
      </w:r>
      <w:r>
        <w:rPr>
          <w:color w:val="000000"/>
        </w:rPr>
        <w:t>已知水泥块的密度为</w:t>
      </w:r>
      <w:r>
        <w:rPr>
          <w:color w:val="000000"/>
        </w:rPr>
        <w:t>2</w:t>
      </w:r>
      <w:r>
        <w:rPr>
          <w:color w:val="000000"/>
        </w:rPr>
        <w:t>．</w:t>
      </w:r>
      <w:r>
        <w:rPr>
          <w:color w:val="000000"/>
        </w:rPr>
        <w:t>6×10</w:t>
      </w:r>
      <w:r>
        <w:rPr>
          <w:color w:val="000000"/>
          <w:vertAlign w:val="superscript"/>
        </w:rPr>
        <w:t>3</w:t>
      </w:r>
      <w:r>
        <w:rPr>
          <w:color w:val="000000"/>
        </w:rPr>
        <w:t>kg/</w:t>
      </w:r>
      <w:r>
        <w:rPr>
          <w:color w:val="000000"/>
        </w:rPr>
        <w:t>m</w:t>
      </w:r>
      <w:r>
        <w:rPr>
          <w:color w:val="000000"/>
          <w:vertAlign w:val="superscript"/>
        </w:rPr>
        <w:t>3</w:t>
      </w:r>
      <w:r>
        <w:rPr>
          <w:color w:val="000000"/>
        </w:rPr>
        <w:t xml:space="preserve">  </w:t>
      </w:r>
      <w:r>
        <w:rPr>
          <w:color w:val="000000"/>
        </w:rPr>
        <w:t>，</w:t>
      </w:r>
      <w:r>
        <w:rPr>
          <w:color w:val="000000"/>
        </w:rPr>
        <w:t xml:space="preserve"> g</w:t>
      </w:r>
      <w:r>
        <w:rPr>
          <w:color w:val="000000"/>
        </w:rPr>
        <w:t>取</w:t>
      </w:r>
      <w:r>
        <w:rPr>
          <w:color w:val="000000"/>
        </w:rPr>
        <w:t>10N/kg</w:t>
      </w:r>
      <w:r>
        <w:rPr>
          <w:color w:val="000000"/>
        </w:rPr>
        <w:t>。</w:t>
      </w:r>
    </w:p>
    <w:p w:rsidR="0059083F">
      <w:pPr>
        <w:spacing w:after="0"/>
      </w:pPr>
      <w:r>
        <w:rPr>
          <w:noProof/>
          <w:lang w:eastAsia="zh-CN"/>
        </w:rPr>
        <w:drawing>
          <wp:inline distT="0" distB="0" distL="0" distR="0">
            <wp:extent cx="2711958" cy="1413269"/>
            <wp:effectExtent l="0" t="0" r="0" b="0"/>
            <wp:docPr id="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1" cstate="print"/>
                    <a:stretch>
                      <a:fillRect/>
                    </a:stretch>
                  </pic:blipFill>
                  <pic:spPr>
                    <a:xfrm>
                      <a:off x="0" y="0"/>
                      <a:ext cx="2711958" cy="1413269"/>
                    </a:xfrm>
                    <a:prstGeom prst="rect">
                      <a:avLst/>
                    </a:prstGeom>
                  </pic:spPr>
                </pic:pic>
              </a:graphicData>
            </a:graphic>
          </wp:inline>
        </w:drawing>
      </w:r>
    </w:p>
    <w:p w:rsidR="0059083F">
      <w:pPr>
        <w:spacing w:after="0"/>
        <w:rPr>
          <w:lang w:eastAsia="zh-CN"/>
        </w:rPr>
      </w:pPr>
      <w:r>
        <w:rPr>
          <w:color w:val="000000"/>
          <w:lang w:eastAsia="zh-CN"/>
        </w:rPr>
        <w:t>（</w:t>
      </w:r>
      <w:r>
        <w:rPr>
          <w:color w:val="000000"/>
          <w:lang w:eastAsia="zh-CN"/>
        </w:rPr>
        <w:t>1</w:t>
      </w:r>
      <w:r>
        <w:rPr>
          <w:color w:val="000000"/>
          <w:lang w:eastAsia="zh-CN"/>
        </w:rPr>
        <w:t>）每个水泥块的重力是多少？</w:t>
      </w:r>
      <w:r>
        <w:rPr>
          <w:color w:val="000000"/>
          <w:lang w:eastAsia="zh-CN"/>
        </w:rPr>
        <w:t xml:space="preserve">    </w:t>
      </w:r>
    </w:p>
    <w:p w:rsidR="0059083F">
      <w:pPr>
        <w:spacing w:after="0"/>
        <w:rPr>
          <w:lang w:eastAsia="zh-CN"/>
        </w:rPr>
      </w:pPr>
      <w:r>
        <w:rPr>
          <w:color w:val="000000"/>
          <w:lang w:eastAsia="zh-CN"/>
        </w:rPr>
        <w:t>（</w:t>
      </w:r>
      <w:r>
        <w:rPr>
          <w:color w:val="000000"/>
          <w:lang w:eastAsia="zh-CN"/>
        </w:rPr>
        <w:t>2</w:t>
      </w:r>
      <w:r>
        <w:rPr>
          <w:color w:val="000000"/>
          <w:lang w:eastAsia="zh-CN"/>
        </w:rPr>
        <w:t>）滑轮组对高压线的拉力是多大？</w:t>
      </w:r>
      <w:r>
        <w:rPr>
          <w:color w:val="000000"/>
          <w:lang w:eastAsia="zh-CN"/>
        </w:rPr>
        <w:t xml:space="preserve">    </w:t>
      </w:r>
    </w:p>
    <w:p w:rsidR="0059083F">
      <w:pPr>
        <w:rPr>
          <w:lang w:eastAsia="zh-CN"/>
        </w:rPr>
      </w:pPr>
      <w:r>
        <w:rPr>
          <w:lang w:eastAsia="zh-CN"/>
        </w:rPr>
        <w:br w:type="page"/>
      </w:r>
    </w:p>
    <w:p w:rsidR="0059083F" w:rsidRPr="005C1D72">
      <w:pPr>
        <w:jc w:val="center"/>
        <w:rPr>
          <w:color w:val="000000" w:themeColor="text1"/>
          <w:lang w:eastAsia="zh-CN"/>
        </w:rPr>
      </w:pPr>
      <w:r w:rsidRPr="005C1D72">
        <w:rPr>
          <w:b/>
          <w:bCs/>
          <w:color w:val="000000" w:themeColor="text1"/>
          <w:sz w:val="28"/>
          <w:szCs w:val="28"/>
          <w:lang w:eastAsia="zh-CN"/>
        </w:rPr>
        <w:t>参考</w:t>
      </w:r>
      <w:r w:rsidRPr="005C1D72">
        <w:rPr>
          <w:b/>
          <w:bCs/>
          <w:color w:val="000000" w:themeColor="text1"/>
          <w:sz w:val="28"/>
          <w:szCs w:val="28"/>
          <w:lang w:eastAsia="zh-CN"/>
        </w:rPr>
        <w:t>答案及</w:t>
      </w:r>
      <w:r w:rsidRPr="005C1D72">
        <w:rPr>
          <w:b/>
          <w:bCs/>
          <w:color w:val="000000" w:themeColor="text1"/>
          <w:sz w:val="28"/>
          <w:szCs w:val="28"/>
          <w:lang w:eastAsia="zh-CN"/>
        </w:rPr>
        <w:t>解析部分</w:t>
      </w:r>
    </w:p>
    <w:p w:rsidR="0059083F" w:rsidRPr="005C1D72">
      <w:pPr>
        <w:rPr>
          <w:color w:val="000000" w:themeColor="text1"/>
          <w:lang w:eastAsia="zh-CN"/>
        </w:rPr>
      </w:pPr>
      <w:r w:rsidRPr="005C1D72">
        <w:rPr>
          <w:color w:val="000000" w:themeColor="text1"/>
          <w:lang w:eastAsia="zh-CN"/>
        </w:rPr>
        <w:t>一、单选题</w:t>
      </w:r>
    </w:p>
    <w:p w:rsidR="0059083F" w:rsidRPr="005C1D72">
      <w:pPr>
        <w:spacing w:after="0"/>
        <w:rPr>
          <w:color w:val="000000" w:themeColor="text1"/>
        </w:rPr>
      </w:pPr>
      <w:r w:rsidRPr="005C1D72">
        <w:rPr>
          <w:color w:val="000000" w:themeColor="text1"/>
        </w:rPr>
        <w:t>1.</w:t>
      </w:r>
      <w:r w:rsidRPr="005C1D72">
        <w:rPr>
          <w:color w:val="000000" w:themeColor="text1"/>
        </w:rPr>
        <w:t>【</w:t>
      </w:r>
      <w:r w:rsidRPr="005C1D72">
        <w:rPr>
          <w:color w:val="000000" w:themeColor="text1"/>
        </w:rPr>
        <w:t>答案】</w:t>
      </w:r>
      <w:r w:rsidRPr="005C1D72">
        <w:rPr>
          <w:color w:val="000000" w:themeColor="text1"/>
        </w:rPr>
        <w:t>D</w:t>
      </w:r>
      <w:r w:rsidRPr="005C1D72">
        <w:rPr>
          <w:color w:val="000000" w:themeColor="text1"/>
        </w:rPr>
        <w:t xml:space="preserve">  </w:t>
      </w:r>
      <w:r w:rsidRPr="005C1D72">
        <w:rPr>
          <w:color w:val="000000" w:themeColor="text1"/>
        </w:rPr>
        <w:t>2</w:t>
      </w:r>
      <w:r w:rsidRPr="005C1D72">
        <w:rPr>
          <w:color w:val="000000" w:themeColor="text1"/>
        </w:rPr>
        <w:t>.</w:t>
      </w:r>
      <w:r w:rsidRPr="005C1D72">
        <w:rPr>
          <w:color w:val="000000" w:themeColor="text1"/>
        </w:rPr>
        <w:t>【</w:t>
      </w:r>
      <w:r w:rsidRPr="005C1D72">
        <w:rPr>
          <w:color w:val="000000" w:themeColor="text1"/>
        </w:rPr>
        <w:t>答案】</w:t>
      </w:r>
      <w:r w:rsidRPr="005C1D72">
        <w:rPr>
          <w:color w:val="000000" w:themeColor="text1"/>
        </w:rPr>
        <w:t>C</w:t>
      </w:r>
      <w:r w:rsidRPr="005C1D72">
        <w:rPr>
          <w:color w:val="000000" w:themeColor="text1"/>
        </w:rPr>
        <w:t xml:space="preserve">  </w:t>
      </w:r>
      <w:r w:rsidRPr="005C1D72">
        <w:rPr>
          <w:color w:val="000000" w:themeColor="text1"/>
        </w:rPr>
        <w:t>3.</w:t>
      </w:r>
      <w:r w:rsidRPr="005C1D72">
        <w:rPr>
          <w:color w:val="000000" w:themeColor="text1"/>
        </w:rPr>
        <w:t>【</w:t>
      </w:r>
      <w:r w:rsidRPr="005C1D72">
        <w:rPr>
          <w:color w:val="000000" w:themeColor="text1"/>
        </w:rPr>
        <w:t>答案】</w:t>
      </w:r>
      <w:r w:rsidRPr="005C1D72">
        <w:rPr>
          <w:color w:val="000000" w:themeColor="text1"/>
        </w:rPr>
        <w:t>B</w:t>
      </w:r>
      <w:r w:rsidRPr="005C1D72">
        <w:rPr>
          <w:color w:val="000000" w:themeColor="text1"/>
        </w:rPr>
        <w:t xml:space="preserve">  </w:t>
      </w:r>
      <w:r w:rsidRPr="005C1D72">
        <w:rPr>
          <w:color w:val="000000" w:themeColor="text1"/>
        </w:rPr>
        <w:t>4.</w:t>
      </w:r>
      <w:r w:rsidRPr="005C1D72">
        <w:rPr>
          <w:color w:val="000000" w:themeColor="text1"/>
        </w:rPr>
        <w:t>【</w:t>
      </w:r>
      <w:r w:rsidRPr="005C1D72">
        <w:rPr>
          <w:color w:val="000000" w:themeColor="text1"/>
        </w:rPr>
        <w:t>答案】</w:t>
      </w:r>
      <w:r w:rsidRPr="005C1D72">
        <w:rPr>
          <w:color w:val="000000" w:themeColor="text1"/>
        </w:rPr>
        <w:t>C</w:t>
      </w:r>
      <w:r w:rsidRPr="005C1D72">
        <w:rPr>
          <w:color w:val="000000" w:themeColor="text1"/>
        </w:rPr>
        <w:t xml:space="preserve">  </w:t>
      </w:r>
      <w:r w:rsidRPr="005C1D72">
        <w:rPr>
          <w:color w:val="000000" w:themeColor="text1"/>
        </w:rPr>
        <w:t>5.</w:t>
      </w:r>
      <w:r w:rsidRPr="005C1D72">
        <w:rPr>
          <w:color w:val="000000" w:themeColor="text1"/>
        </w:rPr>
        <w:t>【</w:t>
      </w:r>
      <w:r w:rsidRPr="005C1D72">
        <w:rPr>
          <w:color w:val="000000" w:themeColor="text1"/>
        </w:rPr>
        <w:t>答案】</w:t>
      </w:r>
      <w:r w:rsidRPr="005C1D72">
        <w:rPr>
          <w:color w:val="000000" w:themeColor="text1"/>
        </w:rPr>
        <w:t>D</w:t>
      </w:r>
      <w:r w:rsidRPr="005C1D72">
        <w:rPr>
          <w:color w:val="000000" w:themeColor="text1"/>
        </w:rPr>
        <w:t xml:space="preserve">  </w:t>
      </w:r>
      <w:r w:rsidRPr="005C1D72">
        <w:rPr>
          <w:color w:val="000000" w:themeColor="text1"/>
        </w:rPr>
        <w:t>6.</w:t>
      </w:r>
      <w:r w:rsidRPr="005C1D72">
        <w:rPr>
          <w:color w:val="000000" w:themeColor="text1"/>
        </w:rPr>
        <w:t>【</w:t>
      </w:r>
      <w:r w:rsidRPr="005C1D72">
        <w:rPr>
          <w:color w:val="000000" w:themeColor="text1"/>
        </w:rPr>
        <w:t>答案</w:t>
      </w:r>
      <w:r w:rsidRPr="005C1D72">
        <w:rPr>
          <w:color w:val="000000" w:themeColor="text1"/>
        </w:rPr>
        <w:t>】</w:t>
      </w:r>
      <w:r w:rsidRPr="005C1D72">
        <w:rPr>
          <w:color w:val="000000" w:themeColor="text1"/>
        </w:rPr>
        <w:t xml:space="preserve"> C   </w:t>
      </w:r>
      <w:r w:rsidRPr="005C1D72">
        <w:rPr>
          <w:color w:val="000000" w:themeColor="text1"/>
        </w:rPr>
        <w:t>7.</w:t>
      </w:r>
      <w:r w:rsidRPr="005C1D72">
        <w:rPr>
          <w:color w:val="000000" w:themeColor="text1"/>
        </w:rPr>
        <w:t>【答案】</w:t>
      </w:r>
      <w:r w:rsidRPr="005C1D72">
        <w:rPr>
          <w:color w:val="000000" w:themeColor="text1"/>
        </w:rPr>
        <w:t xml:space="preserve">C  </w:t>
      </w:r>
    </w:p>
    <w:p w:rsidR="0059083F" w:rsidRPr="005C1D72">
      <w:pPr>
        <w:spacing w:after="0"/>
        <w:rPr>
          <w:color w:val="000000" w:themeColor="text1"/>
        </w:rPr>
      </w:pPr>
      <w:r w:rsidRPr="005C1D72">
        <w:rPr>
          <w:color w:val="000000" w:themeColor="text1"/>
        </w:rPr>
        <w:t>8.</w:t>
      </w:r>
      <w:r w:rsidRPr="005C1D72">
        <w:rPr>
          <w:color w:val="000000" w:themeColor="text1"/>
        </w:rPr>
        <w:t>【</w:t>
      </w:r>
      <w:r w:rsidRPr="005C1D72">
        <w:rPr>
          <w:color w:val="000000" w:themeColor="text1"/>
        </w:rPr>
        <w:t>答案】</w:t>
      </w:r>
      <w:r w:rsidRPr="005C1D72">
        <w:rPr>
          <w:color w:val="000000" w:themeColor="text1"/>
        </w:rPr>
        <w:t>B</w:t>
      </w:r>
      <w:r w:rsidRPr="005C1D72">
        <w:rPr>
          <w:color w:val="000000" w:themeColor="text1"/>
        </w:rPr>
        <w:t xml:space="preserve">  </w:t>
      </w:r>
      <w:r w:rsidRPr="005C1D72">
        <w:rPr>
          <w:color w:val="000000" w:themeColor="text1"/>
        </w:rPr>
        <w:t>9</w:t>
      </w:r>
      <w:r w:rsidRPr="005C1D72">
        <w:rPr>
          <w:color w:val="000000" w:themeColor="text1"/>
        </w:rPr>
        <w:t>.</w:t>
      </w:r>
      <w:r w:rsidRPr="005C1D72">
        <w:rPr>
          <w:color w:val="000000" w:themeColor="text1"/>
        </w:rPr>
        <w:t>【</w:t>
      </w:r>
      <w:r w:rsidRPr="005C1D72">
        <w:rPr>
          <w:color w:val="000000" w:themeColor="text1"/>
        </w:rPr>
        <w:t>答案】</w:t>
      </w:r>
      <w:r w:rsidRPr="005C1D72">
        <w:rPr>
          <w:color w:val="000000" w:themeColor="text1"/>
        </w:rPr>
        <w:t>B</w:t>
      </w:r>
      <w:r w:rsidRPr="005C1D72">
        <w:rPr>
          <w:color w:val="000000" w:themeColor="text1"/>
        </w:rPr>
        <w:t xml:space="preserve">  </w:t>
      </w:r>
      <w:r w:rsidRPr="005C1D72">
        <w:rPr>
          <w:color w:val="000000" w:themeColor="text1"/>
        </w:rPr>
        <w:t>10.</w:t>
      </w:r>
      <w:r w:rsidRPr="005C1D72">
        <w:rPr>
          <w:color w:val="000000" w:themeColor="text1"/>
        </w:rPr>
        <w:t>【</w:t>
      </w:r>
      <w:r w:rsidRPr="005C1D72">
        <w:rPr>
          <w:color w:val="000000" w:themeColor="text1"/>
        </w:rPr>
        <w:t>答案</w:t>
      </w:r>
      <w:r w:rsidRPr="005C1D72">
        <w:rPr>
          <w:color w:val="000000" w:themeColor="text1"/>
        </w:rPr>
        <w:t>】</w:t>
      </w:r>
      <w:r w:rsidRPr="005C1D72">
        <w:rPr>
          <w:color w:val="000000" w:themeColor="text1"/>
        </w:rPr>
        <w:t xml:space="preserve"> C   </w:t>
      </w:r>
      <w:r w:rsidRPr="005C1D72">
        <w:rPr>
          <w:color w:val="000000" w:themeColor="text1"/>
        </w:rPr>
        <w:t>11.</w:t>
      </w:r>
      <w:r w:rsidRPr="005C1D72">
        <w:rPr>
          <w:color w:val="000000" w:themeColor="text1"/>
        </w:rPr>
        <w:t>【</w:t>
      </w:r>
      <w:r w:rsidRPr="005C1D72">
        <w:rPr>
          <w:color w:val="000000" w:themeColor="text1"/>
        </w:rPr>
        <w:t>答案】</w:t>
      </w:r>
      <w:r w:rsidRPr="005C1D72">
        <w:rPr>
          <w:color w:val="000000" w:themeColor="text1"/>
        </w:rPr>
        <w:t>B</w:t>
      </w:r>
      <w:r w:rsidRPr="005C1D72">
        <w:rPr>
          <w:color w:val="000000" w:themeColor="text1"/>
        </w:rPr>
        <w:t xml:space="preserve">  </w:t>
      </w:r>
      <w:r w:rsidRPr="005C1D72">
        <w:rPr>
          <w:color w:val="000000" w:themeColor="text1"/>
        </w:rPr>
        <w:t>12.</w:t>
      </w:r>
      <w:r w:rsidRPr="005C1D72">
        <w:rPr>
          <w:color w:val="000000" w:themeColor="text1"/>
        </w:rPr>
        <w:t>【</w:t>
      </w:r>
      <w:r w:rsidRPr="005C1D72">
        <w:rPr>
          <w:color w:val="000000" w:themeColor="text1"/>
        </w:rPr>
        <w:t>答案】</w:t>
      </w:r>
      <w:r w:rsidRPr="005C1D72">
        <w:rPr>
          <w:color w:val="000000" w:themeColor="text1"/>
        </w:rPr>
        <w:t>D</w:t>
      </w:r>
      <w:r w:rsidRPr="005C1D72">
        <w:rPr>
          <w:color w:val="000000" w:themeColor="text1"/>
        </w:rPr>
        <w:t xml:space="preserve">  </w:t>
      </w:r>
      <w:r w:rsidRPr="005C1D72">
        <w:rPr>
          <w:color w:val="000000" w:themeColor="text1"/>
        </w:rPr>
        <w:t>13.</w:t>
      </w:r>
      <w:r w:rsidRPr="005C1D72">
        <w:rPr>
          <w:color w:val="000000" w:themeColor="text1"/>
        </w:rPr>
        <w:t>【答案】</w:t>
      </w:r>
      <w:r w:rsidRPr="005C1D72">
        <w:rPr>
          <w:color w:val="000000" w:themeColor="text1"/>
        </w:rPr>
        <w:t xml:space="preserve">B  </w:t>
      </w:r>
    </w:p>
    <w:p w:rsidR="0059083F" w:rsidRPr="005C1D72">
      <w:pPr>
        <w:spacing w:after="0"/>
        <w:rPr>
          <w:color w:val="000000" w:themeColor="text1"/>
        </w:rPr>
      </w:pPr>
      <w:r w:rsidRPr="005C1D72">
        <w:rPr>
          <w:color w:val="000000" w:themeColor="text1"/>
        </w:rPr>
        <w:t>14.</w:t>
      </w:r>
      <w:r w:rsidRPr="005C1D72">
        <w:rPr>
          <w:color w:val="000000" w:themeColor="text1"/>
        </w:rPr>
        <w:t>【</w:t>
      </w:r>
      <w:r w:rsidRPr="005C1D72">
        <w:rPr>
          <w:color w:val="000000" w:themeColor="text1"/>
        </w:rPr>
        <w:t>答案】</w:t>
      </w:r>
      <w:r w:rsidRPr="005C1D72">
        <w:rPr>
          <w:color w:val="000000" w:themeColor="text1"/>
        </w:rPr>
        <w:t>D</w:t>
      </w:r>
      <w:r w:rsidRPr="005C1D72">
        <w:rPr>
          <w:color w:val="000000" w:themeColor="text1"/>
        </w:rPr>
        <w:t xml:space="preserve">  </w:t>
      </w:r>
      <w:r w:rsidRPr="005C1D72">
        <w:rPr>
          <w:color w:val="000000" w:themeColor="text1"/>
          <w:lang w:eastAsia="zh-CN"/>
        </w:rPr>
        <w:t>15.</w:t>
      </w:r>
      <w:r w:rsidRPr="005C1D72">
        <w:rPr>
          <w:color w:val="000000" w:themeColor="text1"/>
          <w:lang w:eastAsia="zh-CN"/>
        </w:rPr>
        <w:t>【答案】</w:t>
      </w:r>
      <w:r w:rsidRPr="005C1D72">
        <w:rPr>
          <w:color w:val="000000" w:themeColor="text1"/>
          <w:lang w:eastAsia="zh-CN"/>
        </w:rPr>
        <w:t xml:space="preserve">C  </w:t>
      </w:r>
    </w:p>
    <w:p w:rsidR="0059083F" w:rsidRPr="005C1D72">
      <w:pPr>
        <w:rPr>
          <w:color w:val="000000" w:themeColor="text1"/>
          <w:lang w:eastAsia="zh-CN"/>
        </w:rPr>
      </w:pPr>
      <w:r w:rsidRPr="005C1D72">
        <w:rPr>
          <w:color w:val="000000" w:themeColor="text1"/>
          <w:lang w:eastAsia="zh-CN"/>
        </w:rPr>
        <w:t>二、填空题</w:t>
      </w:r>
    </w:p>
    <w:p w:rsidR="0059083F" w:rsidRPr="005C1D72">
      <w:pPr>
        <w:spacing w:after="0"/>
        <w:rPr>
          <w:color w:val="000000" w:themeColor="text1"/>
          <w:lang w:eastAsia="zh-CN"/>
        </w:rPr>
      </w:pPr>
      <w:r w:rsidRPr="005C1D72">
        <w:rPr>
          <w:color w:val="000000" w:themeColor="text1"/>
          <w:lang w:eastAsia="zh-CN"/>
        </w:rPr>
        <w:t>16.</w:t>
      </w:r>
      <w:r w:rsidRPr="005C1D72">
        <w:rPr>
          <w:color w:val="000000" w:themeColor="text1"/>
          <w:lang w:eastAsia="zh-CN"/>
        </w:rPr>
        <w:t>【答案】</w:t>
      </w:r>
      <w:r w:rsidRPr="005C1D72">
        <w:rPr>
          <w:color w:val="000000" w:themeColor="text1"/>
          <w:lang w:eastAsia="zh-CN"/>
        </w:rPr>
        <w:t>动；</w:t>
      </w:r>
      <w:r w:rsidRPr="005C1D72">
        <w:rPr>
          <w:color w:val="000000" w:themeColor="text1"/>
          <w:lang w:eastAsia="zh-CN"/>
        </w:rPr>
        <w:t xml:space="preserve">60  </w:t>
      </w:r>
    </w:p>
    <w:p w:rsidR="0059083F" w:rsidRPr="005C1D72">
      <w:pPr>
        <w:spacing w:after="0"/>
        <w:rPr>
          <w:color w:val="000000" w:themeColor="text1"/>
        </w:rPr>
      </w:pPr>
      <w:r w:rsidRPr="005C1D72">
        <w:rPr>
          <w:color w:val="000000" w:themeColor="text1"/>
        </w:rPr>
        <w:t>17.</w:t>
      </w:r>
      <w:r w:rsidRPr="005C1D72">
        <w:rPr>
          <w:color w:val="000000" w:themeColor="text1"/>
        </w:rPr>
        <w:t>【答案】</w:t>
      </w:r>
      <w:r w:rsidRPr="005C1D72">
        <w:rPr>
          <w:color w:val="000000" w:themeColor="text1"/>
        </w:rPr>
        <w:t>200</w:t>
      </w:r>
      <w:r w:rsidRPr="005C1D72">
        <w:rPr>
          <w:color w:val="000000" w:themeColor="text1"/>
        </w:rPr>
        <w:t>；</w:t>
      </w:r>
      <w:r w:rsidRPr="005C1D72">
        <w:rPr>
          <w:color w:val="000000" w:themeColor="text1"/>
        </w:rPr>
        <w:t xml:space="preserve">400  </w:t>
      </w:r>
    </w:p>
    <w:p w:rsidR="0059083F" w:rsidRPr="005C1D72">
      <w:pPr>
        <w:spacing w:after="0"/>
        <w:rPr>
          <w:color w:val="000000" w:themeColor="text1"/>
          <w:lang w:eastAsia="zh-CN"/>
        </w:rPr>
      </w:pPr>
      <w:r w:rsidRPr="005C1D72">
        <w:rPr>
          <w:color w:val="000000" w:themeColor="text1"/>
        </w:rPr>
        <w:t>18.</w:t>
      </w:r>
      <w:r w:rsidRPr="005C1D72">
        <w:rPr>
          <w:color w:val="000000" w:themeColor="text1"/>
        </w:rPr>
        <w:t>【</w:t>
      </w:r>
      <w:r w:rsidRPr="005C1D72">
        <w:rPr>
          <w:color w:val="000000" w:themeColor="text1"/>
        </w:rPr>
        <w:t>答案】</w:t>
      </w:r>
      <w:r w:rsidRPr="005C1D72">
        <w:rPr>
          <w:color w:val="000000" w:themeColor="text1"/>
        </w:rPr>
        <w:t>大于</w:t>
      </w:r>
      <w:r w:rsidRPr="005C1D72">
        <w:rPr>
          <w:color w:val="000000" w:themeColor="text1"/>
        </w:rPr>
        <w:t>   </w:t>
      </w:r>
      <w:r w:rsidRPr="005C1D72">
        <w:rPr>
          <w:color w:val="000000" w:themeColor="text1"/>
          <w:lang w:eastAsia="zh-CN"/>
        </w:rPr>
        <w:t>；小于</w:t>
      </w:r>
      <w:r w:rsidRPr="005C1D72">
        <w:rPr>
          <w:color w:val="000000" w:themeColor="text1"/>
          <w:lang w:eastAsia="zh-CN"/>
        </w:rPr>
        <w:t>；等于</w:t>
      </w:r>
    </w:p>
    <w:p w:rsidR="0059083F" w:rsidRPr="005C1D72">
      <w:pPr>
        <w:spacing w:after="0"/>
        <w:rPr>
          <w:color w:val="000000" w:themeColor="text1"/>
          <w:lang w:eastAsia="zh-CN"/>
        </w:rPr>
      </w:pPr>
      <w:r w:rsidRPr="005C1D72">
        <w:rPr>
          <w:color w:val="000000" w:themeColor="text1"/>
          <w:lang w:eastAsia="zh-CN"/>
        </w:rPr>
        <w:t>19.</w:t>
      </w:r>
      <w:r w:rsidRPr="005C1D72">
        <w:rPr>
          <w:color w:val="000000" w:themeColor="text1"/>
          <w:lang w:eastAsia="zh-CN"/>
        </w:rPr>
        <w:t>【答案】</w:t>
      </w:r>
      <w:r w:rsidRPr="005C1D72">
        <w:rPr>
          <w:color w:val="000000" w:themeColor="text1"/>
          <w:lang w:eastAsia="zh-CN"/>
        </w:rPr>
        <w:t xml:space="preserve"> </w:t>
      </w:r>
      <w:r w:rsidRPr="005C1D72">
        <w:rPr>
          <w:color w:val="000000" w:themeColor="text1"/>
          <w:lang w:eastAsia="zh-CN"/>
        </w:rPr>
        <w:t>省力；改变力的方向</w:t>
      </w:r>
      <w:r w:rsidRPr="005C1D72">
        <w:rPr>
          <w:color w:val="000000" w:themeColor="text1"/>
          <w:lang w:eastAsia="zh-CN"/>
        </w:rPr>
        <w:t xml:space="preserve">   </w:t>
      </w:r>
    </w:p>
    <w:p w:rsidR="0059083F" w:rsidRPr="005C1D72">
      <w:pPr>
        <w:spacing w:after="0"/>
        <w:rPr>
          <w:color w:val="000000" w:themeColor="text1"/>
          <w:lang w:eastAsia="zh-CN"/>
        </w:rPr>
      </w:pPr>
      <w:r w:rsidRPr="005C1D72">
        <w:rPr>
          <w:color w:val="000000" w:themeColor="text1"/>
          <w:lang w:eastAsia="zh-CN"/>
        </w:rPr>
        <w:t>20.</w:t>
      </w:r>
      <w:r w:rsidRPr="005C1D72">
        <w:rPr>
          <w:color w:val="000000" w:themeColor="text1"/>
          <w:lang w:eastAsia="zh-CN"/>
        </w:rPr>
        <w:t>【答案】</w:t>
      </w:r>
      <w:r w:rsidRPr="005C1D72">
        <w:rPr>
          <w:color w:val="000000" w:themeColor="text1"/>
          <w:lang w:eastAsia="zh-CN"/>
        </w:rPr>
        <w:t xml:space="preserve"> </w:t>
      </w:r>
      <w:r w:rsidRPr="005C1D72">
        <w:rPr>
          <w:color w:val="000000" w:themeColor="text1"/>
          <w:lang w:eastAsia="zh-CN"/>
        </w:rPr>
        <w:t>轮轴；省力；减小阻力臂</w:t>
      </w:r>
      <w:r w:rsidRPr="005C1D72">
        <w:rPr>
          <w:color w:val="000000" w:themeColor="text1"/>
          <w:lang w:eastAsia="zh-CN"/>
        </w:rPr>
        <w:t xml:space="preserve">   </w:t>
      </w:r>
    </w:p>
    <w:p w:rsidR="0059083F" w:rsidRPr="005C1D72">
      <w:pPr>
        <w:spacing w:after="0"/>
        <w:rPr>
          <w:color w:val="000000" w:themeColor="text1"/>
          <w:lang w:eastAsia="zh-CN"/>
        </w:rPr>
      </w:pPr>
      <w:r w:rsidRPr="005C1D72">
        <w:rPr>
          <w:color w:val="000000" w:themeColor="text1"/>
          <w:lang w:eastAsia="zh-CN"/>
        </w:rPr>
        <w:t>21.</w:t>
      </w:r>
      <w:r w:rsidRPr="005C1D72">
        <w:rPr>
          <w:color w:val="000000" w:themeColor="text1"/>
          <w:lang w:eastAsia="zh-CN"/>
        </w:rPr>
        <w:t>【答案】</w:t>
      </w:r>
      <w:r w:rsidRPr="005C1D72">
        <w:rPr>
          <w:color w:val="000000" w:themeColor="text1"/>
          <w:lang w:eastAsia="zh-CN"/>
        </w:rPr>
        <w:t xml:space="preserve"> </w:t>
      </w:r>
      <w:r w:rsidRPr="005C1D72">
        <w:rPr>
          <w:color w:val="000000" w:themeColor="text1"/>
          <w:lang w:eastAsia="zh-CN"/>
        </w:rPr>
        <w:t>斜面；省力费距离</w:t>
      </w:r>
      <w:r w:rsidRPr="005C1D72">
        <w:rPr>
          <w:color w:val="000000" w:themeColor="text1"/>
          <w:lang w:eastAsia="zh-CN"/>
        </w:rPr>
        <w:t xml:space="preserve">   </w:t>
      </w:r>
    </w:p>
    <w:p w:rsidR="0059083F" w:rsidRPr="005C1D72">
      <w:pPr>
        <w:spacing w:after="0"/>
        <w:rPr>
          <w:color w:val="000000" w:themeColor="text1"/>
          <w:lang w:eastAsia="zh-CN"/>
        </w:rPr>
      </w:pPr>
      <w:r w:rsidRPr="005C1D72">
        <w:rPr>
          <w:color w:val="000000" w:themeColor="text1"/>
          <w:lang w:eastAsia="zh-CN"/>
        </w:rPr>
        <w:t>22.</w:t>
      </w:r>
      <w:r w:rsidRPr="005C1D72">
        <w:rPr>
          <w:color w:val="000000" w:themeColor="text1"/>
          <w:lang w:eastAsia="zh-CN"/>
        </w:rPr>
        <w:t>【答案】</w:t>
      </w:r>
      <w:r w:rsidRPr="005C1D72">
        <w:rPr>
          <w:color w:val="000000" w:themeColor="text1"/>
          <w:lang w:eastAsia="zh-CN"/>
        </w:rPr>
        <w:t>定；改变力的方向；</w:t>
      </w:r>
      <w:r w:rsidRPr="005C1D72">
        <w:rPr>
          <w:color w:val="000000" w:themeColor="text1"/>
          <w:lang w:eastAsia="zh-CN"/>
        </w:rPr>
        <w:t xml:space="preserve">④  </w:t>
      </w:r>
    </w:p>
    <w:p w:rsidR="0059083F" w:rsidRPr="005C1D72">
      <w:pPr>
        <w:spacing w:after="0"/>
        <w:rPr>
          <w:color w:val="000000" w:themeColor="text1"/>
          <w:lang w:eastAsia="zh-CN"/>
        </w:rPr>
      </w:pPr>
      <w:r w:rsidRPr="005C1D72">
        <w:rPr>
          <w:color w:val="000000" w:themeColor="text1"/>
          <w:lang w:eastAsia="zh-CN"/>
        </w:rPr>
        <w:t>23.</w:t>
      </w:r>
      <w:r w:rsidRPr="005C1D72">
        <w:rPr>
          <w:color w:val="000000" w:themeColor="text1"/>
          <w:lang w:eastAsia="zh-CN"/>
        </w:rPr>
        <w:t>【答案】</w:t>
      </w:r>
      <w:r w:rsidRPr="005C1D72">
        <w:rPr>
          <w:color w:val="000000" w:themeColor="text1"/>
          <w:lang w:eastAsia="zh-CN"/>
        </w:rPr>
        <w:t xml:space="preserve"> 100</w:t>
      </w:r>
      <w:r w:rsidRPr="005C1D72">
        <w:rPr>
          <w:color w:val="000000" w:themeColor="text1"/>
          <w:lang w:eastAsia="zh-CN"/>
        </w:rPr>
        <w:t>；</w:t>
      </w:r>
      <w:r w:rsidRPr="005C1D72">
        <w:rPr>
          <w:color w:val="000000" w:themeColor="text1"/>
          <w:lang w:eastAsia="zh-CN"/>
        </w:rPr>
        <w:t>80</w:t>
      </w:r>
      <w:r w:rsidRPr="005C1D72">
        <w:rPr>
          <w:color w:val="000000" w:themeColor="text1"/>
          <w:lang w:eastAsia="zh-CN"/>
        </w:rPr>
        <w:t>％；变大</w:t>
      </w:r>
      <w:r w:rsidRPr="005C1D72">
        <w:rPr>
          <w:color w:val="000000" w:themeColor="text1"/>
          <w:lang w:eastAsia="zh-CN"/>
        </w:rPr>
        <w:t xml:space="preserve">   </w:t>
      </w:r>
    </w:p>
    <w:p w:rsidR="005C1D72" w:rsidRPr="005C1D72">
      <w:pPr>
        <w:spacing w:after="0"/>
        <w:rPr>
          <w:rFonts w:hint="eastAsia"/>
          <w:color w:val="000000" w:themeColor="text1"/>
          <w:lang w:eastAsia="zh-CN"/>
        </w:rPr>
      </w:pPr>
      <w:r w:rsidRPr="005C1D72">
        <w:rPr>
          <w:color w:val="000000" w:themeColor="text1"/>
          <w:lang w:eastAsia="zh-CN"/>
        </w:rPr>
        <w:t>24.</w:t>
      </w:r>
      <w:r w:rsidRPr="005C1D72">
        <w:rPr>
          <w:color w:val="000000" w:themeColor="text1"/>
          <w:lang w:eastAsia="zh-CN"/>
        </w:rPr>
        <w:t>【答案】</w:t>
      </w:r>
      <w:r w:rsidRPr="005C1D72">
        <w:rPr>
          <w:color w:val="000000" w:themeColor="text1"/>
          <w:lang w:eastAsia="zh-CN"/>
        </w:rPr>
        <w:t xml:space="preserve"> 600</w:t>
      </w:r>
      <w:r w:rsidRPr="005C1D72">
        <w:rPr>
          <w:color w:val="000000" w:themeColor="text1"/>
          <w:lang w:eastAsia="zh-CN"/>
        </w:rPr>
        <w:t>；</w:t>
      </w:r>
      <w:r w:rsidRPr="005C1D72">
        <w:rPr>
          <w:color w:val="000000" w:themeColor="text1"/>
          <w:lang w:eastAsia="zh-CN"/>
        </w:rPr>
        <w:t>200</w:t>
      </w:r>
      <w:r w:rsidRPr="005C1D72">
        <w:rPr>
          <w:color w:val="000000" w:themeColor="text1"/>
          <w:lang w:eastAsia="zh-CN"/>
        </w:rPr>
        <w:t>；</w:t>
      </w:r>
      <w:r w:rsidRPr="005C1D72">
        <w:rPr>
          <w:color w:val="000000" w:themeColor="text1"/>
          <w:lang w:eastAsia="zh-CN"/>
        </w:rPr>
        <w:t xml:space="preserve">600   </w:t>
      </w:r>
    </w:p>
    <w:p w:rsidR="0059083F" w:rsidRPr="005C1D72">
      <w:pPr>
        <w:spacing w:after="0"/>
        <w:rPr>
          <w:color w:val="000000" w:themeColor="text1"/>
          <w:lang w:eastAsia="zh-CN"/>
        </w:rPr>
      </w:pPr>
      <w:r w:rsidRPr="005C1D72">
        <w:rPr>
          <w:color w:val="000000" w:themeColor="text1"/>
          <w:lang w:eastAsia="zh-CN"/>
        </w:rPr>
        <w:t>25.</w:t>
      </w:r>
      <w:r w:rsidRPr="005C1D72">
        <w:rPr>
          <w:color w:val="000000" w:themeColor="text1"/>
          <w:lang w:eastAsia="zh-CN"/>
        </w:rPr>
        <w:t>【答案】</w:t>
      </w:r>
      <w:r w:rsidRPr="005C1D72">
        <w:rPr>
          <w:color w:val="000000" w:themeColor="text1"/>
          <w:lang w:eastAsia="zh-CN"/>
        </w:rPr>
        <w:t xml:space="preserve"> 120N</w:t>
      </w:r>
      <w:r w:rsidRPr="005C1D72">
        <w:rPr>
          <w:color w:val="000000" w:themeColor="text1"/>
          <w:lang w:eastAsia="zh-CN"/>
        </w:rPr>
        <w:t>；</w:t>
      </w:r>
      <w:r w:rsidRPr="005C1D72">
        <w:rPr>
          <w:color w:val="000000" w:themeColor="text1"/>
          <w:lang w:eastAsia="zh-CN"/>
        </w:rPr>
        <w:t>3000</w:t>
      </w:r>
      <w:r w:rsidRPr="005C1D72">
        <w:rPr>
          <w:color w:val="000000" w:themeColor="text1"/>
          <w:lang w:eastAsia="zh-CN"/>
        </w:rPr>
        <w:t>；在物体下装上轮子（改变滑轮组，增加动滑轮的个数）</w:t>
      </w:r>
      <w:r w:rsidRPr="005C1D72">
        <w:rPr>
          <w:color w:val="000000" w:themeColor="text1"/>
          <w:lang w:eastAsia="zh-CN"/>
        </w:rPr>
        <w:t xml:space="preserve">   </w:t>
      </w:r>
    </w:p>
    <w:p w:rsidR="0059083F" w:rsidRPr="005C1D72">
      <w:pPr>
        <w:rPr>
          <w:color w:val="000000" w:themeColor="text1"/>
          <w:lang w:eastAsia="zh-CN"/>
        </w:rPr>
      </w:pPr>
      <w:r w:rsidRPr="005C1D72">
        <w:rPr>
          <w:color w:val="000000" w:themeColor="text1"/>
          <w:lang w:eastAsia="zh-CN"/>
        </w:rPr>
        <w:t>三、作图题</w:t>
      </w:r>
    </w:p>
    <w:p w:rsidR="0059083F" w:rsidRPr="005C1D72">
      <w:pPr>
        <w:spacing w:after="0"/>
        <w:rPr>
          <w:color w:val="000000" w:themeColor="text1"/>
          <w:lang w:eastAsia="zh-CN"/>
        </w:rPr>
      </w:pPr>
      <w:r w:rsidRPr="005C1D72">
        <w:rPr>
          <w:color w:val="000000" w:themeColor="text1"/>
          <w:lang w:eastAsia="zh-CN"/>
        </w:rPr>
        <w:t>26.</w:t>
      </w:r>
      <w:r w:rsidRPr="005C1D72">
        <w:rPr>
          <w:color w:val="000000" w:themeColor="text1"/>
          <w:lang w:eastAsia="zh-CN"/>
        </w:rPr>
        <w:t>【答案】</w:t>
      </w:r>
      <w:r w:rsidRPr="005C1D72">
        <w:rPr>
          <w:color w:val="000000" w:themeColor="text1"/>
          <w:lang w:eastAsia="zh-CN"/>
        </w:rPr>
        <w:t>【解答】解：根据题意，使拉力为物体重的</w:t>
      </w:r>
      <w:r w:rsidRPr="005C1D72">
        <w:rPr>
          <w:noProof/>
          <w:color w:val="000000" w:themeColor="text1"/>
          <w:lang w:eastAsia="zh-CN"/>
        </w:rPr>
        <w:drawing>
          <wp:inline distT="0" distB="0" distL="0" distR="0">
            <wp:extent cx="114592" cy="267373"/>
            <wp:effectExtent l="0" t="0" r="0" b="0"/>
            <wp:docPr id="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2" cstate="print"/>
                    <a:stretch>
                      <a:fillRect/>
                    </a:stretch>
                  </pic:blipFill>
                  <pic:spPr>
                    <a:xfrm>
                      <a:off x="0" y="0"/>
                      <a:ext cx="114592" cy="267373"/>
                    </a:xfrm>
                    <a:prstGeom prst="rect">
                      <a:avLst/>
                    </a:prstGeom>
                  </pic:spPr>
                </pic:pic>
              </a:graphicData>
            </a:graphic>
          </wp:inline>
        </w:drawing>
      </w:r>
      <w:r w:rsidRPr="005C1D72">
        <w:rPr>
          <w:color w:val="000000" w:themeColor="text1"/>
          <w:lang w:eastAsia="zh-CN"/>
        </w:rPr>
        <w:t>时最省力，所以滑轮组由</w:t>
      </w:r>
      <w:r w:rsidRPr="005C1D72">
        <w:rPr>
          <w:color w:val="000000" w:themeColor="text1"/>
          <w:lang w:eastAsia="zh-CN"/>
        </w:rPr>
        <w:t>3</w:t>
      </w:r>
      <w:r w:rsidRPr="005C1D72">
        <w:rPr>
          <w:color w:val="000000" w:themeColor="text1"/>
          <w:lang w:eastAsia="zh-CN"/>
        </w:rPr>
        <w:t>段绳子承担物重．需要由动滑轮绕起，滑轮组绕法如图所示．</w:t>
      </w:r>
    </w:p>
    <w:p w:rsidR="0059083F" w:rsidRPr="005C1D72">
      <w:pPr>
        <w:spacing w:after="0"/>
        <w:rPr>
          <w:color w:val="000000" w:themeColor="text1"/>
        </w:rPr>
      </w:pPr>
      <w:r w:rsidRPr="005C1D72">
        <w:rPr>
          <w:noProof/>
          <w:color w:val="000000" w:themeColor="text1"/>
          <w:lang w:eastAsia="zh-CN"/>
        </w:rPr>
        <w:drawing>
          <wp:inline distT="0" distB="0" distL="0" distR="0">
            <wp:extent cx="544297" cy="1250937"/>
            <wp:effectExtent l="0" t="0" r="0" b="0"/>
            <wp:docPr id="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3" cstate="print"/>
                    <a:stretch>
                      <a:fillRect/>
                    </a:stretch>
                  </pic:blipFill>
                  <pic:spPr>
                    <a:xfrm>
                      <a:off x="0" y="0"/>
                      <a:ext cx="544297" cy="1250937"/>
                    </a:xfrm>
                    <a:prstGeom prst="rect">
                      <a:avLst/>
                    </a:prstGeom>
                  </pic:spPr>
                </pic:pic>
              </a:graphicData>
            </a:graphic>
          </wp:inline>
        </w:drawing>
      </w:r>
    </w:p>
    <w:p w:rsidR="0059083F" w:rsidRPr="005C1D72">
      <w:pPr>
        <w:spacing w:after="0"/>
        <w:rPr>
          <w:color w:val="000000" w:themeColor="text1"/>
          <w:lang w:eastAsia="zh-CN"/>
        </w:rPr>
      </w:pPr>
      <w:r w:rsidRPr="005C1D72">
        <w:rPr>
          <w:color w:val="000000" w:themeColor="text1"/>
          <w:lang w:eastAsia="zh-CN"/>
        </w:rPr>
        <w:t>27.</w:t>
      </w:r>
      <w:r w:rsidRPr="005C1D72">
        <w:rPr>
          <w:color w:val="000000" w:themeColor="text1"/>
          <w:lang w:eastAsia="zh-CN"/>
        </w:rPr>
        <w:t>【答案】</w:t>
      </w:r>
      <w:r w:rsidRPr="005C1D72">
        <w:rPr>
          <w:noProof/>
          <w:color w:val="000000" w:themeColor="text1"/>
          <w:lang w:eastAsia="zh-CN"/>
        </w:rPr>
        <w:drawing>
          <wp:inline distT="0" distB="0" distL="0" distR="0">
            <wp:extent cx="1040854" cy="1231837"/>
            <wp:effectExtent l="0" t="0" r="0" b="0"/>
            <wp:docPr id="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4" cstate="print"/>
                    <a:stretch>
                      <a:fillRect/>
                    </a:stretch>
                  </pic:blipFill>
                  <pic:spPr>
                    <a:xfrm>
                      <a:off x="0" y="0"/>
                      <a:ext cx="1040854" cy="1231837"/>
                    </a:xfrm>
                    <a:prstGeom prst="rect">
                      <a:avLst/>
                    </a:prstGeom>
                  </pic:spPr>
                </pic:pic>
              </a:graphicData>
            </a:graphic>
          </wp:inline>
        </w:drawing>
      </w:r>
    </w:p>
    <w:p w:rsidR="0059083F" w:rsidRPr="005C1D72">
      <w:pPr>
        <w:spacing w:after="0"/>
        <w:rPr>
          <w:color w:val="000000" w:themeColor="text1"/>
          <w:lang w:eastAsia="zh-CN"/>
        </w:rPr>
      </w:pPr>
      <w:r w:rsidRPr="005C1D72">
        <w:rPr>
          <w:color w:val="000000" w:themeColor="text1"/>
          <w:lang w:eastAsia="zh-CN"/>
        </w:rPr>
        <w:t>28.</w:t>
      </w:r>
      <w:r w:rsidRPr="005C1D72">
        <w:rPr>
          <w:color w:val="000000" w:themeColor="text1"/>
          <w:lang w:eastAsia="zh-CN"/>
        </w:rPr>
        <w:t>【答案】</w:t>
      </w:r>
      <w:r w:rsidRPr="005C1D72">
        <w:rPr>
          <w:color w:val="000000" w:themeColor="text1"/>
          <w:lang w:eastAsia="zh-CN"/>
        </w:rPr>
        <w:t>解：如下图所示：</w:t>
      </w:r>
      <w:r w:rsidRPr="005C1D72">
        <w:rPr>
          <w:color w:val="000000" w:themeColor="text1"/>
          <w:lang w:eastAsia="zh-CN"/>
        </w:rPr>
        <w:t xml:space="preserve">  </w:t>
      </w:r>
      <w:r w:rsidRPr="005C1D72">
        <w:rPr>
          <w:noProof/>
          <w:color w:val="000000" w:themeColor="text1"/>
          <w:lang w:eastAsia="zh-CN"/>
        </w:rPr>
        <w:drawing>
          <wp:inline distT="0" distB="0" distL="0" distR="0">
            <wp:extent cx="888073" cy="1766595"/>
            <wp:effectExtent l="0" t="0" r="0" b="0"/>
            <wp:docPr id="9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5" cstate="print"/>
                    <a:stretch>
                      <a:fillRect/>
                    </a:stretch>
                  </pic:blipFill>
                  <pic:spPr>
                    <a:xfrm>
                      <a:off x="0" y="0"/>
                      <a:ext cx="888073" cy="1766595"/>
                    </a:xfrm>
                    <a:prstGeom prst="rect">
                      <a:avLst/>
                    </a:prstGeom>
                  </pic:spPr>
                </pic:pic>
              </a:graphicData>
            </a:graphic>
          </wp:inline>
        </w:drawing>
      </w:r>
      <w:r w:rsidRPr="005C1D72">
        <w:rPr>
          <w:color w:val="000000" w:themeColor="text1"/>
          <w:lang w:eastAsia="zh-CN"/>
        </w:rPr>
        <w:t>．</w:t>
      </w:r>
      <w:r w:rsidRPr="005C1D72">
        <w:rPr>
          <w:color w:val="000000" w:themeColor="text1"/>
          <w:lang w:eastAsia="zh-CN"/>
        </w:rPr>
        <w:t xml:space="preserve">  </w:t>
      </w:r>
    </w:p>
    <w:p w:rsidR="0059083F" w:rsidRPr="005C1D72">
      <w:pPr>
        <w:rPr>
          <w:color w:val="000000" w:themeColor="text1"/>
          <w:lang w:eastAsia="zh-CN"/>
        </w:rPr>
      </w:pPr>
      <w:r w:rsidRPr="005C1D72">
        <w:rPr>
          <w:color w:val="000000" w:themeColor="text1"/>
          <w:lang w:eastAsia="zh-CN"/>
        </w:rPr>
        <w:t>四、实验探究题</w:t>
      </w:r>
    </w:p>
    <w:p w:rsidR="0059083F" w:rsidRPr="005C1D72">
      <w:pPr>
        <w:spacing w:after="0"/>
        <w:rPr>
          <w:color w:val="000000" w:themeColor="text1"/>
          <w:lang w:eastAsia="zh-CN"/>
        </w:rPr>
      </w:pPr>
      <w:r w:rsidRPr="005C1D72">
        <w:rPr>
          <w:color w:val="000000" w:themeColor="text1"/>
          <w:lang w:eastAsia="zh-CN"/>
        </w:rPr>
        <w:t>29.</w:t>
      </w:r>
      <w:r w:rsidRPr="005C1D72">
        <w:rPr>
          <w:color w:val="000000" w:themeColor="text1"/>
          <w:lang w:eastAsia="zh-CN"/>
        </w:rPr>
        <w:t>【答案】</w:t>
      </w:r>
      <w:r w:rsidRPr="005C1D72">
        <w:rPr>
          <w:color w:val="000000" w:themeColor="text1"/>
          <w:lang w:eastAsia="zh-CN"/>
        </w:rPr>
        <w:t>（</w:t>
      </w:r>
      <w:r w:rsidRPr="005C1D72">
        <w:rPr>
          <w:color w:val="000000" w:themeColor="text1"/>
          <w:lang w:eastAsia="zh-CN"/>
        </w:rPr>
        <w:t>1</w:t>
      </w:r>
      <w:r w:rsidRPr="005C1D72">
        <w:rPr>
          <w:color w:val="000000" w:themeColor="text1"/>
          <w:lang w:eastAsia="zh-CN"/>
        </w:rPr>
        <w:t>）</w:t>
      </w:r>
      <w:r w:rsidRPr="005C1D72">
        <w:rPr>
          <w:color w:val="000000" w:themeColor="text1"/>
          <w:lang w:eastAsia="zh-CN"/>
        </w:rPr>
        <w:t>2.4</w:t>
      </w:r>
      <w:r w:rsidRPr="005C1D72">
        <w:rPr>
          <w:color w:val="000000" w:themeColor="text1"/>
          <w:lang w:eastAsia="zh-CN"/>
        </w:rPr>
        <w:t>；</w:t>
      </w:r>
      <w:r w:rsidRPr="005C1D72">
        <w:rPr>
          <w:noProof/>
          <w:color w:val="000000" w:themeColor="text1"/>
          <w:lang w:eastAsia="zh-CN"/>
        </w:rPr>
        <w:drawing>
          <wp:inline distT="0" distB="0" distL="0" distR="0">
            <wp:extent cx="496557" cy="162331"/>
            <wp:effectExtent l="0" t="0" r="0" b="0"/>
            <wp:docPr id="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6" cstate="print"/>
                    <a:stretch>
                      <a:fillRect/>
                    </a:stretch>
                  </pic:blipFill>
                  <pic:spPr>
                    <a:xfrm>
                      <a:off x="0" y="0"/>
                      <a:ext cx="496557" cy="162331"/>
                    </a:xfrm>
                    <a:prstGeom prst="rect">
                      <a:avLst/>
                    </a:prstGeom>
                  </pic:spPr>
                </pic:pic>
              </a:graphicData>
            </a:graphic>
          </wp:inline>
        </w:drawing>
      </w:r>
      <w:r w:rsidRPr="005C1D72">
        <w:rPr>
          <w:color w:val="000000" w:themeColor="text1"/>
          <w:lang w:eastAsia="zh-CN"/>
        </w:rPr>
        <w:t>；</w:t>
      </w:r>
      <w:r w:rsidRPr="005C1D72">
        <w:rPr>
          <w:noProof/>
          <w:color w:val="000000" w:themeColor="text1"/>
          <w:lang w:eastAsia="zh-CN"/>
        </w:rPr>
        <w:drawing>
          <wp:inline distT="0" distB="0" distL="0" distR="0">
            <wp:extent cx="572948" cy="162331"/>
            <wp:effectExtent l="0" t="0" r="0" b="0"/>
            <wp:docPr id="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7" cstate="print"/>
                    <a:stretch>
                      <a:fillRect/>
                    </a:stretch>
                  </pic:blipFill>
                  <pic:spPr>
                    <a:xfrm>
                      <a:off x="0" y="0"/>
                      <a:ext cx="572948" cy="162331"/>
                    </a:xfrm>
                    <a:prstGeom prst="rect">
                      <a:avLst/>
                    </a:prstGeom>
                  </pic:spPr>
                </pic:pic>
              </a:graphicData>
            </a:graphic>
          </wp:inline>
        </w:drawing>
      </w:r>
      <w:r w:rsidRPr="005C1D72">
        <w:rPr>
          <w:color w:val="000000" w:themeColor="text1"/>
          <w:lang w:eastAsia="zh-CN"/>
        </w:rPr>
        <w:t>；改变力的方向</w:t>
      </w:r>
      <w:r w:rsidRPr="005C1D72">
        <w:rPr>
          <w:color w:val="000000" w:themeColor="text1"/>
          <w:lang w:eastAsia="zh-CN"/>
        </w:rPr>
        <w:br/>
      </w:r>
      <w:r w:rsidRPr="005C1D72">
        <w:rPr>
          <w:color w:val="000000" w:themeColor="text1"/>
          <w:lang w:eastAsia="zh-CN"/>
        </w:rPr>
        <w:t>（</w:t>
      </w:r>
      <w:r w:rsidRPr="005C1D72">
        <w:rPr>
          <w:color w:val="000000" w:themeColor="text1"/>
          <w:lang w:eastAsia="zh-CN"/>
        </w:rPr>
        <w:t>2</w:t>
      </w:r>
      <w:r w:rsidRPr="005C1D72">
        <w:rPr>
          <w:color w:val="000000" w:themeColor="text1"/>
          <w:lang w:eastAsia="zh-CN"/>
        </w:rPr>
        <w:t>）</w:t>
      </w:r>
      <w:r w:rsidRPr="005C1D72">
        <w:rPr>
          <w:noProof/>
          <w:color w:val="000000" w:themeColor="text1"/>
          <w:lang w:eastAsia="zh-CN"/>
        </w:rPr>
        <w:drawing>
          <wp:inline distT="0" distB="0" distL="0" distR="0">
            <wp:extent cx="658889" cy="162331"/>
            <wp:effectExtent l="0" t="0" r="0" b="0"/>
            <wp:docPr id="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8" cstate="print"/>
                    <a:stretch>
                      <a:fillRect/>
                    </a:stretch>
                  </pic:blipFill>
                  <pic:spPr>
                    <a:xfrm>
                      <a:off x="0" y="0"/>
                      <a:ext cx="658889" cy="162331"/>
                    </a:xfrm>
                    <a:prstGeom prst="rect">
                      <a:avLst/>
                    </a:prstGeom>
                  </pic:spPr>
                </pic:pic>
              </a:graphicData>
            </a:graphic>
          </wp:inline>
        </w:drawing>
      </w:r>
      <w:r w:rsidRPr="005C1D72">
        <w:rPr>
          <w:color w:val="000000" w:themeColor="text1"/>
          <w:lang w:eastAsia="zh-CN"/>
        </w:rPr>
        <w:t>；均匀</w:t>
      </w:r>
      <w:r w:rsidRPr="005C1D72">
        <w:rPr>
          <w:color w:val="000000" w:themeColor="text1"/>
          <w:lang w:eastAsia="zh-CN"/>
        </w:rPr>
        <w:br/>
      </w:r>
      <w:r w:rsidRPr="005C1D72">
        <w:rPr>
          <w:color w:val="000000" w:themeColor="text1"/>
          <w:lang w:eastAsia="zh-CN"/>
        </w:rPr>
        <w:t>（</w:t>
      </w:r>
      <w:r w:rsidRPr="005C1D72">
        <w:rPr>
          <w:color w:val="000000" w:themeColor="text1"/>
          <w:lang w:eastAsia="zh-CN"/>
        </w:rPr>
        <w:t>3</w:t>
      </w:r>
      <w:r w:rsidRPr="005C1D72">
        <w:rPr>
          <w:color w:val="000000" w:themeColor="text1"/>
          <w:lang w:eastAsia="zh-CN"/>
        </w:rPr>
        <w:t>）换用更大量程的弹簧测力计（换用体积更小的木块，换用密度更大的物块等）</w:t>
      </w:r>
      <w:r w:rsidRPr="005C1D72">
        <w:rPr>
          <w:color w:val="000000" w:themeColor="text1"/>
          <w:lang w:eastAsia="zh-CN"/>
        </w:rPr>
        <w:t xml:space="preserve">  </w:t>
      </w:r>
    </w:p>
    <w:p w:rsidR="0059083F" w:rsidRPr="005C1D72">
      <w:pPr>
        <w:rPr>
          <w:color w:val="000000" w:themeColor="text1"/>
          <w:lang w:eastAsia="zh-CN"/>
        </w:rPr>
      </w:pPr>
      <w:r w:rsidRPr="005C1D72">
        <w:rPr>
          <w:color w:val="000000" w:themeColor="text1"/>
          <w:lang w:eastAsia="zh-CN"/>
        </w:rPr>
        <w:t>五、综合题</w:t>
      </w:r>
    </w:p>
    <w:p w:rsidR="0059083F" w:rsidRPr="005C1D72">
      <w:pPr>
        <w:spacing w:after="0"/>
        <w:rPr>
          <w:color w:val="000000" w:themeColor="text1"/>
          <w:lang w:eastAsia="zh-CN"/>
        </w:rPr>
      </w:pPr>
      <w:r w:rsidRPr="005C1D72">
        <w:rPr>
          <w:color w:val="000000" w:themeColor="text1"/>
          <w:lang w:eastAsia="zh-CN"/>
        </w:rPr>
        <w:t>3</w:t>
      </w:r>
      <w:r w:rsidRPr="005C1D72">
        <w:rPr>
          <w:rFonts w:hint="eastAsia"/>
          <w:color w:val="000000" w:themeColor="text1"/>
          <w:lang w:eastAsia="zh-CN"/>
        </w:rPr>
        <w:t>0</w:t>
      </w:r>
      <w:r w:rsidRPr="005C1D72">
        <w:rPr>
          <w:color w:val="000000" w:themeColor="text1"/>
          <w:lang w:eastAsia="zh-CN"/>
        </w:rPr>
        <w:t>.</w:t>
      </w:r>
      <w:r w:rsidRPr="005C1D72">
        <w:rPr>
          <w:color w:val="000000" w:themeColor="text1"/>
          <w:lang w:eastAsia="zh-CN"/>
        </w:rPr>
        <w:t>【答案】</w:t>
      </w:r>
      <w:r w:rsidRPr="005C1D72">
        <w:rPr>
          <w:color w:val="000000" w:themeColor="text1"/>
          <w:lang w:eastAsia="zh-CN"/>
        </w:rPr>
        <w:t>（</w:t>
      </w:r>
      <w:r w:rsidRPr="005C1D72">
        <w:rPr>
          <w:color w:val="000000" w:themeColor="text1"/>
          <w:lang w:eastAsia="zh-CN"/>
        </w:rPr>
        <w:t>1</w:t>
      </w:r>
      <w:r w:rsidRPr="005C1D72">
        <w:rPr>
          <w:color w:val="000000" w:themeColor="text1"/>
          <w:lang w:eastAsia="zh-CN"/>
        </w:rPr>
        <w:t>）施力方向</w:t>
      </w:r>
      <w:r w:rsidRPr="005C1D72">
        <w:rPr>
          <w:color w:val="000000" w:themeColor="text1"/>
          <w:lang w:eastAsia="zh-CN"/>
        </w:rPr>
        <w:t>（</w:t>
      </w:r>
      <w:r w:rsidRPr="005C1D72">
        <w:rPr>
          <w:color w:val="000000" w:themeColor="text1"/>
          <w:lang w:eastAsia="zh-CN"/>
        </w:rPr>
        <w:t>2</w:t>
      </w:r>
      <w:r w:rsidRPr="005C1D72">
        <w:rPr>
          <w:color w:val="000000" w:themeColor="text1"/>
          <w:lang w:eastAsia="zh-CN"/>
        </w:rPr>
        <w:t>）不变</w:t>
      </w:r>
      <w:r w:rsidRPr="005C1D72">
        <w:rPr>
          <w:color w:val="000000" w:themeColor="text1"/>
          <w:lang w:eastAsia="zh-CN"/>
        </w:rPr>
        <w:t>；变大</w:t>
      </w:r>
      <w:r w:rsidRPr="005C1D72">
        <w:rPr>
          <w:color w:val="000000" w:themeColor="text1"/>
          <w:lang w:eastAsia="zh-CN"/>
        </w:rPr>
        <w:t> </w:t>
      </w:r>
      <w:r w:rsidRPr="005C1D72">
        <w:rPr>
          <w:color w:val="000000" w:themeColor="text1"/>
          <w:lang w:eastAsia="zh-CN"/>
        </w:rPr>
        <w:t>；变大</w:t>
      </w:r>
    </w:p>
    <w:p w:rsidR="0059083F" w:rsidRPr="005C1D72">
      <w:pPr>
        <w:spacing w:after="0"/>
        <w:rPr>
          <w:color w:val="000000" w:themeColor="text1"/>
          <w:lang w:eastAsia="zh-CN"/>
        </w:rPr>
      </w:pPr>
      <w:r w:rsidRPr="005C1D72">
        <w:rPr>
          <w:color w:val="000000" w:themeColor="text1"/>
          <w:lang w:eastAsia="zh-CN"/>
        </w:rPr>
        <w:t>3</w:t>
      </w:r>
      <w:r w:rsidRPr="005C1D72">
        <w:rPr>
          <w:rFonts w:hint="eastAsia"/>
          <w:color w:val="000000" w:themeColor="text1"/>
          <w:lang w:eastAsia="zh-CN"/>
        </w:rPr>
        <w:t>1</w:t>
      </w:r>
      <w:r w:rsidRPr="005C1D72">
        <w:rPr>
          <w:color w:val="000000" w:themeColor="text1"/>
          <w:lang w:eastAsia="zh-CN"/>
        </w:rPr>
        <w:t>.</w:t>
      </w:r>
      <w:r w:rsidRPr="005C1D72">
        <w:rPr>
          <w:color w:val="000000" w:themeColor="text1"/>
          <w:lang w:eastAsia="zh-CN"/>
        </w:rPr>
        <w:t>【答案】</w:t>
      </w:r>
      <w:r w:rsidRPr="005C1D72">
        <w:rPr>
          <w:color w:val="000000" w:themeColor="text1"/>
          <w:lang w:eastAsia="zh-CN"/>
        </w:rPr>
        <w:t>（</w:t>
      </w:r>
      <w:r w:rsidRPr="005C1D72">
        <w:rPr>
          <w:color w:val="000000" w:themeColor="text1"/>
          <w:lang w:eastAsia="zh-CN"/>
        </w:rPr>
        <w:t>1</w:t>
      </w:r>
      <w:r w:rsidRPr="005C1D72">
        <w:rPr>
          <w:color w:val="000000" w:themeColor="text1"/>
          <w:lang w:eastAsia="zh-CN"/>
        </w:rPr>
        <w:t>）解：如下图所示：</w:t>
      </w:r>
      <w:r w:rsidRPr="005C1D72">
        <w:rPr>
          <w:color w:val="000000" w:themeColor="text1"/>
          <w:lang w:eastAsia="zh-CN"/>
        </w:rPr>
        <w:t xml:space="preserve">  </w:t>
      </w:r>
    </w:p>
    <w:p w:rsidR="0059083F" w:rsidRPr="005C1D72">
      <w:pPr>
        <w:spacing w:after="0"/>
        <w:rPr>
          <w:color w:val="000000" w:themeColor="text1"/>
        </w:rPr>
      </w:pPr>
      <w:r w:rsidRPr="005C1D72">
        <w:rPr>
          <w:noProof/>
          <w:color w:val="000000" w:themeColor="text1"/>
          <w:lang w:eastAsia="zh-CN"/>
        </w:rPr>
        <w:drawing>
          <wp:inline distT="0" distB="0" distL="0" distR="0">
            <wp:extent cx="983564" cy="1613802"/>
            <wp:effectExtent l="0" t="0" r="0" b="0"/>
            <wp:docPr id="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9" cstate="print"/>
                    <a:stretch>
                      <a:fillRect/>
                    </a:stretch>
                  </pic:blipFill>
                  <pic:spPr>
                    <a:xfrm>
                      <a:off x="0" y="0"/>
                      <a:ext cx="983564" cy="1613802"/>
                    </a:xfrm>
                    <a:prstGeom prst="rect">
                      <a:avLst/>
                    </a:prstGeom>
                  </pic:spPr>
                </pic:pic>
              </a:graphicData>
            </a:graphic>
          </wp:inline>
        </w:drawing>
      </w:r>
    </w:p>
    <w:p w:rsidR="0059083F" w:rsidRPr="005C1D72">
      <w:pPr>
        <w:spacing w:after="0"/>
        <w:rPr>
          <w:color w:val="000000" w:themeColor="text1"/>
          <w:lang w:eastAsia="zh-CN"/>
        </w:rPr>
      </w:pPr>
      <w:r w:rsidRPr="005C1D72">
        <w:rPr>
          <w:color w:val="000000" w:themeColor="text1"/>
          <w:lang w:eastAsia="zh-CN"/>
        </w:rPr>
        <w:br/>
      </w:r>
      <w:r w:rsidRPr="005C1D72">
        <w:rPr>
          <w:color w:val="000000" w:themeColor="text1"/>
          <w:lang w:eastAsia="zh-CN"/>
        </w:rPr>
        <w:t>（</w:t>
      </w:r>
      <w:r w:rsidRPr="005C1D72">
        <w:rPr>
          <w:color w:val="000000" w:themeColor="text1"/>
          <w:lang w:eastAsia="zh-CN"/>
        </w:rPr>
        <w:t>2</w:t>
      </w:r>
      <w:r w:rsidRPr="005C1D72">
        <w:rPr>
          <w:color w:val="000000" w:themeColor="text1"/>
          <w:lang w:eastAsia="zh-CN"/>
        </w:rPr>
        <w:t>）解：动滑轮的重</w:t>
      </w:r>
      <w:r w:rsidRPr="005C1D72">
        <w:rPr>
          <w:color w:val="000000" w:themeColor="text1"/>
          <w:lang w:eastAsia="zh-CN"/>
        </w:rPr>
        <w:t>G</w:t>
      </w:r>
      <w:r w:rsidRPr="005C1D72">
        <w:rPr>
          <w:color w:val="000000" w:themeColor="text1"/>
          <w:vertAlign w:val="subscript"/>
          <w:lang w:eastAsia="zh-CN"/>
        </w:rPr>
        <w:t>动</w:t>
      </w:r>
      <w:r w:rsidRPr="005C1D72">
        <w:rPr>
          <w:color w:val="000000" w:themeColor="text1"/>
          <w:lang w:eastAsia="zh-CN"/>
        </w:rPr>
        <w:t>=mg=3kg×10N/kg=30N</w:t>
      </w:r>
      <w:r w:rsidRPr="005C1D72">
        <w:rPr>
          <w:color w:val="000000" w:themeColor="text1"/>
          <w:lang w:eastAsia="zh-CN"/>
        </w:rPr>
        <w:t>，则</w:t>
      </w:r>
      <w:r w:rsidRPr="005C1D72">
        <w:rPr>
          <w:color w:val="000000" w:themeColor="text1"/>
          <w:lang w:eastAsia="zh-CN"/>
        </w:rPr>
        <w:t>G</w:t>
      </w:r>
      <w:r w:rsidRPr="005C1D72">
        <w:rPr>
          <w:color w:val="000000" w:themeColor="text1"/>
          <w:vertAlign w:val="subscript"/>
          <w:lang w:eastAsia="zh-CN"/>
        </w:rPr>
        <w:t>总</w:t>
      </w:r>
      <w:r w:rsidRPr="005C1D72">
        <w:rPr>
          <w:color w:val="000000" w:themeColor="text1"/>
          <w:lang w:eastAsia="zh-CN"/>
        </w:rPr>
        <w:t>=200N+30N=230N</w:t>
      </w:r>
      <w:r w:rsidRPr="005C1D72">
        <w:rPr>
          <w:color w:val="000000" w:themeColor="text1"/>
          <w:lang w:eastAsia="zh-CN"/>
        </w:rPr>
        <w:t>，</w:t>
      </w:r>
      <w:r w:rsidRPr="005C1D72">
        <w:rPr>
          <w:color w:val="000000" w:themeColor="text1"/>
          <w:lang w:eastAsia="zh-CN"/>
        </w:rPr>
        <w:t xml:space="preserve">  </w:t>
      </w:r>
    </w:p>
    <w:p w:rsidR="0059083F" w:rsidRPr="005C1D72">
      <w:pPr>
        <w:spacing w:after="0"/>
        <w:rPr>
          <w:color w:val="000000" w:themeColor="text1"/>
          <w:lang w:eastAsia="zh-CN"/>
        </w:rPr>
      </w:pPr>
      <w:r w:rsidRPr="005C1D72">
        <w:rPr>
          <w:color w:val="000000" w:themeColor="text1"/>
          <w:lang w:eastAsia="zh-CN"/>
        </w:rPr>
        <w:t>因为滑轮组用两段绳子承担物重，所以</w:t>
      </w:r>
      <w:r w:rsidRPr="005C1D72">
        <w:rPr>
          <w:color w:val="000000" w:themeColor="text1"/>
          <w:lang w:eastAsia="zh-CN"/>
        </w:rPr>
        <w:t xml:space="preserve">F= </w:t>
      </w:r>
      <w:r w:rsidRPr="005C1D72">
        <w:rPr>
          <w:noProof/>
          <w:color w:val="000000" w:themeColor="text1"/>
          <w:lang w:eastAsia="zh-CN"/>
        </w:rPr>
        <w:drawing>
          <wp:inline distT="0" distB="0" distL="0" distR="0">
            <wp:extent cx="152781" cy="391516"/>
            <wp:effectExtent l="0" t="0" r="0" b="0"/>
            <wp:docPr id="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0" cstate="print"/>
                    <a:stretch>
                      <a:fillRect/>
                    </a:stretch>
                  </pic:blipFill>
                  <pic:spPr>
                    <a:xfrm>
                      <a:off x="0" y="0"/>
                      <a:ext cx="152781" cy="391516"/>
                    </a:xfrm>
                    <a:prstGeom prst="rect">
                      <a:avLst/>
                    </a:prstGeom>
                  </pic:spPr>
                </pic:pic>
              </a:graphicData>
            </a:graphic>
          </wp:inline>
        </w:drawing>
      </w:r>
      <w:r w:rsidRPr="005C1D72">
        <w:rPr>
          <w:color w:val="000000" w:themeColor="text1"/>
          <w:lang w:eastAsia="zh-CN"/>
        </w:rPr>
        <w:t>G</w:t>
      </w:r>
      <w:r w:rsidRPr="005C1D72">
        <w:rPr>
          <w:color w:val="000000" w:themeColor="text1"/>
          <w:vertAlign w:val="subscript"/>
          <w:lang w:eastAsia="zh-CN"/>
        </w:rPr>
        <w:t>总</w:t>
      </w:r>
      <w:r w:rsidRPr="005C1D72">
        <w:rPr>
          <w:color w:val="000000" w:themeColor="text1"/>
          <w:lang w:eastAsia="zh-CN"/>
        </w:rPr>
        <w:t xml:space="preserve">= </w:t>
      </w:r>
      <w:r w:rsidRPr="005C1D72">
        <w:rPr>
          <w:noProof/>
          <w:color w:val="000000" w:themeColor="text1"/>
          <w:lang w:eastAsia="zh-CN"/>
        </w:rPr>
        <w:drawing>
          <wp:inline distT="0" distB="0" distL="0" distR="0">
            <wp:extent cx="152781" cy="391516"/>
            <wp:effectExtent l="0" t="0" r="0" b="0"/>
            <wp:docPr id="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0" cstate="print"/>
                    <a:stretch>
                      <a:fillRect/>
                    </a:stretch>
                  </pic:blipFill>
                  <pic:spPr>
                    <a:xfrm>
                      <a:off x="0" y="0"/>
                      <a:ext cx="152781" cy="391516"/>
                    </a:xfrm>
                    <a:prstGeom prst="rect">
                      <a:avLst/>
                    </a:prstGeom>
                  </pic:spPr>
                </pic:pic>
              </a:graphicData>
            </a:graphic>
          </wp:inline>
        </w:drawing>
      </w:r>
      <w:r w:rsidRPr="005C1D72">
        <w:rPr>
          <w:color w:val="000000" w:themeColor="text1"/>
          <w:lang w:eastAsia="zh-CN"/>
        </w:rPr>
        <w:t>×230N=115N</w:t>
      </w:r>
      <w:r w:rsidRPr="005C1D72">
        <w:rPr>
          <w:color w:val="000000" w:themeColor="text1"/>
          <w:lang w:eastAsia="zh-CN"/>
        </w:rPr>
        <w:t>；</w:t>
      </w:r>
    </w:p>
    <w:p w:rsidR="0059083F" w:rsidRPr="005C1D72">
      <w:pPr>
        <w:spacing w:after="0"/>
        <w:rPr>
          <w:color w:val="000000" w:themeColor="text1"/>
          <w:lang w:eastAsia="zh-CN"/>
        </w:rPr>
      </w:pPr>
      <w:r w:rsidRPr="005C1D72">
        <w:rPr>
          <w:color w:val="000000" w:themeColor="text1"/>
          <w:lang w:eastAsia="zh-CN"/>
        </w:rPr>
        <w:t>因为箱子在</w:t>
      </w:r>
      <w:r w:rsidRPr="005C1D72">
        <w:rPr>
          <w:color w:val="000000" w:themeColor="text1"/>
          <w:lang w:eastAsia="zh-CN"/>
        </w:rPr>
        <w:t>10s</w:t>
      </w:r>
      <w:r w:rsidRPr="005C1D72">
        <w:rPr>
          <w:color w:val="000000" w:themeColor="text1"/>
          <w:lang w:eastAsia="zh-CN"/>
        </w:rPr>
        <w:t>内匀速向上提高了</w:t>
      </w:r>
      <w:r w:rsidRPr="005C1D72">
        <w:rPr>
          <w:color w:val="000000" w:themeColor="text1"/>
          <w:lang w:eastAsia="zh-CN"/>
        </w:rPr>
        <w:t>6m</w:t>
      </w:r>
      <w:r w:rsidRPr="005C1D72">
        <w:rPr>
          <w:color w:val="000000" w:themeColor="text1"/>
          <w:lang w:eastAsia="zh-CN"/>
        </w:rPr>
        <w:t>，</w:t>
      </w:r>
      <w:r w:rsidRPr="005C1D72">
        <w:rPr>
          <w:color w:val="000000" w:themeColor="text1"/>
          <w:lang w:eastAsia="zh-CN"/>
        </w:rPr>
        <w:t>s=2h</w:t>
      </w:r>
      <w:r w:rsidRPr="005C1D72">
        <w:rPr>
          <w:color w:val="000000" w:themeColor="text1"/>
          <w:lang w:eastAsia="zh-CN"/>
        </w:rPr>
        <w:t>，</w:t>
      </w:r>
    </w:p>
    <w:p w:rsidR="0059083F" w:rsidRPr="005C1D72">
      <w:pPr>
        <w:spacing w:after="0"/>
        <w:rPr>
          <w:color w:val="000000" w:themeColor="text1"/>
          <w:lang w:eastAsia="zh-CN"/>
        </w:rPr>
      </w:pPr>
      <w:r w:rsidRPr="005C1D72">
        <w:rPr>
          <w:color w:val="000000" w:themeColor="text1"/>
          <w:lang w:eastAsia="zh-CN"/>
        </w:rPr>
        <w:t>所以绳子在</w:t>
      </w:r>
      <w:r w:rsidRPr="005C1D72">
        <w:rPr>
          <w:color w:val="000000" w:themeColor="text1"/>
          <w:lang w:eastAsia="zh-CN"/>
        </w:rPr>
        <w:t>10s</w:t>
      </w:r>
      <w:r w:rsidRPr="005C1D72">
        <w:rPr>
          <w:color w:val="000000" w:themeColor="text1"/>
          <w:lang w:eastAsia="zh-CN"/>
        </w:rPr>
        <w:t>移动了</w:t>
      </w:r>
      <w:r w:rsidRPr="005C1D72">
        <w:rPr>
          <w:color w:val="000000" w:themeColor="text1"/>
          <w:lang w:eastAsia="zh-CN"/>
        </w:rPr>
        <w:t>6m×2=12m</w:t>
      </w:r>
      <w:r w:rsidRPr="005C1D72">
        <w:rPr>
          <w:color w:val="000000" w:themeColor="text1"/>
          <w:lang w:eastAsia="zh-CN"/>
        </w:rPr>
        <w:t>，</w:t>
      </w:r>
    </w:p>
    <w:p w:rsidR="0059083F" w:rsidRPr="005C1D72">
      <w:pPr>
        <w:spacing w:after="0"/>
        <w:rPr>
          <w:color w:val="000000" w:themeColor="text1"/>
        </w:rPr>
      </w:pPr>
      <w:r w:rsidRPr="005C1D72">
        <w:rPr>
          <w:color w:val="000000" w:themeColor="text1"/>
        </w:rPr>
        <w:t>则</w:t>
      </w:r>
      <w:r w:rsidRPr="005C1D72">
        <w:rPr>
          <w:color w:val="000000" w:themeColor="text1"/>
        </w:rPr>
        <w:t>v</w:t>
      </w:r>
      <w:r w:rsidRPr="005C1D72">
        <w:rPr>
          <w:color w:val="000000" w:themeColor="text1"/>
        </w:rPr>
        <w:t xml:space="preserve">= </w:t>
      </w:r>
      <w:r w:rsidRPr="005C1D72">
        <w:rPr>
          <w:noProof/>
          <w:color w:val="000000" w:themeColor="text1"/>
          <w:lang w:eastAsia="zh-CN"/>
        </w:rPr>
        <w:drawing>
          <wp:inline distT="0" distB="0" distL="0" distR="0">
            <wp:extent cx="143243" cy="391516"/>
            <wp:effectExtent l="0" t="0" r="0" b="0"/>
            <wp:docPr id="9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1" cstate="print"/>
                    <a:stretch>
                      <a:fillRect/>
                    </a:stretch>
                  </pic:blipFill>
                  <pic:spPr>
                    <a:xfrm>
                      <a:off x="0" y="0"/>
                      <a:ext cx="143243" cy="391516"/>
                    </a:xfrm>
                    <a:prstGeom prst="rect">
                      <a:avLst/>
                    </a:prstGeom>
                  </pic:spPr>
                </pic:pic>
              </a:graphicData>
            </a:graphic>
          </wp:inline>
        </w:drawing>
      </w:r>
      <w:r w:rsidRPr="005C1D72">
        <w:rPr>
          <w:color w:val="000000" w:themeColor="text1"/>
        </w:rPr>
        <w:t xml:space="preserve">= </w:t>
      </w:r>
      <w:r w:rsidRPr="005C1D72">
        <w:rPr>
          <w:noProof/>
          <w:color w:val="000000" w:themeColor="text1"/>
          <w:lang w:eastAsia="zh-CN"/>
        </w:rPr>
        <w:drawing>
          <wp:inline distT="0" distB="0" distL="0" distR="0">
            <wp:extent cx="315125" cy="391516"/>
            <wp:effectExtent l="0" t="0" r="0" b="0"/>
            <wp:docPr id="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2" cstate="print"/>
                    <a:stretch>
                      <a:fillRect/>
                    </a:stretch>
                  </pic:blipFill>
                  <pic:spPr>
                    <a:xfrm>
                      <a:off x="0" y="0"/>
                      <a:ext cx="315125" cy="391516"/>
                    </a:xfrm>
                    <a:prstGeom prst="rect">
                      <a:avLst/>
                    </a:prstGeom>
                  </pic:spPr>
                </pic:pic>
              </a:graphicData>
            </a:graphic>
          </wp:inline>
        </w:drawing>
      </w:r>
      <w:r w:rsidRPr="005C1D72">
        <w:rPr>
          <w:color w:val="000000" w:themeColor="text1"/>
        </w:rPr>
        <w:t>=1.2m/s</w:t>
      </w:r>
    </w:p>
    <w:p w:rsidR="0059083F" w:rsidRPr="005C1D72">
      <w:pPr>
        <w:spacing w:after="0"/>
        <w:rPr>
          <w:color w:val="000000" w:themeColor="text1"/>
        </w:rPr>
      </w:pPr>
      <w:r w:rsidRPr="005C1D72">
        <w:rPr>
          <w:color w:val="000000" w:themeColor="text1"/>
        </w:rPr>
        <w:t>答：人对绳子的拉力为</w:t>
      </w:r>
      <w:r w:rsidRPr="005C1D72">
        <w:rPr>
          <w:color w:val="000000" w:themeColor="text1"/>
        </w:rPr>
        <w:t>115N</w:t>
      </w:r>
      <w:r w:rsidRPr="005C1D72">
        <w:rPr>
          <w:color w:val="000000" w:themeColor="text1"/>
        </w:rPr>
        <w:t>；人拉绳子的速度是</w:t>
      </w:r>
      <w:r w:rsidRPr="005C1D72">
        <w:rPr>
          <w:color w:val="000000" w:themeColor="text1"/>
        </w:rPr>
        <w:t>1.2m/s</w:t>
      </w:r>
    </w:p>
    <w:p w:rsidR="0059083F" w:rsidRPr="005C1D72">
      <w:pPr>
        <w:spacing w:after="0"/>
        <w:rPr>
          <w:color w:val="000000" w:themeColor="text1"/>
          <w:lang w:eastAsia="zh-CN"/>
        </w:rPr>
      </w:pPr>
      <w:r w:rsidRPr="005C1D72">
        <w:rPr>
          <w:color w:val="000000" w:themeColor="text1"/>
          <w:lang w:eastAsia="zh-CN"/>
        </w:rPr>
        <w:t>3</w:t>
      </w:r>
      <w:r w:rsidRPr="005C1D72">
        <w:rPr>
          <w:rFonts w:hint="eastAsia"/>
          <w:color w:val="000000" w:themeColor="text1"/>
          <w:lang w:eastAsia="zh-CN"/>
        </w:rPr>
        <w:t>2</w:t>
      </w:r>
      <w:r w:rsidRPr="005C1D72">
        <w:rPr>
          <w:color w:val="000000" w:themeColor="text1"/>
          <w:lang w:eastAsia="zh-CN"/>
        </w:rPr>
        <w:t>.</w:t>
      </w:r>
      <w:r w:rsidRPr="005C1D72">
        <w:rPr>
          <w:color w:val="000000" w:themeColor="text1"/>
          <w:lang w:eastAsia="zh-CN"/>
        </w:rPr>
        <w:t>【答案】</w:t>
      </w:r>
      <w:r w:rsidRPr="005C1D72">
        <w:rPr>
          <w:color w:val="000000" w:themeColor="text1"/>
          <w:lang w:eastAsia="zh-CN"/>
        </w:rPr>
        <w:t>（</w:t>
      </w:r>
      <w:r w:rsidRPr="005C1D72">
        <w:rPr>
          <w:color w:val="000000" w:themeColor="text1"/>
          <w:lang w:eastAsia="zh-CN"/>
        </w:rPr>
        <w:t>1</w:t>
      </w:r>
      <w:r w:rsidRPr="005C1D72">
        <w:rPr>
          <w:color w:val="000000" w:themeColor="text1"/>
          <w:lang w:eastAsia="zh-CN"/>
        </w:rPr>
        <w:t>）解：每个水泥块的重力是：</w:t>
      </w:r>
    </w:p>
    <w:p w:rsidR="0059083F">
      <w:pPr>
        <w:spacing w:after="0"/>
      </w:pPr>
      <w:r w:rsidRPr="005C1D72">
        <w:rPr>
          <w:color w:val="000000" w:themeColor="text1"/>
        </w:rPr>
        <w:t>G=mg=</w:t>
      </w:r>
      <w:r w:rsidRPr="005C1D72">
        <w:rPr>
          <w:color w:val="000000" w:themeColor="text1"/>
        </w:rPr>
        <w:t>ρgV</w:t>
      </w:r>
      <w:r w:rsidRPr="005C1D72">
        <w:rPr>
          <w:color w:val="000000" w:themeColor="text1"/>
        </w:rPr>
        <w:t>=2</w:t>
      </w:r>
      <w:r w:rsidRPr="005C1D72">
        <w:rPr>
          <w:color w:val="000000" w:themeColor="text1"/>
        </w:rPr>
        <w:t>．</w:t>
      </w:r>
      <w:r w:rsidRPr="005C1D72">
        <w:rPr>
          <w:color w:val="000000" w:themeColor="text1"/>
        </w:rPr>
        <w:t>6×10</w:t>
      </w:r>
      <w:r w:rsidRPr="005C1D72">
        <w:rPr>
          <w:color w:val="000000" w:themeColor="text1"/>
          <w:vertAlign w:val="superscript"/>
        </w:rPr>
        <w:t>3</w:t>
      </w:r>
      <w:r w:rsidRPr="005C1D72">
        <w:rPr>
          <w:color w:val="000000" w:themeColor="text1"/>
        </w:rPr>
        <w:t>kg/m</w:t>
      </w:r>
      <w:r w:rsidRPr="005C1D72">
        <w:rPr>
          <w:color w:val="000000" w:themeColor="text1"/>
          <w:vertAlign w:val="superscript"/>
        </w:rPr>
        <w:t>3</w:t>
      </w:r>
      <w:r w:rsidRPr="005C1D72">
        <w:rPr>
          <w:color w:val="000000" w:themeColor="text1"/>
        </w:rPr>
        <w:t>×</w:t>
      </w:r>
      <w:r w:rsidRPr="005C1D72">
        <w:rPr>
          <w:color w:val="000000" w:themeColor="text1"/>
        </w:rPr>
        <w:t>10N/kg×1</w:t>
      </w:r>
      <w:r w:rsidRPr="005C1D72">
        <w:rPr>
          <w:color w:val="000000" w:themeColor="text1"/>
        </w:rPr>
        <w:t>．</w:t>
      </w:r>
      <w:r w:rsidRPr="005C1D72">
        <w:rPr>
          <w:color w:val="000000" w:themeColor="text1"/>
        </w:rPr>
        <w:t>5×10</w:t>
      </w:r>
      <w:r w:rsidRPr="005C1D72">
        <w:rPr>
          <w:color w:val="000000" w:themeColor="text1"/>
          <w:vertAlign w:val="superscript"/>
        </w:rPr>
        <w:t>-2</w:t>
      </w:r>
      <w:r w:rsidRPr="005C1D72">
        <w:rPr>
          <w:color w:val="000000" w:themeColor="text1"/>
        </w:rPr>
        <w:t>m</w:t>
      </w:r>
      <w:r w:rsidRPr="005C1D72">
        <w:rPr>
          <w:color w:val="000000" w:themeColor="text1"/>
          <w:vertAlign w:val="superscript"/>
        </w:rPr>
        <w:t>3</w:t>
      </w:r>
      <w:r w:rsidRPr="005C1D72">
        <w:rPr>
          <w:color w:val="000000" w:themeColor="text1"/>
        </w:rPr>
        <w:t>=390N</w:t>
      </w:r>
      <w:r w:rsidRPr="005C1D72">
        <w:rPr>
          <w:color w:val="000000" w:themeColor="text1"/>
        </w:rPr>
        <w:t>；</w:t>
      </w:r>
      <w:r w:rsidRPr="005C1D72">
        <w:rPr>
          <w:color w:val="000000" w:themeColor="text1"/>
        </w:rPr>
        <w:br/>
      </w:r>
      <w:r w:rsidRPr="005C1D72">
        <w:rPr>
          <w:color w:val="000000" w:themeColor="text1"/>
        </w:rPr>
        <w:t>（</w:t>
      </w:r>
      <w:r w:rsidRPr="005C1D72">
        <w:rPr>
          <w:color w:val="000000" w:themeColor="text1"/>
        </w:rPr>
        <w:t>2</w:t>
      </w:r>
      <w:r w:rsidRPr="005C1D72">
        <w:rPr>
          <w:color w:val="000000" w:themeColor="text1"/>
        </w:rPr>
        <w:t>）解：悬挂</w:t>
      </w:r>
      <w:r w:rsidRPr="005C1D72">
        <w:rPr>
          <w:color w:val="000000" w:themeColor="text1"/>
        </w:rPr>
        <w:t>20</w:t>
      </w:r>
      <w:r w:rsidRPr="005C1D72">
        <w:rPr>
          <w:color w:val="000000" w:themeColor="text1"/>
        </w:rPr>
        <w:t>个水泥块，</w:t>
      </w:r>
      <w:r w:rsidRPr="005C1D72">
        <w:rPr>
          <w:color w:val="000000" w:themeColor="text1"/>
        </w:rPr>
        <w:t>F</w:t>
      </w:r>
      <w:r w:rsidRPr="005C1D72">
        <w:rPr>
          <w:color w:val="000000" w:themeColor="text1"/>
          <w:vertAlign w:val="subscript"/>
        </w:rPr>
        <w:t>1</w:t>
      </w:r>
      <w:r w:rsidRPr="005C1D72">
        <w:rPr>
          <w:color w:val="000000" w:themeColor="text1"/>
        </w:rPr>
        <w:t>=20G=20×390N</w:t>
      </w:r>
      <w:r w:rsidRPr="005C1D72">
        <w:rPr>
          <w:color w:val="000000" w:themeColor="text1"/>
        </w:rPr>
        <w:t>；</w:t>
      </w:r>
      <w:r w:rsidRPr="005C1D72">
        <w:rPr>
          <w:color w:val="000000" w:themeColor="text1"/>
        </w:rPr>
        <w:t>∵F</w:t>
      </w:r>
      <w:r w:rsidRPr="005C1D72">
        <w:rPr>
          <w:color w:val="000000" w:themeColor="text1"/>
          <w:vertAlign w:val="subscript"/>
        </w:rPr>
        <w:t>1</w:t>
      </w:r>
      <w:r w:rsidRPr="005C1D72">
        <w:rPr>
          <w:color w:val="000000" w:themeColor="text1"/>
        </w:rPr>
        <w:t>=1/</w:t>
      </w:r>
      <w:r w:rsidRPr="005C1D72">
        <w:rPr>
          <w:color w:val="000000" w:themeColor="text1"/>
        </w:rPr>
        <w:t>3F</w:t>
      </w:r>
      <w:r w:rsidRPr="005C1D72">
        <w:rPr>
          <w:color w:val="000000" w:themeColor="text1"/>
          <w:vertAlign w:val="subscript"/>
        </w:rPr>
        <w:t>2</w:t>
      </w:r>
      <w:r w:rsidRPr="005C1D72">
        <w:rPr>
          <w:color w:val="000000" w:themeColor="text1"/>
        </w:rPr>
        <w:t xml:space="preserve">  </w:t>
      </w:r>
      <w:r w:rsidRPr="005C1D72">
        <w:rPr>
          <w:color w:val="000000" w:themeColor="text1"/>
        </w:rPr>
        <w:t>，</w:t>
      </w:r>
      <w:r w:rsidRPr="005C1D72">
        <w:rPr>
          <w:color w:val="000000" w:themeColor="text1"/>
        </w:rPr>
        <w:t xml:space="preserve"> </w:t>
      </w:r>
      <w:r>
        <w:rPr>
          <w:color w:val="000000"/>
        </w:rPr>
        <w:t>∴F</w:t>
      </w:r>
      <w:r>
        <w:rPr>
          <w:color w:val="000000"/>
          <w:vertAlign w:val="subscript"/>
        </w:rPr>
        <w:t>2</w:t>
      </w:r>
      <w:r>
        <w:rPr>
          <w:color w:val="000000"/>
        </w:rPr>
        <w:t>=3F</w:t>
      </w:r>
      <w:r>
        <w:rPr>
          <w:color w:val="000000"/>
          <w:vertAlign w:val="subscript"/>
        </w:rPr>
        <w:t>1</w:t>
      </w:r>
      <w:r>
        <w:rPr>
          <w:color w:val="000000"/>
        </w:rPr>
        <w:t>=3×20×390N=2</w:t>
      </w:r>
      <w:r>
        <w:rPr>
          <w:color w:val="000000"/>
        </w:rPr>
        <w:t>．</w:t>
      </w:r>
      <w:r>
        <w:rPr>
          <w:color w:val="000000"/>
        </w:rPr>
        <w:t>34×10</w:t>
      </w:r>
      <w:r>
        <w:rPr>
          <w:color w:val="000000"/>
          <w:vertAlign w:val="superscript"/>
        </w:rPr>
        <w:t>4</w:t>
      </w:r>
      <w:r>
        <w:rPr>
          <w:color w:val="000000"/>
        </w:rPr>
        <w:t>N</w:t>
      </w:r>
      <w:r>
        <w:rPr>
          <w:color w:val="000000"/>
        </w:rPr>
        <w:t>。</w:t>
      </w:r>
      <w:r>
        <w:rPr>
          <w:color w:val="000000"/>
        </w:rPr>
        <w:t xml:space="preserve">  </w:t>
      </w:r>
    </w:p>
    <w:sectPr w:rsidSect="0059083F">
      <w:headerReference w:type="even" r:id="rId73"/>
      <w:footerReference w:type="default" r:id="rId74"/>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3F">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3F">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59083F">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59083F" w:rsidP="00470F81">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59083F">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145"/>
    <w:multiLevelType w:val="hybridMultilevel"/>
    <w:tmpl w:val="87FE7D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14A203B"/>
    <w:multiLevelType w:val="hybridMultilevel"/>
    <w:tmpl w:val="71462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3F"/>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59083F"/>
    <w:rPr>
      <w:sz w:val="18"/>
      <w:szCs w:val="18"/>
    </w:rPr>
  </w:style>
  <w:style w:type="paragraph" w:styleId="Footer">
    <w:name w:val="footer"/>
    <w:basedOn w:val="Normal"/>
    <w:link w:val="Char0"/>
    <w:uiPriority w:val="99"/>
    <w:unhideWhenUsed/>
    <w:qFormat/>
    <w:rsid w:val="0059083F"/>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59083F"/>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59083F"/>
    <w:rPr>
      <w:sz w:val="18"/>
      <w:szCs w:val="18"/>
    </w:rPr>
  </w:style>
  <w:style w:type="character" w:customStyle="1" w:styleId="Char0">
    <w:name w:val="页脚 Char"/>
    <w:link w:val="Footer"/>
    <w:uiPriority w:val="99"/>
    <w:qFormat/>
    <w:rsid w:val="0059083F"/>
    <w:rPr>
      <w:sz w:val="18"/>
      <w:szCs w:val="18"/>
    </w:rPr>
  </w:style>
  <w:style w:type="character" w:customStyle="1" w:styleId="Char1">
    <w:name w:val="批注框文本 Char"/>
    <w:link w:val="BalloonText"/>
    <w:uiPriority w:val="99"/>
    <w:semiHidden/>
    <w:qFormat/>
    <w:rsid w:val="0059083F"/>
    <w:rPr>
      <w:sz w:val="18"/>
      <w:szCs w:val="18"/>
    </w:rPr>
  </w:style>
  <w:style w:type="paragraph" w:customStyle="1" w:styleId="1">
    <w:name w:val="正文1"/>
    <w:qFormat/>
    <w:rsid w:val="0059083F"/>
    <w:pPr>
      <w:jc w:val="both"/>
    </w:pPr>
    <w:rPr>
      <w:kern w:val="2"/>
      <w:sz w:val="21"/>
      <w:szCs w:val="21"/>
    </w:rPr>
  </w:style>
  <w:style w:type="character" w:customStyle="1" w:styleId="15">
    <w:name w:val="15"/>
    <w:qFormat/>
    <w:rsid w:val="0059083F"/>
    <w:rPr>
      <w:rFonts w:ascii="Times New Roman" w:hAnsi="Times New Roman" w:cs="Times New Roman" w:hint="default"/>
      <w:color w:val="0000FF"/>
      <w:u w:val="single"/>
    </w:rPr>
  </w:style>
  <w:style w:type="paragraph" w:customStyle="1" w:styleId="2">
    <w:name w:val="正文2"/>
    <w:qFormat/>
    <w:rsid w:val="0059083F"/>
    <w:pPr>
      <w:jc w:val="both"/>
    </w:pPr>
    <w:rPr>
      <w:kern w:val="2"/>
      <w:sz w:val="21"/>
      <w:szCs w:val="21"/>
    </w:rPr>
  </w:style>
  <w:style w:type="character" w:customStyle="1" w:styleId="DefaultParagraphFontPHPDOCX">
    <w:name w:val="Default Paragraph Font PHPDOCX"/>
    <w:uiPriority w:val="1"/>
    <w:semiHidden/>
    <w:unhideWhenUsed/>
    <w:rsid w:val="0059083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59083F"/>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media/image1.png"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header" Target="header1.xml" /><Relationship Id="rId74" Type="http://schemas.openxmlformats.org/officeDocument/2006/relationships/footer" Target="footer1.xml" /><Relationship Id="rId75" Type="http://schemas.openxmlformats.org/officeDocument/2006/relationships/theme" Target="theme/theme1.xml" /><Relationship Id="rId76" Type="http://schemas.openxmlformats.org/officeDocument/2006/relationships/numbering" Target="numbering.xml" /><Relationship Id="rId77" Type="http://schemas.openxmlformats.org/officeDocument/2006/relationships/styles" Target="styles.xml"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83E69-D4B2-48D6-8AD8-3E2FF1D1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2019-02-24T01:59:00Z</dcterms:created>
  <dcterms:modified xsi:type="dcterms:W3CDTF">2019-02-24T02:05:00Z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