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07" w:rsidRPr="00F0786F" w:rsidRDefault="00C43CFF">
      <w:pPr>
        <w:jc w:val="center"/>
        <w:rPr>
          <w:color w:val="E36C0A" w:themeColor="accent6" w:themeShade="BF"/>
          <w:lang w:eastAsia="zh-CN"/>
        </w:rPr>
      </w:pPr>
      <w:r w:rsidRPr="00F0786F">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957pt;margin-top:971pt;width:35pt;height:37pt;z-index:251658240;mso-position-horizontal-relative:page;mso-position-vertical-relative:top-margin-area">
            <v:imagedata r:id="rId9" o:title=""/>
            <w10:wrap anchorx="page"/>
          </v:shape>
        </w:pict>
      </w:r>
      <w:r w:rsidR="00F0786F" w:rsidRPr="00F0786F">
        <w:rPr>
          <w:rFonts w:hint="eastAsia"/>
          <w:b/>
          <w:bCs/>
          <w:color w:val="E36C0A" w:themeColor="accent6" w:themeShade="BF"/>
          <w:sz w:val="28"/>
          <w:szCs w:val="28"/>
          <w:lang w:eastAsia="zh-CN"/>
        </w:rPr>
        <w:t>2019-2020</w:t>
      </w:r>
      <w:r w:rsidR="003F3336" w:rsidRPr="00F0786F">
        <w:rPr>
          <w:rFonts w:hint="eastAsia"/>
          <w:b/>
          <w:bCs/>
          <w:color w:val="E36C0A" w:themeColor="accent6" w:themeShade="BF"/>
          <w:sz w:val="28"/>
          <w:szCs w:val="28"/>
          <w:lang w:eastAsia="zh-CN"/>
        </w:rPr>
        <w:t>学年北师大版九年级物理</w:t>
      </w:r>
      <w:r w:rsidR="003F3336" w:rsidRPr="00F0786F">
        <w:rPr>
          <w:rFonts w:hint="eastAsia"/>
          <w:b/>
          <w:bCs/>
          <w:color w:val="E36C0A" w:themeColor="accent6" w:themeShade="BF"/>
          <w:sz w:val="28"/>
          <w:szCs w:val="28"/>
          <w:lang w:eastAsia="zh-CN"/>
        </w:rPr>
        <w:t xml:space="preserve"> 11.2</w:t>
      </w:r>
      <w:r w:rsidR="003F3336" w:rsidRPr="00F0786F">
        <w:rPr>
          <w:rFonts w:hint="eastAsia"/>
          <w:b/>
          <w:bCs/>
          <w:color w:val="E36C0A" w:themeColor="accent6" w:themeShade="BF"/>
          <w:sz w:val="28"/>
          <w:szCs w:val="28"/>
          <w:lang w:eastAsia="zh-CN"/>
        </w:rPr>
        <w:t>学生实验：组装电路</w:t>
      </w:r>
      <w:r w:rsidR="00F0786F" w:rsidRPr="00F0786F">
        <w:rPr>
          <w:rFonts w:hint="eastAsia"/>
          <w:b/>
          <w:bCs/>
          <w:color w:val="E36C0A" w:themeColor="accent6" w:themeShade="BF"/>
          <w:sz w:val="28"/>
          <w:szCs w:val="28"/>
          <w:lang w:eastAsia="zh-CN"/>
        </w:rPr>
        <w:t xml:space="preserve"> </w:t>
      </w:r>
      <w:r w:rsidR="003F3336" w:rsidRPr="00F0786F">
        <w:rPr>
          <w:rFonts w:hint="eastAsia"/>
          <w:b/>
          <w:bCs/>
          <w:color w:val="E36C0A" w:themeColor="accent6" w:themeShade="BF"/>
          <w:sz w:val="28"/>
          <w:szCs w:val="28"/>
          <w:lang w:eastAsia="zh-CN"/>
        </w:rPr>
        <w:t>同步测试</w:t>
      </w:r>
    </w:p>
    <w:p w:rsidR="00920F07" w:rsidRDefault="003F3336">
      <w:pPr>
        <w:rPr>
          <w:lang w:eastAsia="zh-CN"/>
        </w:rPr>
      </w:pPr>
      <w:r>
        <w:rPr>
          <w:b/>
          <w:bCs/>
          <w:sz w:val="24"/>
          <w:szCs w:val="24"/>
          <w:lang w:eastAsia="zh-CN"/>
        </w:rPr>
        <w:t>一、单选题</w:t>
      </w:r>
    </w:p>
    <w:p w:rsidR="00920F07" w:rsidRDefault="003F3336">
      <w:pPr>
        <w:spacing w:after="0"/>
        <w:rPr>
          <w:lang w:eastAsia="zh-CN"/>
        </w:rPr>
      </w:pPr>
      <w:r>
        <w:rPr>
          <w:color w:val="000000"/>
          <w:lang w:eastAsia="zh-CN"/>
        </w:rPr>
        <w:t>1.</w:t>
      </w:r>
      <w:r>
        <w:rPr>
          <w:color w:val="000000"/>
          <w:lang w:eastAsia="zh-CN"/>
        </w:rPr>
        <w:t>一种声光报警器的电路图如图所示，各元件均能正常工作，对可能出现的现象描述正确的是（</w:t>
      </w:r>
      <w:r>
        <w:rPr>
          <w:color w:val="000000"/>
          <w:lang w:eastAsia="zh-CN"/>
        </w:rPr>
        <w:t xml:space="preserve">    </w:t>
      </w:r>
      <w:r>
        <w:rPr>
          <w:color w:val="000000"/>
          <w:lang w:eastAsia="zh-CN"/>
        </w:rPr>
        <w:t>）</w:t>
      </w:r>
      <w:r>
        <w:rPr>
          <w:lang w:eastAsia="zh-CN"/>
        </w:rPr>
        <w:br/>
      </w:r>
      <w:r w:rsidR="00C43CFF">
        <w:rPr>
          <w:noProof/>
          <w:lang w:eastAsia="zh-CN"/>
        </w:rPr>
        <w:pict>
          <v:shape id="图片 1" o:spid="_x0000_i1025" type="#_x0000_t75" style="width:105.75pt;height:58.5pt;visibility:visible;mso-wrap-style:square">
            <v:imagedata r:id="rId10" o:title=""/>
          </v:shape>
        </w:pict>
      </w:r>
    </w:p>
    <w:p w:rsidR="00920F07" w:rsidRDefault="003F3336">
      <w:pPr>
        <w:spacing w:after="0"/>
        <w:ind w:left="150"/>
        <w:rPr>
          <w:lang w:eastAsia="zh-CN"/>
        </w:rPr>
      </w:pPr>
      <w:r>
        <w:rPr>
          <w:color w:val="000000"/>
          <w:lang w:eastAsia="zh-CN"/>
        </w:rPr>
        <w:t>A. </w:t>
      </w:r>
      <w:r>
        <w:rPr>
          <w:color w:val="000000"/>
          <w:lang w:eastAsia="zh-CN"/>
        </w:rPr>
        <w:t>灯亮，铃一定响</w:t>
      </w:r>
      <w:r>
        <w:rPr>
          <w:color w:val="000000"/>
          <w:lang w:eastAsia="zh-CN"/>
        </w:rPr>
        <w:t>           </w:t>
      </w:r>
      <w:r w:rsidR="00C43CFF">
        <w:rPr>
          <w:noProof/>
          <w:lang w:eastAsia="zh-CN"/>
        </w:rPr>
        <w:pict>
          <v:shape id="图片 2" o:spid="_x0000_i1026" type="#_x0000_t75" style="width:1.5pt;height:3pt;visibility:visible;mso-wrap-style:square">
            <v:imagedata r:id="rId11" o:title=""/>
          </v:shape>
        </w:pict>
      </w:r>
      <w:r>
        <w:rPr>
          <w:color w:val="000000"/>
          <w:lang w:eastAsia="zh-CN"/>
        </w:rPr>
        <w:t>B. </w:t>
      </w:r>
      <w:r>
        <w:rPr>
          <w:color w:val="000000"/>
          <w:lang w:eastAsia="zh-CN"/>
        </w:rPr>
        <w:t>铃响，灯一定亮</w:t>
      </w:r>
      <w:r>
        <w:rPr>
          <w:color w:val="000000"/>
          <w:lang w:eastAsia="zh-CN"/>
        </w:rPr>
        <w:t>           </w:t>
      </w:r>
      <w:r w:rsidR="00C43CFF">
        <w:rPr>
          <w:noProof/>
          <w:lang w:eastAsia="zh-CN"/>
        </w:rPr>
        <w:pict>
          <v:shape id="图片 3" o:spid="_x0000_i1027" type="#_x0000_t75" style="width:1.5pt;height:3pt;visibility:visible;mso-wrap-style:square">
            <v:imagedata r:id="rId11" o:title=""/>
          </v:shape>
        </w:pict>
      </w:r>
      <w:r>
        <w:rPr>
          <w:color w:val="000000"/>
          <w:lang w:eastAsia="zh-CN"/>
        </w:rPr>
        <w:t>C. </w:t>
      </w:r>
      <w:r>
        <w:rPr>
          <w:color w:val="000000"/>
          <w:lang w:eastAsia="zh-CN"/>
        </w:rPr>
        <w:t>灯亮，铃一定不响</w:t>
      </w:r>
      <w:r>
        <w:rPr>
          <w:color w:val="000000"/>
          <w:lang w:eastAsia="zh-CN"/>
        </w:rPr>
        <w:t>           </w:t>
      </w:r>
      <w:r w:rsidR="00C43CFF">
        <w:rPr>
          <w:noProof/>
          <w:lang w:eastAsia="zh-CN"/>
        </w:rPr>
        <w:pict>
          <v:shape id="图片 4" o:spid="_x0000_i1028" type="#_x0000_t75" style="width:1.5pt;height:3pt;visibility:visible;mso-wrap-style:square">
            <v:imagedata r:id="rId11" o:title=""/>
          </v:shape>
        </w:pict>
      </w:r>
      <w:r>
        <w:rPr>
          <w:color w:val="000000"/>
          <w:lang w:eastAsia="zh-CN"/>
        </w:rPr>
        <w:t>D. </w:t>
      </w:r>
      <w:r>
        <w:rPr>
          <w:color w:val="000000"/>
          <w:lang w:eastAsia="zh-CN"/>
        </w:rPr>
        <w:t>铃响，灯一定不亮</w:t>
      </w:r>
    </w:p>
    <w:p w:rsidR="00920F07" w:rsidRDefault="003F3336">
      <w:pPr>
        <w:spacing w:after="0"/>
        <w:rPr>
          <w:lang w:eastAsia="zh-CN"/>
        </w:rPr>
      </w:pPr>
      <w:r>
        <w:rPr>
          <w:color w:val="000000"/>
          <w:lang w:eastAsia="zh-CN"/>
        </w:rPr>
        <w:t>2.</w:t>
      </w:r>
      <w:r>
        <w:rPr>
          <w:color w:val="000000"/>
          <w:lang w:eastAsia="zh-CN"/>
        </w:rPr>
        <w:t>小明要用一个开关同时控制两盏电灯的发光或熄灭</w:t>
      </w:r>
      <w:r>
        <w:rPr>
          <w:color w:val="000000"/>
          <w:lang w:eastAsia="zh-CN"/>
        </w:rPr>
        <w:t>,</w:t>
      </w:r>
      <w:r>
        <w:rPr>
          <w:color w:val="000000"/>
          <w:lang w:eastAsia="zh-CN"/>
        </w:rPr>
        <w:t>，则这两盏电灯（）</w:t>
      </w:r>
    </w:p>
    <w:p w:rsidR="00920F07" w:rsidRDefault="003F3336">
      <w:pPr>
        <w:spacing w:after="0"/>
        <w:ind w:left="150"/>
        <w:rPr>
          <w:lang w:eastAsia="zh-CN"/>
        </w:rPr>
      </w:pPr>
      <w:r>
        <w:rPr>
          <w:color w:val="000000"/>
          <w:lang w:eastAsia="zh-CN"/>
        </w:rPr>
        <w:t>A. </w:t>
      </w:r>
      <w:r>
        <w:rPr>
          <w:color w:val="000000"/>
          <w:lang w:eastAsia="zh-CN"/>
        </w:rPr>
        <w:t>一定是串联；</w:t>
      </w:r>
      <w:r>
        <w:rPr>
          <w:color w:val="000000"/>
          <w:lang w:eastAsia="zh-CN"/>
        </w:rPr>
        <w:t>        B. </w:t>
      </w:r>
      <w:r>
        <w:rPr>
          <w:color w:val="000000"/>
          <w:lang w:eastAsia="zh-CN"/>
        </w:rPr>
        <w:t xml:space="preserve">一定是并联；　</w:t>
      </w:r>
      <w:r>
        <w:rPr>
          <w:color w:val="000000"/>
          <w:lang w:eastAsia="zh-CN"/>
        </w:rPr>
        <w:t>        C. </w:t>
      </w:r>
      <w:r>
        <w:rPr>
          <w:color w:val="000000"/>
          <w:lang w:eastAsia="zh-CN"/>
        </w:rPr>
        <w:t>可能是串联，也可能是并联；</w:t>
      </w:r>
      <w:r>
        <w:rPr>
          <w:color w:val="000000"/>
          <w:lang w:eastAsia="zh-CN"/>
        </w:rPr>
        <w:t>        D. </w:t>
      </w:r>
      <w:r>
        <w:rPr>
          <w:color w:val="000000"/>
          <w:lang w:eastAsia="zh-CN"/>
        </w:rPr>
        <w:t>以上说法都错。</w:t>
      </w:r>
    </w:p>
    <w:p w:rsidR="00920F07" w:rsidRDefault="003F3336">
      <w:pPr>
        <w:spacing w:after="0"/>
        <w:rPr>
          <w:lang w:eastAsia="zh-CN"/>
        </w:rPr>
      </w:pPr>
      <w:r>
        <w:rPr>
          <w:color w:val="000000"/>
          <w:lang w:eastAsia="zh-CN"/>
        </w:rPr>
        <w:t>3.</w:t>
      </w:r>
      <w:r>
        <w:rPr>
          <w:color w:val="000000"/>
          <w:lang w:eastAsia="zh-CN"/>
        </w:rPr>
        <w:t>（</w:t>
      </w:r>
      <w:r>
        <w:rPr>
          <w:color w:val="000000"/>
          <w:lang w:eastAsia="zh-CN"/>
        </w:rPr>
        <w:t>2017•</w:t>
      </w:r>
      <w:r>
        <w:rPr>
          <w:color w:val="000000"/>
          <w:lang w:eastAsia="zh-CN"/>
        </w:rPr>
        <w:t>呼和浩特）四盏完全相同的灯泡，额定电压均为</w:t>
      </w:r>
      <w:r>
        <w:rPr>
          <w:color w:val="000000"/>
          <w:lang w:eastAsia="zh-CN"/>
        </w:rPr>
        <w:t>110V</w:t>
      </w:r>
      <w:r>
        <w:rPr>
          <w:color w:val="000000"/>
          <w:lang w:eastAsia="zh-CN"/>
        </w:rPr>
        <w:t>，将它们接在</w:t>
      </w:r>
      <w:r>
        <w:rPr>
          <w:color w:val="000000"/>
          <w:lang w:eastAsia="zh-CN"/>
        </w:rPr>
        <w:t>220V</w:t>
      </w:r>
      <w:r>
        <w:rPr>
          <w:color w:val="000000"/>
          <w:lang w:eastAsia="zh-CN"/>
        </w:rPr>
        <w:t>的照明电路中，下面四种连接方式中最佳的连接方式为（</w:t>
      </w:r>
      <w:r>
        <w:rPr>
          <w:color w:val="000000"/>
          <w:lang w:eastAsia="zh-CN"/>
        </w:rPr>
        <w:t xml:space="preserve">   </w:t>
      </w:r>
      <w:r>
        <w:rPr>
          <w:color w:val="000000"/>
          <w:lang w:eastAsia="zh-CN"/>
        </w:rPr>
        <w:t>）</w:t>
      </w:r>
    </w:p>
    <w:p w:rsidR="00920F07" w:rsidRDefault="003F3336">
      <w:pPr>
        <w:spacing w:after="0"/>
        <w:ind w:left="150"/>
        <w:rPr>
          <w:lang w:eastAsia="zh-CN"/>
        </w:rPr>
      </w:pPr>
      <w:r>
        <w:rPr>
          <w:color w:val="000000"/>
          <w:lang w:eastAsia="zh-CN"/>
        </w:rPr>
        <w:t>A. </w:t>
      </w:r>
      <w:r w:rsidR="00C43CFF">
        <w:rPr>
          <w:noProof/>
          <w:lang w:eastAsia="zh-CN"/>
        </w:rPr>
        <w:pict>
          <v:shape id="图片 5" o:spid="_x0000_i1029" type="#_x0000_t75" style="width:128.25pt;height:23.25pt;visibility:visible;mso-wrap-style:square">
            <v:imagedata r:id="rId12" o:title=""/>
          </v:shape>
        </w:pict>
      </w:r>
      <w:r>
        <w:rPr>
          <w:color w:val="000000"/>
          <w:lang w:eastAsia="zh-CN"/>
        </w:rPr>
        <w:t>                                B. </w:t>
      </w:r>
      <w:r w:rsidR="00C43CFF">
        <w:rPr>
          <w:noProof/>
          <w:lang w:eastAsia="zh-CN"/>
        </w:rPr>
        <w:pict>
          <v:shape id="图片 6" o:spid="_x0000_i1030" type="#_x0000_t75" style="width:89.25pt;height:51.75pt;visibility:visible;mso-wrap-style:square">
            <v:imagedata r:id="rId13" o:title=""/>
          </v:shape>
        </w:pict>
      </w:r>
      <w:r>
        <w:rPr>
          <w:color w:val="000000"/>
          <w:lang w:eastAsia="zh-CN"/>
        </w:rPr>
        <w:t>  </w:t>
      </w:r>
      <w:r>
        <w:rPr>
          <w:lang w:eastAsia="zh-CN"/>
        </w:rPr>
        <w:br/>
      </w:r>
      <w:r>
        <w:rPr>
          <w:color w:val="000000"/>
          <w:lang w:eastAsia="zh-CN"/>
        </w:rPr>
        <w:t>C. </w:t>
      </w:r>
      <w:r w:rsidR="00C43CFF">
        <w:rPr>
          <w:noProof/>
          <w:lang w:eastAsia="zh-CN"/>
        </w:rPr>
        <w:pict>
          <v:shape id="图片 7" o:spid="_x0000_i1031" type="#_x0000_t75" style="width:101.25pt;height:36.75pt;visibility:visible;mso-wrap-style:square">
            <v:imagedata r:id="rId14" o:title=""/>
          </v:shape>
        </w:pict>
      </w:r>
      <w:r>
        <w:rPr>
          <w:color w:val="000000"/>
          <w:lang w:eastAsia="zh-CN"/>
        </w:rPr>
        <w:t>                                         D. </w:t>
      </w:r>
      <w:r w:rsidR="00C43CFF">
        <w:rPr>
          <w:noProof/>
          <w:lang w:eastAsia="zh-CN"/>
        </w:rPr>
        <w:pict>
          <v:shape id="图片 8" o:spid="_x0000_i1032" type="#_x0000_t75" style="width:125.25pt;height:32.25pt;visibility:visible;mso-wrap-style:square">
            <v:imagedata r:id="rId15" o:title=""/>
          </v:shape>
        </w:pict>
      </w:r>
    </w:p>
    <w:p w:rsidR="00920F07" w:rsidRDefault="003F3336">
      <w:pPr>
        <w:spacing w:after="0"/>
        <w:rPr>
          <w:lang w:eastAsia="zh-CN"/>
        </w:rPr>
      </w:pPr>
      <w:r>
        <w:rPr>
          <w:color w:val="000000"/>
          <w:lang w:eastAsia="zh-CN"/>
        </w:rPr>
        <w:t>4.</w:t>
      </w:r>
      <w:r>
        <w:rPr>
          <w:color w:val="000000"/>
          <w:lang w:eastAsia="zh-CN"/>
        </w:rPr>
        <w:t>电冰箱的压缩机（电动机）是由温控开关</w:t>
      </w:r>
      <w:r>
        <w:rPr>
          <w:color w:val="000000"/>
          <w:lang w:eastAsia="zh-CN"/>
        </w:rPr>
        <w:t>S</w:t>
      </w:r>
      <w:r>
        <w:rPr>
          <w:color w:val="000000"/>
          <w:vertAlign w:val="subscript"/>
          <w:lang w:eastAsia="zh-CN"/>
        </w:rPr>
        <w:t>1</w:t>
      </w:r>
      <w:r>
        <w:rPr>
          <w:color w:val="000000"/>
          <w:lang w:eastAsia="zh-CN"/>
        </w:rPr>
        <w:t>控制，冷藏室中的照明灯是由门控开关</w:t>
      </w:r>
      <w:r>
        <w:rPr>
          <w:color w:val="000000"/>
          <w:lang w:eastAsia="zh-CN"/>
        </w:rPr>
        <w:t>S</w:t>
      </w:r>
      <w:r>
        <w:rPr>
          <w:color w:val="000000"/>
          <w:vertAlign w:val="subscript"/>
          <w:lang w:eastAsia="zh-CN"/>
        </w:rPr>
        <w:t>2</w:t>
      </w:r>
      <w:r>
        <w:rPr>
          <w:color w:val="000000"/>
          <w:lang w:eastAsia="zh-CN"/>
        </w:rPr>
        <w:t>控制，压缩机和照明灯既能单独工作又</w:t>
      </w:r>
      <w:r>
        <w:rPr>
          <w:color w:val="000000"/>
          <w:lang w:eastAsia="zh-CN"/>
        </w:rPr>
        <w:t>能同时工作，下列电路中，符合上述特点的是（</w:t>
      </w:r>
      <w:r>
        <w:rPr>
          <w:color w:val="000000"/>
          <w:lang w:eastAsia="zh-CN"/>
        </w:rPr>
        <w:t xml:space="preserve">   </w:t>
      </w:r>
      <w:r>
        <w:rPr>
          <w:color w:val="000000"/>
          <w:lang w:eastAsia="zh-CN"/>
        </w:rPr>
        <w:t>）</w:t>
      </w:r>
    </w:p>
    <w:p w:rsidR="00920F07" w:rsidRDefault="003F3336">
      <w:pPr>
        <w:spacing w:after="0"/>
        <w:ind w:left="150"/>
        <w:rPr>
          <w:lang w:eastAsia="zh-CN"/>
        </w:rPr>
      </w:pPr>
      <w:r>
        <w:rPr>
          <w:color w:val="000000"/>
          <w:lang w:eastAsia="zh-CN"/>
        </w:rPr>
        <w:t>A. </w:t>
      </w:r>
      <w:r w:rsidR="00C43CFF">
        <w:rPr>
          <w:noProof/>
          <w:lang w:eastAsia="zh-CN"/>
        </w:rPr>
        <w:pict>
          <v:shape id="图片 9" o:spid="_x0000_i1033" type="#_x0000_t75" style="width:78.75pt;height:60.75pt;visibility:visible;mso-wrap-style:square">
            <v:imagedata r:id="rId16" o:title=""/>
          </v:shape>
        </w:pict>
      </w:r>
      <w:r>
        <w:rPr>
          <w:color w:val="000000"/>
          <w:lang w:eastAsia="zh-CN"/>
        </w:rPr>
        <w:t>           </w:t>
      </w:r>
      <w:r w:rsidR="00C43CFF">
        <w:rPr>
          <w:noProof/>
          <w:lang w:eastAsia="zh-CN"/>
        </w:rPr>
        <w:pict>
          <v:shape id="图片 10" o:spid="_x0000_i1034" type="#_x0000_t75" style="width:.75pt;height:3pt;visibility:visible;mso-wrap-style:square">
            <v:imagedata r:id="rId17" o:title=""/>
          </v:shape>
        </w:pict>
      </w:r>
      <w:r>
        <w:rPr>
          <w:color w:val="000000"/>
          <w:lang w:eastAsia="zh-CN"/>
        </w:rPr>
        <w:t>B. </w:t>
      </w:r>
      <w:r w:rsidR="00C43CFF">
        <w:rPr>
          <w:noProof/>
          <w:lang w:eastAsia="zh-CN"/>
        </w:rPr>
        <w:pict>
          <v:shape id="图片 11" o:spid="_x0000_i1035" type="#_x0000_t75" style="width:79.5pt;height:60.75pt;visibility:visible;mso-wrap-style:square">
            <v:imagedata r:id="rId18" o:title=""/>
          </v:shape>
        </w:pict>
      </w:r>
      <w:r>
        <w:rPr>
          <w:color w:val="000000"/>
          <w:lang w:eastAsia="zh-CN"/>
        </w:rPr>
        <w:t>           </w:t>
      </w:r>
      <w:r w:rsidR="00C43CFF">
        <w:rPr>
          <w:noProof/>
          <w:lang w:eastAsia="zh-CN"/>
        </w:rPr>
        <w:pict>
          <v:shape id="图片 12" o:spid="_x0000_i1036" type="#_x0000_t75" style="width:.75pt;height:3pt;visibility:visible;mso-wrap-style:square">
            <v:imagedata r:id="rId17" o:title=""/>
          </v:shape>
        </w:pict>
      </w:r>
      <w:r>
        <w:rPr>
          <w:color w:val="000000"/>
          <w:lang w:eastAsia="zh-CN"/>
        </w:rPr>
        <w:t>C. </w:t>
      </w:r>
      <w:r w:rsidR="00C43CFF">
        <w:rPr>
          <w:noProof/>
          <w:lang w:eastAsia="zh-CN"/>
        </w:rPr>
        <w:pict>
          <v:shape id="图片 13" o:spid="_x0000_i1037" type="#_x0000_t75" style="width:71.25pt;height:69pt;visibility:visible;mso-wrap-style:square">
            <v:imagedata r:id="rId19" o:title=""/>
          </v:shape>
        </w:pict>
      </w:r>
      <w:r>
        <w:rPr>
          <w:color w:val="000000"/>
          <w:lang w:eastAsia="zh-CN"/>
        </w:rPr>
        <w:t>           </w:t>
      </w:r>
      <w:r w:rsidR="00C43CFF">
        <w:rPr>
          <w:noProof/>
          <w:lang w:eastAsia="zh-CN"/>
        </w:rPr>
        <w:pict>
          <v:shape id="图片 14" o:spid="_x0000_i1038" type="#_x0000_t75" style="width:.75pt;height:3pt;visibility:visible;mso-wrap-style:square">
            <v:imagedata r:id="rId17" o:title=""/>
          </v:shape>
        </w:pict>
      </w:r>
      <w:r>
        <w:rPr>
          <w:color w:val="000000"/>
          <w:lang w:eastAsia="zh-CN"/>
        </w:rPr>
        <w:t>D. </w:t>
      </w:r>
      <w:r w:rsidR="00C43CFF">
        <w:rPr>
          <w:noProof/>
          <w:lang w:eastAsia="zh-CN"/>
        </w:rPr>
        <w:pict>
          <v:shape id="图片 15" o:spid="_x0000_i1039" type="#_x0000_t75" style="width:86.25pt;height:49.5pt;visibility:visible;mso-wrap-style:square">
            <v:imagedata r:id="rId20" o:title=""/>
          </v:shape>
        </w:pict>
      </w:r>
    </w:p>
    <w:p w:rsidR="00920F07" w:rsidRDefault="003F3336">
      <w:pPr>
        <w:spacing w:after="0"/>
        <w:rPr>
          <w:lang w:eastAsia="zh-CN"/>
        </w:rPr>
      </w:pPr>
      <w:r>
        <w:rPr>
          <w:color w:val="000000"/>
          <w:lang w:eastAsia="zh-CN"/>
        </w:rPr>
        <w:t>5.</w:t>
      </w:r>
      <w:r>
        <w:rPr>
          <w:color w:val="000000"/>
          <w:lang w:eastAsia="zh-CN"/>
        </w:rPr>
        <w:t>在图所示的各电路中，两个灯泡属于并联的是（</w:t>
      </w:r>
      <w:r>
        <w:rPr>
          <w:color w:val="000000"/>
          <w:lang w:eastAsia="zh-CN"/>
        </w:rPr>
        <w:t xml:space="preserve">   </w:t>
      </w:r>
      <w:r>
        <w:rPr>
          <w:color w:val="000000"/>
          <w:lang w:eastAsia="zh-CN"/>
        </w:rPr>
        <w:t>）</w:t>
      </w:r>
    </w:p>
    <w:p w:rsidR="00920F07" w:rsidRDefault="003F3336">
      <w:pPr>
        <w:spacing w:after="0"/>
        <w:ind w:left="150"/>
        <w:rPr>
          <w:lang w:eastAsia="zh-CN"/>
        </w:rPr>
      </w:pPr>
      <w:r>
        <w:rPr>
          <w:color w:val="000000"/>
          <w:lang w:eastAsia="zh-CN"/>
        </w:rPr>
        <w:t>A. </w:t>
      </w:r>
      <w:r w:rsidR="00C43CFF">
        <w:rPr>
          <w:noProof/>
          <w:lang w:eastAsia="zh-CN"/>
        </w:rPr>
        <w:pict>
          <v:shape id="图片 16" o:spid="_x0000_i1040" type="#_x0000_t75" style="width:72.75pt;height:87pt;visibility:visible;mso-wrap-style:square">
            <v:imagedata r:id="rId21" o:title=""/>
          </v:shape>
        </w:pict>
      </w:r>
      <w:r>
        <w:rPr>
          <w:color w:val="000000"/>
          <w:lang w:eastAsia="zh-CN"/>
        </w:rPr>
        <w:t>          </w:t>
      </w:r>
      <w:r w:rsidR="00C43CFF">
        <w:rPr>
          <w:noProof/>
          <w:lang w:eastAsia="zh-CN"/>
        </w:rPr>
        <w:pict>
          <v:shape id="图片 17" o:spid="_x0000_i1041" type="#_x0000_t75" style="width:1.5pt;height:3pt;visibility:visible;mso-wrap-style:square">
            <v:imagedata r:id="rId11" o:title=""/>
          </v:shape>
        </w:pict>
      </w:r>
      <w:r>
        <w:rPr>
          <w:color w:val="000000"/>
          <w:lang w:eastAsia="zh-CN"/>
        </w:rPr>
        <w:t>B. </w:t>
      </w:r>
      <w:r w:rsidR="00C43CFF">
        <w:rPr>
          <w:noProof/>
          <w:lang w:eastAsia="zh-CN"/>
        </w:rPr>
        <w:pict>
          <v:shape id="图片 18" o:spid="_x0000_i1042" type="#_x0000_t75" style="width:86.25pt;height:81pt;visibility:visible;mso-wrap-style:square">
            <v:imagedata r:id="rId22" o:title=""/>
          </v:shape>
        </w:pict>
      </w:r>
      <w:r>
        <w:rPr>
          <w:color w:val="000000"/>
          <w:lang w:eastAsia="zh-CN"/>
        </w:rPr>
        <w:t>          </w:t>
      </w:r>
      <w:r w:rsidR="00C43CFF">
        <w:rPr>
          <w:noProof/>
          <w:lang w:eastAsia="zh-CN"/>
        </w:rPr>
        <w:pict>
          <v:shape id="图片 19" o:spid="_x0000_i1043" type="#_x0000_t75" style="width:1.5pt;height:3pt;visibility:visible;mso-wrap-style:square">
            <v:imagedata r:id="rId11" o:title=""/>
          </v:shape>
        </w:pict>
      </w:r>
      <w:r>
        <w:rPr>
          <w:color w:val="000000"/>
          <w:lang w:eastAsia="zh-CN"/>
        </w:rPr>
        <w:t>C. </w:t>
      </w:r>
      <w:r w:rsidR="00C43CFF">
        <w:rPr>
          <w:noProof/>
          <w:lang w:eastAsia="zh-CN"/>
        </w:rPr>
        <w:pict>
          <v:shape id="图片 20" o:spid="_x0000_i1044" type="#_x0000_t75" style="width:70.5pt;height:90.75pt;visibility:visible;mso-wrap-style:square">
            <v:imagedata r:id="rId23" o:title=""/>
          </v:shape>
        </w:pict>
      </w:r>
      <w:r>
        <w:rPr>
          <w:color w:val="000000"/>
          <w:lang w:eastAsia="zh-CN"/>
        </w:rPr>
        <w:t>          </w:t>
      </w:r>
      <w:r w:rsidR="00C43CFF">
        <w:rPr>
          <w:noProof/>
          <w:lang w:eastAsia="zh-CN"/>
        </w:rPr>
        <w:pict>
          <v:shape id="图片 21" o:spid="_x0000_i1045" type="#_x0000_t75" style="width:1.5pt;height:3pt;visibility:visible;mso-wrap-style:square">
            <v:imagedata r:id="rId11" o:title=""/>
          </v:shape>
        </w:pict>
      </w:r>
      <w:r>
        <w:rPr>
          <w:color w:val="000000"/>
          <w:lang w:eastAsia="zh-CN"/>
        </w:rPr>
        <w:t>D. </w:t>
      </w:r>
      <w:r w:rsidR="00C43CFF">
        <w:rPr>
          <w:noProof/>
          <w:lang w:eastAsia="zh-CN"/>
        </w:rPr>
        <w:pict>
          <v:shape id="图片 22" o:spid="_x0000_i1046" type="#_x0000_t75" style="width:94.5pt;height:90pt;visibility:visible;mso-wrap-style:square">
            <v:imagedata r:id="rId24" o:title=""/>
          </v:shape>
        </w:pict>
      </w:r>
    </w:p>
    <w:p w:rsidR="00920F07" w:rsidRDefault="003F3336">
      <w:pPr>
        <w:spacing w:after="0"/>
        <w:rPr>
          <w:lang w:eastAsia="zh-CN"/>
        </w:rPr>
      </w:pPr>
      <w:r>
        <w:rPr>
          <w:color w:val="000000"/>
          <w:lang w:eastAsia="zh-CN"/>
        </w:rPr>
        <w:t>6.</w:t>
      </w:r>
      <w:r>
        <w:rPr>
          <w:color w:val="000000"/>
          <w:lang w:eastAsia="zh-CN"/>
        </w:rPr>
        <w:t>晓泉实验时连接了如图所示的电路，闭合开关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后，下列分析正确的是（</w:t>
      </w:r>
      <w:r>
        <w:rPr>
          <w:color w:val="000000"/>
          <w:lang w:eastAsia="zh-CN"/>
        </w:rPr>
        <w:t xml:space="preserve">    </w:t>
      </w:r>
      <w:r>
        <w:rPr>
          <w:color w:val="000000"/>
          <w:lang w:eastAsia="zh-CN"/>
        </w:rPr>
        <w:t>）</w:t>
      </w:r>
      <w:r>
        <w:rPr>
          <w:lang w:eastAsia="zh-CN"/>
        </w:rPr>
        <w:br/>
      </w:r>
      <w:r w:rsidR="00F0786F">
        <w:rPr>
          <w:noProof/>
          <w:lang w:eastAsia="zh-CN"/>
        </w:rPr>
        <w:pict>
          <v:shape id="图片 23" o:spid="_x0000_i1047" type="#_x0000_t75" style="width:130.5pt;height:99pt;visibility:visible;mso-wrap-style:square">
            <v:imagedata r:id="rId25" o:title=""/>
          </v:shape>
        </w:pict>
      </w:r>
    </w:p>
    <w:p w:rsidR="00920F07" w:rsidRDefault="003F3336">
      <w:pPr>
        <w:spacing w:after="0"/>
        <w:ind w:left="150"/>
        <w:rPr>
          <w:lang w:eastAsia="zh-CN"/>
        </w:rPr>
      </w:pPr>
      <w:r>
        <w:rPr>
          <w:color w:val="000000"/>
          <w:lang w:eastAsia="zh-CN"/>
        </w:rPr>
        <w:lastRenderedPageBreak/>
        <w:t>A. </w:t>
      </w:r>
      <w:r>
        <w:rPr>
          <w:color w:val="000000"/>
          <w:lang w:eastAsia="zh-CN"/>
        </w:rPr>
        <w:t>小灯泡亮、电铃响</w:t>
      </w:r>
      <w:r>
        <w:rPr>
          <w:color w:val="000000"/>
          <w:lang w:eastAsia="zh-CN"/>
        </w:rPr>
        <w:t>                                              </w:t>
      </w:r>
      <w:r w:rsidR="00C43CFF">
        <w:rPr>
          <w:noProof/>
          <w:lang w:eastAsia="zh-CN"/>
        </w:rPr>
        <w:pict>
          <v:shape id="图片 24" o:spid="_x0000_i1048" type="#_x0000_t75" style="width:2.25pt;height:3pt;visibility:visible;mso-wrap-style:square">
            <v:imagedata r:id="rId26" o:title=""/>
          </v:shape>
        </w:pict>
      </w:r>
      <w:r>
        <w:rPr>
          <w:color w:val="000000"/>
          <w:lang w:eastAsia="zh-CN"/>
        </w:rPr>
        <w:t>B. </w:t>
      </w:r>
      <w:r>
        <w:rPr>
          <w:color w:val="000000"/>
          <w:lang w:eastAsia="zh-CN"/>
        </w:rPr>
        <w:t>小灯泡亮、电铃不响</w:t>
      </w:r>
      <w:r>
        <w:rPr>
          <w:lang w:eastAsia="zh-CN"/>
        </w:rPr>
        <w:br/>
      </w:r>
      <w:r>
        <w:rPr>
          <w:color w:val="000000"/>
          <w:lang w:eastAsia="zh-CN"/>
        </w:rPr>
        <w:t>C. </w:t>
      </w:r>
      <w:r>
        <w:rPr>
          <w:color w:val="000000"/>
          <w:lang w:eastAsia="zh-CN"/>
        </w:rPr>
        <w:t>小灯泡不亮、电铃响</w:t>
      </w:r>
      <w:r>
        <w:rPr>
          <w:color w:val="000000"/>
          <w:lang w:eastAsia="zh-CN"/>
        </w:rPr>
        <w:t>                                           </w:t>
      </w:r>
      <w:r w:rsidR="00C43CFF">
        <w:rPr>
          <w:noProof/>
          <w:lang w:eastAsia="zh-CN"/>
        </w:rPr>
        <w:pict>
          <v:shape id="图片 25" o:spid="_x0000_i1049" type="#_x0000_t75" style="width:.75pt;height:3pt;visibility:visible;mso-wrap-style:square">
            <v:imagedata r:id="rId17" o:title=""/>
          </v:shape>
        </w:pict>
      </w:r>
      <w:r>
        <w:rPr>
          <w:color w:val="000000"/>
          <w:lang w:eastAsia="zh-CN"/>
        </w:rPr>
        <w:t>D. </w:t>
      </w:r>
      <w:r>
        <w:rPr>
          <w:color w:val="000000"/>
          <w:lang w:eastAsia="zh-CN"/>
        </w:rPr>
        <w:t>小灯泡不亮、电铃不响</w:t>
      </w:r>
    </w:p>
    <w:p w:rsidR="00920F07" w:rsidRDefault="003F3336">
      <w:pPr>
        <w:spacing w:after="0"/>
        <w:rPr>
          <w:lang w:eastAsia="zh-CN"/>
        </w:rPr>
      </w:pPr>
      <w:r>
        <w:rPr>
          <w:color w:val="000000"/>
          <w:lang w:eastAsia="zh-CN"/>
        </w:rPr>
        <w:t>7.</w:t>
      </w:r>
      <w:r>
        <w:rPr>
          <w:color w:val="000000"/>
          <w:lang w:eastAsia="zh-CN"/>
        </w:rPr>
        <w:t>家庭用电吹风，可以根据需要调节选择开关，实现吹冷风或吹热风的功能，为人们的生活带来许多方便。如下图中的四种电吹风电路能够实现上述功能的是（　　）</w:t>
      </w:r>
    </w:p>
    <w:p w:rsidR="00920F07" w:rsidRDefault="003F3336">
      <w:pPr>
        <w:spacing w:after="0"/>
        <w:ind w:left="150"/>
        <w:rPr>
          <w:lang w:eastAsia="zh-CN"/>
        </w:rPr>
      </w:pPr>
      <w:r>
        <w:rPr>
          <w:color w:val="000000"/>
          <w:lang w:eastAsia="zh-CN"/>
        </w:rPr>
        <w:t>A. </w:t>
      </w:r>
      <w:r w:rsidR="00C43CFF">
        <w:rPr>
          <w:noProof/>
          <w:lang w:eastAsia="zh-CN"/>
        </w:rPr>
        <w:pict>
          <v:shape id="图片 26" o:spid="_x0000_i1050" type="#_x0000_t75" style="width:98.25pt;height:1in;visibility:visible;mso-wrap-style:square">
            <v:imagedata r:id="rId27" o:title=""/>
          </v:shape>
        </w:pict>
      </w:r>
      <w:r>
        <w:rPr>
          <w:color w:val="000000"/>
          <w:lang w:eastAsia="zh-CN"/>
        </w:rPr>
        <w:t>                                          B. </w:t>
      </w:r>
      <w:r w:rsidR="00C43CFF">
        <w:rPr>
          <w:noProof/>
          <w:lang w:eastAsia="zh-CN"/>
        </w:rPr>
        <w:pict>
          <v:shape id="图片 27" o:spid="_x0000_i1051" type="#_x0000_t75" style="width:93.75pt;height:68.25pt;visibility:visible;mso-wrap-style:square">
            <v:imagedata r:id="rId28" o:title=""/>
          </v:shape>
        </w:pict>
      </w:r>
      <w:r>
        <w:rPr>
          <w:color w:val="000000"/>
          <w:lang w:eastAsia="zh-CN"/>
        </w:rPr>
        <w:t> </w:t>
      </w:r>
      <w:r>
        <w:rPr>
          <w:color w:val="000000"/>
          <w:lang w:eastAsia="zh-CN"/>
        </w:rPr>
        <w:t>   </w:t>
      </w:r>
      <w:r>
        <w:rPr>
          <w:lang w:eastAsia="zh-CN"/>
        </w:rPr>
        <w:br/>
      </w:r>
      <w:r>
        <w:rPr>
          <w:color w:val="000000"/>
          <w:lang w:eastAsia="zh-CN"/>
        </w:rPr>
        <w:t>C. </w:t>
      </w:r>
      <w:r w:rsidR="00C43CFF">
        <w:rPr>
          <w:noProof/>
          <w:lang w:eastAsia="zh-CN"/>
        </w:rPr>
        <w:pict>
          <v:shape id="图片 28" o:spid="_x0000_i1052" type="#_x0000_t75" style="width:96pt;height:72.75pt;visibility:visible;mso-wrap-style:square">
            <v:imagedata r:id="rId29" o:title=""/>
          </v:shape>
        </w:pict>
      </w:r>
      <w:r>
        <w:rPr>
          <w:color w:val="000000"/>
          <w:lang w:eastAsia="zh-CN"/>
        </w:rPr>
        <w:t>                                          </w:t>
      </w:r>
      <w:r w:rsidR="00C43CFF">
        <w:rPr>
          <w:noProof/>
          <w:lang w:eastAsia="zh-CN"/>
        </w:rPr>
        <w:pict>
          <v:shape id="图片 29" o:spid="_x0000_i1053" type="#_x0000_t75" style="width:2.25pt;height:3pt;visibility:visible;mso-wrap-style:square">
            <v:imagedata r:id="rId26" o:title=""/>
          </v:shape>
        </w:pict>
      </w:r>
      <w:r>
        <w:rPr>
          <w:color w:val="000000"/>
          <w:lang w:eastAsia="zh-CN"/>
        </w:rPr>
        <w:t>D. </w:t>
      </w:r>
      <w:r w:rsidR="00C43CFF">
        <w:rPr>
          <w:noProof/>
          <w:lang w:eastAsia="zh-CN"/>
        </w:rPr>
        <w:pict>
          <v:shape id="图片 30" o:spid="_x0000_i1054" type="#_x0000_t75" style="width:93pt;height:1in;visibility:visible;mso-wrap-style:square">
            <v:imagedata r:id="rId30" o:title=""/>
          </v:shape>
        </w:pict>
      </w:r>
    </w:p>
    <w:p w:rsidR="00CD751F" w:rsidRDefault="003F3336">
      <w:pPr>
        <w:spacing w:after="0"/>
        <w:rPr>
          <w:noProof/>
          <w:lang w:eastAsia="zh-CN"/>
        </w:rPr>
      </w:pPr>
      <w:r>
        <w:rPr>
          <w:color w:val="000000"/>
          <w:lang w:eastAsia="zh-CN"/>
        </w:rPr>
        <w:t>8.</w:t>
      </w:r>
      <w:r>
        <w:rPr>
          <w:color w:val="000000"/>
          <w:lang w:eastAsia="zh-CN"/>
        </w:rPr>
        <w:t>如图所示的电路，要使灯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串联，应该（</w:t>
      </w:r>
      <w:r>
        <w:rPr>
          <w:color w:val="000000"/>
          <w:lang w:eastAsia="zh-CN"/>
        </w:rPr>
        <w:t xml:space="preserve">   </w:t>
      </w:r>
      <w:r>
        <w:rPr>
          <w:color w:val="000000"/>
          <w:lang w:eastAsia="zh-CN"/>
        </w:rPr>
        <w:t>）</w:t>
      </w:r>
    </w:p>
    <w:p w:rsidR="00920F07" w:rsidRDefault="00C43CFF">
      <w:pPr>
        <w:spacing w:after="0"/>
        <w:rPr>
          <w:lang w:eastAsia="zh-CN"/>
        </w:rPr>
      </w:pPr>
      <w:r>
        <w:rPr>
          <w:noProof/>
          <w:lang w:eastAsia="zh-CN"/>
        </w:rPr>
        <w:pict>
          <v:shape id="图片 31" o:spid="_x0000_i1055" type="#_x0000_t75" style="width:130.5pt;height:89.25pt;visibility:visible;mso-wrap-style:square">
            <v:imagedata r:id="rId31" o:title=""/>
          </v:shape>
        </w:pict>
      </w:r>
    </w:p>
    <w:p w:rsidR="00920F07" w:rsidRDefault="003F3336">
      <w:pPr>
        <w:spacing w:after="0"/>
        <w:ind w:left="150"/>
        <w:rPr>
          <w:lang w:eastAsia="zh-CN"/>
        </w:rPr>
      </w:pPr>
      <w:r>
        <w:rPr>
          <w:color w:val="000000"/>
          <w:lang w:eastAsia="zh-CN"/>
        </w:rPr>
        <w:t>A. </w:t>
      </w:r>
      <w:r>
        <w:rPr>
          <w:color w:val="000000"/>
          <w:lang w:eastAsia="zh-CN"/>
        </w:rPr>
        <w:t>只闭合</w:t>
      </w:r>
      <w:r>
        <w:rPr>
          <w:color w:val="000000"/>
          <w:lang w:eastAsia="zh-CN"/>
        </w:rPr>
        <w:t>S</w:t>
      </w:r>
      <w:r>
        <w:rPr>
          <w:color w:val="000000"/>
          <w:vertAlign w:val="subscript"/>
          <w:lang w:eastAsia="zh-CN"/>
        </w:rPr>
        <w:t>3</w:t>
      </w:r>
      <w:r>
        <w:rPr>
          <w:color w:val="000000"/>
          <w:lang w:eastAsia="zh-CN"/>
        </w:rPr>
        <w:t>                    </w:t>
      </w:r>
      <w:r w:rsidR="00C43CFF">
        <w:rPr>
          <w:noProof/>
          <w:lang w:eastAsia="zh-CN"/>
        </w:rPr>
        <w:pict>
          <v:shape id="图片 32" o:spid="_x0000_i1056" type="#_x0000_t75" style="width:.75pt;height:3pt;visibility:visible;mso-wrap-style:square">
            <v:imagedata r:id="rId17" o:title=""/>
          </v:shape>
        </w:pict>
      </w:r>
      <w:r>
        <w:rPr>
          <w:color w:val="000000"/>
          <w:lang w:eastAsia="zh-CN"/>
        </w:rPr>
        <w:t>B. </w:t>
      </w:r>
      <w:r>
        <w:rPr>
          <w:color w:val="000000"/>
          <w:lang w:eastAsia="zh-CN"/>
        </w:rPr>
        <w:t>只闭合</w:t>
      </w:r>
      <w:r>
        <w:rPr>
          <w:color w:val="000000"/>
          <w:lang w:eastAsia="zh-CN"/>
        </w:rPr>
        <w:t>S</w:t>
      </w:r>
      <w:r>
        <w:rPr>
          <w:color w:val="000000"/>
          <w:vertAlign w:val="subscript"/>
          <w:lang w:eastAsia="zh-CN"/>
        </w:rPr>
        <w:t>2</w:t>
      </w:r>
      <w:r>
        <w:rPr>
          <w:color w:val="000000"/>
          <w:lang w:eastAsia="zh-CN"/>
        </w:rPr>
        <w:t>                    </w:t>
      </w:r>
      <w:r w:rsidR="00C43CFF">
        <w:rPr>
          <w:noProof/>
          <w:lang w:eastAsia="zh-CN"/>
        </w:rPr>
        <w:pict>
          <v:shape id="图片 33" o:spid="_x0000_i1057" type="#_x0000_t75" style="width:.75pt;height:3pt;visibility:visible;mso-wrap-style:square">
            <v:imagedata r:id="rId17" o:title=""/>
          </v:shape>
        </w:pict>
      </w:r>
      <w:r>
        <w:rPr>
          <w:color w:val="000000"/>
          <w:lang w:eastAsia="zh-CN"/>
        </w:rPr>
        <w:t>C. </w:t>
      </w:r>
      <w:r>
        <w:rPr>
          <w:color w:val="000000"/>
          <w:lang w:eastAsia="zh-CN"/>
        </w:rPr>
        <w:t>同时闭合</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                    </w:t>
      </w:r>
      <w:r w:rsidR="00C43CFF">
        <w:rPr>
          <w:noProof/>
          <w:lang w:eastAsia="zh-CN"/>
        </w:rPr>
        <w:pict>
          <v:shape id="图片 34" o:spid="_x0000_i1058" type="#_x0000_t75" style="width:.75pt;height:3pt;visibility:visible;mso-wrap-style:square">
            <v:imagedata r:id="rId17" o:title=""/>
          </v:shape>
        </w:pict>
      </w:r>
      <w:r>
        <w:rPr>
          <w:color w:val="000000"/>
          <w:lang w:eastAsia="zh-CN"/>
        </w:rPr>
        <w:t>D. </w:t>
      </w:r>
      <w:r>
        <w:rPr>
          <w:color w:val="000000"/>
          <w:lang w:eastAsia="zh-CN"/>
        </w:rPr>
        <w:t>同时闭合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p>
    <w:p w:rsidR="00920F07" w:rsidRDefault="003F3336">
      <w:pPr>
        <w:spacing w:after="0"/>
        <w:rPr>
          <w:lang w:eastAsia="zh-CN"/>
        </w:rPr>
      </w:pPr>
      <w:r>
        <w:rPr>
          <w:color w:val="000000"/>
          <w:lang w:eastAsia="zh-CN"/>
        </w:rPr>
        <w:t>9.</w:t>
      </w:r>
      <w:r>
        <w:rPr>
          <w:color w:val="000000"/>
          <w:lang w:eastAsia="zh-CN"/>
        </w:rPr>
        <w:t>下列说法正确的是（　　）</w:t>
      </w:r>
    </w:p>
    <w:p w:rsidR="00920F07" w:rsidRDefault="003F3336">
      <w:pPr>
        <w:spacing w:after="0"/>
        <w:ind w:left="150"/>
        <w:rPr>
          <w:lang w:eastAsia="zh-CN"/>
        </w:rPr>
      </w:pPr>
      <w:r>
        <w:rPr>
          <w:color w:val="000000"/>
          <w:lang w:eastAsia="zh-CN"/>
        </w:rPr>
        <w:t>A. </w:t>
      </w:r>
      <w:r>
        <w:rPr>
          <w:color w:val="000000"/>
          <w:lang w:eastAsia="zh-CN"/>
        </w:rPr>
        <w:t>马路两旁的路灯，晚上同时亮，早上同时灭，它们串联的</w:t>
      </w:r>
      <w:r>
        <w:rPr>
          <w:lang w:eastAsia="zh-CN"/>
        </w:rPr>
        <w:br/>
      </w:r>
      <w:r>
        <w:rPr>
          <w:color w:val="000000"/>
          <w:lang w:eastAsia="zh-CN"/>
        </w:rPr>
        <w:t>B. </w:t>
      </w:r>
      <w:r>
        <w:rPr>
          <w:color w:val="000000"/>
          <w:lang w:eastAsia="zh-CN"/>
        </w:rPr>
        <w:t>教室时照明用的日光灯它们总是并联连接</w:t>
      </w:r>
      <w:r>
        <w:rPr>
          <w:color w:val="000000"/>
          <w:lang w:eastAsia="zh-CN"/>
        </w:rPr>
        <w:t>的</w:t>
      </w:r>
      <w:r>
        <w:rPr>
          <w:lang w:eastAsia="zh-CN"/>
        </w:rPr>
        <w:br/>
      </w:r>
      <w:r>
        <w:rPr>
          <w:color w:val="000000"/>
          <w:lang w:eastAsia="zh-CN"/>
        </w:rPr>
        <w:t>C. </w:t>
      </w:r>
      <w:r>
        <w:rPr>
          <w:color w:val="000000"/>
          <w:lang w:eastAsia="zh-CN"/>
        </w:rPr>
        <w:t>在金属导体中，自由电子移动方向与电流方向相同</w:t>
      </w:r>
      <w:r>
        <w:rPr>
          <w:lang w:eastAsia="zh-CN"/>
        </w:rPr>
        <w:br/>
      </w:r>
      <w:r>
        <w:rPr>
          <w:color w:val="000000"/>
          <w:lang w:eastAsia="zh-CN"/>
        </w:rPr>
        <w:t>D. </w:t>
      </w:r>
      <w:r>
        <w:rPr>
          <w:color w:val="000000"/>
          <w:lang w:eastAsia="zh-CN"/>
        </w:rPr>
        <w:t>甲轻质小球与带正电的乙轻质小球相互吸引，则甲一定带负电</w:t>
      </w:r>
    </w:p>
    <w:p w:rsidR="00920F07" w:rsidRDefault="003F3336">
      <w:pPr>
        <w:spacing w:after="0"/>
        <w:rPr>
          <w:lang w:eastAsia="zh-CN"/>
        </w:rPr>
      </w:pPr>
      <w:r>
        <w:rPr>
          <w:color w:val="000000"/>
          <w:lang w:eastAsia="zh-CN"/>
        </w:rPr>
        <w:t>10.</w:t>
      </w:r>
      <w:r>
        <w:rPr>
          <w:color w:val="000000"/>
          <w:lang w:eastAsia="zh-CN"/>
        </w:rPr>
        <w:t>在如下图所示的四个电路图中，符合电路基本组成条件且连接正确的是（）</w:t>
      </w:r>
      <w:r>
        <w:rPr>
          <w:lang w:eastAsia="zh-CN"/>
        </w:rPr>
        <w:br/>
      </w:r>
      <w:r w:rsidR="00C43CFF">
        <w:rPr>
          <w:noProof/>
          <w:lang w:eastAsia="zh-CN"/>
        </w:rPr>
        <w:pict>
          <v:shape id="图片 35" o:spid="_x0000_i1059" type="#_x0000_t75" style="width:252pt;height:54pt;visibility:visible;mso-wrap-style:square">
            <v:imagedata r:id="rId32" o:title=""/>
          </v:shape>
        </w:pict>
      </w:r>
    </w:p>
    <w:p w:rsidR="00920F07" w:rsidRDefault="003F3336">
      <w:pPr>
        <w:spacing w:after="0"/>
        <w:ind w:left="150"/>
        <w:rPr>
          <w:lang w:eastAsia="zh-CN"/>
        </w:rPr>
      </w:pPr>
      <w:r>
        <w:rPr>
          <w:color w:val="000000"/>
          <w:lang w:eastAsia="zh-CN"/>
        </w:rPr>
        <w:t>A. </w:t>
      </w:r>
      <w:r>
        <w:rPr>
          <w:color w:val="000000"/>
          <w:lang w:eastAsia="zh-CN"/>
        </w:rPr>
        <w:t>甲图</w:t>
      </w:r>
      <w:r>
        <w:rPr>
          <w:color w:val="000000"/>
          <w:lang w:eastAsia="zh-CN"/>
        </w:rPr>
        <w:t>                                     B. </w:t>
      </w:r>
      <w:r>
        <w:rPr>
          <w:color w:val="000000"/>
          <w:lang w:eastAsia="zh-CN"/>
        </w:rPr>
        <w:t>乙图</w:t>
      </w:r>
      <w:r>
        <w:rPr>
          <w:color w:val="000000"/>
          <w:lang w:eastAsia="zh-CN"/>
        </w:rPr>
        <w:t>                                     C. </w:t>
      </w:r>
      <w:r>
        <w:rPr>
          <w:color w:val="000000"/>
          <w:lang w:eastAsia="zh-CN"/>
        </w:rPr>
        <w:t>丙图</w:t>
      </w:r>
      <w:r>
        <w:rPr>
          <w:color w:val="000000"/>
          <w:lang w:eastAsia="zh-CN"/>
        </w:rPr>
        <w:t>                                     D. </w:t>
      </w:r>
      <w:r>
        <w:rPr>
          <w:color w:val="000000"/>
          <w:lang w:eastAsia="zh-CN"/>
        </w:rPr>
        <w:t>丁图</w:t>
      </w:r>
    </w:p>
    <w:p w:rsidR="00920F07" w:rsidRDefault="003F3336">
      <w:pPr>
        <w:rPr>
          <w:lang w:eastAsia="zh-CN"/>
        </w:rPr>
      </w:pPr>
      <w:r>
        <w:rPr>
          <w:b/>
          <w:bCs/>
          <w:sz w:val="24"/>
          <w:szCs w:val="24"/>
          <w:lang w:eastAsia="zh-CN"/>
        </w:rPr>
        <w:t>二、填空题</w:t>
      </w:r>
    </w:p>
    <w:p w:rsidR="00920F07" w:rsidRDefault="003F3336">
      <w:pPr>
        <w:spacing w:after="0"/>
        <w:rPr>
          <w:lang w:eastAsia="zh-CN"/>
        </w:rPr>
      </w:pPr>
      <w:r>
        <w:rPr>
          <w:color w:val="000000"/>
          <w:lang w:eastAsia="zh-CN"/>
        </w:rPr>
        <w:t>11.</w:t>
      </w:r>
      <w:r>
        <w:rPr>
          <w:color w:val="000000"/>
          <w:lang w:eastAsia="zh-CN"/>
        </w:rPr>
        <w:t>如图所示是家庭中常用的一种插线板．</w:t>
      </w:r>
      <w:r>
        <w:rPr>
          <w:color w:val="000000"/>
          <w:lang w:eastAsia="zh-CN"/>
        </w:rPr>
        <w:t>小宇同学在使用中发现：开关断开时指示灯不亮，插孔不能提供工作电压；开关闭合时指示灯亮，插孔能提供工作电压；如果指示灯损坏，开关闭合时插孔也能提供工作</w:t>
      </w:r>
      <w:r>
        <w:rPr>
          <w:color w:val="000000"/>
          <w:lang w:eastAsia="zh-CN"/>
        </w:rPr>
        <w:lastRenderedPageBreak/>
        <w:t>电压．根据以上描述，可以判断插孔和指示灯是</w:t>
      </w:r>
      <w:r>
        <w:rPr>
          <w:color w:val="000000"/>
          <w:lang w:eastAsia="zh-CN"/>
        </w:rPr>
        <w:t>________ </w:t>
      </w:r>
      <w:r>
        <w:rPr>
          <w:color w:val="000000"/>
          <w:lang w:eastAsia="zh-CN"/>
        </w:rPr>
        <w:t>的．（选填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w:t>
      </w:r>
      <w:r>
        <w:rPr>
          <w:lang w:eastAsia="zh-CN"/>
        </w:rPr>
        <w:br/>
      </w:r>
      <w:r>
        <w:rPr>
          <w:color w:val="000000"/>
          <w:lang w:eastAsia="zh-CN"/>
        </w:rPr>
        <w:t> </w:t>
      </w:r>
      <w:r w:rsidR="00F0786F">
        <w:rPr>
          <w:noProof/>
          <w:lang w:eastAsia="zh-CN"/>
        </w:rPr>
        <w:pict>
          <v:shape id="图片 36" o:spid="_x0000_i1060" type="#_x0000_t75" style="width:262.5pt;height:110.25pt;visibility:visible;mso-wrap-style:square">
            <v:imagedata r:id="rId33" o:title=""/>
          </v:shape>
        </w:pict>
      </w:r>
    </w:p>
    <w:p w:rsidR="00920F07" w:rsidRDefault="003F3336">
      <w:pPr>
        <w:spacing w:after="0"/>
        <w:rPr>
          <w:lang w:eastAsia="zh-CN"/>
        </w:rPr>
      </w:pPr>
      <w:r>
        <w:rPr>
          <w:color w:val="000000"/>
          <w:lang w:eastAsia="zh-CN"/>
        </w:rPr>
        <w:t>12.</w:t>
      </w:r>
      <w:r>
        <w:rPr>
          <w:color w:val="000000"/>
          <w:lang w:eastAsia="zh-CN"/>
        </w:rPr>
        <w:t>汽车转向前，司机会拨动转向横杆，同侧的前后两个转向灯就会同时闪亮．当其中一个灯损坏时，另一个灯仍能正常工作，由此可知汽车同侧的两个灯是</w:t>
      </w:r>
      <w:r>
        <w:rPr>
          <w:color w:val="000000"/>
          <w:lang w:eastAsia="zh-CN"/>
        </w:rPr>
        <w:t>________</w:t>
      </w:r>
      <w:r>
        <w:rPr>
          <w:color w:val="000000"/>
          <w:lang w:eastAsia="zh-CN"/>
        </w:rPr>
        <w:t>（选填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）的．</w:t>
      </w:r>
    </w:p>
    <w:p w:rsidR="00CD751F" w:rsidRDefault="003F3336">
      <w:pPr>
        <w:spacing w:after="0"/>
        <w:rPr>
          <w:noProof/>
          <w:lang w:eastAsia="zh-CN"/>
        </w:rPr>
      </w:pPr>
      <w:r>
        <w:rPr>
          <w:color w:val="000000"/>
          <w:lang w:eastAsia="zh-CN"/>
        </w:rPr>
        <w:t>13.</w:t>
      </w:r>
      <w:r>
        <w:rPr>
          <w:color w:val="000000"/>
          <w:lang w:eastAsia="zh-CN"/>
        </w:rPr>
        <w:t>（</w:t>
      </w:r>
      <w:r>
        <w:rPr>
          <w:color w:val="000000"/>
          <w:lang w:eastAsia="zh-CN"/>
        </w:rPr>
        <w:t>2017•</w:t>
      </w:r>
      <w:r>
        <w:rPr>
          <w:color w:val="000000"/>
          <w:lang w:eastAsia="zh-CN"/>
        </w:rPr>
        <w:t>黑龙江）如图所示的电路中，若同时闭合开关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3</w:t>
      </w:r>
      <w:r>
        <w:rPr>
          <w:color w:val="000000"/>
          <w:lang w:eastAsia="zh-CN"/>
        </w:rPr>
        <w:t>、断开</w:t>
      </w:r>
      <w:r>
        <w:rPr>
          <w:color w:val="000000"/>
          <w:lang w:eastAsia="zh-CN"/>
        </w:rPr>
        <w:t>S</w:t>
      </w:r>
      <w:r>
        <w:rPr>
          <w:color w:val="000000"/>
          <w:vertAlign w:val="subscript"/>
          <w:lang w:eastAsia="zh-CN"/>
        </w:rPr>
        <w:t>2</w:t>
      </w:r>
      <w:r>
        <w:rPr>
          <w:color w:val="000000"/>
          <w:lang w:eastAsia="zh-CN"/>
        </w:rPr>
        <w:t>，电阻</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是</w:t>
      </w:r>
      <w:r>
        <w:rPr>
          <w:color w:val="000000"/>
          <w:lang w:eastAsia="zh-CN"/>
        </w:rPr>
        <w:t>________</w:t>
      </w:r>
      <w:r>
        <w:rPr>
          <w:color w:val="000000"/>
          <w:lang w:eastAsia="zh-CN"/>
        </w:rPr>
        <w:t>的；若只闭合开关</w:t>
      </w:r>
      <w:r>
        <w:rPr>
          <w:color w:val="000000"/>
          <w:lang w:eastAsia="zh-CN"/>
        </w:rPr>
        <w:t>S</w:t>
      </w:r>
      <w:r>
        <w:rPr>
          <w:color w:val="000000"/>
          <w:vertAlign w:val="subscript"/>
          <w:lang w:eastAsia="zh-CN"/>
        </w:rPr>
        <w:t>2</w:t>
      </w:r>
      <w:r>
        <w:rPr>
          <w:color w:val="000000"/>
          <w:lang w:eastAsia="zh-CN"/>
        </w:rPr>
        <w:t>，电阻</w:t>
      </w:r>
      <w:r>
        <w:rPr>
          <w:color w:val="000000"/>
          <w:lang w:eastAsia="zh-CN"/>
        </w:rPr>
        <w:t>R</w:t>
      </w:r>
      <w:r>
        <w:rPr>
          <w:color w:val="000000"/>
          <w:vertAlign w:val="subscript"/>
          <w:lang w:eastAsia="zh-CN"/>
        </w:rPr>
        <w:t>1</w:t>
      </w:r>
      <w:r>
        <w:rPr>
          <w:color w:val="000000"/>
          <w:lang w:eastAsia="zh-CN"/>
        </w:rPr>
        <w:t>和</w:t>
      </w:r>
      <w:r>
        <w:rPr>
          <w:color w:val="000000"/>
          <w:lang w:eastAsia="zh-CN"/>
        </w:rPr>
        <w:t>R</w:t>
      </w:r>
      <w:r>
        <w:rPr>
          <w:color w:val="000000"/>
          <w:vertAlign w:val="subscript"/>
          <w:lang w:eastAsia="zh-CN"/>
        </w:rPr>
        <w:t>2</w:t>
      </w:r>
      <w:r>
        <w:rPr>
          <w:color w:val="000000"/>
          <w:lang w:eastAsia="zh-CN"/>
        </w:rPr>
        <w:t>是</w:t>
      </w:r>
      <w:r>
        <w:rPr>
          <w:color w:val="000000"/>
          <w:lang w:eastAsia="zh-CN"/>
        </w:rPr>
        <w:t>________</w:t>
      </w:r>
      <w:r>
        <w:rPr>
          <w:color w:val="000000"/>
          <w:lang w:eastAsia="zh-CN"/>
        </w:rPr>
        <w:t>的．（均选填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w:t>
      </w:r>
    </w:p>
    <w:p w:rsidR="00920F07" w:rsidRDefault="00F0786F">
      <w:pPr>
        <w:spacing w:after="0"/>
        <w:rPr>
          <w:lang w:eastAsia="zh-CN"/>
        </w:rPr>
      </w:pPr>
      <w:r>
        <w:rPr>
          <w:noProof/>
          <w:lang w:eastAsia="zh-CN"/>
        </w:rPr>
        <w:pict>
          <v:shape id="图片 37" o:spid="_x0000_i1061" type="#_x0000_t75" style="width:110.25pt;height:66.75pt;visibility:visible;mso-wrap-style:square">
            <v:imagedata r:id="rId34" o:title=""/>
          </v:shape>
        </w:pict>
      </w:r>
    </w:p>
    <w:p w:rsidR="00920F07" w:rsidRDefault="003F3336">
      <w:pPr>
        <w:spacing w:after="0"/>
        <w:rPr>
          <w:lang w:eastAsia="zh-CN"/>
        </w:rPr>
      </w:pPr>
      <w:r>
        <w:rPr>
          <w:color w:val="000000"/>
          <w:lang w:eastAsia="zh-CN"/>
        </w:rPr>
        <w:t>14.</w:t>
      </w:r>
      <w:r>
        <w:rPr>
          <w:color w:val="000000"/>
          <w:lang w:eastAsia="zh-CN"/>
        </w:rPr>
        <w:t>如图所示电路，要使灯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串联，则应闭合开关</w:t>
      </w:r>
      <w:r>
        <w:rPr>
          <w:color w:val="000000"/>
          <w:lang w:eastAsia="zh-CN"/>
        </w:rPr>
        <w:t>________</w:t>
      </w:r>
      <w:r>
        <w:rPr>
          <w:color w:val="000000"/>
          <w:lang w:eastAsia="zh-CN"/>
        </w:rPr>
        <w:t>，断开开关</w:t>
      </w:r>
      <w:r>
        <w:rPr>
          <w:color w:val="000000"/>
          <w:lang w:eastAsia="zh-CN"/>
        </w:rPr>
        <w:t>________</w:t>
      </w:r>
      <w:r>
        <w:rPr>
          <w:color w:val="000000"/>
          <w:lang w:eastAsia="zh-CN"/>
        </w:rPr>
        <w:t>；要使灯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并联，则应闭合开关</w:t>
      </w:r>
      <w:r>
        <w:rPr>
          <w:color w:val="000000"/>
          <w:lang w:eastAsia="zh-CN"/>
        </w:rPr>
        <w:t>________</w:t>
      </w:r>
      <w:r>
        <w:rPr>
          <w:color w:val="000000"/>
          <w:lang w:eastAsia="zh-CN"/>
        </w:rPr>
        <w:t>，断开开关</w:t>
      </w:r>
      <w:r>
        <w:rPr>
          <w:color w:val="000000"/>
          <w:lang w:eastAsia="zh-CN"/>
        </w:rPr>
        <w:t>________</w:t>
      </w:r>
      <w:r>
        <w:rPr>
          <w:color w:val="000000"/>
          <w:lang w:eastAsia="zh-CN"/>
        </w:rPr>
        <w:t>；绝对不能同时闭合开关</w:t>
      </w:r>
      <w:r>
        <w:rPr>
          <w:color w:val="000000"/>
          <w:lang w:eastAsia="zh-CN"/>
        </w:rPr>
        <w:t>________ </w:t>
      </w:r>
      <w:r>
        <w:rPr>
          <w:color w:val="000000"/>
          <w:lang w:eastAsia="zh-CN"/>
        </w:rPr>
        <w:t>。</w:t>
      </w:r>
      <w:r>
        <w:rPr>
          <w:color w:val="000000"/>
          <w:lang w:eastAsia="zh-CN"/>
        </w:rPr>
        <w:t>  </w:t>
      </w:r>
      <w:r>
        <w:rPr>
          <w:lang w:eastAsia="zh-CN"/>
        </w:rPr>
        <w:br/>
      </w:r>
      <w:r w:rsidR="00F0786F">
        <w:rPr>
          <w:noProof/>
          <w:lang w:eastAsia="zh-CN"/>
        </w:rPr>
        <w:pict>
          <v:shape id="图片 38" o:spid="_x0000_i1062" type="#_x0000_t75" style="width:84.75pt;height:79.5pt;visibility:visible;mso-wrap-style:square">
            <v:imagedata r:id="rId35" o:title=""/>
          </v:shape>
        </w:pict>
      </w:r>
      <w:r>
        <w:rPr>
          <w:color w:val="000000"/>
          <w:lang w:eastAsia="zh-CN"/>
        </w:rPr>
        <w:t xml:space="preserve">       </w:t>
      </w:r>
    </w:p>
    <w:p w:rsidR="00920F07" w:rsidRDefault="003F3336">
      <w:pPr>
        <w:spacing w:after="0"/>
        <w:rPr>
          <w:lang w:eastAsia="zh-CN"/>
        </w:rPr>
      </w:pPr>
      <w:r>
        <w:rPr>
          <w:color w:val="000000"/>
          <w:lang w:eastAsia="zh-CN"/>
        </w:rPr>
        <w:t>15.</w:t>
      </w:r>
      <w:r>
        <w:rPr>
          <w:color w:val="000000"/>
          <w:lang w:eastAsia="zh-CN"/>
        </w:rPr>
        <w:t>街上的路灯同时发光同时熄灭，据此</w:t>
      </w:r>
      <w:r>
        <w:rPr>
          <w:color w:val="000000"/>
          <w:lang w:eastAsia="zh-CN"/>
        </w:rPr>
        <w:t>________ </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）判断其连接方式．如果看到其中一盏灯因故障而熄灭，但其它路灯依然发光，由此可以断定路灯的连接方式为</w:t>
      </w:r>
      <w:r>
        <w:rPr>
          <w:color w:val="000000"/>
          <w:lang w:eastAsia="zh-CN"/>
        </w:rPr>
        <w:t>________ </w:t>
      </w:r>
      <w:r>
        <w:rPr>
          <w:color w:val="000000"/>
          <w:lang w:eastAsia="zh-CN"/>
        </w:rPr>
        <w:t>联．（选填</w:t>
      </w:r>
      <w:r>
        <w:rPr>
          <w:color w:val="000000"/>
          <w:lang w:eastAsia="zh-CN"/>
        </w:rPr>
        <w:t>“</w:t>
      </w:r>
      <w:r>
        <w:rPr>
          <w:color w:val="000000"/>
          <w:lang w:eastAsia="zh-CN"/>
        </w:rPr>
        <w:t>串</w:t>
      </w:r>
      <w:r>
        <w:rPr>
          <w:color w:val="000000"/>
          <w:lang w:eastAsia="zh-CN"/>
        </w:rPr>
        <w:t>”</w:t>
      </w:r>
      <w:r>
        <w:rPr>
          <w:color w:val="000000"/>
          <w:lang w:eastAsia="zh-CN"/>
        </w:rPr>
        <w:t>或</w:t>
      </w:r>
      <w:r>
        <w:rPr>
          <w:color w:val="000000"/>
          <w:lang w:eastAsia="zh-CN"/>
        </w:rPr>
        <w:t>“</w:t>
      </w:r>
      <w:r>
        <w:rPr>
          <w:color w:val="000000"/>
          <w:lang w:eastAsia="zh-CN"/>
        </w:rPr>
        <w:t>并</w:t>
      </w:r>
      <w:r>
        <w:rPr>
          <w:color w:val="000000"/>
          <w:lang w:eastAsia="zh-CN"/>
        </w:rPr>
        <w:t>”</w:t>
      </w:r>
      <w:r>
        <w:rPr>
          <w:color w:val="000000"/>
          <w:lang w:eastAsia="zh-CN"/>
        </w:rPr>
        <w:t>）</w:t>
      </w:r>
    </w:p>
    <w:p w:rsidR="00920F07" w:rsidRDefault="003F3336">
      <w:pPr>
        <w:rPr>
          <w:lang w:eastAsia="zh-CN"/>
        </w:rPr>
      </w:pPr>
      <w:r>
        <w:rPr>
          <w:b/>
          <w:bCs/>
          <w:sz w:val="24"/>
          <w:szCs w:val="24"/>
          <w:lang w:eastAsia="zh-CN"/>
        </w:rPr>
        <w:t>三、解答题</w:t>
      </w:r>
    </w:p>
    <w:p w:rsidR="00920F07" w:rsidRDefault="003F3336">
      <w:pPr>
        <w:spacing w:after="0"/>
        <w:rPr>
          <w:color w:val="000000"/>
          <w:lang w:eastAsia="zh-CN"/>
        </w:rPr>
      </w:pPr>
      <w:r>
        <w:rPr>
          <w:color w:val="000000"/>
          <w:lang w:eastAsia="zh-CN"/>
        </w:rPr>
        <w:t>16.</w:t>
      </w:r>
      <w:r>
        <w:rPr>
          <w:color w:val="000000"/>
          <w:lang w:eastAsia="zh-CN"/>
        </w:rPr>
        <w:t>若将发光二极管按两种方式接入电路中，则会出现如图</w:t>
      </w:r>
      <w:r>
        <w:rPr>
          <w:color w:val="000000"/>
          <w:lang w:eastAsia="zh-CN"/>
        </w:rPr>
        <w:t>1</w:t>
      </w:r>
      <w:r>
        <w:rPr>
          <w:color w:val="000000"/>
          <w:lang w:eastAsia="zh-CN"/>
        </w:rPr>
        <w:t>所示的情况，这说明发光二级管具有单向导电性，发光二极管的电路符号为：我们可以利用这一特性来判断电路中的电流方向。若想判断图</w:t>
      </w:r>
      <w:r>
        <w:rPr>
          <w:color w:val="000000"/>
          <w:lang w:eastAsia="zh-CN"/>
        </w:rPr>
        <w:t>2</w:t>
      </w:r>
      <w:r>
        <w:rPr>
          <w:color w:val="000000"/>
          <w:lang w:eastAsia="zh-CN"/>
        </w:rPr>
        <w:t>中通过灯</w:t>
      </w:r>
      <w:r>
        <w:rPr>
          <w:color w:val="000000"/>
          <w:lang w:eastAsia="zh-CN"/>
        </w:rPr>
        <w:t>L</w:t>
      </w:r>
      <w:r>
        <w:rPr>
          <w:color w:val="000000"/>
          <w:lang w:eastAsia="zh-CN"/>
        </w:rPr>
        <w:t>的电流方向，请你将设计的电路图画在方框内。按你所设计的电路图说明你的判断方法：</w:t>
      </w:r>
      <w:r>
        <w:rPr>
          <w:color w:val="000000"/>
          <w:lang w:eastAsia="zh-CN"/>
        </w:rPr>
        <w:t>________</w:t>
      </w:r>
      <w:r>
        <w:rPr>
          <w:color w:val="000000"/>
          <w:lang w:eastAsia="zh-CN"/>
        </w:rPr>
        <w:t>。</w:t>
      </w:r>
      <w:r>
        <w:rPr>
          <w:color w:val="000000"/>
          <w:lang w:eastAsia="zh-CN"/>
        </w:rPr>
        <w:t>   </w:t>
      </w:r>
      <w:r>
        <w:rPr>
          <w:lang w:eastAsia="zh-CN"/>
        </w:rPr>
        <w:br/>
      </w:r>
    </w:p>
    <w:p w:rsidR="00CD751F" w:rsidRDefault="00F0786F">
      <w:pPr>
        <w:spacing w:after="0"/>
        <w:rPr>
          <w:lang w:eastAsia="zh-CN"/>
        </w:rPr>
      </w:pPr>
      <w:r>
        <w:rPr>
          <w:noProof/>
          <w:lang w:eastAsia="zh-CN"/>
        </w:rPr>
        <w:pict>
          <v:shape id="图片 39" o:spid="_x0000_i1063" type="#_x0000_t75" style="width:358.5pt;height:73.5pt;visibility:visible;mso-wrap-style:square">
            <v:imagedata r:id="rId36" o:title=""/>
          </v:shape>
        </w:pict>
      </w:r>
    </w:p>
    <w:p w:rsidR="00920F07" w:rsidRDefault="003F3336">
      <w:pPr>
        <w:spacing w:after="0"/>
        <w:rPr>
          <w:lang w:eastAsia="zh-CN"/>
        </w:rPr>
      </w:pPr>
      <w:r>
        <w:rPr>
          <w:color w:val="000000"/>
          <w:lang w:eastAsia="zh-CN"/>
        </w:rPr>
        <w:t>17.</w:t>
      </w:r>
      <w:r>
        <w:rPr>
          <w:color w:val="000000"/>
          <w:lang w:eastAsia="zh-CN"/>
        </w:rPr>
        <w:t>春节期间，肖旭的妈妈晚上做饭时，闭合油烟机上的照明</w:t>
      </w:r>
      <w:r>
        <w:rPr>
          <w:color w:val="000000"/>
          <w:lang w:eastAsia="zh-CN"/>
        </w:rPr>
        <w:t>开关时，发现油烟机上的照明灯不亮了，妈妈担心会带来满屋子的油烟，于是肖旭试了一下开关，告诉妈妈不用担心，并想用图给妈妈作说明．请你帮</w:t>
      </w:r>
      <w:r>
        <w:rPr>
          <w:color w:val="000000"/>
          <w:lang w:eastAsia="zh-CN"/>
        </w:rPr>
        <w:lastRenderedPageBreak/>
        <w:t>她完成电路设计．</w:t>
      </w:r>
      <w:r>
        <w:rPr>
          <w:lang w:eastAsia="zh-CN"/>
        </w:rPr>
        <w:br/>
      </w:r>
      <w:r w:rsidR="00F0786F">
        <w:rPr>
          <w:noProof/>
          <w:lang w:eastAsia="zh-CN"/>
        </w:rPr>
        <w:pict>
          <v:shape id="图片 40" o:spid="_x0000_i1064" type="#_x0000_t75" style="width:147.75pt;height:123.75pt;visibility:visible;mso-wrap-style:square">
            <v:imagedata r:id="rId37" o:title=""/>
          </v:shape>
        </w:pict>
      </w:r>
    </w:p>
    <w:p w:rsidR="00920F07" w:rsidRDefault="003F3336">
      <w:pPr>
        <w:rPr>
          <w:lang w:eastAsia="zh-CN"/>
        </w:rPr>
      </w:pPr>
      <w:r>
        <w:rPr>
          <w:b/>
          <w:bCs/>
          <w:sz w:val="24"/>
          <w:szCs w:val="24"/>
          <w:lang w:eastAsia="zh-CN"/>
        </w:rPr>
        <w:t>四、实验探究题</w:t>
      </w:r>
      <w:bookmarkStart w:id="0" w:name="_GoBack"/>
      <w:bookmarkEnd w:id="0"/>
    </w:p>
    <w:p w:rsidR="00920F07" w:rsidRDefault="003F3336">
      <w:pPr>
        <w:spacing w:after="0"/>
        <w:rPr>
          <w:lang w:eastAsia="zh-CN"/>
        </w:rPr>
      </w:pPr>
      <w:r>
        <w:rPr>
          <w:color w:val="000000"/>
          <w:lang w:eastAsia="zh-CN"/>
        </w:rPr>
        <w:t>18.</w:t>
      </w:r>
      <w:r>
        <w:rPr>
          <w:color w:val="000000"/>
          <w:lang w:eastAsia="zh-CN"/>
        </w:rPr>
        <w:t>某同学做两个灯泡的并联实验时连成如图电路，回答下列问题：</w:t>
      </w:r>
      <w:r>
        <w:rPr>
          <w:lang w:eastAsia="zh-CN"/>
        </w:rPr>
        <w:br/>
      </w:r>
      <w:r w:rsidR="00F0786F">
        <w:rPr>
          <w:noProof/>
          <w:lang w:eastAsia="zh-CN"/>
        </w:rPr>
        <w:pict>
          <v:shape id="图片 41" o:spid="_x0000_i1065" type="#_x0000_t75" style="width:135pt;height:1in;visibility:visible;mso-wrap-style:square">
            <v:imagedata r:id="rId38" o:title=""/>
          </v:shape>
        </w:pict>
      </w:r>
    </w:p>
    <w:p w:rsidR="00920F07" w:rsidRDefault="003F3336">
      <w:pPr>
        <w:spacing w:after="0"/>
        <w:rPr>
          <w:lang w:eastAsia="zh-CN"/>
        </w:rPr>
      </w:pPr>
      <w:r>
        <w:rPr>
          <w:color w:val="000000"/>
          <w:lang w:eastAsia="zh-CN"/>
        </w:rPr>
        <w:t>（</w:t>
      </w:r>
      <w:r>
        <w:rPr>
          <w:color w:val="000000"/>
          <w:lang w:eastAsia="zh-CN"/>
        </w:rPr>
        <w:t>1</w:t>
      </w:r>
      <w:r>
        <w:rPr>
          <w:color w:val="000000"/>
          <w:lang w:eastAsia="zh-CN"/>
        </w:rPr>
        <w:t>）闭合开关后电路将</w:t>
      </w:r>
      <w:r>
        <w:rPr>
          <w:color w:val="000000"/>
          <w:lang w:eastAsia="zh-CN"/>
        </w:rPr>
        <w:t>________</w:t>
      </w:r>
      <w:r>
        <w:rPr>
          <w:color w:val="000000"/>
          <w:lang w:eastAsia="zh-CN"/>
        </w:rPr>
        <w:t>。（选填</w:t>
      </w:r>
      <w:r>
        <w:rPr>
          <w:color w:val="000000"/>
          <w:lang w:eastAsia="zh-CN"/>
        </w:rPr>
        <w:t>“</w:t>
      </w:r>
      <w:r>
        <w:rPr>
          <w:color w:val="000000"/>
          <w:lang w:eastAsia="zh-CN"/>
        </w:rPr>
        <w:t>通路</w:t>
      </w:r>
      <w:r>
        <w:rPr>
          <w:color w:val="000000"/>
          <w:lang w:eastAsia="zh-CN"/>
        </w:rPr>
        <w:t>”“</w:t>
      </w:r>
      <w:r>
        <w:rPr>
          <w:color w:val="000000"/>
          <w:lang w:eastAsia="zh-CN"/>
        </w:rPr>
        <w:t>断路</w:t>
      </w:r>
      <w:r>
        <w:rPr>
          <w:color w:val="000000"/>
          <w:lang w:eastAsia="zh-CN"/>
        </w:rPr>
        <w:t>”</w:t>
      </w:r>
      <w:r>
        <w:rPr>
          <w:color w:val="000000"/>
          <w:lang w:eastAsia="zh-CN"/>
        </w:rPr>
        <w:t>或</w:t>
      </w:r>
      <w:r>
        <w:rPr>
          <w:color w:val="000000"/>
          <w:lang w:eastAsia="zh-CN"/>
        </w:rPr>
        <w:t>“</w:t>
      </w:r>
      <w:r>
        <w:rPr>
          <w:color w:val="000000"/>
          <w:lang w:eastAsia="zh-CN"/>
        </w:rPr>
        <w:t>短路</w:t>
      </w:r>
      <w:r>
        <w:rPr>
          <w:color w:val="000000"/>
          <w:lang w:eastAsia="zh-CN"/>
        </w:rPr>
        <w:t>”</w:t>
      </w:r>
      <w:r>
        <w:rPr>
          <w:color w:val="000000"/>
          <w:lang w:eastAsia="zh-CN"/>
        </w:rPr>
        <w:t>）</w:t>
      </w:r>
    </w:p>
    <w:p w:rsidR="00920F07" w:rsidRDefault="003F3336">
      <w:pPr>
        <w:spacing w:after="0"/>
        <w:rPr>
          <w:lang w:eastAsia="zh-CN"/>
        </w:rPr>
      </w:pPr>
      <w:r>
        <w:rPr>
          <w:color w:val="000000"/>
          <w:lang w:eastAsia="zh-CN"/>
        </w:rPr>
        <w:t>（</w:t>
      </w:r>
      <w:r>
        <w:rPr>
          <w:color w:val="000000"/>
          <w:lang w:eastAsia="zh-CN"/>
        </w:rPr>
        <w:t>2</w:t>
      </w:r>
      <w:r>
        <w:rPr>
          <w:color w:val="000000"/>
          <w:lang w:eastAsia="zh-CN"/>
        </w:rPr>
        <w:t>）去掉导线</w:t>
      </w:r>
      <w:r>
        <w:rPr>
          <w:color w:val="000000"/>
          <w:lang w:eastAsia="zh-CN"/>
        </w:rPr>
        <w:t>a</w:t>
      </w:r>
      <w:r>
        <w:rPr>
          <w:color w:val="000000"/>
          <w:lang w:eastAsia="zh-CN"/>
        </w:rPr>
        <w:t>后电路是</w:t>
      </w:r>
      <w:r>
        <w:rPr>
          <w:color w:val="000000"/>
          <w:lang w:eastAsia="zh-CN"/>
        </w:rPr>
        <w:t>________</w:t>
      </w:r>
      <w:r>
        <w:rPr>
          <w:color w:val="000000"/>
          <w:lang w:eastAsia="zh-CN"/>
        </w:rPr>
        <w:t>联的。</w:t>
      </w:r>
    </w:p>
    <w:p w:rsidR="00920F07" w:rsidRDefault="003F3336">
      <w:pPr>
        <w:spacing w:after="0"/>
        <w:rPr>
          <w:lang w:eastAsia="zh-CN"/>
        </w:rPr>
      </w:pPr>
      <w:r>
        <w:rPr>
          <w:color w:val="000000"/>
          <w:lang w:eastAsia="zh-CN"/>
        </w:rPr>
        <w:t>（</w:t>
      </w:r>
      <w:r>
        <w:rPr>
          <w:color w:val="000000"/>
          <w:lang w:eastAsia="zh-CN"/>
        </w:rPr>
        <w:t>3</w:t>
      </w:r>
      <w:r>
        <w:rPr>
          <w:color w:val="000000"/>
          <w:lang w:eastAsia="zh-CN"/>
        </w:rPr>
        <w:t>）改变</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三导线中的一根，使电路成为并联电路。（先在原导线上打</w:t>
      </w:r>
      <w:r>
        <w:rPr>
          <w:color w:val="000000"/>
          <w:lang w:eastAsia="zh-CN"/>
        </w:rPr>
        <w:t>“×”</w:t>
      </w:r>
      <w:r>
        <w:rPr>
          <w:color w:val="000000"/>
          <w:lang w:eastAsia="zh-CN"/>
        </w:rPr>
        <w:t>，后再更改接法）</w:t>
      </w:r>
    </w:p>
    <w:p w:rsidR="00920F07" w:rsidRDefault="003F3336">
      <w:pPr>
        <w:rPr>
          <w:lang w:eastAsia="zh-CN"/>
        </w:rPr>
      </w:pPr>
      <w:r>
        <w:rPr>
          <w:b/>
          <w:bCs/>
          <w:sz w:val="24"/>
          <w:szCs w:val="24"/>
          <w:lang w:eastAsia="zh-CN"/>
        </w:rPr>
        <w:t>五、综合题</w:t>
      </w:r>
    </w:p>
    <w:p w:rsidR="00CD751F" w:rsidRDefault="003F3336">
      <w:pPr>
        <w:spacing w:after="0"/>
        <w:rPr>
          <w:noProof/>
          <w:lang w:eastAsia="zh-CN"/>
        </w:rPr>
      </w:pPr>
      <w:r>
        <w:rPr>
          <w:color w:val="000000"/>
          <w:lang w:eastAsia="zh-CN"/>
        </w:rPr>
        <w:t>19.</w:t>
      </w:r>
      <w:r>
        <w:rPr>
          <w:color w:val="000000"/>
          <w:lang w:eastAsia="zh-CN"/>
        </w:rPr>
        <w:t>拆开图</w:t>
      </w:r>
      <w:r>
        <w:rPr>
          <w:color w:val="000000"/>
          <w:lang w:eastAsia="zh-CN"/>
        </w:rPr>
        <w:t>1</w:t>
      </w:r>
      <w:r>
        <w:rPr>
          <w:color w:val="000000"/>
          <w:lang w:eastAsia="zh-CN"/>
        </w:rPr>
        <w:t>中玩具，发现电源、开关、发光</w:t>
      </w:r>
      <w:r>
        <w:rPr>
          <w:color w:val="000000"/>
          <w:lang w:eastAsia="zh-CN"/>
        </w:rPr>
        <w:t>二极管（简称</w:t>
      </w:r>
      <w:r>
        <w:rPr>
          <w:color w:val="000000"/>
          <w:lang w:eastAsia="zh-CN"/>
        </w:rPr>
        <w:t>“LED”</w:t>
      </w:r>
      <w:r>
        <w:rPr>
          <w:color w:val="000000"/>
          <w:lang w:eastAsia="zh-CN"/>
        </w:rPr>
        <w:t>）、电动机（符号</w:t>
      </w:r>
      <w:r>
        <w:rPr>
          <w:color w:val="000000"/>
          <w:lang w:eastAsia="zh-CN"/>
        </w:rPr>
        <w:t xml:space="preserve">“ </w:t>
      </w:r>
      <w:r w:rsidR="00F0786F">
        <w:rPr>
          <w:noProof/>
          <w:lang w:eastAsia="zh-CN"/>
        </w:rPr>
        <w:pict>
          <v:shape id="图片 42" o:spid="_x0000_i1066" type="#_x0000_t75" style="width:18.75pt;height:18.75pt;visibility:visible;mso-wrap-style:square">
            <v:imagedata r:id="rId39" o:title=""/>
          </v:shape>
        </w:pict>
      </w:r>
      <w:r>
        <w:rPr>
          <w:color w:val="000000"/>
          <w:lang w:eastAsia="zh-CN"/>
        </w:rPr>
        <w:t>”</w:t>
      </w:r>
      <w:r>
        <w:rPr>
          <w:color w:val="000000"/>
          <w:lang w:eastAsia="zh-CN"/>
        </w:rPr>
        <w:t>）各一个及连接导线，闭合开关，电动机顺时针转动，</w:t>
      </w:r>
      <w:r>
        <w:rPr>
          <w:color w:val="000000"/>
          <w:lang w:eastAsia="zh-CN"/>
        </w:rPr>
        <w:t>LED</w:t>
      </w:r>
      <w:r>
        <w:rPr>
          <w:color w:val="000000"/>
          <w:lang w:eastAsia="zh-CN"/>
        </w:rPr>
        <w:t>亮，将电动机一端连线断开，闭合开关，</w:t>
      </w:r>
      <w:r>
        <w:rPr>
          <w:color w:val="000000"/>
          <w:lang w:eastAsia="zh-CN"/>
        </w:rPr>
        <w:t>LED</w:t>
      </w:r>
      <w:r>
        <w:rPr>
          <w:color w:val="000000"/>
          <w:lang w:eastAsia="zh-CN"/>
        </w:rPr>
        <w:t>亮．</w:t>
      </w:r>
    </w:p>
    <w:p w:rsidR="00920F07" w:rsidRDefault="00F0786F">
      <w:pPr>
        <w:spacing w:after="0"/>
        <w:rPr>
          <w:lang w:eastAsia="zh-CN"/>
        </w:rPr>
      </w:pPr>
      <w:r>
        <w:rPr>
          <w:noProof/>
          <w:lang w:eastAsia="zh-CN"/>
        </w:rPr>
        <w:pict>
          <v:shape id="图片 43" o:spid="_x0000_i1067" type="#_x0000_t75" style="width:393.75pt;height:161.25pt;visibility:visible;mso-wrap-style:square">
            <v:imagedata r:id="rId40" o:title=""/>
          </v:shape>
        </w:pict>
      </w:r>
    </w:p>
    <w:p w:rsidR="00920F07" w:rsidRDefault="003F3336">
      <w:pPr>
        <w:spacing w:after="0"/>
        <w:rPr>
          <w:lang w:eastAsia="zh-CN"/>
        </w:rPr>
      </w:pPr>
      <w:r>
        <w:rPr>
          <w:color w:val="000000"/>
          <w:lang w:eastAsia="zh-CN"/>
        </w:rPr>
        <w:t>（</w:t>
      </w:r>
      <w:r>
        <w:rPr>
          <w:color w:val="000000"/>
          <w:lang w:eastAsia="zh-CN"/>
        </w:rPr>
        <w:t>1</w:t>
      </w:r>
      <w:r>
        <w:rPr>
          <w:color w:val="000000"/>
          <w:lang w:eastAsia="zh-CN"/>
        </w:rPr>
        <w:t>）在方框内画出玩具的电路图．</w:t>
      </w:r>
    </w:p>
    <w:p w:rsidR="00920F07" w:rsidRDefault="003F3336">
      <w:pPr>
        <w:spacing w:after="0"/>
        <w:rPr>
          <w:lang w:eastAsia="zh-CN"/>
        </w:rPr>
      </w:pPr>
      <w:r>
        <w:rPr>
          <w:color w:val="000000"/>
          <w:lang w:eastAsia="zh-CN"/>
        </w:rPr>
        <w:t>（</w:t>
      </w:r>
      <w:r>
        <w:rPr>
          <w:color w:val="000000"/>
          <w:lang w:eastAsia="zh-CN"/>
        </w:rPr>
        <w:t>2</w:t>
      </w:r>
      <w:r>
        <w:rPr>
          <w:color w:val="000000"/>
          <w:lang w:eastAsia="zh-CN"/>
        </w:rPr>
        <w:t>）把电动机断开的连线接回原处，将电源正、负极反接，闭合开关，电动机</w:t>
      </w:r>
      <w:r>
        <w:rPr>
          <w:color w:val="000000"/>
          <w:lang w:eastAsia="zh-CN"/>
        </w:rPr>
        <w:t>________</w:t>
      </w:r>
      <w:r>
        <w:rPr>
          <w:color w:val="000000"/>
          <w:lang w:eastAsia="zh-CN"/>
        </w:rPr>
        <w:t>转动（选填</w:t>
      </w:r>
      <w:r>
        <w:rPr>
          <w:color w:val="000000"/>
          <w:lang w:eastAsia="zh-CN"/>
        </w:rPr>
        <w:t>“</w:t>
      </w:r>
      <w:r>
        <w:rPr>
          <w:color w:val="000000"/>
          <w:lang w:eastAsia="zh-CN"/>
        </w:rPr>
        <w:t>不</w:t>
      </w:r>
      <w:r>
        <w:rPr>
          <w:color w:val="000000"/>
          <w:lang w:eastAsia="zh-CN"/>
        </w:rPr>
        <w:t>”</w:t>
      </w:r>
      <w:r>
        <w:rPr>
          <w:color w:val="000000"/>
          <w:lang w:eastAsia="zh-CN"/>
        </w:rPr>
        <w:t>、</w:t>
      </w:r>
      <w:r>
        <w:rPr>
          <w:color w:val="000000"/>
          <w:lang w:eastAsia="zh-CN"/>
        </w:rPr>
        <w:t>“</w:t>
      </w:r>
      <w:r>
        <w:rPr>
          <w:color w:val="000000"/>
          <w:lang w:eastAsia="zh-CN"/>
        </w:rPr>
        <w:t>顺时针</w:t>
      </w:r>
      <w:r>
        <w:rPr>
          <w:color w:val="000000"/>
          <w:lang w:eastAsia="zh-CN"/>
        </w:rPr>
        <w:t>”</w:t>
      </w:r>
      <w:r>
        <w:rPr>
          <w:color w:val="000000"/>
          <w:lang w:eastAsia="zh-CN"/>
        </w:rPr>
        <w:t>、</w:t>
      </w:r>
      <w:r>
        <w:rPr>
          <w:color w:val="000000"/>
          <w:lang w:eastAsia="zh-CN"/>
        </w:rPr>
        <w:t>“</w:t>
      </w:r>
      <w:r>
        <w:rPr>
          <w:color w:val="000000"/>
          <w:lang w:eastAsia="zh-CN"/>
        </w:rPr>
        <w:t>逆时针</w:t>
      </w:r>
      <w:r>
        <w:rPr>
          <w:color w:val="000000"/>
          <w:lang w:eastAsia="zh-CN"/>
        </w:rPr>
        <w:t>”</w:t>
      </w:r>
      <w:r>
        <w:rPr>
          <w:color w:val="000000"/>
          <w:lang w:eastAsia="zh-CN"/>
        </w:rPr>
        <w:t>），</w:t>
      </w:r>
      <w:r>
        <w:rPr>
          <w:color w:val="000000"/>
          <w:lang w:eastAsia="zh-CN"/>
        </w:rPr>
        <w:t>LED________</w:t>
      </w:r>
      <w:r>
        <w:rPr>
          <w:color w:val="000000"/>
          <w:lang w:eastAsia="zh-CN"/>
        </w:rPr>
        <w:t>（选填</w:t>
      </w:r>
      <w:r>
        <w:rPr>
          <w:color w:val="000000"/>
          <w:lang w:eastAsia="zh-CN"/>
        </w:rPr>
        <w:t>“</w:t>
      </w:r>
      <w:r>
        <w:rPr>
          <w:color w:val="000000"/>
          <w:lang w:eastAsia="zh-CN"/>
        </w:rPr>
        <w:t>亮</w:t>
      </w:r>
      <w:r>
        <w:rPr>
          <w:color w:val="000000"/>
          <w:lang w:eastAsia="zh-CN"/>
        </w:rPr>
        <w:t>”</w:t>
      </w:r>
      <w:r>
        <w:rPr>
          <w:color w:val="000000"/>
          <w:lang w:eastAsia="zh-CN"/>
        </w:rPr>
        <w:t>、</w:t>
      </w:r>
      <w:r>
        <w:rPr>
          <w:color w:val="000000"/>
          <w:lang w:eastAsia="zh-CN"/>
        </w:rPr>
        <w:t>“</w:t>
      </w:r>
      <w:r>
        <w:rPr>
          <w:color w:val="000000"/>
          <w:lang w:eastAsia="zh-CN"/>
        </w:rPr>
        <w:t>不亮</w:t>
      </w:r>
      <w:r>
        <w:rPr>
          <w:color w:val="000000"/>
          <w:lang w:eastAsia="zh-CN"/>
        </w:rPr>
        <w:t>”</w:t>
      </w:r>
      <w:r>
        <w:rPr>
          <w:color w:val="000000"/>
          <w:lang w:eastAsia="zh-CN"/>
        </w:rPr>
        <w:t>）．</w:t>
      </w:r>
    </w:p>
    <w:p w:rsidR="00920F07" w:rsidRDefault="003F3336">
      <w:pPr>
        <w:rPr>
          <w:lang w:eastAsia="zh-CN"/>
        </w:rPr>
      </w:pPr>
      <w:r>
        <w:rPr>
          <w:lang w:eastAsia="zh-CN"/>
        </w:rPr>
        <w:br w:type="page"/>
      </w:r>
    </w:p>
    <w:p w:rsidR="00920F07" w:rsidRDefault="003F3336">
      <w:pPr>
        <w:jc w:val="center"/>
        <w:rPr>
          <w:lang w:eastAsia="zh-CN"/>
        </w:rPr>
      </w:pPr>
      <w:r>
        <w:rPr>
          <w:b/>
          <w:bCs/>
          <w:sz w:val="28"/>
          <w:szCs w:val="28"/>
          <w:lang w:eastAsia="zh-CN"/>
        </w:rPr>
        <w:t>答案解析部分</w:t>
      </w:r>
    </w:p>
    <w:p w:rsidR="00920F07" w:rsidRDefault="003F3336">
      <w:pPr>
        <w:rPr>
          <w:lang w:eastAsia="zh-CN"/>
        </w:rPr>
      </w:pPr>
      <w:r>
        <w:rPr>
          <w:lang w:eastAsia="zh-CN"/>
        </w:rPr>
        <w:t>一、单选题</w:t>
      </w:r>
    </w:p>
    <w:p w:rsidR="00920F07" w:rsidRDefault="003F3336">
      <w:pPr>
        <w:spacing w:after="0"/>
        <w:rPr>
          <w:lang w:eastAsia="zh-CN"/>
        </w:rPr>
      </w:pPr>
      <w:r>
        <w:rPr>
          <w:color w:val="000000"/>
          <w:lang w:eastAsia="zh-CN"/>
        </w:rPr>
        <w:t>1.</w:t>
      </w:r>
      <w:r>
        <w:rPr>
          <w:color w:val="0000FF"/>
          <w:lang w:eastAsia="zh-CN"/>
        </w:rPr>
        <w:t>【答案】</w:t>
      </w:r>
      <w:r>
        <w:rPr>
          <w:color w:val="000000"/>
          <w:lang w:eastAsia="zh-CN"/>
        </w:rPr>
        <w:t xml:space="preserve">B  </w:t>
      </w:r>
    </w:p>
    <w:p w:rsidR="00920F07" w:rsidRDefault="003F3336">
      <w:pPr>
        <w:spacing w:after="0"/>
        <w:rPr>
          <w:lang w:eastAsia="zh-CN"/>
        </w:rPr>
      </w:pPr>
      <w:r>
        <w:rPr>
          <w:color w:val="0000FF"/>
          <w:lang w:eastAsia="zh-CN"/>
        </w:rPr>
        <w:t>【解析】</w:t>
      </w:r>
      <w:r>
        <w:rPr>
          <w:color w:val="000000"/>
          <w:lang w:eastAsia="zh-CN"/>
        </w:rPr>
        <w:t>【分析】当只闭合开关</w:t>
      </w:r>
      <w:r>
        <w:rPr>
          <w:color w:val="000000"/>
          <w:lang w:eastAsia="zh-CN"/>
        </w:rPr>
        <w:t>S</w:t>
      </w:r>
      <w:r>
        <w:rPr>
          <w:color w:val="000000"/>
          <w:vertAlign w:val="subscript"/>
          <w:lang w:eastAsia="zh-CN"/>
        </w:rPr>
        <w:t>1</w:t>
      </w:r>
      <w:r>
        <w:rPr>
          <w:color w:val="000000"/>
          <w:lang w:eastAsia="zh-CN"/>
        </w:rPr>
        <w:t>时，灯泡和电铃串联在一起，所以它们能够正常工作；</w:t>
      </w:r>
      <w:r>
        <w:rPr>
          <w:lang w:eastAsia="zh-CN"/>
        </w:rPr>
        <w:br/>
      </w:r>
      <w:r>
        <w:rPr>
          <w:color w:val="000000"/>
          <w:lang w:eastAsia="zh-CN"/>
        </w:rPr>
        <w:t>当只闭合开关</w:t>
      </w:r>
      <w:r>
        <w:rPr>
          <w:color w:val="000000"/>
          <w:lang w:eastAsia="zh-CN"/>
        </w:rPr>
        <w:t>S</w:t>
      </w:r>
      <w:r>
        <w:rPr>
          <w:color w:val="000000"/>
          <w:vertAlign w:val="subscript"/>
          <w:lang w:eastAsia="zh-CN"/>
        </w:rPr>
        <w:t>2</w:t>
      </w:r>
      <w:r>
        <w:rPr>
          <w:color w:val="000000"/>
          <w:lang w:eastAsia="zh-CN"/>
        </w:rPr>
        <w:t>时，电源没有接入电路，灯泡和电铃都不能正常工作；</w:t>
      </w:r>
      <w:r>
        <w:rPr>
          <w:lang w:eastAsia="zh-CN"/>
        </w:rPr>
        <w:br/>
      </w:r>
      <w:r>
        <w:rPr>
          <w:color w:val="000000"/>
          <w:lang w:eastAsia="zh-CN"/>
        </w:rPr>
        <w:t>当开关都闭合时，电铃由于被导线短路没有电流通过，所以只有灯泡可以发光；</w:t>
      </w:r>
      <w:r>
        <w:rPr>
          <w:lang w:eastAsia="zh-CN"/>
        </w:rPr>
        <w:br/>
      </w:r>
      <w:r>
        <w:rPr>
          <w:color w:val="000000"/>
          <w:lang w:eastAsia="zh-CN"/>
        </w:rPr>
        <w:t>综上所述可知，铃响时，灯一定亮；所以选</w:t>
      </w:r>
      <w:r>
        <w:rPr>
          <w:color w:val="000000"/>
          <w:lang w:eastAsia="zh-CN"/>
        </w:rPr>
        <w:t>B</w:t>
      </w:r>
      <w:r>
        <w:rPr>
          <w:color w:val="000000"/>
          <w:lang w:eastAsia="zh-CN"/>
        </w:rPr>
        <w:t>。</w:t>
      </w:r>
      <w:r>
        <w:rPr>
          <w:lang w:eastAsia="zh-CN"/>
        </w:rPr>
        <w:br/>
      </w:r>
      <w:r>
        <w:rPr>
          <w:color w:val="000000"/>
          <w:lang w:eastAsia="zh-CN"/>
        </w:rPr>
        <w:t>【点评】判断开关闭合后，用电器是否可以正常工作，可以从以下几个方面来考虑：</w:t>
      </w:r>
      <w:r>
        <w:rPr>
          <w:lang w:eastAsia="zh-CN"/>
        </w:rPr>
        <w:br/>
      </w:r>
      <w:r>
        <w:rPr>
          <w:color w:val="000000"/>
          <w:lang w:eastAsia="zh-CN"/>
        </w:rPr>
        <w:t>①</w:t>
      </w:r>
      <w:r>
        <w:rPr>
          <w:color w:val="000000"/>
          <w:lang w:eastAsia="zh-CN"/>
        </w:rPr>
        <w:t>电路是否有电源；</w:t>
      </w:r>
      <w:r>
        <w:rPr>
          <w:color w:val="000000"/>
          <w:lang w:eastAsia="zh-CN"/>
        </w:rPr>
        <w:t>②</w:t>
      </w:r>
      <w:r>
        <w:rPr>
          <w:color w:val="000000"/>
          <w:lang w:eastAsia="zh-CN"/>
        </w:rPr>
        <w:t>电路中是否有断路的情况；</w:t>
      </w:r>
      <w:r>
        <w:rPr>
          <w:color w:val="000000"/>
          <w:lang w:eastAsia="zh-CN"/>
        </w:rPr>
        <w:t>③</w:t>
      </w:r>
      <w:r>
        <w:rPr>
          <w:color w:val="000000"/>
          <w:lang w:eastAsia="zh-CN"/>
        </w:rPr>
        <w:t>用电器或电源是否被短路；</w:t>
      </w:r>
      <w:r>
        <w:rPr>
          <w:lang w:eastAsia="zh-CN"/>
        </w:rPr>
        <w:br/>
      </w:r>
      <w:r>
        <w:rPr>
          <w:color w:val="000000"/>
          <w:lang w:eastAsia="zh-CN"/>
        </w:rPr>
        <w:t>然后结合各电路的实际情况进行分析。</w:t>
      </w:r>
    </w:p>
    <w:p w:rsidR="00920F07" w:rsidRDefault="003F3336">
      <w:pPr>
        <w:spacing w:after="0"/>
      </w:pPr>
      <w:r>
        <w:rPr>
          <w:color w:val="000000"/>
        </w:rPr>
        <w:t>2.</w:t>
      </w:r>
      <w:r>
        <w:rPr>
          <w:color w:val="0000FF"/>
        </w:rPr>
        <w:t>【答案】</w:t>
      </w:r>
      <w:r>
        <w:rPr>
          <w:color w:val="000000"/>
        </w:rPr>
        <w:t xml:space="preserve">C  </w:t>
      </w:r>
    </w:p>
    <w:p w:rsidR="00920F07" w:rsidRDefault="003F3336">
      <w:pPr>
        <w:spacing w:after="0"/>
      </w:pPr>
      <w:r>
        <w:rPr>
          <w:color w:val="0000FF"/>
        </w:rPr>
        <w:t>【解析】</w:t>
      </w:r>
    </w:p>
    <w:tbl>
      <w:tblPr>
        <w:tblW w:w="0" w:type="auto"/>
        <w:tblLook w:val="04A0"/>
      </w:tblPr>
      <w:tblGrid>
        <w:gridCol w:w="9669"/>
      </w:tblGrid>
      <w:tr w:rsidR="00C43CFF">
        <w:trPr>
          <w:trHeight w:val="30"/>
        </w:trPr>
        <w:tc>
          <w:tcPr>
            <w:tcW w:w="13040" w:type="dxa"/>
            <w:tcMar>
              <w:top w:w="15" w:type="dxa"/>
              <w:left w:w="15" w:type="dxa"/>
              <w:bottom w:w="15" w:type="dxa"/>
              <w:right w:w="15" w:type="dxa"/>
            </w:tcMar>
            <w:vAlign w:val="center"/>
          </w:tcPr>
          <w:p w:rsidR="00920F07" w:rsidRDefault="003F3336">
            <w:pPr>
              <w:spacing w:after="0"/>
            </w:pPr>
            <w:r>
              <w:rPr>
                <w:color w:val="000000"/>
              </w:rPr>
              <w:t>C</w:t>
            </w:r>
          </w:p>
        </w:tc>
      </w:tr>
    </w:tbl>
    <w:p w:rsidR="00920F07" w:rsidRDefault="003F3336"/>
    <w:tbl>
      <w:tblPr>
        <w:tblW w:w="0" w:type="auto"/>
        <w:tblLook w:val="04A0"/>
      </w:tblPr>
      <w:tblGrid>
        <w:gridCol w:w="9669"/>
      </w:tblGrid>
      <w:tr w:rsidR="00C43CFF">
        <w:trPr>
          <w:trHeight w:val="30"/>
        </w:trPr>
        <w:tc>
          <w:tcPr>
            <w:tcW w:w="13040" w:type="dxa"/>
            <w:tcMar>
              <w:top w:w="15" w:type="dxa"/>
              <w:left w:w="15" w:type="dxa"/>
              <w:bottom w:w="15" w:type="dxa"/>
              <w:right w:w="15" w:type="dxa"/>
            </w:tcMar>
            <w:vAlign w:val="center"/>
          </w:tcPr>
          <w:p w:rsidR="00920F07" w:rsidRDefault="003F3336">
            <w:pPr>
              <w:spacing w:after="0"/>
              <w:rPr>
                <w:lang w:eastAsia="zh-CN"/>
              </w:rPr>
            </w:pPr>
            <w:r>
              <w:rPr>
                <w:color w:val="000000"/>
                <w:lang w:eastAsia="zh-CN"/>
              </w:rPr>
              <w:t>当两个灯泡串联时，串联电路中的开关可以控制两个灯泡同时发光或熄灭；</w:t>
            </w:r>
            <w:r>
              <w:rPr>
                <w:lang w:eastAsia="zh-CN"/>
              </w:rPr>
              <w:br/>
            </w:r>
            <w:r>
              <w:rPr>
                <w:color w:val="000000"/>
                <w:lang w:eastAsia="zh-CN"/>
              </w:rPr>
              <w:t>当两个灯泡并联时，干路中的开关可以同时控制两灯泡的发光和熄灭；</w:t>
            </w:r>
            <w:r>
              <w:rPr>
                <w:lang w:eastAsia="zh-CN"/>
              </w:rPr>
              <w:br/>
            </w:r>
            <w:r>
              <w:rPr>
                <w:color w:val="000000"/>
                <w:lang w:eastAsia="zh-CN"/>
              </w:rPr>
              <w:t>故选</w:t>
            </w:r>
            <w:r>
              <w:rPr>
                <w:color w:val="000000"/>
                <w:lang w:eastAsia="zh-CN"/>
              </w:rPr>
              <w:t xml:space="preserve"> C</w:t>
            </w:r>
          </w:p>
        </w:tc>
      </w:tr>
    </w:tbl>
    <w:p w:rsidR="00920F07" w:rsidRDefault="003F3336">
      <w:pPr>
        <w:spacing w:after="0"/>
        <w:rPr>
          <w:lang w:eastAsia="zh-CN"/>
        </w:rPr>
      </w:pPr>
      <w:r>
        <w:rPr>
          <w:color w:val="000000"/>
          <w:lang w:eastAsia="zh-CN"/>
        </w:rPr>
        <w:t>3.</w:t>
      </w:r>
      <w:r>
        <w:rPr>
          <w:color w:val="0000FF"/>
          <w:lang w:eastAsia="zh-CN"/>
        </w:rPr>
        <w:t>【答案】</w:t>
      </w:r>
      <w:r>
        <w:rPr>
          <w:color w:val="000000"/>
          <w:lang w:eastAsia="zh-CN"/>
        </w:rPr>
        <w:t xml:space="preserve">C  </w:t>
      </w:r>
    </w:p>
    <w:p w:rsidR="00920F07" w:rsidRDefault="003F3336">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、当四盏灯泡串联时，具有分压作用，每盏灯两端电压为</w:t>
      </w:r>
      <w:r w:rsidR="00F0786F">
        <w:rPr>
          <w:noProof/>
          <w:lang w:eastAsia="zh-CN"/>
        </w:rPr>
        <w:pict>
          <v:shape id="图片 44" o:spid="_x0000_i1068" type="#_x0000_t75" style="width:9.75pt;height:21pt;visibility:visible;mso-wrap-style:square">
            <v:imagedata r:id="rId41" o:title=""/>
          </v:shape>
        </w:pict>
      </w:r>
      <w:r>
        <w:rPr>
          <w:color w:val="000000"/>
          <w:lang w:eastAsia="zh-CN"/>
        </w:rPr>
        <w:t>×220V=55V</w:t>
      </w:r>
      <w:r>
        <w:rPr>
          <w:color w:val="000000"/>
          <w:lang w:eastAsia="zh-CN"/>
        </w:rPr>
        <w:t>，而额定电压是</w:t>
      </w:r>
      <w:r>
        <w:rPr>
          <w:color w:val="000000"/>
          <w:lang w:eastAsia="zh-CN"/>
        </w:rPr>
        <w:t>110V</w:t>
      </w:r>
      <w:r>
        <w:rPr>
          <w:color w:val="000000"/>
          <w:lang w:eastAsia="zh-CN"/>
        </w:rPr>
        <w:t>，所以灯泡都不能正常发光；同时一盏灯损坏，其它灯泡都不能发光．故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、当四盏灯并联在</w:t>
      </w:r>
      <w:r>
        <w:rPr>
          <w:color w:val="000000"/>
          <w:lang w:eastAsia="zh-CN"/>
        </w:rPr>
        <w:t>220V</w:t>
      </w:r>
      <w:r>
        <w:rPr>
          <w:color w:val="000000"/>
          <w:lang w:eastAsia="zh-CN"/>
        </w:rPr>
        <w:t>电路中时，每盏灯两端实际电压都是</w:t>
      </w:r>
      <w:r>
        <w:rPr>
          <w:color w:val="000000"/>
          <w:lang w:eastAsia="zh-CN"/>
        </w:rPr>
        <w:t>220V</w:t>
      </w:r>
      <w:r>
        <w:rPr>
          <w:color w:val="000000"/>
          <w:lang w:eastAsia="zh-CN"/>
        </w:rPr>
        <w:t>，而额定电压是</w:t>
      </w:r>
      <w:r>
        <w:rPr>
          <w:color w:val="000000"/>
          <w:lang w:eastAsia="zh-CN"/>
        </w:rPr>
        <w:t>110V</w:t>
      </w:r>
      <w:r>
        <w:rPr>
          <w:color w:val="000000"/>
          <w:lang w:eastAsia="zh-CN"/>
        </w:rPr>
        <w:t>，所以灯泡会被烧坏不能发光．故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、两只灯泡先串联再与另两只串联的灯泡并联在</w:t>
      </w:r>
      <w:r>
        <w:rPr>
          <w:color w:val="000000"/>
          <w:lang w:eastAsia="zh-CN"/>
        </w:rPr>
        <w:t>220V</w:t>
      </w:r>
      <w:r>
        <w:rPr>
          <w:color w:val="000000"/>
          <w:lang w:eastAsia="zh-CN"/>
        </w:rPr>
        <w:t>电路两端，因为电阻串联具有分压作</w:t>
      </w:r>
      <w:r>
        <w:rPr>
          <w:color w:val="000000"/>
          <w:lang w:eastAsia="zh-CN"/>
        </w:rPr>
        <w:t>用，所以每盏灯两端实际电压都是</w:t>
      </w:r>
      <w:r>
        <w:rPr>
          <w:color w:val="000000"/>
          <w:lang w:eastAsia="zh-CN"/>
        </w:rPr>
        <w:t>110V</w:t>
      </w:r>
      <w:r>
        <w:rPr>
          <w:color w:val="000000"/>
          <w:lang w:eastAsia="zh-CN"/>
        </w:rPr>
        <w:t>，都能正常发光．当一盏灯烧坏时，此支路没有电流，与之串联的灯泡不能发光，但另一支路不受影响，另外两只灯泡能够正常发光．故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、两只灯泡先并联再与另两只并联的灯泡串联在</w:t>
      </w:r>
      <w:r>
        <w:rPr>
          <w:color w:val="000000"/>
          <w:lang w:eastAsia="zh-CN"/>
        </w:rPr>
        <w:t>220V</w:t>
      </w:r>
      <w:r>
        <w:rPr>
          <w:color w:val="000000"/>
          <w:lang w:eastAsia="zh-CN"/>
        </w:rPr>
        <w:t>电路两端，因为电阻串联具有分压作用，所以每盏灯两端实际电压都是</w:t>
      </w:r>
      <w:r>
        <w:rPr>
          <w:color w:val="000000"/>
          <w:lang w:eastAsia="zh-CN"/>
        </w:rPr>
        <w:t>110V</w:t>
      </w:r>
      <w:r>
        <w:rPr>
          <w:color w:val="000000"/>
          <w:lang w:eastAsia="zh-CN"/>
        </w:rPr>
        <w:t>，都能正常发光．但当某盏灯烧坏时，与之并联的另一盏灯两端电压升高也可能烧坏，造成整个电路断路，另外两只灯泡无法发光．故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串联电阻具有分压作用．在串联电路中各用电器相互影响，一个用电器损坏，其它用电器都不能工作；</w:t>
      </w:r>
      <w:r>
        <w:rPr>
          <w:color w:val="000000"/>
          <w:lang w:eastAsia="zh-CN"/>
        </w:rPr>
        <w:t>②</w:t>
      </w:r>
      <w:r>
        <w:rPr>
          <w:color w:val="000000"/>
          <w:lang w:eastAsia="zh-CN"/>
        </w:rPr>
        <w:t>在并联电路中各支路两端电压相等，支路用电器互不影响；</w:t>
      </w:r>
      <w:r>
        <w:rPr>
          <w:color w:val="000000"/>
          <w:lang w:eastAsia="zh-CN"/>
        </w:rPr>
        <w:t>③</w:t>
      </w:r>
      <w:r>
        <w:rPr>
          <w:color w:val="000000"/>
          <w:lang w:eastAsia="zh-CN"/>
        </w:rPr>
        <w:t>灯泡只有在额定电压下才能正常发光．</w:t>
      </w:r>
    </w:p>
    <w:p w:rsidR="00920F07" w:rsidRDefault="003F3336">
      <w:pPr>
        <w:spacing w:after="0"/>
        <w:rPr>
          <w:lang w:eastAsia="zh-CN"/>
        </w:rPr>
      </w:pPr>
      <w:r>
        <w:rPr>
          <w:color w:val="000000"/>
          <w:lang w:eastAsia="zh-CN"/>
        </w:rPr>
        <w:t>4.</w:t>
      </w:r>
      <w:r>
        <w:rPr>
          <w:color w:val="0000FF"/>
          <w:lang w:eastAsia="zh-CN"/>
        </w:rPr>
        <w:t>【答案】</w:t>
      </w:r>
      <w:r>
        <w:rPr>
          <w:color w:val="000000"/>
          <w:lang w:eastAsia="zh-CN"/>
        </w:rPr>
        <w:t xml:space="preserve">D  </w:t>
      </w:r>
    </w:p>
    <w:p w:rsidR="00920F07" w:rsidRDefault="003F3336">
      <w:pPr>
        <w:spacing w:after="0"/>
        <w:rPr>
          <w:lang w:eastAsia="zh-CN"/>
        </w:rPr>
      </w:pPr>
      <w:r>
        <w:rPr>
          <w:color w:val="0000FF"/>
          <w:lang w:eastAsia="zh-CN"/>
        </w:rPr>
        <w:lastRenderedPageBreak/>
        <w:t>【解析】</w:t>
      </w:r>
      <w:r>
        <w:rPr>
          <w:color w:val="000000"/>
          <w:lang w:eastAsia="zh-CN"/>
        </w:rPr>
        <w:t>【解答】解：经分析可知，灯泡与电动机并联，且电动机与开关</w:t>
      </w:r>
      <w:r>
        <w:rPr>
          <w:color w:val="000000"/>
          <w:lang w:eastAsia="zh-CN"/>
        </w:rPr>
        <w:t>S</w:t>
      </w:r>
      <w:r>
        <w:rPr>
          <w:color w:val="000000"/>
          <w:vertAlign w:val="subscript"/>
          <w:lang w:eastAsia="zh-CN"/>
        </w:rPr>
        <w:t>1</w:t>
      </w:r>
      <w:r>
        <w:rPr>
          <w:color w:val="000000"/>
          <w:lang w:eastAsia="zh-CN"/>
        </w:rPr>
        <w:t>串联，照明灯与门控开关</w:t>
      </w:r>
      <w:r>
        <w:rPr>
          <w:color w:val="000000"/>
          <w:lang w:eastAsia="zh-CN"/>
        </w:rPr>
        <w:t>S</w:t>
      </w:r>
      <w:r>
        <w:rPr>
          <w:color w:val="000000"/>
          <w:vertAlign w:val="subscript"/>
          <w:lang w:eastAsia="zh-CN"/>
        </w:rPr>
        <w:t>2</w:t>
      </w:r>
      <w:r>
        <w:rPr>
          <w:color w:val="000000"/>
          <w:lang w:eastAsia="zh-CN"/>
        </w:rPr>
        <w:t>串联，所以</w:t>
      </w:r>
      <w:r>
        <w:rPr>
          <w:color w:val="000000"/>
          <w:lang w:eastAsia="zh-CN"/>
        </w:rPr>
        <w:t>ABC</w:t>
      </w:r>
      <w:r>
        <w:rPr>
          <w:color w:val="000000"/>
          <w:lang w:eastAsia="zh-CN"/>
        </w:rPr>
        <w:t>不符合，</w:t>
      </w:r>
      <w:r>
        <w:rPr>
          <w:color w:val="000000"/>
          <w:lang w:eastAsia="zh-CN"/>
        </w:rPr>
        <w:t>D</w:t>
      </w:r>
      <w:r>
        <w:rPr>
          <w:color w:val="000000"/>
          <w:lang w:eastAsia="zh-CN"/>
        </w:rPr>
        <w:t>符合．故选</w:t>
      </w:r>
      <w:r>
        <w:rPr>
          <w:color w:val="000000"/>
          <w:lang w:eastAsia="zh-CN"/>
        </w:rPr>
        <w:t>D</w:t>
      </w:r>
      <w:r>
        <w:rPr>
          <w:color w:val="000000"/>
          <w:lang w:eastAsia="zh-CN"/>
        </w:rPr>
        <w:t>．</w:t>
      </w:r>
      <w:r>
        <w:rPr>
          <w:lang w:eastAsia="zh-CN"/>
        </w:rPr>
        <w:br/>
      </w:r>
      <w:r>
        <w:rPr>
          <w:color w:val="000000"/>
          <w:lang w:eastAsia="zh-CN"/>
        </w:rPr>
        <w:t>【分析】压缩机和照明灯既能单独工作又能同时工作，说明电动机和照明灯并联，电动机由温控开关</w:t>
      </w:r>
      <w:r>
        <w:rPr>
          <w:color w:val="000000"/>
          <w:lang w:eastAsia="zh-CN"/>
        </w:rPr>
        <w:t>S</w:t>
      </w:r>
      <w:r>
        <w:rPr>
          <w:color w:val="000000"/>
          <w:vertAlign w:val="subscript"/>
          <w:lang w:eastAsia="zh-CN"/>
        </w:rPr>
        <w:t>1</w:t>
      </w:r>
      <w:r>
        <w:rPr>
          <w:color w:val="000000"/>
          <w:lang w:eastAsia="zh-CN"/>
        </w:rPr>
        <w:t>控制说明电动机与开关</w:t>
      </w:r>
      <w:r>
        <w:rPr>
          <w:color w:val="000000"/>
          <w:lang w:eastAsia="zh-CN"/>
        </w:rPr>
        <w:t>S</w:t>
      </w:r>
      <w:r>
        <w:rPr>
          <w:color w:val="000000"/>
          <w:vertAlign w:val="subscript"/>
          <w:lang w:eastAsia="zh-CN"/>
        </w:rPr>
        <w:t>1</w:t>
      </w:r>
      <w:r>
        <w:rPr>
          <w:color w:val="000000"/>
          <w:lang w:eastAsia="zh-CN"/>
        </w:rPr>
        <w:t>串联，冷藏室中的照明灯是由门控开关</w:t>
      </w:r>
      <w:r>
        <w:rPr>
          <w:color w:val="000000"/>
          <w:lang w:eastAsia="zh-CN"/>
        </w:rPr>
        <w:t>S</w:t>
      </w:r>
      <w:r>
        <w:rPr>
          <w:color w:val="000000"/>
          <w:vertAlign w:val="subscript"/>
          <w:lang w:eastAsia="zh-CN"/>
        </w:rPr>
        <w:t>2</w:t>
      </w:r>
      <w:r>
        <w:rPr>
          <w:color w:val="000000"/>
          <w:lang w:eastAsia="zh-CN"/>
        </w:rPr>
        <w:t>控制说明照明灯与门控</w:t>
      </w:r>
      <w:r>
        <w:rPr>
          <w:color w:val="000000"/>
          <w:lang w:eastAsia="zh-CN"/>
        </w:rPr>
        <w:t>开关</w:t>
      </w:r>
      <w:r>
        <w:rPr>
          <w:color w:val="000000"/>
          <w:lang w:eastAsia="zh-CN"/>
        </w:rPr>
        <w:t>S</w:t>
      </w:r>
      <w:r>
        <w:rPr>
          <w:color w:val="000000"/>
          <w:vertAlign w:val="subscript"/>
          <w:lang w:eastAsia="zh-CN"/>
        </w:rPr>
        <w:t>2</w:t>
      </w:r>
      <w:r>
        <w:rPr>
          <w:color w:val="000000"/>
          <w:lang w:eastAsia="zh-CN"/>
        </w:rPr>
        <w:t>串联．</w:t>
      </w:r>
    </w:p>
    <w:p w:rsidR="00920F07" w:rsidRDefault="003F3336">
      <w:pPr>
        <w:spacing w:after="0"/>
        <w:rPr>
          <w:lang w:eastAsia="zh-CN"/>
        </w:rPr>
      </w:pPr>
      <w:r>
        <w:rPr>
          <w:color w:val="000000"/>
          <w:lang w:eastAsia="zh-CN"/>
        </w:rPr>
        <w:t>5.</w:t>
      </w:r>
      <w:r>
        <w:rPr>
          <w:color w:val="0000FF"/>
          <w:lang w:eastAsia="zh-CN"/>
        </w:rPr>
        <w:t>【答案】</w:t>
      </w:r>
      <w:r>
        <w:rPr>
          <w:color w:val="000000"/>
          <w:lang w:eastAsia="zh-CN"/>
        </w:rPr>
        <w:t xml:space="preserve">C  </w:t>
      </w:r>
    </w:p>
    <w:p w:rsidR="00920F07" w:rsidRDefault="003F3336">
      <w:pPr>
        <w:spacing w:after="0"/>
        <w:rPr>
          <w:lang w:eastAsia="zh-CN"/>
        </w:rPr>
      </w:pPr>
      <w:r>
        <w:rPr>
          <w:color w:val="0000FF"/>
          <w:lang w:eastAsia="zh-CN"/>
        </w:rPr>
        <w:t>【解析】</w:t>
      </w:r>
      <w:r>
        <w:rPr>
          <w:color w:val="000000"/>
          <w:lang w:eastAsia="zh-CN"/>
        </w:rPr>
        <w:t>【解答】把电路元件并列连接起来的电路叫并联电路，电流有多条路径；各用电器互不影响，一条支路开路时，其它支路仍可为通路</w:t>
      </w:r>
      <w:r>
        <w:rPr>
          <w:color w:val="000000"/>
          <w:lang w:eastAsia="zh-CN"/>
        </w:rPr>
        <w:t>.ABD</w:t>
      </w:r>
      <w:r>
        <w:rPr>
          <w:color w:val="000000"/>
          <w:lang w:eastAsia="zh-CN"/>
        </w:rPr>
        <w:t>电流只有一条路径是串联；</w:t>
      </w:r>
      <w:r>
        <w:rPr>
          <w:color w:val="000000"/>
          <w:lang w:eastAsia="zh-CN"/>
        </w:rPr>
        <w:t>C</w:t>
      </w:r>
      <w:r>
        <w:rPr>
          <w:color w:val="000000"/>
          <w:lang w:eastAsia="zh-CN"/>
        </w:rPr>
        <w:t>电流有两条路径是并联</w:t>
      </w:r>
      <w:r>
        <w:rPr>
          <w:color w:val="000000"/>
          <w:lang w:eastAsia="zh-CN"/>
        </w:rPr>
        <w:t>.C</w:t>
      </w:r>
      <w:r>
        <w:rPr>
          <w:color w:val="000000"/>
          <w:lang w:eastAsia="zh-CN"/>
        </w:rPr>
        <w:t>符合题意</w:t>
      </w:r>
      <w:r>
        <w:rPr>
          <w:color w:val="000000"/>
          <w:lang w:eastAsia="zh-CN"/>
        </w:rPr>
        <w:t>.</w:t>
      </w:r>
      <w:r>
        <w:rPr>
          <w:lang w:eastAsia="zh-CN"/>
        </w:rPr>
        <w:br/>
      </w:r>
      <w:r>
        <w:rPr>
          <w:color w:val="000000"/>
          <w:lang w:eastAsia="zh-CN"/>
        </w:rPr>
        <w:t>故答案为：</w:t>
      </w:r>
      <w:r>
        <w:rPr>
          <w:color w:val="000000"/>
          <w:lang w:eastAsia="zh-CN"/>
        </w:rPr>
        <w:t>C</w:t>
      </w:r>
      <w:r>
        <w:rPr>
          <w:lang w:eastAsia="zh-CN"/>
        </w:rPr>
        <w:br/>
      </w:r>
      <w:r>
        <w:rPr>
          <w:color w:val="000000"/>
          <w:lang w:eastAsia="zh-CN"/>
        </w:rPr>
        <w:t>【分析】把电路元件逐个顺次连接起来的电路叫串联，电流只有一条路径；各用电器互相影响；理解串联电路和并联电路的概念是解题的关键</w:t>
      </w:r>
      <w:r>
        <w:rPr>
          <w:color w:val="000000"/>
          <w:lang w:eastAsia="zh-CN"/>
        </w:rPr>
        <w:t>.</w:t>
      </w:r>
    </w:p>
    <w:p w:rsidR="00920F07" w:rsidRDefault="003F3336">
      <w:pPr>
        <w:spacing w:after="0"/>
        <w:rPr>
          <w:lang w:eastAsia="zh-CN"/>
        </w:rPr>
      </w:pPr>
      <w:r>
        <w:rPr>
          <w:color w:val="000000"/>
          <w:lang w:eastAsia="zh-CN"/>
        </w:rPr>
        <w:t>6.</w:t>
      </w:r>
      <w:r>
        <w:rPr>
          <w:color w:val="0000FF"/>
          <w:lang w:eastAsia="zh-CN"/>
        </w:rPr>
        <w:t>【答案】</w:t>
      </w:r>
      <w:r>
        <w:rPr>
          <w:color w:val="000000"/>
          <w:lang w:eastAsia="zh-CN"/>
        </w:rPr>
        <w:t xml:space="preserve">B  </w:t>
      </w:r>
    </w:p>
    <w:p w:rsidR="00920F07" w:rsidRDefault="003F3336">
      <w:pPr>
        <w:spacing w:after="0"/>
        <w:rPr>
          <w:lang w:eastAsia="zh-CN"/>
        </w:rPr>
      </w:pPr>
      <w:r>
        <w:rPr>
          <w:color w:val="0000FF"/>
          <w:lang w:eastAsia="zh-CN"/>
        </w:rPr>
        <w:t>【解析】</w:t>
      </w:r>
      <w:r>
        <w:rPr>
          <w:color w:val="000000"/>
          <w:lang w:eastAsia="zh-CN"/>
        </w:rPr>
        <w:t>【解答】由电路图可知，灯泡</w:t>
      </w:r>
      <w:r>
        <w:rPr>
          <w:color w:val="000000"/>
          <w:lang w:eastAsia="zh-CN"/>
        </w:rPr>
        <w:t>L</w:t>
      </w:r>
      <w:r>
        <w:rPr>
          <w:color w:val="000000"/>
          <w:lang w:eastAsia="zh-CN"/>
        </w:rPr>
        <w:t>与电铃串联，开关</w:t>
      </w:r>
      <w:r>
        <w:rPr>
          <w:color w:val="000000"/>
          <w:lang w:eastAsia="zh-CN"/>
        </w:rPr>
        <w:t>S</w:t>
      </w:r>
      <w:r>
        <w:rPr>
          <w:color w:val="000000"/>
          <w:vertAlign w:val="subscript"/>
          <w:lang w:eastAsia="zh-CN"/>
        </w:rPr>
        <w:t>1</w:t>
      </w:r>
      <w:r>
        <w:rPr>
          <w:color w:val="000000"/>
          <w:lang w:eastAsia="zh-CN"/>
        </w:rPr>
        <w:t>控制整个电路，开关</w:t>
      </w:r>
      <w:r>
        <w:rPr>
          <w:color w:val="000000"/>
          <w:lang w:eastAsia="zh-CN"/>
        </w:rPr>
        <w:t>S</w:t>
      </w:r>
      <w:r>
        <w:rPr>
          <w:color w:val="000000"/>
          <w:vertAlign w:val="subscript"/>
          <w:lang w:eastAsia="zh-CN"/>
        </w:rPr>
        <w:t>2</w:t>
      </w:r>
      <w:r>
        <w:rPr>
          <w:color w:val="000000"/>
          <w:lang w:eastAsia="zh-CN"/>
        </w:rPr>
        <w:t>与电铃并联。闭合开关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后，电铃被</w:t>
      </w:r>
      <w:r>
        <w:rPr>
          <w:color w:val="000000"/>
          <w:lang w:eastAsia="zh-CN"/>
        </w:rPr>
        <w:t>S</w:t>
      </w:r>
      <w:r>
        <w:rPr>
          <w:color w:val="000000"/>
          <w:vertAlign w:val="subscript"/>
          <w:lang w:eastAsia="zh-CN"/>
        </w:rPr>
        <w:t>2</w:t>
      </w:r>
      <w:r>
        <w:rPr>
          <w:color w:val="000000"/>
          <w:lang w:eastAsia="zh-CN"/>
        </w:rPr>
        <w:t>短路，因此电铃不响，小灯泡发光，</w:t>
      </w:r>
      <w:r>
        <w:rPr>
          <w:color w:val="000000"/>
          <w:lang w:eastAsia="zh-CN"/>
        </w:rPr>
        <w:t>B</w:t>
      </w:r>
      <w:r>
        <w:rPr>
          <w:color w:val="000000"/>
          <w:lang w:eastAsia="zh-CN"/>
        </w:rPr>
        <w:t>符合题意，</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B</w:t>
      </w:r>
      <w:r>
        <w:rPr>
          <w:lang w:eastAsia="zh-CN"/>
        </w:rPr>
        <w:br/>
      </w:r>
      <w:r>
        <w:rPr>
          <w:color w:val="000000"/>
          <w:lang w:eastAsia="zh-CN"/>
        </w:rPr>
        <w:t>【分析】由电路图可知，灯泡</w:t>
      </w:r>
      <w:r>
        <w:rPr>
          <w:color w:val="000000"/>
          <w:lang w:eastAsia="zh-CN"/>
        </w:rPr>
        <w:t>L</w:t>
      </w:r>
      <w:r>
        <w:rPr>
          <w:color w:val="000000"/>
          <w:lang w:eastAsia="zh-CN"/>
        </w:rPr>
        <w:t>与电铃串联，开关</w:t>
      </w:r>
      <w:r>
        <w:rPr>
          <w:color w:val="000000"/>
          <w:lang w:eastAsia="zh-CN"/>
        </w:rPr>
        <w:t>S</w:t>
      </w:r>
      <w:r>
        <w:rPr>
          <w:color w:val="000000"/>
          <w:vertAlign w:val="subscript"/>
          <w:lang w:eastAsia="zh-CN"/>
        </w:rPr>
        <w:t>1</w:t>
      </w:r>
      <w:r>
        <w:rPr>
          <w:color w:val="000000"/>
          <w:lang w:eastAsia="zh-CN"/>
        </w:rPr>
        <w:t>控制整个电路，开关</w:t>
      </w:r>
      <w:r>
        <w:rPr>
          <w:color w:val="000000"/>
          <w:lang w:eastAsia="zh-CN"/>
        </w:rPr>
        <w:t>S</w:t>
      </w:r>
      <w:r>
        <w:rPr>
          <w:color w:val="000000"/>
          <w:vertAlign w:val="subscript"/>
          <w:lang w:eastAsia="zh-CN"/>
        </w:rPr>
        <w:t>2</w:t>
      </w:r>
      <w:r>
        <w:rPr>
          <w:color w:val="000000"/>
          <w:lang w:eastAsia="zh-CN"/>
        </w:rPr>
        <w:t>与电铃并联。闭合开关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后，电铃被</w:t>
      </w:r>
      <w:r>
        <w:rPr>
          <w:color w:val="000000"/>
          <w:lang w:eastAsia="zh-CN"/>
        </w:rPr>
        <w:t>S</w:t>
      </w:r>
      <w:r>
        <w:rPr>
          <w:color w:val="000000"/>
          <w:vertAlign w:val="subscript"/>
          <w:lang w:eastAsia="zh-CN"/>
        </w:rPr>
        <w:t>2</w:t>
      </w:r>
      <w:r>
        <w:rPr>
          <w:color w:val="000000"/>
          <w:lang w:eastAsia="zh-CN"/>
        </w:rPr>
        <w:t>短路，因此电铃不响，小灯泡发光</w:t>
      </w:r>
      <w:r>
        <w:rPr>
          <w:color w:val="000000"/>
          <w:lang w:eastAsia="zh-CN"/>
        </w:rPr>
        <w:t>.</w:t>
      </w:r>
    </w:p>
    <w:p w:rsidR="00920F07" w:rsidRDefault="003F3336">
      <w:pPr>
        <w:spacing w:after="0"/>
        <w:rPr>
          <w:lang w:eastAsia="zh-CN"/>
        </w:rPr>
      </w:pPr>
      <w:r>
        <w:rPr>
          <w:color w:val="000000"/>
          <w:lang w:eastAsia="zh-CN"/>
        </w:rPr>
        <w:t>7.</w:t>
      </w:r>
      <w:r>
        <w:rPr>
          <w:color w:val="0000FF"/>
          <w:lang w:eastAsia="zh-CN"/>
        </w:rPr>
        <w:t>【答案】</w:t>
      </w:r>
      <w:r>
        <w:rPr>
          <w:color w:val="000000"/>
          <w:lang w:eastAsia="zh-CN"/>
        </w:rPr>
        <w:t xml:space="preserve">A  </w:t>
      </w:r>
    </w:p>
    <w:p w:rsidR="00920F07" w:rsidRDefault="003F333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、由电路图可知，当触点接触</w:t>
      </w:r>
      <w:r>
        <w:rPr>
          <w:color w:val="000000"/>
          <w:lang w:eastAsia="zh-CN"/>
        </w:rPr>
        <w:t>2</w:t>
      </w:r>
      <w:r>
        <w:rPr>
          <w:color w:val="000000"/>
          <w:lang w:eastAsia="zh-CN"/>
        </w:rPr>
        <w:t>、</w:t>
      </w:r>
      <w:r>
        <w:rPr>
          <w:color w:val="000000"/>
          <w:lang w:eastAsia="zh-CN"/>
        </w:rPr>
        <w:t>3</w:t>
      </w:r>
      <w:r>
        <w:rPr>
          <w:color w:val="000000"/>
          <w:lang w:eastAsia="zh-CN"/>
        </w:rPr>
        <w:t>时，电路为电动机的简单电路，电吹风吹冷风；当触点接触</w:t>
      </w:r>
      <w:r>
        <w:rPr>
          <w:color w:val="000000"/>
          <w:lang w:eastAsia="zh-CN"/>
        </w:rPr>
        <w:t>1</w:t>
      </w:r>
      <w:r>
        <w:rPr>
          <w:color w:val="000000"/>
          <w:lang w:eastAsia="zh-CN"/>
        </w:rPr>
        <w:t>、</w:t>
      </w:r>
      <w:r>
        <w:rPr>
          <w:color w:val="000000"/>
          <w:lang w:eastAsia="zh-CN"/>
        </w:rPr>
        <w:t>2</w:t>
      </w:r>
      <w:r>
        <w:rPr>
          <w:color w:val="000000"/>
          <w:lang w:eastAsia="zh-CN"/>
        </w:rPr>
        <w:t>时，电动机和电热丝同时工作，电吹风吹热风，</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、由电路图可知，当触点接触</w:t>
      </w:r>
      <w:r>
        <w:rPr>
          <w:color w:val="000000"/>
          <w:lang w:eastAsia="zh-CN"/>
        </w:rPr>
        <w:t>1</w:t>
      </w:r>
      <w:r>
        <w:rPr>
          <w:color w:val="000000"/>
          <w:lang w:eastAsia="zh-CN"/>
        </w:rPr>
        <w:t>、</w:t>
      </w:r>
      <w:r>
        <w:rPr>
          <w:color w:val="000000"/>
          <w:lang w:eastAsia="zh-CN"/>
        </w:rPr>
        <w:t>2</w:t>
      </w:r>
      <w:r>
        <w:rPr>
          <w:color w:val="000000"/>
          <w:lang w:eastAsia="zh-CN"/>
        </w:rPr>
        <w:t>时，电路为电热丝的简单电路，电动机不工作，不能吹出热风，</w:t>
      </w:r>
      <w:r>
        <w:rPr>
          <w:color w:val="000000"/>
          <w:lang w:eastAsia="zh-CN"/>
        </w:rPr>
        <w:t>B</w:t>
      </w:r>
      <w:r>
        <w:rPr>
          <w:color w:val="000000"/>
          <w:lang w:eastAsia="zh-CN"/>
        </w:rPr>
        <w:t>不符</w:t>
      </w:r>
      <w:r>
        <w:rPr>
          <w:color w:val="000000"/>
          <w:lang w:eastAsia="zh-CN"/>
        </w:rPr>
        <w:t>合题意；</w:t>
      </w:r>
      <w:r>
        <w:rPr>
          <w:lang w:eastAsia="zh-CN"/>
        </w:rPr>
        <w:br/>
      </w:r>
      <w:r>
        <w:rPr>
          <w:color w:val="000000"/>
          <w:lang w:eastAsia="zh-CN"/>
        </w:rPr>
        <w:t>C</w:t>
      </w:r>
      <w:r>
        <w:rPr>
          <w:color w:val="000000"/>
          <w:lang w:eastAsia="zh-CN"/>
        </w:rPr>
        <w:t>、由电路图可知，当触点接触</w:t>
      </w:r>
      <w:r>
        <w:rPr>
          <w:color w:val="000000"/>
          <w:lang w:eastAsia="zh-CN"/>
        </w:rPr>
        <w:t>1</w:t>
      </w:r>
      <w:r>
        <w:rPr>
          <w:color w:val="000000"/>
          <w:lang w:eastAsia="zh-CN"/>
        </w:rPr>
        <w:t>、</w:t>
      </w:r>
      <w:r>
        <w:rPr>
          <w:color w:val="000000"/>
          <w:lang w:eastAsia="zh-CN"/>
        </w:rPr>
        <w:t>2</w:t>
      </w:r>
      <w:r>
        <w:rPr>
          <w:color w:val="000000"/>
          <w:lang w:eastAsia="zh-CN"/>
        </w:rPr>
        <w:t>或</w:t>
      </w:r>
      <w:r>
        <w:rPr>
          <w:color w:val="000000"/>
          <w:lang w:eastAsia="zh-CN"/>
        </w:rPr>
        <w:t>2</w:t>
      </w:r>
      <w:r>
        <w:rPr>
          <w:color w:val="000000"/>
          <w:lang w:eastAsia="zh-CN"/>
        </w:rPr>
        <w:t>、</w:t>
      </w:r>
      <w:r>
        <w:rPr>
          <w:color w:val="000000"/>
          <w:lang w:eastAsia="zh-CN"/>
        </w:rPr>
        <w:t>3</w:t>
      </w:r>
      <w:r>
        <w:rPr>
          <w:color w:val="000000"/>
          <w:lang w:eastAsia="zh-CN"/>
        </w:rPr>
        <w:t>时，电动机和电热丝同时工作，电吹风吹热风，当电路无法实现电动机单独工作，即无法吹冷风，</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、由电路图可知，当触点接触</w:t>
      </w:r>
      <w:r>
        <w:rPr>
          <w:color w:val="000000"/>
          <w:lang w:eastAsia="zh-CN"/>
        </w:rPr>
        <w:t>1</w:t>
      </w:r>
      <w:r>
        <w:rPr>
          <w:color w:val="000000"/>
          <w:lang w:eastAsia="zh-CN"/>
        </w:rPr>
        <w:t>、</w:t>
      </w:r>
      <w:r>
        <w:rPr>
          <w:color w:val="000000"/>
          <w:lang w:eastAsia="zh-CN"/>
        </w:rPr>
        <w:t>2</w:t>
      </w:r>
      <w:r>
        <w:rPr>
          <w:color w:val="000000"/>
          <w:lang w:eastAsia="zh-CN"/>
        </w:rPr>
        <w:t>时，电动机和电热丝同时工作，电吹风吹热风；当触点接触</w:t>
      </w:r>
      <w:r>
        <w:rPr>
          <w:color w:val="000000"/>
          <w:lang w:eastAsia="zh-CN"/>
        </w:rPr>
        <w:t>2</w:t>
      </w:r>
      <w:r>
        <w:rPr>
          <w:color w:val="000000"/>
          <w:lang w:eastAsia="zh-CN"/>
        </w:rPr>
        <w:t>、</w:t>
      </w:r>
      <w:r>
        <w:rPr>
          <w:color w:val="000000"/>
          <w:lang w:eastAsia="zh-CN"/>
        </w:rPr>
        <w:t>3</w:t>
      </w:r>
      <w:r>
        <w:rPr>
          <w:color w:val="000000"/>
          <w:lang w:eastAsia="zh-CN"/>
        </w:rPr>
        <w:t>时，电路为电热丝的简单电路，电动机不工作，不能吹出热风，</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color w:val="000000"/>
          <w:lang w:eastAsia="zh-CN"/>
        </w:rPr>
        <w:t>【分析】吹冷风时，电动机接入电路中，只有电动机工作；吹热风时，电动机和电热丝同时接入电路中，两者同时工作．</w:t>
      </w:r>
    </w:p>
    <w:p w:rsidR="00920F07" w:rsidRDefault="003F3336">
      <w:pPr>
        <w:spacing w:after="0"/>
        <w:rPr>
          <w:lang w:eastAsia="zh-CN"/>
        </w:rPr>
      </w:pPr>
      <w:r>
        <w:rPr>
          <w:color w:val="000000"/>
          <w:lang w:eastAsia="zh-CN"/>
        </w:rPr>
        <w:t>8.</w:t>
      </w:r>
      <w:r>
        <w:rPr>
          <w:color w:val="0000FF"/>
          <w:lang w:eastAsia="zh-CN"/>
        </w:rPr>
        <w:t>【答案】</w:t>
      </w:r>
      <w:r>
        <w:rPr>
          <w:color w:val="000000"/>
          <w:lang w:eastAsia="zh-CN"/>
        </w:rPr>
        <w:t xml:space="preserve">B  </w:t>
      </w:r>
    </w:p>
    <w:p w:rsidR="00920F07" w:rsidRDefault="003F3336">
      <w:pPr>
        <w:spacing w:after="0"/>
        <w:rPr>
          <w:lang w:eastAsia="zh-CN"/>
        </w:rPr>
      </w:pPr>
      <w:r>
        <w:rPr>
          <w:color w:val="0000FF"/>
          <w:lang w:eastAsia="zh-CN"/>
        </w:rPr>
        <w:t>【解析】</w:t>
      </w:r>
      <w:r>
        <w:rPr>
          <w:color w:val="000000"/>
          <w:lang w:eastAsia="zh-CN"/>
        </w:rPr>
        <w:t>【解答】解：要使灯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串联，电流从电源正极出发后依次经过两盏灯泡，则应只闭合</w:t>
      </w:r>
      <w:r>
        <w:rPr>
          <w:color w:val="000000"/>
          <w:lang w:eastAsia="zh-CN"/>
        </w:rPr>
        <w:t>S</w:t>
      </w:r>
      <w:r>
        <w:rPr>
          <w:color w:val="000000"/>
          <w:vertAlign w:val="subscript"/>
          <w:lang w:eastAsia="zh-CN"/>
        </w:rPr>
        <w:t>2</w:t>
      </w:r>
      <w:r>
        <w:rPr>
          <w:color w:val="000000"/>
          <w:lang w:eastAsia="zh-CN"/>
        </w:rPr>
        <w:t>即可．故选</w:t>
      </w:r>
      <w:r>
        <w:rPr>
          <w:color w:val="000000"/>
          <w:lang w:eastAsia="zh-CN"/>
        </w:rPr>
        <w:t>B</w:t>
      </w:r>
      <w:r>
        <w:rPr>
          <w:color w:val="000000"/>
          <w:lang w:eastAsia="zh-CN"/>
        </w:rPr>
        <w:t>．</w:t>
      </w:r>
      <w:r>
        <w:rPr>
          <w:lang w:eastAsia="zh-CN"/>
        </w:rPr>
        <w:br/>
      </w:r>
      <w:r>
        <w:rPr>
          <w:color w:val="000000"/>
          <w:lang w:eastAsia="zh-CN"/>
        </w:rPr>
        <w:t>【分析】电路元件的连接有串联和并联两种方式：（</w:t>
      </w:r>
      <w:r>
        <w:rPr>
          <w:color w:val="000000"/>
          <w:lang w:eastAsia="zh-CN"/>
        </w:rPr>
        <w:t>1</w:t>
      </w:r>
      <w:r>
        <w:rPr>
          <w:color w:val="000000"/>
          <w:lang w:eastAsia="zh-CN"/>
        </w:rPr>
        <w:t>）串联电路只有一条电流路径，流过一个元件的电流同时流过另一个元件，因此各元件相互影响；（</w:t>
      </w:r>
      <w:r>
        <w:rPr>
          <w:color w:val="000000"/>
          <w:lang w:eastAsia="zh-CN"/>
        </w:rPr>
        <w:t>2</w:t>
      </w:r>
      <w:r>
        <w:rPr>
          <w:color w:val="000000"/>
          <w:lang w:eastAsia="zh-CN"/>
        </w:rPr>
        <w:t>）并联电路中有多条支路，所以各元件独立工作、互不影响．</w:t>
      </w:r>
    </w:p>
    <w:p w:rsidR="00920F07" w:rsidRDefault="003F3336">
      <w:pPr>
        <w:spacing w:after="0"/>
        <w:rPr>
          <w:lang w:eastAsia="zh-CN"/>
        </w:rPr>
      </w:pPr>
      <w:r>
        <w:rPr>
          <w:color w:val="000000"/>
          <w:lang w:eastAsia="zh-CN"/>
        </w:rPr>
        <w:t>9.</w:t>
      </w:r>
      <w:r>
        <w:rPr>
          <w:color w:val="0000FF"/>
          <w:lang w:eastAsia="zh-CN"/>
        </w:rPr>
        <w:t>【答案】</w:t>
      </w:r>
      <w:r>
        <w:rPr>
          <w:color w:val="000000"/>
          <w:lang w:eastAsia="zh-CN"/>
        </w:rPr>
        <w:t xml:space="preserve">B  </w:t>
      </w:r>
    </w:p>
    <w:p w:rsidR="00920F07" w:rsidRDefault="003F333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、路灯是并联的，晚上同时亮，早晨同时灭是有一个总开关来控制的．如果各路灯是串联的，各路灯不能正常工作，并且有一盏灯损坏，其它灯将都不能工作．不符合题意．</w:t>
      </w:r>
      <w:r>
        <w:rPr>
          <w:lang w:eastAsia="zh-CN"/>
        </w:rPr>
        <w:br/>
      </w:r>
      <w:r>
        <w:rPr>
          <w:color w:val="000000"/>
          <w:lang w:eastAsia="zh-CN"/>
        </w:rPr>
        <w:t>B</w:t>
      </w:r>
      <w:r>
        <w:rPr>
          <w:color w:val="000000"/>
          <w:lang w:eastAsia="zh-CN"/>
        </w:rPr>
        <w:t>、教室时照明用的日光灯，其中一盏损坏后，其它的都还</w:t>
      </w:r>
      <w:r>
        <w:rPr>
          <w:color w:val="000000"/>
          <w:lang w:eastAsia="zh-CN"/>
        </w:rPr>
        <w:t>能正常工作，故并联，故正确；</w:t>
      </w:r>
      <w:r>
        <w:rPr>
          <w:lang w:eastAsia="zh-CN"/>
        </w:rPr>
        <w:br/>
      </w:r>
      <w:r>
        <w:rPr>
          <w:color w:val="000000"/>
          <w:lang w:eastAsia="zh-CN"/>
        </w:rPr>
        <w:t>C</w:t>
      </w:r>
      <w:r>
        <w:rPr>
          <w:color w:val="000000"/>
          <w:lang w:eastAsia="zh-CN"/>
        </w:rPr>
        <w:t>、自由电子是负电荷，其定向移动的方向与电流的方向相反，故错误；</w:t>
      </w:r>
      <w:r>
        <w:rPr>
          <w:lang w:eastAsia="zh-CN"/>
        </w:rPr>
        <w:br/>
      </w:r>
      <w:r>
        <w:rPr>
          <w:color w:val="000000"/>
          <w:lang w:eastAsia="zh-CN"/>
        </w:rPr>
        <w:lastRenderedPageBreak/>
        <w:t>D</w:t>
      </w:r>
      <w:r>
        <w:rPr>
          <w:color w:val="000000"/>
          <w:lang w:eastAsia="zh-CN"/>
        </w:rPr>
        <w:t>、甲轻质小球与带正电的乙轻质小球相互吸引，甲可能带负电荷，也可能不带电，故错误．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w:t>
      </w:r>
      <w:r>
        <w:rPr>
          <w:color w:val="000000"/>
          <w:lang w:eastAsia="zh-CN"/>
        </w:rPr>
        <w:t>2</w:t>
      </w:r>
      <w:r>
        <w:rPr>
          <w:color w:val="000000"/>
          <w:lang w:eastAsia="zh-CN"/>
        </w:rPr>
        <w:t>）并联电路中，各个用电器是互不影响的，串联电路中，各用电器互相影响；</w:t>
      </w:r>
      <w:r>
        <w:rPr>
          <w:lang w:eastAsia="zh-CN"/>
        </w:rPr>
        <w:br/>
      </w:r>
      <w:r>
        <w:rPr>
          <w:color w:val="000000"/>
          <w:lang w:eastAsia="zh-CN"/>
        </w:rPr>
        <w:t>（</w:t>
      </w:r>
      <w:r>
        <w:rPr>
          <w:color w:val="000000"/>
          <w:lang w:eastAsia="zh-CN"/>
        </w:rPr>
        <w:t>3</w:t>
      </w:r>
      <w:r>
        <w:rPr>
          <w:color w:val="000000"/>
          <w:lang w:eastAsia="zh-CN"/>
        </w:rPr>
        <w:t>）电流的方向与正电荷定向移动的方向相同，与负电荷定向移动的方向相反；</w:t>
      </w:r>
      <w:r>
        <w:rPr>
          <w:lang w:eastAsia="zh-CN"/>
        </w:rPr>
        <w:br/>
      </w:r>
      <w:r>
        <w:rPr>
          <w:color w:val="000000"/>
          <w:lang w:eastAsia="zh-CN"/>
        </w:rPr>
        <w:t>（</w:t>
      </w:r>
      <w:r>
        <w:rPr>
          <w:color w:val="000000"/>
          <w:lang w:eastAsia="zh-CN"/>
        </w:rPr>
        <w:t>4</w:t>
      </w:r>
      <w:r>
        <w:rPr>
          <w:color w:val="000000"/>
          <w:lang w:eastAsia="zh-CN"/>
        </w:rPr>
        <w:t>）带电体能够吸引轻小物体．</w:t>
      </w:r>
    </w:p>
    <w:p w:rsidR="00920F07" w:rsidRDefault="003F3336">
      <w:pPr>
        <w:spacing w:after="0"/>
        <w:rPr>
          <w:lang w:eastAsia="zh-CN"/>
        </w:rPr>
      </w:pPr>
      <w:r>
        <w:rPr>
          <w:color w:val="000000"/>
          <w:lang w:eastAsia="zh-CN"/>
        </w:rPr>
        <w:t>10.</w:t>
      </w:r>
      <w:r>
        <w:rPr>
          <w:color w:val="0000FF"/>
          <w:lang w:eastAsia="zh-CN"/>
        </w:rPr>
        <w:t>【答案】</w:t>
      </w:r>
      <w:r>
        <w:rPr>
          <w:color w:val="000000"/>
          <w:lang w:eastAsia="zh-CN"/>
        </w:rPr>
        <w:t xml:space="preserve">C  </w:t>
      </w:r>
    </w:p>
    <w:p w:rsidR="00920F07" w:rsidRDefault="003F3336">
      <w:pPr>
        <w:spacing w:after="0"/>
        <w:rPr>
          <w:lang w:eastAsia="zh-CN"/>
        </w:rPr>
      </w:pPr>
      <w:r>
        <w:rPr>
          <w:color w:val="0000FF"/>
          <w:lang w:eastAsia="zh-CN"/>
        </w:rPr>
        <w:t>【解析】</w:t>
      </w:r>
    </w:p>
    <w:p w:rsidR="00920F07" w:rsidRDefault="003F3336">
      <w:pPr>
        <w:spacing w:after="0"/>
        <w:rPr>
          <w:lang w:eastAsia="zh-CN"/>
        </w:rPr>
      </w:pPr>
      <w:r>
        <w:rPr>
          <w:i/>
          <w:color w:val="000000"/>
          <w:lang w:eastAsia="zh-CN"/>
        </w:rPr>
        <w:t>【分析】</w:t>
      </w:r>
      <w:r>
        <w:rPr>
          <w:color w:val="000000"/>
          <w:lang w:eastAsia="zh-CN"/>
        </w:rPr>
        <w:t>一个完整的电路包括电源，开关，用电器，导线，且不能出现短路．</w:t>
      </w:r>
    </w:p>
    <w:p w:rsidR="00920F07" w:rsidRDefault="003F3336">
      <w:pPr>
        <w:spacing w:after="0"/>
        <w:rPr>
          <w:lang w:eastAsia="zh-CN"/>
        </w:rPr>
      </w:pPr>
      <w:r>
        <w:rPr>
          <w:color w:val="000000"/>
          <w:lang w:eastAsia="zh-CN"/>
        </w:rPr>
        <w:t>【解答】甲、电路中无用电器</w:t>
      </w:r>
      <w:r>
        <w:rPr>
          <w:color w:val="000000"/>
          <w:lang w:eastAsia="zh-CN"/>
        </w:rPr>
        <w:t>；故错误．</w:t>
      </w:r>
      <w:r>
        <w:rPr>
          <w:lang w:eastAsia="zh-CN"/>
        </w:rPr>
        <w:br/>
      </w:r>
      <w:r>
        <w:rPr>
          <w:color w:val="000000"/>
          <w:lang w:eastAsia="zh-CN"/>
        </w:rPr>
        <w:t>乙、导线直接将电源的两极连通，会发生电源短路；故错误．</w:t>
      </w:r>
      <w:r>
        <w:rPr>
          <w:lang w:eastAsia="zh-CN"/>
        </w:rPr>
        <w:br/>
      </w:r>
      <w:r>
        <w:rPr>
          <w:color w:val="000000"/>
          <w:lang w:eastAsia="zh-CN"/>
        </w:rPr>
        <w:t>丙、有电源，且电灯和开关串联，连接正确；</w:t>
      </w:r>
      <w:r>
        <w:rPr>
          <w:lang w:eastAsia="zh-CN"/>
        </w:rPr>
        <w:br/>
      </w:r>
      <w:r>
        <w:rPr>
          <w:color w:val="000000"/>
          <w:lang w:eastAsia="zh-CN"/>
        </w:rPr>
        <w:t>丁、电路无电源，用电器均不能工作．故错误．</w:t>
      </w:r>
      <w:r>
        <w:rPr>
          <w:lang w:eastAsia="zh-CN"/>
        </w:rPr>
        <w:br/>
      </w:r>
      <w:r>
        <w:rPr>
          <w:color w:val="000000"/>
          <w:lang w:eastAsia="zh-CN"/>
        </w:rPr>
        <w:t>故选</w:t>
      </w:r>
      <w:r>
        <w:rPr>
          <w:color w:val="000000"/>
          <w:lang w:eastAsia="zh-CN"/>
        </w:rPr>
        <w:t>C</w:t>
      </w:r>
      <w:r>
        <w:rPr>
          <w:color w:val="000000"/>
          <w:lang w:eastAsia="zh-CN"/>
        </w:rPr>
        <w:t>．</w:t>
      </w:r>
    </w:p>
    <w:p w:rsidR="00920F07" w:rsidRDefault="003F3336">
      <w:pPr>
        <w:spacing w:after="0"/>
        <w:rPr>
          <w:lang w:eastAsia="zh-CN"/>
        </w:rPr>
      </w:pPr>
      <w:r>
        <w:rPr>
          <w:i/>
          <w:color w:val="000000"/>
          <w:lang w:eastAsia="zh-CN"/>
        </w:rPr>
        <w:t>【点评】</w:t>
      </w:r>
      <w:r>
        <w:rPr>
          <w:color w:val="000000"/>
          <w:lang w:eastAsia="zh-CN"/>
        </w:rPr>
        <w:t>本题考查了电路的组成．注意不要出现短路的情况：电源短路是指电源两极不经过用电器直接连通的电路</w:t>
      </w:r>
    </w:p>
    <w:p w:rsidR="00920F07" w:rsidRDefault="003F3336">
      <w:pPr>
        <w:rPr>
          <w:lang w:eastAsia="zh-CN"/>
        </w:rPr>
      </w:pPr>
      <w:r>
        <w:rPr>
          <w:lang w:eastAsia="zh-CN"/>
        </w:rPr>
        <w:t>二、填空题</w:t>
      </w:r>
    </w:p>
    <w:p w:rsidR="00920F07" w:rsidRDefault="003F3336">
      <w:pPr>
        <w:spacing w:after="0"/>
        <w:rPr>
          <w:lang w:eastAsia="zh-CN"/>
        </w:rPr>
      </w:pPr>
      <w:r>
        <w:rPr>
          <w:color w:val="000000"/>
          <w:lang w:eastAsia="zh-CN"/>
        </w:rPr>
        <w:t>11.</w:t>
      </w:r>
      <w:r>
        <w:rPr>
          <w:color w:val="0000FF"/>
          <w:lang w:eastAsia="zh-CN"/>
        </w:rPr>
        <w:t>【答案】</w:t>
      </w:r>
      <w:r>
        <w:rPr>
          <w:color w:val="000000"/>
          <w:lang w:eastAsia="zh-CN"/>
        </w:rPr>
        <w:t>并联</w:t>
      </w:r>
    </w:p>
    <w:p w:rsidR="00920F07" w:rsidRDefault="003F3336">
      <w:pPr>
        <w:spacing w:after="0"/>
        <w:rPr>
          <w:lang w:eastAsia="zh-CN"/>
        </w:rPr>
      </w:pPr>
      <w:r>
        <w:rPr>
          <w:color w:val="0000FF"/>
          <w:lang w:eastAsia="zh-CN"/>
        </w:rPr>
        <w:t>【解析】</w:t>
      </w:r>
      <w:r>
        <w:rPr>
          <w:color w:val="000000"/>
          <w:lang w:eastAsia="zh-CN"/>
        </w:rPr>
        <w:t>【解答】解：由题意可知，开关断开时指示灯不亮，插孔不能提供工作电压；开关闭合时指示灯亮，插孔能提供工作电压；如果指示灯损坏，开关闭合时插孔也能提供工作电压．说明两者是并联．故答案为：并联．</w:t>
      </w:r>
      <w:r>
        <w:rPr>
          <w:lang w:eastAsia="zh-CN"/>
        </w:rPr>
        <w:br/>
      </w:r>
      <w:r>
        <w:rPr>
          <w:color w:val="000000"/>
          <w:lang w:eastAsia="zh-CN"/>
        </w:rPr>
        <w:t>【分析】根据用电器与指示灯的工作特点判断出指示灯与插孔为并联．</w:t>
      </w:r>
    </w:p>
    <w:p w:rsidR="00920F07" w:rsidRDefault="003F3336">
      <w:pPr>
        <w:spacing w:after="0"/>
        <w:rPr>
          <w:lang w:eastAsia="zh-CN"/>
        </w:rPr>
      </w:pPr>
      <w:r>
        <w:rPr>
          <w:color w:val="000000"/>
          <w:lang w:eastAsia="zh-CN"/>
        </w:rPr>
        <w:t>12.</w:t>
      </w:r>
      <w:r>
        <w:rPr>
          <w:color w:val="0000FF"/>
          <w:lang w:eastAsia="zh-CN"/>
        </w:rPr>
        <w:t>【答案】</w:t>
      </w:r>
      <w:r>
        <w:rPr>
          <w:color w:val="000000"/>
          <w:lang w:eastAsia="zh-CN"/>
        </w:rPr>
        <w:t>并联</w:t>
      </w:r>
    </w:p>
    <w:p w:rsidR="00920F07" w:rsidRDefault="003F3336">
      <w:pPr>
        <w:spacing w:after="0"/>
        <w:rPr>
          <w:lang w:eastAsia="zh-CN"/>
        </w:rPr>
      </w:pPr>
      <w:r>
        <w:rPr>
          <w:color w:val="0000FF"/>
          <w:lang w:eastAsia="zh-CN"/>
        </w:rPr>
        <w:t>【解析】</w:t>
      </w:r>
      <w:r>
        <w:rPr>
          <w:color w:val="000000"/>
          <w:lang w:eastAsia="zh-CN"/>
        </w:rPr>
        <w:t>【解答】解：汽车同侧的前后两个转向灯就会同时闪亮、同时熄灭，根据当其中一个灯损坏时另一个灯仍能正常工作可知，但转向灯可以单独工作，所以它们是并联的．故答案为：并联．</w:t>
      </w:r>
      <w:r>
        <w:rPr>
          <w:lang w:eastAsia="zh-CN"/>
        </w:rPr>
        <w:br/>
      </w:r>
      <w:r>
        <w:rPr>
          <w:color w:val="000000"/>
          <w:lang w:eastAsia="zh-CN"/>
        </w:rPr>
        <w:t>【分析】根据串并联干路各用电器之间的工作特点即可判断；串联电路中，各用电器互相影响，并联电路中，各用电器互不影响．</w:t>
      </w:r>
    </w:p>
    <w:p w:rsidR="00920F07" w:rsidRDefault="003F3336">
      <w:pPr>
        <w:spacing w:after="0"/>
        <w:rPr>
          <w:lang w:eastAsia="zh-CN"/>
        </w:rPr>
      </w:pPr>
      <w:r>
        <w:rPr>
          <w:color w:val="000000"/>
          <w:lang w:eastAsia="zh-CN"/>
        </w:rPr>
        <w:t>13.</w:t>
      </w:r>
      <w:r>
        <w:rPr>
          <w:color w:val="0000FF"/>
          <w:lang w:eastAsia="zh-CN"/>
        </w:rPr>
        <w:t>【答案】</w:t>
      </w:r>
      <w:r>
        <w:rPr>
          <w:color w:val="000000"/>
          <w:lang w:eastAsia="zh-CN"/>
        </w:rPr>
        <w:t>并联；串联</w:t>
      </w:r>
    </w:p>
    <w:p w:rsidR="00920F07" w:rsidRDefault="003F3336">
      <w:pPr>
        <w:spacing w:after="0"/>
        <w:rPr>
          <w:lang w:eastAsia="zh-CN"/>
        </w:rPr>
      </w:pPr>
      <w:r>
        <w:rPr>
          <w:color w:val="0000FF"/>
          <w:lang w:eastAsia="zh-CN"/>
        </w:rPr>
        <w:t>【解析】</w:t>
      </w:r>
      <w:r>
        <w:rPr>
          <w:color w:val="000000"/>
          <w:lang w:eastAsia="zh-CN"/>
        </w:rPr>
        <w:t>【解答】解：若同时闭合开关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3</w:t>
      </w:r>
      <w:r>
        <w:rPr>
          <w:color w:val="000000"/>
          <w:lang w:eastAsia="zh-CN"/>
        </w:rPr>
        <w:t>、断开</w:t>
      </w:r>
      <w:r>
        <w:rPr>
          <w:color w:val="000000"/>
          <w:lang w:eastAsia="zh-CN"/>
        </w:rPr>
        <w:t>S</w:t>
      </w:r>
      <w:r>
        <w:rPr>
          <w:color w:val="000000"/>
          <w:vertAlign w:val="subscript"/>
          <w:lang w:eastAsia="zh-CN"/>
        </w:rPr>
        <w:t>2</w:t>
      </w:r>
      <w:r>
        <w:rPr>
          <w:color w:val="000000"/>
          <w:lang w:eastAsia="zh-CN"/>
        </w:rPr>
        <w:t>，则电流只有两条路径：正极</w:t>
      </w:r>
      <w:r>
        <w:rPr>
          <w:color w:val="000000"/>
          <w:lang w:eastAsia="zh-CN"/>
        </w:rPr>
        <w:t>→R</w:t>
      </w:r>
      <w:r>
        <w:rPr>
          <w:color w:val="000000"/>
          <w:vertAlign w:val="subscript"/>
          <w:lang w:eastAsia="zh-CN"/>
        </w:rPr>
        <w:t>1</w:t>
      </w:r>
      <w:r>
        <w:rPr>
          <w:color w:val="000000"/>
          <w:lang w:eastAsia="zh-CN"/>
        </w:rPr>
        <w:t>→S</w:t>
      </w:r>
      <w:r>
        <w:rPr>
          <w:color w:val="000000"/>
          <w:vertAlign w:val="subscript"/>
          <w:lang w:eastAsia="zh-CN"/>
        </w:rPr>
        <w:t>3</w:t>
      </w:r>
      <w:r>
        <w:rPr>
          <w:color w:val="000000"/>
          <w:lang w:eastAsia="zh-CN"/>
        </w:rPr>
        <w:t>→</w:t>
      </w:r>
      <w:r>
        <w:rPr>
          <w:color w:val="000000"/>
          <w:lang w:eastAsia="zh-CN"/>
        </w:rPr>
        <w:t>负极，正极</w:t>
      </w:r>
      <w:r>
        <w:rPr>
          <w:color w:val="000000"/>
          <w:lang w:eastAsia="zh-CN"/>
        </w:rPr>
        <w:t>→S</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→S</w:t>
      </w:r>
      <w:r>
        <w:rPr>
          <w:color w:val="000000"/>
          <w:vertAlign w:val="subscript"/>
          <w:lang w:eastAsia="zh-CN"/>
        </w:rPr>
        <w:t>3</w:t>
      </w:r>
      <w:r>
        <w:rPr>
          <w:color w:val="000000"/>
          <w:lang w:eastAsia="zh-CN"/>
        </w:rPr>
        <w:t>→</w:t>
      </w:r>
      <w:r>
        <w:rPr>
          <w:color w:val="000000"/>
          <w:lang w:eastAsia="zh-CN"/>
        </w:rPr>
        <w:t>负极，故</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并联．若只闭合开关</w:t>
      </w:r>
      <w:r>
        <w:rPr>
          <w:color w:val="000000"/>
          <w:lang w:eastAsia="zh-CN"/>
        </w:rPr>
        <w:t>S</w:t>
      </w:r>
      <w:r>
        <w:rPr>
          <w:color w:val="000000"/>
          <w:vertAlign w:val="subscript"/>
          <w:lang w:eastAsia="zh-CN"/>
        </w:rPr>
        <w:t>2</w:t>
      </w:r>
      <w:r>
        <w:rPr>
          <w:color w:val="000000"/>
          <w:lang w:eastAsia="zh-CN"/>
        </w:rPr>
        <w:t>，电流只有一条路径：正极</w:t>
      </w:r>
      <w:r>
        <w:rPr>
          <w:color w:val="000000"/>
          <w:lang w:eastAsia="zh-CN"/>
        </w:rPr>
        <w:t>→R</w:t>
      </w:r>
      <w:r>
        <w:rPr>
          <w:color w:val="000000"/>
          <w:vertAlign w:val="subscript"/>
          <w:lang w:eastAsia="zh-CN"/>
        </w:rPr>
        <w:t>1</w:t>
      </w:r>
      <w:r>
        <w:rPr>
          <w:color w:val="000000"/>
          <w:lang w:eastAsia="zh-CN"/>
        </w:rPr>
        <w:t>→S</w:t>
      </w:r>
      <w:r>
        <w:rPr>
          <w:color w:val="000000"/>
          <w:vertAlign w:val="subscript"/>
          <w:lang w:eastAsia="zh-CN"/>
        </w:rPr>
        <w:t>2</w:t>
      </w:r>
      <w:r>
        <w:rPr>
          <w:color w:val="000000"/>
          <w:lang w:eastAsia="zh-CN"/>
        </w:rPr>
        <w:t>→R</w:t>
      </w:r>
      <w:r>
        <w:rPr>
          <w:color w:val="000000"/>
          <w:vertAlign w:val="subscript"/>
          <w:lang w:eastAsia="zh-CN"/>
        </w:rPr>
        <w:t>2</w:t>
      </w:r>
      <w:r>
        <w:rPr>
          <w:color w:val="000000"/>
          <w:lang w:eastAsia="zh-CN"/>
        </w:rPr>
        <w:t>→</w:t>
      </w:r>
      <w:r>
        <w:rPr>
          <w:color w:val="000000"/>
          <w:lang w:eastAsia="zh-CN"/>
        </w:rPr>
        <w:t>负极，因此</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串联；</w:t>
      </w:r>
      <w:r>
        <w:rPr>
          <w:lang w:eastAsia="zh-CN"/>
        </w:rPr>
        <w:br/>
      </w:r>
      <w:r>
        <w:rPr>
          <w:color w:val="000000"/>
          <w:lang w:eastAsia="zh-CN"/>
        </w:rPr>
        <w:t>故答案为：并联；串联．</w:t>
      </w:r>
      <w:r>
        <w:rPr>
          <w:lang w:eastAsia="zh-CN"/>
        </w:rPr>
        <w:br/>
      </w:r>
      <w:r>
        <w:rPr>
          <w:color w:val="000000"/>
          <w:lang w:eastAsia="zh-CN"/>
        </w:rPr>
        <w:t>【分析】串联电路电流只有一条路径，电流依次经过各用电器从正极回到电源负极；并联电路电流有多条路径，分别经过各用电器从电源正极回到负极．</w:t>
      </w:r>
    </w:p>
    <w:p w:rsidR="00920F07" w:rsidRDefault="003F3336">
      <w:pPr>
        <w:spacing w:after="0"/>
      </w:pPr>
      <w:r>
        <w:rPr>
          <w:color w:val="000000"/>
        </w:rPr>
        <w:t>14.</w:t>
      </w:r>
      <w:r>
        <w:rPr>
          <w:color w:val="0000FF"/>
        </w:rPr>
        <w:t>【答案】</w:t>
      </w:r>
      <w:r>
        <w:rPr>
          <w:color w:val="000000"/>
        </w:rPr>
        <w:t>S</w:t>
      </w:r>
      <w:r>
        <w:rPr>
          <w:color w:val="000000"/>
          <w:vertAlign w:val="subscript"/>
        </w:rPr>
        <w:t>2</w:t>
      </w:r>
      <w:r>
        <w:rPr>
          <w:color w:val="000000"/>
        </w:rPr>
        <w:t>；</w:t>
      </w:r>
      <w:r>
        <w:rPr>
          <w:color w:val="000000"/>
        </w:rPr>
        <w:t>S</w:t>
      </w:r>
      <w:r>
        <w:rPr>
          <w:color w:val="000000"/>
          <w:vertAlign w:val="subscript"/>
        </w:rPr>
        <w:t>1</w:t>
      </w:r>
      <w:r>
        <w:rPr>
          <w:color w:val="000000"/>
        </w:rPr>
        <w:t>、</w:t>
      </w:r>
      <w:r>
        <w:rPr>
          <w:color w:val="000000"/>
        </w:rPr>
        <w:t>S</w:t>
      </w:r>
      <w:r>
        <w:rPr>
          <w:color w:val="000000"/>
          <w:vertAlign w:val="subscript"/>
        </w:rPr>
        <w:t>3</w:t>
      </w:r>
      <w:r>
        <w:rPr>
          <w:color w:val="000000"/>
        </w:rPr>
        <w:t>；</w:t>
      </w:r>
      <w:r>
        <w:rPr>
          <w:color w:val="000000"/>
        </w:rPr>
        <w:t>S</w:t>
      </w:r>
      <w:r>
        <w:rPr>
          <w:color w:val="000000"/>
          <w:vertAlign w:val="subscript"/>
        </w:rPr>
        <w:t>1</w:t>
      </w:r>
      <w:r>
        <w:rPr>
          <w:color w:val="000000"/>
        </w:rPr>
        <w:t>、</w:t>
      </w:r>
      <w:r>
        <w:rPr>
          <w:color w:val="000000"/>
        </w:rPr>
        <w:t>S</w:t>
      </w:r>
      <w:r>
        <w:rPr>
          <w:color w:val="000000"/>
          <w:vertAlign w:val="subscript"/>
        </w:rPr>
        <w:t>3</w:t>
      </w:r>
      <w:r>
        <w:rPr>
          <w:color w:val="000000"/>
        </w:rPr>
        <w:t>；</w:t>
      </w:r>
      <w:r>
        <w:rPr>
          <w:color w:val="000000"/>
        </w:rPr>
        <w:t> S</w:t>
      </w:r>
      <w:r>
        <w:rPr>
          <w:color w:val="000000"/>
          <w:vertAlign w:val="subscript"/>
        </w:rPr>
        <w:t>2</w:t>
      </w:r>
      <w:r>
        <w:rPr>
          <w:color w:val="000000"/>
        </w:rPr>
        <w:t>；</w:t>
      </w:r>
      <w:r>
        <w:rPr>
          <w:color w:val="000000"/>
        </w:rPr>
        <w:t>S</w:t>
      </w:r>
      <w:r>
        <w:rPr>
          <w:color w:val="000000"/>
          <w:vertAlign w:val="subscript"/>
        </w:rPr>
        <w:t>1</w:t>
      </w:r>
      <w:r>
        <w:rPr>
          <w:color w:val="000000"/>
        </w:rPr>
        <w:t>、</w:t>
      </w:r>
      <w:r>
        <w:rPr>
          <w:color w:val="000000"/>
        </w:rPr>
        <w:t>S</w:t>
      </w:r>
      <w:r>
        <w:rPr>
          <w:color w:val="000000"/>
          <w:vertAlign w:val="subscript"/>
        </w:rPr>
        <w:t>2</w:t>
      </w:r>
      <w:r>
        <w:rPr>
          <w:color w:val="000000"/>
        </w:rPr>
        <w:t>、</w:t>
      </w:r>
      <w:r>
        <w:rPr>
          <w:color w:val="000000"/>
        </w:rPr>
        <w:t>S</w:t>
      </w:r>
      <w:r>
        <w:rPr>
          <w:color w:val="000000"/>
          <w:vertAlign w:val="subscript"/>
        </w:rPr>
        <w:t>3</w:t>
      </w:r>
    </w:p>
    <w:p w:rsidR="00920F07" w:rsidRDefault="003F3336">
      <w:pPr>
        <w:spacing w:after="0"/>
        <w:rPr>
          <w:lang w:eastAsia="zh-CN"/>
        </w:rPr>
      </w:pPr>
      <w:r>
        <w:rPr>
          <w:color w:val="0000FF"/>
          <w:lang w:eastAsia="zh-CN"/>
        </w:rPr>
        <w:t>【解析】</w:t>
      </w:r>
      <w:r>
        <w:rPr>
          <w:color w:val="000000"/>
          <w:lang w:eastAsia="zh-CN"/>
        </w:rPr>
        <w:t>【解答】若电路串联，各元件要首尾顺次连接，所以闭合</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，若电路并联，闭合开关</w:t>
      </w:r>
      <w:r>
        <w:rPr>
          <w:color w:val="000000"/>
          <w:lang w:eastAsia="zh-CN"/>
        </w:rPr>
        <w:t>S</w:t>
      </w:r>
      <w:r>
        <w:rPr>
          <w:color w:val="000000"/>
          <w:vertAlign w:val="subscript"/>
          <w:lang w:eastAsia="zh-CN"/>
        </w:rPr>
        <w:t>1</w:t>
      </w:r>
      <w:r>
        <w:rPr>
          <w:color w:val="000000"/>
          <w:vertAlign w:val="subscript"/>
          <w:lang w:eastAsia="zh-CN"/>
        </w:rPr>
        <w:t>、</w:t>
      </w:r>
      <w:r>
        <w:rPr>
          <w:color w:val="000000"/>
          <w:lang w:eastAsia="zh-CN"/>
        </w:rPr>
        <w:t>S</w:t>
      </w:r>
      <w:r>
        <w:rPr>
          <w:color w:val="000000"/>
          <w:vertAlign w:val="subscript"/>
          <w:lang w:eastAsia="zh-CN"/>
        </w:rPr>
        <w:t>3</w:t>
      </w:r>
      <w:r>
        <w:rPr>
          <w:color w:val="000000"/>
          <w:lang w:eastAsia="zh-CN"/>
        </w:rPr>
        <w:t>，断开</w:t>
      </w:r>
      <w:r>
        <w:rPr>
          <w:color w:val="000000"/>
          <w:lang w:eastAsia="zh-CN"/>
        </w:rPr>
        <w:t>S</w:t>
      </w:r>
      <w:r>
        <w:rPr>
          <w:color w:val="000000"/>
          <w:vertAlign w:val="subscript"/>
          <w:lang w:eastAsia="zh-CN"/>
        </w:rPr>
        <w:t>2</w:t>
      </w:r>
      <w:r>
        <w:rPr>
          <w:color w:val="000000"/>
          <w:lang w:eastAsia="zh-CN"/>
        </w:rPr>
        <w:t>，绝不能同时闭合</w:t>
      </w:r>
      <w:r>
        <w:rPr>
          <w:color w:val="000000"/>
          <w:lang w:eastAsia="zh-CN"/>
        </w:rPr>
        <w:t>S</w:t>
      </w:r>
      <w:r>
        <w:rPr>
          <w:color w:val="000000"/>
          <w:vertAlign w:val="subscript"/>
          <w:lang w:eastAsia="zh-CN"/>
        </w:rPr>
        <w:t>1</w:t>
      </w:r>
      <w:r>
        <w:rPr>
          <w:color w:val="000000"/>
          <w:vertAlign w:val="subscript"/>
          <w:lang w:eastAsia="zh-CN"/>
        </w:rPr>
        <w:t>、</w:t>
      </w:r>
      <w:r>
        <w:rPr>
          <w:color w:val="000000"/>
          <w:lang w:eastAsia="zh-CN"/>
        </w:rPr>
        <w:t>S</w:t>
      </w:r>
      <w:r>
        <w:rPr>
          <w:color w:val="000000"/>
          <w:vertAlign w:val="subscript"/>
          <w:lang w:eastAsia="zh-CN"/>
        </w:rPr>
        <w:t>2</w:t>
      </w:r>
      <w:r>
        <w:rPr>
          <w:color w:val="000000"/>
          <w:vertAlign w:val="subscript"/>
          <w:lang w:eastAsia="zh-CN"/>
        </w:rPr>
        <w:t>、</w:t>
      </w:r>
      <w:r>
        <w:rPr>
          <w:color w:val="000000"/>
          <w:lang w:eastAsia="zh-CN"/>
        </w:rPr>
        <w:t>S</w:t>
      </w:r>
      <w:r>
        <w:rPr>
          <w:color w:val="000000"/>
          <w:vertAlign w:val="subscript"/>
          <w:lang w:eastAsia="zh-CN"/>
        </w:rPr>
        <w:t>3</w:t>
      </w:r>
      <w:r>
        <w:rPr>
          <w:color w:val="000000"/>
          <w:lang w:eastAsia="zh-CN"/>
        </w:rPr>
        <w:t>，这</w:t>
      </w:r>
      <w:r>
        <w:rPr>
          <w:color w:val="000000"/>
          <w:lang w:eastAsia="zh-CN"/>
        </w:rPr>
        <w:t>样电源会短路</w:t>
      </w:r>
      <w:r>
        <w:rPr>
          <w:color w:val="000000"/>
          <w:lang w:eastAsia="zh-CN"/>
        </w:rPr>
        <w:t>.</w:t>
      </w:r>
      <w:r>
        <w:rPr>
          <w:lang w:eastAsia="zh-CN"/>
        </w:rPr>
        <w:br/>
      </w:r>
      <w:r>
        <w:rPr>
          <w:color w:val="000000"/>
          <w:lang w:eastAsia="zh-CN"/>
        </w:rPr>
        <w:t>故答案为：</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w:t>
      </w:r>
      <w:r>
        <w:rPr>
          <w:lang w:eastAsia="zh-CN"/>
        </w:rPr>
        <w:br/>
      </w:r>
      <w:r>
        <w:rPr>
          <w:color w:val="000000"/>
          <w:lang w:eastAsia="zh-CN"/>
        </w:rPr>
        <w:lastRenderedPageBreak/>
        <w:t>【分析】串联电路各元件顺次连接，并联电路各元件并列连接，电流不经过用电器会使电源短路，损坏电源</w:t>
      </w:r>
      <w:r>
        <w:rPr>
          <w:color w:val="000000"/>
          <w:lang w:eastAsia="zh-CN"/>
        </w:rPr>
        <w:t>.</w:t>
      </w:r>
    </w:p>
    <w:p w:rsidR="00920F07" w:rsidRDefault="003F3336">
      <w:pPr>
        <w:spacing w:after="0"/>
        <w:rPr>
          <w:lang w:eastAsia="zh-CN"/>
        </w:rPr>
      </w:pPr>
      <w:r>
        <w:rPr>
          <w:color w:val="000000"/>
          <w:lang w:eastAsia="zh-CN"/>
        </w:rPr>
        <w:t>15.</w:t>
      </w:r>
      <w:r>
        <w:rPr>
          <w:color w:val="0000FF"/>
          <w:lang w:eastAsia="zh-CN"/>
        </w:rPr>
        <w:t>【答案】</w:t>
      </w:r>
      <w:r>
        <w:rPr>
          <w:color w:val="000000"/>
          <w:lang w:eastAsia="zh-CN"/>
        </w:rPr>
        <w:t>不能；并</w:t>
      </w:r>
    </w:p>
    <w:p w:rsidR="00920F07" w:rsidRDefault="003F333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）街上的路灯同时发光同时熄灭，不能判断是串联还是并联，因为如果并联电路中的总开关也可以控制整个电路；</w:t>
      </w:r>
      <w:r>
        <w:rPr>
          <w:lang w:eastAsia="zh-CN"/>
        </w:rPr>
        <w:br/>
      </w:r>
      <w:r>
        <w:rPr>
          <w:color w:val="000000"/>
          <w:lang w:eastAsia="zh-CN"/>
        </w:rPr>
        <w:t>（</w:t>
      </w:r>
      <w:r>
        <w:rPr>
          <w:color w:val="000000"/>
          <w:lang w:eastAsia="zh-CN"/>
        </w:rPr>
        <w:t>2</w:t>
      </w:r>
      <w:r>
        <w:rPr>
          <w:color w:val="000000"/>
          <w:lang w:eastAsia="zh-CN"/>
        </w:rPr>
        <w:t>）如果看到其中一盏灯因故障而熄灭，但其它路灯依然发光，由此可以断定路灯的连接方式是并联，因为并联电路有多条路径，各用电器之间互不影响．</w:t>
      </w:r>
      <w:r>
        <w:rPr>
          <w:lang w:eastAsia="zh-CN"/>
        </w:rPr>
        <w:br/>
      </w:r>
      <w:r>
        <w:rPr>
          <w:color w:val="000000"/>
          <w:lang w:eastAsia="zh-CN"/>
        </w:rPr>
        <w:t>故答案：不能；并．</w:t>
      </w:r>
      <w:r>
        <w:rPr>
          <w:lang w:eastAsia="zh-CN"/>
        </w:rPr>
        <w:br/>
      </w:r>
      <w:r>
        <w:rPr>
          <w:color w:val="000000"/>
          <w:lang w:eastAsia="zh-CN"/>
        </w:rPr>
        <w:t>【分析】串联电路中各用电器之间相互影响，并联电路中各用电器之间互不影响，串联电路需要一个开关就能控制整个电路，并联电路干路开关控制整个电路，支路开关控制各自的支路．</w:t>
      </w:r>
    </w:p>
    <w:p w:rsidR="00920F07" w:rsidRDefault="003F3336">
      <w:pPr>
        <w:rPr>
          <w:lang w:eastAsia="zh-CN"/>
        </w:rPr>
      </w:pPr>
      <w:r>
        <w:rPr>
          <w:lang w:eastAsia="zh-CN"/>
        </w:rPr>
        <w:t>三、解答题</w:t>
      </w:r>
    </w:p>
    <w:p w:rsidR="00920F07" w:rsidRDefault="003F3336">
      <w:pPr>
        <w:spacing w:after="0"/>
        <w:rPr>
          <w:lang w:eastAsia="zh-CN"/>
        </w:rPr>
      </w:pPr>
      <w:r>
        <w:rPr>
          <w:color w:val="000000"/>
          <w:lang w:eastAsia="zh-CN"/>
        </w:rPr>
        <w:t>16.</w:t>
      </w:r>
      <w:r>
        <w:rPr>
          <w:color w:val="0000FF"/>
          <w:lang w:eastAsia="zh-CN"/>
        </w:rPr>
        <w:t>【答案】</w:t>
      </w:r>
      <w:r>
        <w:rPr>
          <w:color w:val="000000"/>
          <w:lang w:eastAsia="zh-CN"/>
        </w:rPr>
        <w:t>解</w:t>
      </w:r>
      <w:r>
        <w:rPr>
          <w:color w:val="000000"/>
          <w:lang w:eastAsia="zh-CN"/>
        </w:rPr>
        <w:t>:</w:t>
      </w:r>
      <w:r>
        <w:rPr>
          <w:color w:val="000000"/>
          <w:lang w:eastAsia="zh-CN"/>
        </w:rPr>
        <w:t>设计一个半导体二极管与灯泡串联的电路，如图：</w:t>
      </w:r>
      <w:r>
        <w:rPr>
          <w:lang w:eastAsia="zh-CN"/>
        </w:rPr>
        <w:br/>
      </w:r>
      <w:r w:rsidR="00F0786F">
        <w:rPr>
          <w:noProof/>
          <w:lang w:eastAsia="zh-CN"/>
        </w:rPr>
        <w:pict>
          <v:shape id="图片 45" o:spid="_x0000_i1069" type="#_x0000_t75" style="width:100.5pt;height:64.5pt;visibility:visible;mso-wrap-style:square">
            <v:imagedata r:id="rId42" o:title=""/>
          </v:shape>
        </w:pict>
      </w:r>
      <w:r>
        <w:rPr>
          <w:color w:val="000000"/>
          <w:lang w:eastAsia="zh-CN"/>
        </w:rPr>
        <w:t>;</w:t>
      </w:r>
      <w:r>
        <w:rPr>
          <w:lang w:eastAsia="zh-CN"/>
        </w:rPr>
        <w:br/>
      </w:r>
      <w:r>
        <w:rPr>
          <w:color w:val="000000"/>
          <w:lang w:eastAsia="zh-CN"/>
        </w:rPr>
        <w:t>闭合开关，灯泡发光，断开开关；把电源两极位置调换；再闭合开关灯泡不发光。</w:t>
      </w:r>
    </w:p>
    <w:p w:rsidR="00920F07" w:rsidRDefault="003F3336">
      <w:pPr>
        <w:spacing w:after="0"/>
        <w:rPr>
          <w:lang w:eastAsia="zh-CN"/>
        </w:rPr>
      </w:pPr>
      <w:r>
        <w:rPr>
          <w:color w:val="0000FF"/>
          <w:lang w:eastAsia="zh-CN"/>
        </w:rPr>
        <w:t>【解析】</w:t>
      </w:r>
      <w:r>
        <w:rPr>
          <w:color w:val="000000"/>
          <w:lang w:eastAsia="zh-CN"/>
        </w:rPr>
        <w:t>【分析】物理阅读题是近年来的一种新题型，它是在阅读所给材料的基础上，理解并运用之解决有关问题，这类题目主要考查学生的阅读理解、捕捉信息、分析推理、观察判断、归纳概括和探究等多种能力</w:t>
      </w:r>
      <w:r>
        <w:rPr>
          <w:color w:val="000000"/>
          <w:lang w:eastAsia="zh-CN"/>
        </w:rPr>
        <w:t>.</w:t>
      </w:r>
      <w:r>
        <w:rPr>
          <w:lang w:eastAsia="zh-CN"/>
        </w:rPr>
        <w:br/>
      </w:r>
      <w:r>
        <w:rPr>
          <w:color w:val="000000"/>
          <w:lang w:eastAsia="zh-CN"/>
        </w:rPr>
        <w:t>（</w:t>
      </w:r>
      <w:r>
        <w:rPr>
          <w:color w:val="000000"/>
          <w:lang w:eastAsia="zh-CN"/>
        </w:rPr>
        <w:t>1</w:t>
      </w:r>
      <w:r>
        <w:rPr>
          <w:color w:val="000000"/>
          <w:lang w:eastAsia="zh-CN"/>
        </w:rPr>
        <w:t>）把发光二极管与小灯泡串联接入电路，作出电路图；</w:t>
      </w:r>
      <w:r>
        <w:rPr>
          <w:lang w:eastAsia="zh-CN"/>
        </w:rPr>
        <w:br/>
      </w:r>
      <w:r>
        <w:rPr>
          <w:color w:val="000000"/>
          <w:lang w:eastAsia="zh-CN"/>
        </w:rPr>
        <w:t>（</w:t>
      </w:r>
      <w:r>
        <w:rPr>
          <w:color w:val="000000"/>
          <w:lang w:eastAsia="zh-CN"/>
        </w:rPr>
        <w:t>2</w:t>
      </w:r>
      <w:r>
        <w:rPr>
          <w:color w:val="000000"/>
          <w:lang w:eastAsia="zh-CN"/>
        </w:rPr>
        <w:t>）根据二极管具有单向导电性做出判断；</w:t>
      </w:r>
      <w:r>
        <w:rPr>
          <w:lang w:eastAsia="zh-CN"/>
        </w:rPr>
        <w:br/>
      </w:r>
      <w:r>
        <w:rPr>
          <w:color w:val="000000"/>
          <w:lang w:eastAsia="zh-CN"/>
        </w:rPr>
        <w:t>（</w:t>
      </w:r>
      <w:r>
        <w:rPr>
          <w:color w:val="000000"/>
          <w:lang w:eastAsia="zh-CN"/>
        </w:rPr>
        <w:t>3</w:t>
      </w:r>
      <w:r>
        <w:rPr>
          <w:color w:val="000000"/>
          <w:lang w:eastAsia="zh-CN"/>
        </w:rPr>
        <w:t>）根据发光二极管的电路符号进行解答</w:t>
      </w:r>
    </w:p>
    <w:p w:rsidR="00920F07" w:rsidRDefault="003F3336">
      <w:pPr>
        <w:spacing w:after="0"/>
        <w:rPr>
          <w:lang w:eastAsia="zh-CN"/>
        </w:rPr>
      </w:pPr>
      <w:r>
        <w:rPr>
          <w:color w:val="000000"/>
          <w:lang w:eastAsia="zh-CN"/>
        </w:rPr>
        <w:t>17.</w:t>
      </w:r>
      <w:r>
        <w:rPr>
          <w:color w:val="0000FF"/>
          <w:lang w:eastAsia="zh-CN"/>
        </w:rPr>
        <w:t>【答案】</w:t>
      </w:r>
      <w:r>
        <w:rPr>
          <w:color w:val="000000"/>
          <w:lang w:eastAsia="zh-CN"/>
        </w:rPr>
        <w:t>解：由生活经验可知，油烟机上的电动机和灯泡可以独立工作、互不影响即为并联，且各有一个开关控制，设计的电路图如下图所示：</w:t>
      </w:r>
      <w:r>
        <w:rPr>
          <w:lang w:eastAsia="zh-CN"/>
        </w:rPr>
        <w:br/>
      </w:r>
      <w:r w:rsidR="00F0786F">
        <w:rPr>
          <w:noProof/>
          <w:lang w:eastAsia="zh-CN"/>
        </w:rPr>
        <w:pict>
          <v:shape id="图片 46" o:spid="_x0000_i1070" type="#_x0000_t75" style="width:153pt;height:120pt;visibility:visible;mso-wrap-style:square">
            <v:imagedata r:id="rId43" o:title=""/>
          </v:shape>
        </w:pict>
      </w:r>
    </w:p>
    <w:p w:rsidR="00920F07" w:rsidRDefault="003F3336">
      <w:pPr>
        <w:spacing w:after="0"/>
        <w:rPr>
          <w:lang w:eastAsia="zh-CN"/>
        </w:rPr>
      </w:pPr>
      <w:r>
        <w:rPr>
          <w:color w:val="0000FF"/>
          <w:lang w:eastAsia="zh-CN"/>
        </w:rPr>
        <w:t>【解析】</w:t>
      </w:r>
      <w:r>
        <w:rPr>
          <w:color w:val="000000"/>
          <w:lang w:eastAsia="zh-CN"/>
        </w:rPr>
        <w:t>【分析】生活中，白天使用油烟机时照明灯一般不亮，晚上时一般需要油烟机和照明灯同时工作，这些都说明油烟机上的电动机和灯泡可以独立工作、互不影响即为并联，且各有一个开关控制，据此进行解答．</w:t>
      </w:r>
    </w:p>
    <w:p w:rsidR="00920F07" w:rsidRDefault="003F3336">
      <w:pPr>
        <w:rPr>
          <w:lang w:eastAsia="zh-CN"/>
        </w:rPr>
      </w:pPr>
      <w:r>
        <w:rPr>
          <w:lang w:eastAsia="zh-CN"/>
        </w:rPr>
        <w:t>四、实验探究题</w:t>
      </w:r>
    </w:p>
    <w:p w:rsidR="00920F07" w:rsidRDefault="003F3336">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）短路</w:t>
      </w:r>
      <w:r>
        <w:rPr>
          <w:lang w:eastAsia="zh-CN"/>
        </w:rPr>
        <w:br/>
      </w:r>
      <w:r>
        <w:rPr>
          <w:color w:val="000000"/>
          <w:lang w:eastAsia="zh-CN"/>
        </w:rPr>
        <w:t>（</w:t>
      </w:r>
      <w:r>
        <w:rPr>
          <w:color w:val="000000"/>
          <w:lang w:eastAsia="zh-CN"/>
        </w:rPr>
        <w:t>2</w:t>
      </w:r>
      <w:r>
        <w:rPr>
          <w:color w:val="000000"/>
          <w:lang w:eastAsia="zh-CN"/>
        </w:rPr>
        <w:t>）串</w:t>
      </w:r>
      <w:r>
        <w:rPr>
          <w:lang w:eastAsia="zh-CN"/>
        </w:rPr>
        <w:br/>
      </w:r>
      <w:r>
        <w:rPr>
          <w:color w:val="000000"/>
          <w:lang w:eastAsia="zh-CN"/>
        </w:rPr>
        <w:lastRenderedPageBreak/>
        <w:t>（</w:t>
      </w:r>
      <w:r>
        <w:rPr>
          <w:color w:val="000000"/>
          <w:lang w:eastAsia="zh-CN"/>
        </w:rPr>
        <w:t>3</w:t>
      </w:r>
      <w:r>
        <w:rPr>
          <w:color w:val="000000"/>
          <w:lang w:eastAsia="zh-CN"/>
        </w:rPr>
        <w:t>）解：如图所示</w:t>
      </w:r>
      <w:r>
        <w:rPr>
          <w:lang w:eastAsia="zh-CN"/>
        </w:rPr>
        <w:br/>
      </w:r>
      <w:r w:rsidR="00F0786F">
        <w:rPr>
          <w:noProof/>
          <w:lang w:eastAsia="zh-CN"/>
        </w:rPr>
        <w:pict>
          <v:shape id="图片 47" o:spid="_x0000_i1071" type="#_x0000_t75" style="width:132.75pt;height:76.5pt;visibility:visible;mso-wrap-style:square">
            <v:imagedata r:id="rId44" o:title=""/>
          </v:shape>
        </w:pict>
      </w:r>
    </w:p>
    <w:p w:rsidR="00920F07" w:rsidRDefault="003F333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）开关闭合后，电流从电源正极开始不经过用电器，直接流回电源负极，因此开关闭合后电路为短路现象；</w:t>
      </w:r>
      <w:r>
        <w:rPr>
          <w:lang w:eastAsia="zh-CN"/>
        </w:rPr>
        <w:br/>
      </w:r>
      <w:r>
        <w:rPr>
          <w:color w:val="000000"/>
          <w:lang w:eastAsia="zh-CN"/>
        </w:rPr>
        <w:t>（</w:t>
      </w:r>
      <w:r>
        <w:rPr>
          <w:color w:val="000000"/>
          <w:lang w:eastAsia="zh-CN"/>
        </w:rPr>
        <w:t>2</w:t>
      </w:r>
      <w:r>
        <w:rPr>
          <w:color w:val="000000"/>
          <w:lang w:eastAsia="zh-CN"/>
        </w:rPr>
        <w:t>）去掉导线</w:t>
      </w:r>
      <w:r>
        <w:rPr>
          <w:color w:val="000000"/>
          <w:lang w:eastAsia="zh-CN"/>
        </w:rPr>
        <w:t>a</w:t>
      </w:r>
      <w:r>
        <w:rPr>
          <w:color w:val="000000"/>
          <w:lang w:eastAsia="zh-CN"/>
        </w:rPr>
        <w:t>后，电流从电源正极依次经过开关和两个灯泡，因此此时两个灯泡串联连接；</w:t>
      </w:r>
      <w:r>
        <w:rPr>
          <w:lang w:eastAsia="zh-CN"/>
        </w:rPr>
        <w:br/>
      </w:r>
      <w:r>
        <w:rPr>
          <w:color w:val="000000"/>
          <w:lang w:eastAsia="zh-CN"/>
        </w:rPr>
        <w:t>（</w:t>
      </w:r>
      <w:r>
        <w:rPr>
          <w:color w:val="000000"/>
          <w:lang w:eastAsia="zh-CN"/>
        </w:rPr>
        <w:t>3</w:t>
      </w:r>
      <w:r>
        <w:rPr>
          <w:color w:val="000000"/>
          <w:lang w:eastAsia="zh-CN"/>
        </w:rPr>
        <w:t>）电流路径有两条，即电流从电源正极分别经两个灯泡流回电源负极；因此将导线</w:t>
      </w:r>
      <w:r>
        <w:rPr>
          <w:color w:val="000000"/>
          <w:lang w:eastAsia="zh-CN"/>
        </w:rPr>
        <w:t>c</w:t>
      </w:r>
      <w:r>
        <w:rPr>
          <w:color w:val="000000"/>
          <w:lang w:eastAsia="zh-CN"/>
        </w:rPr>
        <w:t>改接灯泡的另一个接线柱，如图所示：</w:t>
      </w:r>
      <w:r>
        <w:rPr>
          <w:lang w:eastAsia="zh-CN"/>
        </w:rPr>
        <w:br/>
      </w:r>
      <w:r w:rsidR="00F0786F">
        <w:rPr>
          <w:noProof/>
          <w:lang w:eastAsia="zh-CN"/>
        </w:rPr>
        <w:pict>
          <v:shape id="图片 48" o:spid="_x0000_i1072" type="#_x0000_t75" style="width:132.75pt;height:76.5pt;visibility:visible;mso-wrap-style:square">
            <v:imagedata r:id="rId44" o:title=""/>
          </v:shape>
        </w:pict>
      </w:r>
      <w:r>
        <w:rPr>
          <w:lang w:eastAsia="zh-CN"/>
        </w:rPr>
        <w:br/>
      </w:r>
      <w:r>
        <w:rPr>
          <w:color w:val="000000"/>
          <w:lang w:eastAsia="zh-CN"/>
        </w:rPr>
        <w:t>故答案为</w:t>
      </w:r>
      <w:r>
        <w:rPr>
          <w:color w:val="000000"/>
          <w:lang w:eastAsia="zh-CN"/>
        </w:rPr>
        <w:t xml:space="preserve"> :</w:t>
      </w:r>
      <w:r>
        <w:rPr>
          <w:color w:val="000000"/>
          <w:lang w:eastAsia="zh-CN"/>
        </w:rPr>
        <w:t>（</w:t>
      </w:r>
      <w:r>
        <w:rPr>
          <w:color w:val="000000"/>
          <w:lang w:eastAsia="zh-CN"/>
        </w:rPr>
        <w:t>1</w:t>
      </w:r>
      <w:r>
        <w:rPr>
          <w:color w:val="000000"/>
          <w:lang w:eastAsia="zh-CN"/>
        </w:rPr>
        <w:t>）短路；（</w:t>
      </w:r>
      <w:r>
        <w:rPr>
          <w:color w:val="000000"/>
          <w:lang w:eastAsia="zh-CN"/>
        </w:rPr>
        <w:t>2</w:t>
      </w:r>
      <w:r>
        <w:rPr>
          <w:color w:val="000000"/>
          <w:lang w:eastAsia="zh-CN"/>
        </w:rPr>
        <w:t>）串联；（</w:t>
      </w:r>
      <w:r>
        <w:rPr>
          <w:color w:val="000000"/>
          <w:lang w:eastAsia="zh-CN"/>
        </w:rPr>
        <w:t>3</w:t>
      </w:r>
      <w:r>
        <w:rPr>
          <w:color w:val="000000"/>
          <w:lang w:eastAsia="zh-CN"/>
        </w:rPr>
        <w:t>）如图所示</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）本题考查了短路和串联电路的理解</w:t>
      </w:r>
      <w:r>
        <w:rPr>
          <w:color w:val="000000"/>
          <w:lang w:eastAsia="zh-CN"/>
        </w:rPr>
        <w:t>.</w:t>
      </w:r>
      <w:r>
        <w:rPr>
          <w:color w:val="000000"/>
          <w:lang w:eastAsia="zh-CN"/>
        </w:rPr>
        <w:t>短路分为电源短路和用电器被短路</w:t>
      </w:r>
      <w:r>
        <w:rPr>
          <w:color w:val="000000"/>
          <w:lang w:eastAsia="zh-CN"/>
        </w:rPr>
        <w:t>.</w:t>
      </w:r>
      <w:r>
        <w:rPr>
          <w:color w:val="000000"/>
          <w:lang w:eastAsia="zh-CN"/>
        </w:rPr>
        <w:t>所谓用电器被短路是指导线和</w:t>
      </w:r>
      <w:r>
        <w:rPr>
          <w:color w:val="000000"/>
          <w:lang w:eastAsia="zh-CN"/>
        </w:rPr>
        <w:t>用电器并联，电流全部从导线通过而不过用电器，这时用电器不能正常工作；</w:t>
      </w:r>
      <w:r>
        <w:rPr>
          <w:lang w:eastAsia="zh-CN"/>
        </w:rPr>
        <w:br/>
      </w:r>
      <w:r>
        <w:rPr>
          <w:color w:val="000000"/>
          <w:lang w:eastAsia="zh-CN"/>
        </w:rPr>
        <w:t>（</w:t>
      </w:r>
      <w:r>
        <w:rPr>
          <w:color w:val="000000"/>
          <w:lang w:eastAsia="zh-CN"/>
        </w:rPr>
        <w:t>2</w:t>
      </w:r>
      <w:r>
        <w:rPr>
          <w:color w:val="000000"/>
          <w:lang w:eastAsia="zh-CN"/>
        </w:rPr>
        <w:t>）判断串联电路时可以从电源的正极出发，看电流有无分支；</w:t>
      </w:r>
      <w:r>
        <w:rPr>
          <w:lang w:eastAsia="zh-CN"/>
        </w:rPr>
        <w:br/>
      </w:r>
      <w:r>
        <w:rPr>
          <w:color w:val="000000"/>
          <w:lang w:eastAsia="zh-CN"/>
        </w:rPr>
        <w:t>（</w:t>
      </w:r>
      <w:r>
        <w:rPr>
          <w:color w:val="000000"/>
          <w:lang w:eastAsia="zh-CN"/>
        </w:rPr>
        <w:t>3</w:t>
      </w:r>
      <w:r>
        <w:rPr>
          <w:color w:val="000000"/>
          <w:lang w:eastAsia="zh-CN"/>
        </w:rPr>
        <w:t>）结合题目的具体条件，将导线</w:t>
      </w:r>
      <w:r>
        <w:rPr>
          <w:color w:val="000000"/>
          <w:lang w:eastAsia="zh-CN"/>
        </w:rPr>
        <w:t>c</w:t>
      </w:r>
      <w:r>
        <w:rPr>
          <w:color w:val="000000"/>
          <w:lang w:eastAsia="zh-CN"/>
        </w:rPr>
        <w:t>改接灯泡的另一个接线柱</w:t>
      </w:r>
      <w:r>
        <w:rPr>
          <w:color w:val="000000"/>
          <w:lang w:eastAsia="zh-CN"/>
        </w:rPr>
        <w:t>.</w:t>
      </w:r>
    </w:p>
    <w:p w:rsidR="00920F07" w:rsidRDefault="003F3336">
      <w:pPr>
        <w:rPr>
          <w:lang w:eastAsia="zh-CN"/>
        </w:rPr>
      </w:pPr>
      <w:r>
        <w:rPr>
          <w:lang w:eastAsia="zh-CN"/>
        </w:rPr>
        <w:t>五、综合题</w:t>
      </w:r>
    </w:p>
    <w:p w:rsidR="00920F07" w:rsidRDefault="003F3336">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））如图所示</w:t>
      </w:r>
      <w:r w:rsidR="00F0786F">
        <w:rPr>
          <w:noProof/>
          <w:lang w:eastAsia="zh-CN"/>
        </w:rPr>
        <w:pict>
          <v:shape id="图片 49" o:spid="_x0000_i1073" type="#_x0000_t75" style="width:108pt;height:100.5pt;visibility:visible;mso-wrap-style:square">
            <v:imagedata r:id="rId45" o:title=""/>
          </v:shape>
        </w:pict>
      </w:r>
      <w:r>
        <w:rPr>
          <w:lang w:eastAsia="zh-CN"/>
        </w:rPr>
        <w:br/>
      </w:r>
      <w:r>
        <w:rPr>
          <w:color w:val="000000"/>
          <w:lang w:eastAsia="zh-CN"/>
        </w:rPr>
        <w:t>（</w:t>
      </w:r>
      <w:r>
        <w:rPr>
          <w:color w:val="000000"/>
          <w:lang w:eastAsia="zh-CN"/>
        </w:rPr>
        <w:t>2</w:t>
      </w:r>
      <w:r>
        <w:rPr>
          <w:color w:val="000000"/>
          <w:lang w:eastAsia="zh-CN"/>
        </w:rPr>
        <w:t>）逆时针；不亮</w:t>
      </w:r>
    </w:p>
    <w:p w:rsidR="00920F07" w:rsidRDefault="003F333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）进分析可知，电动机和</w:t>
      </w:r>
      <w:r>
        <w:rPr>
          <w:color w:val="000000"/>
          <w:lang w:eastAsia="zh-CN"/>
        </w:rPr>
        <w:t>LED</w:t>
      </w:r>
      <w:r>
        <w:rPr>
          <w:color w:val="000000"/>
          <w:lang w:eastAsia="zh-CN"/>
        </w:rPr>
        <w:t>并联，且开关位于干路，电路图如下图所示：</w:t>
      </w:r>
      <w:r w:rsidR="00F0786F">
        <w:rPr>
          <w:noProof/>
          <w:lang w:eastAsia="zh-CN"/>
        </w:rPr>
        <w:pict>
          <v:shape id="图片 50" o:spid="_x0000_i1074" type="#_x0000_t75" style="width:108pt;height:100.5pt;visibility:visible;mso-wrap-style:square">
            <v:imagedata r:id="rId45" o:title=""/>
          </v:shape>
        </w:pict>
      </w:r>
      <w:r>
        <w:rPr>
          <w:lang w:eastAsia="zh-CN"/>
        </w:rPr>
        <w:br/>
      </w:r>
      <w:r>
        <w:rPr>
          <w:color w:val="000000"/>
          <w:lang w:eastAsia="zh-CN"/>
        </w:rPr>
        <w:t>2</w:t>
      </w:r>
      <w:r>
        <w:rPr>
          <w:color w:val="000000"/>
          <w:lang w:eastAsia="zh-CN"/>
        </w:rPr>
        <w:t>）把电动机断开的连线接回原处，将电源正、负极反接，闭合开关，电动机反向转动，即逆时针转动；</w:t>
      </w:r>
      <w:r>
        <w:rPr>
          <w:lang w:eastAsia="zh-CN"/>
        </w:rPr>
        <w:br/>
      </w:r>
      <w:r>
        <w:rPr>
          <w:color w:val="000000"/>
          <w:lang w:eastAsia="zh-CN"/>
        </w:rPr>
        <w:t>晶体二极管具有单向导电性，将电源正、负极反接时，该支路相当于断路，</w:t>
      </w:r>
      <w:r>
        <w:rPr>
          <w:color w:val="000000"/>
          <w:lang w:eastAsia="zh-CN"/>
        </w:rPr>
        <w:t>LED</w:t>
      </w:r>
      <w:r>
        <w:rPr>
          <w:color w:val="000000"/>
          <w:lang w:eastAsia="zh-CN"/>
        </w:rPr>
        <w:t>不亮．</w:t>
      </w:r>
      <w:r>
        <w:rPr>
          <w:lang w:eastAsia="zh-CN"/>
        </w:rPr>
        <w:br/>
      </w:r>
      <w:r>
        <w:rPr>
          <w:color w:val="000000"/>
          <w:lang w:eastAsia="zh-CN"/>
        </w:rPr>
        <w:t>故答案为：（</w:t>
      </w:r>
      <w:r>
        <w:rPr>
          <w:color w:val="000000"/>
          <w:lang w:eastAsia="zh-CN"/>
        </w:rPr>
        <w:t>1</w:t>
      </w:r>
      <w:r>
        <w:rPr>
          <w:color w:val="000000"/>
          <w:lang w:eastAsia="zh-CN"/>
        </w:rPr>
        <w:t>）如上图所示；（</w:t>
      </w:r>
      <w:r>
        <w:rPr>
          <w:color w:val="000000"/>
          <w:lang w:eastAsia="zh-CN"/>
        </w:rPr>
        <w:t>2</w:t>
      </w:r>
      <w:r>
        <w:rPr>
          <w:color w:val="000000"/>
          <w:lang w:eastAsia="zh-CN"/>
        </w:rPr>
        <w:t>）逆时针；不亮．</w:t>
      </w:r>
      <w:r>
        <w:rPr>
          <w:lang w:eastAsia="zh-CN"/>
        </w:rPr>
        <w:br/>
      </w:r>
      <w:r>
        <w:rPr>
          <w:color w:val="000000"/>
          <w:lang w:eastAsia="zh-CN"/>
        </w:rPr>
        <w:t>【分析】（</w:t>
      </w:r>
      <w:r>
        <w:rPr>
          <w:color w:val="000000"/>
          <w:lang w:eastAsia="zh-CN"/>
        </w:rPr>
        <w:t>1</w:t>
      </w:r>
      <w:r>
        <w:rPr>
          <w:color w:val="000000"/>
          <w:lang w:eastAsia="zh-CN"/>
        </w:rPr>
        <w:t>）闭合开关，电动机顺时针转动，</w:t>
      </w:r>
      <w:r>
        <w:rPr>
          <w:color w:val="000000"/>
          <w:lang w:eastAsia="zh-CN"/>
        </w:rPr>
        <w:t>LED</w:t>
      </w:r>
      <w:r>
        <w:rPr>
          <w:color w:val="000000"/>
          <w:lang w:eastAsia="zh-CN"/>
        </w:rPr>
        <w:t>亮，将电动机一端连线断开，闭合开关，</w:t>
      </w:r>
      <w:r>
        <w:rPr>
          <w:color w:val="000000"/>
          <w:lang w:eastAsia="zh-CN"/>
        </w:rPr>
        <w:t>LED</w:t>
      </w:r>
      <w:r>
        <w:rPr>
          <w:color w:val="000000"/>
          <w:lang w:eastAsia="zh-CN"/>
        </w:rPr>
        <w:t>亮，说明</w:t>
      </w:r>
      <w:r>
        <w:rPr>
          <w:color w:val="000000"/>
          <w:lang w:eastAsia="zh-CN"/>
        </w:rPr>
        <w:lastRenderedPageBreak/>
        <w:t>电动机和</w:t>
      </w:r>
      <w:r>
        <w:rPr>
          <w:color w:val="000000"/>
          <w:lang w:eastAsia="zh-CN"/>
        </w:rPr>
        <w:t>LED</w:t>
      </w:r>
      <w:r>
        <w:rPr>
          <w:color w:val="000000"/>
          <w:lang w:eastAsia="zh-CN"/>
        </w:rPr>
        <w:t>独立工作、互不影响即为并联，且开关位于干路，据此设计电路图；（</w:t>
      </w:r>
      <w:r>
        <w:rPr>
          <w:color w:val="000000"/>
          <w:lang w:eastAsia="zh-CN"/>
        </w:rPr>
        <w:t>2</w:t>
      </w:r>
      <w:r>
        <w:rPr>
          <w:color w:val="000000"/>
          <w:lang w:eastAsia="zh-CN"/>
        </w:rPr>
        <w:t>）电动机是利用通电导线在磁场中受力的作用的原理制成的，转动的方向与电流的方向和磁场的方向有关；晶体二极管的重要的特性是单向导电性．本题考查了串并联电路的设计和电动机转动方向的判断以及二极管的单向导电性，设计电路图时要注意电源的正负极不可接反．</w:t>
      </w:r>
    </w:p>
    <w:sectPr w:rsidR="00920F07" w:rsidSect="00C43CFF">
      <w:headerReference w:type="even" r:id="rId46"/>
      <w:headerReference w:type="default" r:id="rId47"/>
      <w:footerReference w:type="default" r:id="rId48"/>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336" w:rsidRDefault="003F3336" w:rsidP="00C43CFF">
      <w:pPr>
        <w:spacing w:after="0" w:line="240" w:lineRule="auto"/>
      </w:pPr>
      <w:r>
        <w:separator/>
      </w:r>
    </w:p>
  </w:endnote>
  <w:endnote w:type="continuationSeparator" w:id="1">
    <w:p w:rsidR="003F3336" w:rsidRDefault="003F3336" w:rsidP="00C4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07" w:rsidRDefault="003F333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336" w:rsidRDefault="003F3336" w:rsidP="00C43CFF">
      <w:pPr>
        <w:spacing w:after="0" w:line="240" w:lineRule="auto"/>
      </w:pPr>
      <w:r>
        <w:separator/>
      </w:r>
    </w:p>
  </w:footnote>
  <w:footnote w:type="continuationSeparator" w:id="1">
    <w:p w:rsidR="003F3336" w:rsidRDefault="003F3336" w:rsidP="00C43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07" w:rsidRDefault="00C43CFF">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20F07" w:rsidRDefault="003F333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20F07" w:rsidRDefault="003F3336" w:rsidP="00F0786F">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20F07" w:rsidRDefault="003F333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07" w:rsidRDefault="00F0786F">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836A17"/>
    <w:multiLevelType w:val="hybridMultilevel"/>
    <w:tmpl w:val="72A217E4"/>
    <w:lvl w:ilvl="0" w:tplc="B65EA7F8">
      <w:start w:val="1"/>
      <w:numFmt w:val="decimal"/>
      <w:lvlText w:val="%1."/>
      <w:lvlJc w:val="left"/>
      <w:pPr>
        <w:ind w:left="720" w:hanging="360"/>
      </w:pPr>
    </w:lvl>
    <w:lvl w:ilvl="1" w:tplc="6E8EDE4A" w:tentative="1">
      <w:start w:val="1"/>
      <w:numFmt w:val="lowerLetter"/>
      <w:lvlText w:val="%2."/>
      <w:lvlJc w:val="left"/>
      <w:pPr>
        <w:ind w:left="1440" w:hanging="360"/>
      </w:pPr>
    </w:lvl>
    <w:lvl w:ilvl="2" w:tplc="668A39C0" w:tentative="1">
      <w:start w:val="1"/>
      <w:numFmt w:val="lowerRoman"/>
      <w:lvlText w:val="%3."/>
      <w:lvlJc w:val="right"/>
      <w:pPr>
        <w:ind w:left="2160" w:hanging="180"/>
      </w:pPr>
    </w:lvl>
    <w:lvl w:ilvl="3" w:tplc="01FC9238" w:tentative="1">
      <w:start w:val="1"/>
      <w:numFmt w:val="decimal"/>
      <w:lvlText w:val="%4."/>
      <w:lvlJc w:val="left"/>
      <w:pPr>
        <w:ind w:left="2880" w:hanging="360"/>
      </w:pPr>
    </w:lvl>
    <w:lvl w:ilvl="4" w:tplc="FF74A2E6" w:tentative="1">
      <w:start w:val="1"/>
      <w:numFmt w:val="lowerLetter"/>
      <w:lvlText w:val="%5."/>
      <w:lvlJc w:val="left"/>
      <w:pPr>
        <w:ind w:left="3600" w:hanging="360"/>
      </w:pPr>
    </w:lvl>
    <w:lvl w:ilvl="5" w:tplc="EDCADC36" w:tentative="1">
      <w:start w:val="1"/>
      <w:numFmt w:val="lowerRoman"/>
      <w:lvlText w:val="%6."/>
      <w:lvlJc w:val="right"/>
      <w:pPr>
        <w:ind w:left="4320" w:hanging="180"/>
      </w:pPr>
    </w:lvl>
    <w:lvl w:ilvl="6" w:tplc="8B3AB618" w:tentative="1">
      <w:start w:val="1"/>
      <w:numFmt w:val="decimal"/>
      <w:lvlText w:val="%7."/>
      <w:lvlJc w:val="left"/>
      <w:pPr>
        <w:ind w:left="5040" w:hanging="360"/>
      </w:pPr>
    </w:lvl>
    <w:lvl w:ilvl="7" w:tplc="3A00908E" w:tentative="1">
      <w:start w:val="1"/>
      <w:numFmt w:val="lowerLetter"/>
      <w:lvlText w:val="%8."/>
      <w:lvlJc w:val="left"/>
      <w:pPr>
        <w:ind w:left="5760" w:hanging="360"/>
      </w:pPr>
    </w:lvl>
    <w:lvl w:ilvl="8" w:tplc="40C66690" w:tentative="1">
      <w:start w:val="1"/>
      <w:numFmt w:val="lowerRoman"/>
      <w:lvlText w:val="%9."/>
      <w:lvlJc w:val="right"/>
      <w:pPr>
        <w:ind w:left="6480" w:hanging="180"/>
      </w:pPr>
    </w:lvl>
  </w:abstractNum>
  <w:abstractNum w:abstractNumId="3">
    <w:nsid w:val="3AD705AF"/>
    <w:multiLevelType w:val="hybridMultilevel"/>
    <w:tmpl w:val="918C1AD4"/>
    <w:lvl w:ilvl="0" w:tplc="A6580548">
      <w:start w:val="1"/>
      <w:numFmt w:val="bullet"/>
      <w:lvlText w:val=""/>
      <w:lvlJc w:val="left"/>
      <w:pPr>
        <w:ind w:left="720" w:hanging="360"/>
      </w:pPr>
      <w:rPr>
        <w:rFonts w:ascii="Symbol" w:hAnsi="Symbol" w:hint="default"/>
      </w:rPr>
    </w:lvl>
    <w:lvl w:ilvl="1" w:tplc="E8D4AB8A" w:tentative="1">
      <w:start w:val="1"/>
      <w:numFmt w:val="bullet"/>
      <w:lvlText w:val="o"/>
      <w:lvlJc w:val="left"/>
      <w:pPr>
        <w:ind w:left="1440" w:hanging="360"/>
      </w:pPr>
      <w:rPr>
        <w:rFonts w:ascii="Courier New" w:hAnsi="Courier New" w:cs="Courier New" w:hint="default"/>
      </w:rPr>
    </w:lvl>
    <w:lvl w:ilvl="2" w:tplc="7AFA53BE" w:tentative="1">
      <w:start w:val="1"/>
      <w:numFmt w:val="bullet"/>
      <w:lvlText w:val=""/>
      <w:lvlJc w:val="left"/>
      <w:pPr>
        <w:ind w:left="2160" w:hanging="360"/>
      </w:pPr>
      <w:rPr>
        <w:rFonts w:ascii="Wingdings" w:hAnsi="Wingdings" w:hint="default"/>
      </w:rPr>
    </w:lvl>
    <w:lvl w:ilvl="3" w:tplc="F2DA3B56" w:tentative="1">
      <w:start w:val="1"/>
      <w:numFmt w:val="bullet"/>
      <w:lvlText w:val=""/>
      <w:lvlJc w:val="left"/>
      <w:pPr>
        <w:ind w:left="2880" w:hanging="360"/>
      </w:pPr>
      <w:rPr>
        <w:rFonts w:ascii="Symbol" w:hAnsi="Symbol" w:hint="default"/>
      </w:rPr>
    </w:lvl>
    <w:lvl w:ilvl="4" w:tplc="A3C8A8A2" w:tentative="1">
      <w:start w:val="1"/>
      <w:numFmt w:val="bullet"/>
      <w:lvlText w:val="o"/>
      <w:lvlJc w:val="left"/>
      <w:pPr>
        <w:ind w:left="3600" w:hanging="360"/>
      </w:pPr>
      <w:rPr>
        <w:rFonts w:ascii="Courier New" w:hAnsi="Courier New" w:cs="Courier New" w:hint="default"/>
      </w:rPr>
    </w:lvl>
    <w:lvl w:ilvl="5" w:tplc="CAFA8CF0" w:tentative="1">
      <w:start w:val="1"/>
      <w:numFmt w:val="bullet"/>
      <w:lvlText w:val=""/>
      <w:lvlJc w:val="left"/>
      <w:pPr>
        <w:ind w:left="4320" w:hanging="360"/>
      </w:pPr>
      <w:rPr>
        <w:rFonts w:ascii="Wingdings" w:hAnsi="Wingdings" w:hint="default"/>
      </w:rPr>
    </w:lvl>
    <w:lvl w:ilvl="6" w:tplc="50CAB796" w:tentative="1">
      <w:start w:val="1"/>
      <w:numFmt w:val="bullet"/>
      <w:lvlText w:val=""/>
      <w:lvlJc w:val="left"/>
      <w:pPr>
        <w:ind w:left="5040" w:hanging="360"/>
      </w:pPr>
      <w:rPr>
        <w:rFonts w:ascii="Symbol" w:hAnsi="Symbol" w:hint="default"/>
      </w:rPr>
    </w:lvl>
    <w:lvl w:ilvl="7" w:tplc="9036D5C8" w:tentative="1">
      <w:start w:val="1"/>
      <w:numFmt w:val="bullet"/>
      <w:lvlText w:val="o"/>
      <w:lvlJc w:val="left"/>
      <w:pPr>
        <w:ind w:left="5760" w:hanging="360"/>
      </w:pPr>
      <w:rPr>
        <w:rFonts w:ascii="Courier New" w:hAnsi="Courier New" w:cs="Courier New" w:hint="default"/>
      </w:rPr>
    </w:lvl>
    <w:lvl w:ilvl="8" w:tplc="DD14F1E6"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23467CA0">
      <w:start w:val="1"/>
      <w:numFmt w:val="bullet"/>
      <w:lvlText w:val=""/>
      <w:lvlJc w:val="left"/>
      <w:pPr>
        <w:ind w:left="720" w:hanging="360"/>
      </w:pPr>
      <w:rPr>
        <w:rFonts w:ascii="Symbol" w:hAnsi="Symbol" w:hint="default"/>
      </w:rPr>
    </w:lvl>
    <w:lvl w:ilvl="1" w:tplc="85C08A82" w:tentative="1">
      <w:start w:val="1"/>
      <w:numFmt w:val="bullet"/>
      <w:lvlText w:val="o"/>
      <w:lvlJc w:val="left"/>
      <w:pPr>
        <w:ind w:left="1440" w:hanging="360"/>
      </w:pPr>
      <w:rPr>
        <w:rFonts w:ascii="Courier New" w:hAnsi="Courier New" w:cs="Courier New" w:hint="default"/>
      </w:rPr>
    </w:lvl>
    <w:lvl w:ilvl="2" w:tplc="0D8C235A" w:tentative="1">
      <w:start w:val="1"/>
      <w:numFmt w:val="bullet"/>
      <w:lvlText w:val=""/>
      <w:lvlJc w:val="left"/>
      <w:pPr>
        <w:ind w:left="2160" w:hanging="360"/>
      </w:pPr>
      <w:rPr>
        <w:rFonts w:ascii="Wingdings" w:hAnsi="Wingdings" w:hint="default"/>
      </w:rPr>
    </w:lvl>
    <w:lvl w:ilvl="3" w:tplc="A972EB8A" w:tentative="1">
      <w:start w:val="1"/>
      <w:numFmt w:val="bullet"/>
      <w:lvlText w:val=""/>
      <w:lvlJc w:val="left"/>
      <w:pPr>
        <w:ind w:left="2880" w:hanging="360"/>
      </w:pPr>
      <w:rPr>
        <w:rFonts w:ascii="Symbol" w:hAnsi="Symbol" w:hint="default"/>
      </w:rPr>
    </w:lvl>
    <w:lvl w:ilvl="4" w:tplc="8E1EC0A6" w:tentative="1">
      <w:start w:val="1"/>
      <w:numFmt w:val="bullet"/>
      <w:lvlText w:val="o"/>
      <w:lvlJc w:val="left"/>
      <w:pPr>
        <w:ind w:left="3600" w:hanging="360"/>
      </w:pPr>
      <w:rPr>
        <w:rFonts w:ascii="Courier New" w:hAnsi="Courier New" w:cs="Courier New" w:hint="default"/>
      </w:rPr>
    </w:lvl>
    <w:lvl w:ilvl="5" w:tplc="43DCA2B8" w:tentative="1">
      <w:start w:val="1"/>
      <w:numFmt w:val="bullet"/>
      <w:lvlText w:val=""/>
      <w:lvlJc w:val="left"/>
      <w:pPr>
        <w:ind w:left="4320" w:hanging="360"/>
      </w:pPr>
      <w:rPr>
        <w:rFonts w:ascii="Wingdings" w:hAnsi="Wingdings" w:hint="default"/>
      </w:rPr>
    </w:lvl>
    <w:lvl w:ilvl="6" w:tplc="0C7665DE" w:tentative="1">
      <w:start w:val="1"/>
      <w:numFmt w:val="bullet"/>
      <w:lvlText w:val=""/>
      <w:lvlJc w:val="left"/>
      <w:pPr>
        <w:ind w:left="5040" w:hanging="360"/>
      </w:pPr>
      <w:rPr>
        <w:rFonts w:ascii="Symbol" w:hAnsi="Symbol" w:hint="default"/>
      </w:rPr>
    </w:lvl>
    <w:lvl w:ilvl="7" w:tplc="6E1C975C" w:tentative="1">
      <w:start w:val="1"/>
      <w:numFmt w:val="bullet"/>
      <w:lvlText w:val="o"/>
      <w:lvlJc w:val="left"/>
      <w:pPr>
        <w:ind w:left="5760" w:hanging="360"/>
      </w:pPr>
      <w:rPr>
        <w:rFonts w:ascii="Courier New" w:hAnsi="Courier New" w:cs="Courier New" w:hint="default"/>
      </w:rPr>
    </w:lvl>
    <w:lvl w:ilvl="8" w:tplc="1BB08F2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5BFA2092">
      <w:start w:val="1"/>
      <w:numFmt w:val="decimal"/>
      <w:lvlText w:val="%1."/>
      <w:lvlJc w:val="left"/>
      <w:pPr>
        <w:ind w:left="720" w:hanging="360"/>
      </w:pPr>
    </w:lvl>
    <w:lvl w:ilvl="1" w:tplc="D9DC5630" w:tentative="1">
      <w:start w:val="1"/>
      <w:numFmt w:val="lowerLetter"/>
      <w:lvlText w:val="%2."/>
      <w:lvlJc w:val="left"/>
      <w:pPr>
        <w:ind w:left="1440" w:hanging="360"/>
      </w:pPr>
    </w:lvl>
    <w:lvl w:ilvl="2" w:tplc="08CCBC7E" w:tentative="1">
      <w:start w:val="1"/>
      <w:numFmt w:val="lowerRoman"/>
      <w:lvlText w:val="%3."/>
      <w:lvlJc w:val="right"/>
      <w:pPr>
        <w:ind w:left="2160" w:hanging="180"/>
      </w:pPr>
    </w:lvl>
    <w:lvl w:ilvl="3" w:tplc="B5A654BA" w:tentative="1">
      <w:start w:val="1"/>
      <w:numFmt w:val="decimal"/>
      <w:lvlText w:val="%4."/>
      <w:lvlJc w:val="left"/>
      <w:pPr>
        <w:ind w:left="2880" w:hanging="360"/>
      </w:pPr>
    </w:lvl>
    <w:lvl w:ilvl="4" w:tplc="EA460100" w:tentative="1">
      <w:start w:val="1"/>
      <w:numFmt w:val="lowerLetter"/>
      <w:lvlText w:val="%5."/>
      <w:lvlJc w:val="left"/>
      <w:pPr>
        <w:ind w:left="3600" w:hanging="360"/>
      </w:pPr>
    </w:lvl>
    <w:lvl w:ilvl="5" w:tplc="D21C352A" w:tentative="1">
      <w:start w:val="1"/>
      <w:numFmt w:val="lowerRoman"/>
      <w:lvlText w:val="%6."/>
      <w:lvlJc w:val="right"/>
      <w:pPr>
        <w:ind w:left="4320" w:hanging="180"/>
      </w:pPr>
    </w:lvl>
    <w:lvl w:ilvl="6" w:tplc="10503922" w:tentative="1">
      <w:start w:val="1"/>
      <w:numFmt w:val="decimal"/>
      <w:lvlText w:val="%7."/>
      <w:lvlJc w:val="left"/>
      <w:pPr>
        <w:ind w:left="5040" w:hanging="360"/>
      </w:pPr>
    </w:lvl>
    <w:lvl w:ilvl="7" w:tplc="2D127B40" w:tentative="1">
      <w:start w:val="1"/>
      <w:numFmt w:val="lowerLetter"/>
      <w:lvlText w:val="%8."/>
      <w:lvlJc w:val="left"/>
      <w:pPr>
        <w:ind w:left="5760" w:hanging="360"/>
      </w:pPr>
    </w:lvl>
    <w:lvl w:ilvl="8" w:tplc="BADAF70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3CFF"/>
    <w:rsid w:val="003F3336"/>
    <w:rsid w:val="00C43CFF"/>
    <w:rsid w:val="00F07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CF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43CFF"/>
    <w:rPr>
      <w:sz w:val="18"/>
      <w:szCs w:val="18"/>
    </w:rPr>
  </w:style>
  <w:style w:type="paragraph" w:styleId="a4">
    <w:name w:val="footer"/>
    <w:basedOn w:val="a"/>
    <w:link w:val="Char0"/>
    <w:uiPriority w:val="99"/>
    <w:unhideWhenUsed/>
    <w:qFormat/>
    <w:rsid w:val="00C43CFF"/>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C43CF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C43CFF"/>
    <w:rPr>
      <w:sz w:val="18"/>
      <w:szCs w:val="18"/>
    </w:rPr>
  </w:style>
  <w:style w:type="character" w:customStyle="1" w:styleId="Char0">
    <w:name w:val="页脚 Char"/>
    <w:link w:val="a4"/>
    <w:uiPriority w:val="99"/>
    <w:qFormat/>
    <w:rsid w:val="00C43CFF"/>
    <w:rPr>
      <w:sz w:val="18"/>
      <w:szCs w:val="18"/>
    </w:rPr>
  </w:style>
  <w:style w:type="character" w:customStyle="1" w:styleId="Char">
    <w:name w:val="批注框文本 Char"/>
    <w:link w:val="a3"/>
    <w:uiPriority w:val="99"/>
    <w:semiHidden/>
    <w:qFormat/>
    <w:rsid w:val="00C43CFF"/>
    <w:rPr>
      <w:sz w:val="18"/>
      <w:szCs w:val="18"/>
    </w:rPr>
  </w:style>
  <w:style w:type="paragraph" w:customStyle="1" w:styleId="1">
    <w:name w:val="正文1"/>
    <w:qFormat/>
    <w:rsid w:val="00C43CFF"/>
    <w:pPr>
      <w:jc w:val="both"/>
    </w:pPr>
    <w:rPr>
      <w:kern w:val="2"/>
      <w:sz w:val="21"/>
      <w:szCs w:val="21"/>
    </w:rPr>
  </w:style>
  <w:style w:type="character" w:customStyle="1" w:styleId="15">
    <w:name w:val="15"/>
    <w:qFormat/>
    <w:rsid w:val="00C43CFF"/>
    <w:rPr>
      <w:rFonts w:ascii="Times New Roman" w:hAnsi="Times New Roman" w:cs="Times New Roman" w:hint="default"/>
      <w:color w:val="0000FF"/>
      <w:u w:val="single"/>
    </w:rPr>
  </w:style>
  <w:style w:type="paragraph" w:customStyle="1" w:styleId="2">
    <w:name w:val="正文2"/>
    <w:qFormat/>
    <w:rsid w:val="00C43CFF"/>
    <w:pPr>
      <w:jc w:val="both"/>
    </w:pPr>
    <w:rPr>
      <w:kern w:val="2"/>
      <w:sz w:val="21"/>
      <w:szCs w:val="21"/>
    </w:rPr>
  </w:style>
  <w:style w:type="character" w:customStyle="1" w:styleId="DefaultParagraphFontPHPDOCX">
    <w:name w:val="Default Paragraph Font PHPDOCX"/>
    <w:uiPriority w:val="1"/>
    <w:semiHidden/>
    <w:unhideWhenUsed/>
    <w:rsid w:val="00C43CF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C43CF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69D50C00-E00F-4D95-B64F-AEE2B19616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1080</Words>
  <Characters>6162</Characters>
  <Application>Microsoft Office Word</Application>
  <DocSecurity>0</DocSecurity>
  <Lines>51</Lines>
  <Paragraphs>14</Paragraphs>
  <ScaleCrop>false</ScaleCrop>
  <Company>Microsoft</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