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18" w:rsidRPr="000B41F7" w:rsidRDefault="00694CA1">
      <w:pPr>
        <w:jc w:val="center"/>
        <w:rPr>
          <w:color w:val="E36C0A" w:themeColor="accent6" w:themeShade="BF"/>
          <w:lang w:eastAsia="zh-CN"/>
        </w:rPr>
      </w:pPr>
      <w:r w:rsidRPr="000B41F7">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953pt;margin-top:922pt;width:35pt;height:32pt;z-index:251658240;mso-position-horizontal-relative:page;mso-position-vertical-relative:top-margin-area">
            <v:imagedata r:id="rId9" o:title=""/>
            <w10:wrap anchorx="page"/>
          </v:shape>
        </w:pict>
      </w:r>
      <w:r w:rsidR="000B41F7" w:rsidRPr="000B41F7">
        <w:rPr>
          <w:rFonts w:hint="eastAsia"/>
          <w:b/>
          <w:bCs/>
          <w:color w:val="E36C0A" w:themeColor="accent6" w:themeShade="BF"/>
          <w:sz w:val="28"/>
          <w:szCs w:val="28"/>
          <w:lang w:eastAsia="zh-CN"/>
        </w:rPr>
        <w:t>2019-2020</w:t>
      </w:r>
      <w:r w:rsidR="0096384A" w:rsidRPr="000B41F7">
        <w:rPr>
          <w:rFonts w:hint="eastAsia"/>
          <w:b/>
          <w:bCs/>
          <w:color w:val="E36C0A" w:themeColor="accent6" w:themeShade="BF"/>
          <w:sz w:val="28"/>
          <w:szCs w:val="28"/>
          <w:lang w:eastAsia="zh-CN"/>
        </w:rPr>
        <w:t>学年北师大版九年级物理</w:t>
      </w:r>
      <w:r w:rsidR="0096384A" w:rsidRPr="000B41F7">
        <w:rPr>
          <w:rFonts w:hint="eastAsia"/>
          <w:b/>
          <w:bCs/>
          <w:color w:val="E36C0A" w:themeColor="accent6" w:themeShade="BF"/>
          <w:sz w:val="28"/>
          <w:szCs w:val="28"/>
          <w:lang w:eastAsia="zh-CN"/>
        </w:rPr>
        <w:t xml:space="preserve"> 11.1</w:t>
      </w:r>
      <w:r w:rsidR="0096384A" w:rsidRPr="000B41F7">
        <w:rPr>
          <w:rFonts w:hint="eastAsia"/>
          <w:b/>
          <w:bCs/>
          <w:color w:val="E36C0A" w:themeColor="accent6" w:themeShade="BF"/>
          <w:sz w:val="28"/>
          <w:szCs w:val="28"/>
          <w:lang w:eastAsia="zh-CN"/>
        </w:rPr>
        <w:t>认识电路</w:t>
      </w:r>
      <w:r w:rsidR="000B41F7" w:rsidRPr="000B41F7">
        <w:rPr>
          <w:rFonts w:hint="eastAsia"/>
          <w:b/>
          <w:bCs/>
          <w:color w:val="E36C0A" w:themeColor="accent6" w:themeShade="BF"/>
          <w:sz w:val="28"/>
          <w:szCs w:val="28"/>
          <w:lang w:eastAsia="zh-CN"/>
        </w:rPr>
        <w:t xml:space="preserve"> </w:t>
      </w:r>
      <w:r w:rsidR="0096384A" w:rsidRPr="000B41F7">
        <w:rPr>
          <w:rFonts w:hint="eastAsia"/>
          <w:b/>
          <w:bCs/>
          <w:color w:val="E36C0A" w:themeColor="accent6" w:themeShade="BF"/>
          <w:sz w:val="28"/>
          <w:szCs w:val="28"/>
          <w:lang w:eastAsia="zh-CN"/>
        </w:rPr>
        <w:t>同步测试</w:t>
      </w:r>
    </w:p>
    <w:p w:rsidR="00650F18" w:rsidRDefault="0096384A">
      <w:pPr>
        <w:rPr>
          <w:lang w:eastAsia="zh-CN"/>
        </w:rPr>
      </w:pPr>
      <w:r>
        <w:rPr>
          <w:b/>
          <w:bCs/>
          <w:sz w:val="24"/>
          <w:szCs w:val="24"/>
          <w:lang w:eastAsia="zh-CN"/>
        </w:rPr>
        <w:t>一、单选题</w:t>
      </w:r>
    </w:p>
    <w:p w:rsidR="00650F18" w:rsidRDefault="0096384A">
      <w:pPr>
        <w:spacing w:after="0"/>
        <w:rPr>
          <w:lang w:eastAsia="zh-CN"/>
        </w:rPr>
      </w:pPr>
      <w:r>
        <w:rPr>
          <w:color w:val="000000"/>
          <w:lang w:eastAsia="zh-CN"/>
        </w:rPr>
        <w:t>1.</w:t>
      </w:r>
      <w:r>
        <w:rPr>
          <w:color w:val="000000"/>
          <w:lang w:eastAsia="zh-CN"/>
        </w:rPr>
        <w:t>如图所示的电路，当开关</w:t>
      </w:r>
      <w:r>
        <w:rPr>
          <w:color w:val="000000"/>
          <w:lang w:eastAsia="zh-CN"/>
        </w:rPr>
        <w:t>S</w:t>
      </w:r>
      <w:r>
        <w:rPr>
          <w:color w:val="000000"/>
          <w:lang w:eastAsia="zh-CN"/>
        </w:rPr>
        <w:t>闭合时，下列说法正确的是（</w:t>
      </w:r>
      <w:r>
        <w:rPr>
          <w:color w:val="000000"/>
          <w:lang w:eastAsia="zh-CN"/>
        </w:rPr>
        <w:t xml:space="preserve">   </w:t>
      </w:r>
      <w:r>
        <w:rPr>
          <w:color w:val="000000"/>
          <w:lang w:eastAsia="zh-CN"/>
        </w:rPr>
        <w:t>）</w:t>
      </w:r>
      <w:r>
        <w:rPr>
          <w:lang w:eastAsia="zh-CN"/>
        </w:rPr>
        <w:br/>
      </w:r>
      <w:r w:rsidR="00694CA1">
        <w:rPr>
          <w:noProof/>
          <w:lang w:eastAsia="zh-CN"/>
        </w:rPr>
        <w:pict>
          <v:shape id="图片 1" o:spid="_x0000_i1025" type="#_x0000_t75" style="width:117pt;height:65.25pt;visibility:visible;mso-wrap-style:square">
            <v:imagedata r:id="rId10" o:title=""/>
          </v:shape>
        </w:pict>
      </w:r>
    </w:p>
    <w:p w:rsidR="00650F18" w:rsidRDefault="0096384A">
      <w:pPr>
        <w:spacing w:after="0"/>
        <w:ind w:left="150"/>
        <w:rPr>
          <w:lang w:eastAsia="zh-CN"/>
        </w:rPr>
      </w:pPr>
      <w:r>
        <w:rPr>
          <w:color w:val="000000"/>
          <w:lang w:eastAsia="zh-CN"/>
        </w:rPr>
        <w:t>A. L</w:t>
      </w:r>
      <w:r>
        <w:rPr>
          <w:color w:val="000000"/>
          <w:vertAlign w:val="subscript"/>
          <w:lang w:eastAsia="zh-CN"/>
        </w:rPr>
        <w:t>1</w:t>
      </w:r>
      <w:r>
        <w:rPr>
          <w:color w:val="000000"/>
          <w:lang w:eastAsia="zh-CN"/>
        </w:rPr>
        <w:t>不亮，</w:t>
      </w:r>
      <w:r>
        <w:rPr>
          <w:color w:val="000000"/>
          <w:lang w:eastAsia="zh-CN"/>
        </w:rPr>
        <w:t>L</w:t>
      </w:r>
      <w:r>
        <w:rPr>
          <w:color w:val="000000"/>
          <w:vertAlign w:val="subscript"/>
          <w:lang w:eastAsia="zh-CN"/>
        </w:rPr>
        <w:t>2</w:t>
      </w:r>
      <w:r>
        <w:rPr>
          <w:color w:val="000000"/>
          <w:lang w:eastAsia="zh-CN"/>
        </w:rPr>
        <w:t>亮，电流表不会损坏</w:t>
      </w:r>
      <w:r>
        <w:rPr>
          <w:color w:val="000000"/>
          <w:lang w:eastAsia="zh-CN"/>
        </w:rPr>
        <w:t>                         </w:t>
      </w:r>
      <w:r w:rsidR="00694CA1">
        <w:rPr>
          <w:noProof/>
          <w:lang w:eastAsia="zh-CN"/>
        </w:rPr>
        <w:pict>
          <v:shape id="图片 2" o:spid="_x0000_i1026" type="#_x0000_t75" style="width:2.25pt;height:3pt;visibility:visible;mso-wrap-style:square">
            <v:imagedata r:id="rId11" o:title=""/>
          </v:shape>
        </w:pict>
      </w:r>
      <w:r>
        <w:rPr>
          <w:color w:val="000000"/>
          <w:lang w:eastAsia="zh-CN"/>
        </w:rPr>
        <w:t>B. L</w:t>
      </w:r>
      <w:r>
        <w:rPr>
          <w:color w:val="000000"/>
          <w:vertAlign w:val="subscript"/>
          <w:lang w:eastAsia="zh-CN"/>
        </w:rPr>
        <w:t>1</w:t>
      </w:r>
      <w:r>
        <w:rPr>
          <w:color w:val="000000"/>
          <w:lang w:eastAsia="zh-CN"/>
        </w:rPr>
        <w:t>L</w:t>
      </w:r>
      <w:r>
        <w:rPr>
          <w:color w:val="000000"/>
          <w:vertAlign w:val="subscript"/>
          <w:lang w:eastAsia="zh-CN"/>
        </w:rPr>
        <w:t>2</w:t>
      </w:r>
      <w:r>
        <w:rPr>
          <w:color w:val="000000"/>
          <w:lang w:eastAsia="zh-CN"/>
        </w:rPr>
        <w:t>都不亮，电流表不会损坏</w:t>
      </w:r>
      <w:r>
        <w:rPr>
          <w:lang w:eastAsia="zh-CN"/>
        </w:rPr>
        <w:br/>
      </w:r>
      <w:r>
        <w:rPr>
          <w:color w:val="000000"/>
          <w:lang w:eastAsia="zh-CN"/>
        </w:rPr>
        <w:t>C. L</w:t>
      </w:r>
      <w:r>
        <w:rPr>
          <w:color w:val="000000"/>
          <w:vertAlign w:val="subscript"/>
          <w:lang w:eastAsia="zh-CN"/>
        </w:rPr>
        <w:t>1</w:t>
      </w:r>
      <w:r>
        <w:rPr>
          <w:color w:val="000000"/>
          <w:lang w:eastAsia="zh-CN"/>
        </w:rPr>
        <w:t>L</w:t>
      </w:r>
      <w:r>
        <w:rPr>
          <w:color w:val="000000"/>
          <w:vertAlign w:val="subscript"/>
          <w:lang w:eastAsia="zh-CN"/>
        </w:rPr>
        <w:t>2</w:t>
      </w:r>
      <w:r>
        <w:rPr>
          <w:color w:val="000000"/>
          <w:lang w:eastAsia="zh-CN"/>
        </w:rPr>
        <w:t>都不亮，电流表会损坏</w:t>
      </w:r>
      <w:r>
        <w:rPr>
          <w:color w:val="000000"/>
          <w:lang w:eastAsia="zh-CN"/>
        </w:rPr>
        <w:t>                                </w:t>
      </w:r>
      <w:r w:rsidR="00694CA1">
        <w:rPr>
          <w:noProof/>
          <w:lang w:eastAsia="zh-CN"/>
        </w:rPr>
        <w:pict>
          <v:shape id="图片 3" o:spid="_x0000_i1027" type="#_x0000_t75" style="width:2.25pt;height:3pt;visibility:visible;mso-wrap-style:square">
            <v:imagedata r:id="rId11" o:title=""/>
          </v:shape>
        </w:pict>
      </w:r>
      <w:r>
        <w:rPr>
          <w:color w:val="000000"/>
          <w:lang w:eastAsia="zh-CN"/>
        </w:rPr>
        <w:t>D. L</w:t>
      </w:r>
      <w:r>
        <w:rPr>
          <w:color w:val="000000"/>
          <w:vertAlign w:val="subscript"/>
          <w:lang w:eastAsia="zh-CN"/>
        </w:rPr>
        <w:t>2</w:t>
      </w:r>
      <w:r>
        <w:rPr>
          <w:color w:val="000000"/>
          <w:lang w:eastAsia="zh-CN"/>
        </w:rPr>
        <w:t>不亮，</w:t>
      </w:r>
      <w:r>
        <w:rPr>
          <w:color w:val="000000"/>
          <w:lang w:eastAsia="zh-CN"/>
        </w:rPr>
        <w:t>L</w:t>
      </w:r>
      <w:r>
        <w:rPr>
          <w:color w:val="000000"/>
          <w:vertAlign w:val="subscript"/>
          <w:lang w:eastAsia="zh-CN"/>
        </w:rPr>
        <w:t>1</w:t>
      </w:r>
      <w:r>
        <w:rPr>
          <w:color w:val="000000"/>
          <w:lang w:eastAsia="zh-CN"/>
        </w:rPr>
        <w:t>亮，电流表会损坏</w:t>
      </w:r>
    </w:p>
    <w:p w:rsidR="00650F18" w:rsidRDefault="0096384A">
      <w:pPr>
        <w:spacing w:after="0"/>
        <w:rPr>
          <w:lang w:eastAsia="zh-CN"/>
        </w:rPr>
      </w:pPr>
      <w:r>
        <w:rPr>
          <w:color w:val="000000"/>
          <w:lang w:eastAsia="zh-CN"/>
        </w:rPr>
        <w:t>2.</w:t>
      </w:r>
      <w:r>
        <w:rPr>
          <w:color w:val="000000"/>
          <w:lang w:eastAsia="zh-CN"/>
        </w:rPr>
        <w:t>有</w:t>
      </w:r>
      <w:r>
        <w:rPr>
          <w:color w:val="000000"/>
          <w:lang w:eastAsia="zh-CN"/>
        </w:rPr>
        <w:t>3</w:t>
      </w:r>
      <w:r>
        <w:rPr>
          <w:color w:val="000000"/>
          <w:lang w:eastAsia="zh-CN"/>
        </w:rPr>
        <w:t>盏电灯连接于某电源上，如图所示．电源电压</w:t>
      </w:r>
      <w:r>
        <w:rPr>
          <w:color w:val="000000"/>
          <w:lang w:eastAsia="zh-CN"/>
        </w:rPr>
        <w:t>U</w:t>
      </w:r>
      <w:r>
        <w:rPr>
          <w:color w:val="000000"/>
          <w:lang w:eastAsia="zh-CN"/>
        </w:rPr>
        <w:t>不超过各盏电灯的额定电压．当电键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断开时，电灯</w:t>
      </w:r>
      <w:r>
        <w:rPr>
          <w:color w:val="000000"/>
          <w:lang w:eastAsia="zh-CN"/>
        </w:rPr>
        <w:t>L</w:t>
      </w:r>
      <w:r>
        <w:rPr>
          <w:color w:val="000000"/>
          <w:vertAlign w:val="subscript"/>
          <w:lang w:eastAsia="zh-CN"/>
        </w:rPr>
        <w:t>1</w:t>
      </w:r>
      <w:r>
        <w:rPr>
          <w:color w:val="000000"/>
          <w:lang w:eastAsia="zh-CN"/>
        </w:rPr>
        <w:t>最亮，</w:t>
      </w:r>
      <w:r>
        <w:rPr>
          <w:color w:val="000000"/>
          <w:lang w:eastAsia="zh-CN"/>
        </w:rPr>
        <w:t>L</w:t>
      </w:r>
      <w:r>
        <w:rPr>
          <w:color w:val="000000"/>
          <w:vertAlign w:val="subscript"/>
          <w:lang w:eastAsia="zh-CN"/>
        </w:rPr>
        <w:t>2</w:t>
      </w:r>
      <w:r>
        <w:rPr>
          <w:color w:val="000000"/>
          <w:lang w:eastAsia="zh-CN"/>
        </w:rPr>
        <w:t>次之，</w:t>
      </w:r>
      <w:r>
        <w:rPr>
          <w:color w:val="000000"/>
          <w:lang w:eastAsia="zh-CN"/>
        </w:rPr>
        <w:t>L</w:t>
      </w:r>
      <w:r>
        <w:rPr>
          <w:color w:val="000000"/>
          <w:vertAlign w:val="subscript"/>
          <w:lang w:eastAsia="zh-CN"/>
        </w:rPr>
        <w:t>3</w:t>
      </w:r>
      <w:r>
        <w:rPr>
          <w:color w:val="000000"/>
          <w:lang w:eastAsia="zh-CN"/>
        </w:rPr>
        <w:t>最暗，如果电键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闭合时，那么（　　）</w:t>
      </w:r>
      <w:r>
        <w:rPr>
          <w:lang w:eastAsia="zh-CN"/>
        </w:rPr>
        <w:br/>
      </w:r>
      <w:r w:rsidR="00694CA1">
        <w:rPr>
          <w:noProof/>
          <w:lang w:eastAsia="zh-CN"/>
        </w:rPr>
        <w:pict>
          <v:shape id="图片 4" o:spid="_x0000_i1028" type="#_x0000_t75" style="width:129pt;height:91.5pt;visibility:visible;mso-wrap-style:square">
            <v:imagedata r:id="rId12" o:title=""/>
          </v:shape>
        </w:pict>
      </w:r>
    </w:p>
    <w:p w:rsidR="00650F18" w:rsidRDefault="0096384A">
      <w:pPr>
        <w:spacing w:after="0"/>
        <w:ind w:left="150"/>
      </w:pPr>
      <w:r>
        <w:rPr>
          <w:color w:val="000000"/>
        </w:rPr>
        <w:t>A. L</w:t>
      </w:r>
      <w:r>
        <w:rPr>
          <w:color w:val="000000"/>
          <w:vertAlign w:val="subscript"/>
        </w:rPr>
        <w:t>1</w:t>
      </w:r>
      <w:r>
        <w:rPr>
          <w:color w:val="000000"/>
        </w:rPr>
        <w:t>最亮，</w:t>
      </w:r>
      <w:r>
        <w:rPr>
          <w:color w:val="000000"/>
        </w:rPr>
        <w:t>L</w:t>
      </w:r>
      <w:r>
        <w:rPr>
          <w:color w:val="000000"/>
          <w:vertAlign w:val="subscript"/>
        </w:rPr>
        <w:t>2</w:t>
      </w:r>
      <w:r>
        <w:rPr>
          <w:color w:val="000000"/>
        </w:rPr>
        <w:t>次之，</w:t>
      </w:r>
      <w:r>
        <w:rPr>
          <w:color w:val="000000"/>
        </w:rPr>
        <w:t>L</w:t>
      </w:r>
      <w:r>
        <w:rPr>
          <w:color w:val="000000"/>
          <w:vertAlign w:val="subscript"/>
        </w:rPr>
        <w:t>3</w:t>
      </w:r>
      <w:r>
        <w:rPr>
          <w:color w:val="000000"/>
        </w:rPr>
        <w:t>最暗</w:t>
      </w:r>
      <w:r>
        <w:rPr>
          <w:color w:val="000000"/>
        </w:rPr>
        <w:t>                                   </w:t>
      </w:r>
      <w:r w:rsidR="00694CA1">
        <w:rPr>
          <w:noProof/>
          <w:lang w:eastAsia="zh-CN"/>
        </w:rPr>
        <w:pict>
          <v:shape id="图片 5" o:spid="_x0000_i1029" type="#_x0000_t75" style="width:2.25pt;height:3pt;visibility:visible;mso-wrap-style:square">
            <v:imagedata r:id="rId11" o:title=""/>
          </v:shape>
        </w:pict>
      </w:r>
      <w:r>
        <w:rPr>
          <w:color w:val="000000"/>
        </w:rPr>
        <w:t>B. L</w:t>
      </w:r>
      <w:r>
        <w:rPr>
          <w:color w:val="000000"/>
          <w:vertAlign w:val="subscript"/>
        </w:rPr>
        <w:t>2</w:t>
      </w:r>
      <w:r>
        <w:rPr>
          <w:color w:val="000000"/>
        </w:rPr>
        <w:t>最亮，</w:t>
      </w:r>
      <w:r>
        <w:rPr>
          <w:color w:val="000000"/>
        </w:rPr>
        <w:t>L</w:t>
      </w:r>
      <w:r>
        <w:rPr>
          <w:color w:val="000000"/>
          <w:vertAlign w:val="subscript"/>
        </w:rPr>
        <w:t>3</w:t>
      </w:r>
      <w:r>
        <w:rPr>
          <w:color w:val="000000"/>
        </w:rPr>
        <w:t>次之，</w:t>
      </w:r>
      <w:r>
        <w:rPr>
          <w:color w:val="000000"/>
        </w:rPr>
        <w:t>L</w:t>
      </w:r>
      <w:r>
        <w:rPr>
          <w:color w:val="000000"/>
          <w:vertAlign w:val="subscript"/>
        </w:rPr>
        <w:t>1</w:t>
      </w:r>
      <w:r>
        <w:rPr>
          <w:color w:val="000000"/>
        </w:rPr>
        <w:t>最暗</w:t>
      </w:r>
      <w:r>
        <w:br/>
      </w:r>
      <w:r>
        <w:rPr>
          <w:color w:val="000000"/>
        </w:rPr>
        <w:t>C. L</w:t>
      </w:r>
      <w:r>
        <w:rPr>
          <w:color w:val="000000"/>
          <w:vertAlign w:val="subscript"/>
        </w:rPr>
        <w:t>3</w:t>
      </w:r>
      <w:r>
        <w:rPr>
          <w:color w:val="000000"/>
        </w:rPr>
        <w:t>最亮，</w:t>
      </w:r>
      <w:r>
        <w:rPr>
          <w:color w:val="000000"/>
        </w:rPr>
        <w:t>L</w:t>
      </w:r>
      <w:r>
        <w:rPr>
          <w:color w:val="000000"/>
          <w:vertAlign w:val="subscript"/>
        </w:rPr>
        <w:t>2</w:t>
      </w:r>
      <w:r>
        <w:rPr>
          <w:color w:val="000000"/>
        </w:rPr>
        <w:t>次之，</w:t>
      </w:r>
      <w:r>
        <w:rPr>
          <w:color w:val="000000"/>
        </w:rPr>
        <w:t>L</w:t>
      </w:r>
      <w:r>
        <w:rPr>
          <w:color w:val="000000"/>
          <w:vertAlign w:val="subscript"/>
        </w:rPr>
        <w:t>1</w:t>
      </w:r>
      <w:r>
        <w:rPr>
          <w:color w:val="000000"/>
        </w:rPr>
        <w:t>最暗</w:t>
      </w:r>
      <w:r>
        <w:rPr>
          <w:color w:val="000000"/>
        </w:rPr>
        <w:t>                                    D. L</w:t>
      </w:r>
      <w:r>
        <w:rPr>
          <w:color w:val="000000"/>
          <w:vertAlign w:val="subscript"/>
        </w:rPr>
        <w:t>3</w:t>
      </w:r>
      <w:r>
        <w:rPr>
          <w:color w:val="000000"/>
        </w:rPr>
        <w:t>最亮，</w:t>
      </w:r>
      <w:r>
        <w:rPr>
          <w:color w:val="000000"/>
        </w:rPr>
        <w:t>L</w:t>
      </w:r>
      <w:r>
        <w:rPr>
          <w:color w:val="000000"/>
          <w:vertAlign w:val="subscript"/>
        </w:rPr>
        <w:t>1</w:t>
      </w:r>
      <w:r>
        <w:rPr>
          <w:color w:val="000000"/>
        </w:rPr>
        <w:t>次之，</w:t>
      </w:r>
      <w:r>
        <w:rPr>
          <w:color w:val="000000"/>
        </w:rPr>
        <w:t>L</w:t>
      </w:r>
      <w:r>
        <w:rPr>
          <w:color w:val="000000"/>
          <w:vertAlign w:val="subscript"/>
        </w:rPr>
        <w:t>2</w:t>
      </w:r>
      <w:r>
        <w:rPr>
          <w:color w:val="000000"/>
        </w:rPr>
        <w:t>最暗</w:t>
      </w:r>
    </w:p>
    <w:p w:rsidR="00E155E2" w:rsidRDefault="0096384A">
      <w:pPr>
        <w:spacing w:after="0"/>
        <w:rPr>
          <w:noProof/>
          <w:lang w:eastAsia="zh-CN"/>
        </w:rPr>
      </w:pPr>
      <w:r>
        <w:rPr>
          <w:color w:val="000000"/>
          <w:lang w:eastAsia="zh-CN"/>
        </w:rPr>
        <w:t>3.</w:t>
      </w:r>
      <w:r>
        <w:rPr>
          <w:color w:val="000000"/>
          <w:lang w:eastAsia="zh-CN"/>
        </w:rPr>
        <w:t>在如图所示的电路中，电源电压保持不变．在灯泡</w:t>
      </w:r>
      <w:r>
        <w:rPr>
          <w:color w:val="000000"/>
          <w:lang w:eastAsia="zh-CN"/>
        </w:rPr>
        <w:t>L</w:t>
      </w:r>
      <w:r>
        <w:rPr>
          <w:color w:val="000000"/>
          <w:vertAlign w:val="subscript"/>
          <w:lang w:eastAsia="zh-CN"/>
        </w:rPr>
        <w:t>1</w:t>
      </w:r>
      <w:r>
        <w:rPr>
          <w:color w:val="000000"/>
          <w:lang w:eastAsia="zh-CN"/>
        </w:rPr>
        <w:t>或</w:t>
      </w:r>
      <w:r>
        <w:rPr>
          <w:color w:val="000000"/>
          <w:lang w:eastAsia="zh-CN"/>
        </w:rPr>
        <w:t>L</w:t>
      </w:r>
      <w:r>
        <w:rPr>
          <w:color w:val="000000"/>
          <w:vertAlign w:val="subscript"/>
          <w:lang w:eastAsia="zh-CN"/>
        </w:rPr>
        <w:t>2</w:t>
      </w:r>
      <w:r>
        <w:rPr>
          <w:color w:val="000000"/>
          <w:lang w:eastAsia="zh-CN"/>
        </w:rPr>
        <w:t>中有一个灯泡发生了短路故障．当开关</w:t>
      </w:r>
      <w:r>
        <w:rPr>
          <w:color w:val="000000"/>
          <w:lang w:eastAsia="zh-CN"/>
        </w:rPr>
        <w:t>S</w:t>
      </w:r>
      <w:r>
        <w:rPr>
          <w:color w:val="000000"/>
          <w:lang w:eastAsia="zh-CN"/>
        </w:rPr>
        <w:t>闭合时，下列现象不可能出现的是（</w:t>
      </w:r>
      <w:r>
        <w:rPr>
          <w:color w:val="000000"/>
          <w:lang w:eastAsia="zh-CN"/>
        </w:rPr>
        <w:t xml:space="preserve">   </w:t>
      </w:r>
      <w:r>
        <w:rPr>
          <w:color w:val="000000"/>
          <w:lang w:eastAsia="zh-CN"/>
        </w:rPr>
        <w:t>）</w:t>
      </w:r>
    </w:p>
    <w:p w:rsidR="00650F18" w:rsidRDefault="00694CA1">
      <w:pPr>
        <w:spacing w:after="0"/>
      </w:pPr>
      <w:r>
        <w:rPr>
          <w:noProof/>
          <w:lang w:eastAsia="zh-CN"/>
        </w:rPr>
        <w:pict>
          <v:shape id="图片 6" o:spid="_x0000_i1030" type="#_x0000_t75" style="width:108.75pt;height:76.5pt;visibility:visible;mso-wrap-style:square">
            <v:imagedata r:id="rId13" o:title=""/>
          </v:shape>
        </w:pict>
      </w:r>
    </w:p>
    <w:p w:rsidR="00650F18" w:rsidRDefault="0096384A">
      <w:pPr>
        <w:spacing w:after="0"/>
        <w:ind w:left="150"/>
        <w:rPr>
          <w:lang w:eastAsia="zh-CN"/>
        </w:rPr>
      </w:pPr>
      <w:r>
        <w:rPr>
          <w:color w:val="000000"/>
          <w:lang w:eastAsia="zh-CN"/>
        </w:rPr>
        <w:t>A. </w:t>
      </w:r>
      <w:r>
        <w:rPr>
          <w:color w:val="000000"/>
          <w:lang w:eastAsia="zh-CN"/>
        </w:rPr>
        <w:t>电压表</w:t>
      </w:r>
      <w:r>
        <w:rPr>
          <w:color w:val="000000"/>
          <w:lang w:eastAsia="zh-CN"/>
        </w:rPr>
        <w:t>V</w:t>
      </w:r>
      <w:r>
        <w:rPr>
          <w:color w:val="000000"/>
          <w:lang w:eastAsia="zh-CN"/>
        </w:rPr>
        <w:t>无示数，灯泡</w:t>
      </w:r>
      <w:r>
        <w:rPr>
          <w:color w:val="000000"/>
          <w:lang w:eastAsia="zh-CN"/>
        </w:rPr>
        <w:t>L</w:t>
      </w:r>
      <w:r>
        <w:rPr>
          <w:color w:val="000000"/>
          <w:vertAlign w:val="subscript"/>
          <w:lang w:eastAsia="zh-CN"/>
        </w:rPr>
        <w:t>1</w:t>
      </w:r>
      <w:r>
        <w:rPr>
          <w:color w:val="000000"/>
          <w:lang w:eastAsia="zh-CN"/>
        </w:rPr>
        <w:t>不发光</w:t>
      </w:r>
      <w:r>
        <w:rPr>
          <w:color w:val="000000"/>
          <w:lang w:eastAsia="zh-CN"/>
        </w:rPr>
        <w:t>                          </w:t>
      </w:r>
      <w:r w:rsidR="00694CA1">
        <w:rPr>
          <w:noProof/>
          <w:lang w:eastAsia="zh-CN"/>
        </w:rPr>
        <w:pict>
          <v:shape id="图片 7" o:spid="_x0000_i1031" type="#_x0000_t75" style="width:2.25pt;height:3pt;visibility:visible;mso-wrap-style:square">
            <v:imagedata r:id="rId11" o:title=""/>
          </v:shape>
        </w:pict>
      </w:r>
      <w:r>
        <w:rPr>
          <w:color w:val="000000"/>
          <w:lang w:eastAsia="zh-CN"/>
        </w:rPr>
        <w:t>B. </w:t>
      </w:r>
      <w:r>
        <w:rPr>
          <w:color w:val="000000"/>
          <w:lang w:eastAsia="zh-CN"/>
        </w:rPr>
        <w:t>电压表</w:t>
      </w:r>
      <w:r>
        <w:rPr>
          <w:color w:val="000000"/>
          <w:lang w:eastAsia="zh-CN"/>
        </w:rPr>
        <w:t>V</w:t>
      </w:r>
      <w:r>
        <w:rPr>
          <w:color w:val="000000"/>
          <w:lang w:eastAsia="zh-CN"/>
        </w:rPr>
        <w:t>有示数，灯泡</w:t>
      </w:r>
      <w:r>
        <w:rPr>
          <w:color w:val="000000"/>
          <w:lang w:eastAsia="zh-CN"/>
        </w:rPr>
        <w:t>L</w:t>
      </w:r>
      <w:r>
        <w:rPr>
          <w:color w:val="000000"/>
          <w:vertAlign w:val="subscript"/>
          <w:lang w:eastAsia="zh-CN"/>
        </w:rPr>
        <w:t>2</w:t>
      </w:r>
      <w:r>
        <w:rPr>
          <w:color w:val="000000"/>
          <w:lang w:eastAsia="zh-CN"/>
        </w:rPr>
        <w:t>不发光</w:t>
      </w:r>
      <w:r>
        <w:rPr>
          <w:lang w:eastAsia="zh-CN"/>
        </w:rPr>
        <w:br/>
      </w:r>
      <w:r>
        <w:rPr>
          <w:color w:val="000000"/>
          <w:lang w:eastAsia="zh-CN"/>
        </w:rPr>
        <w:t>C. </w:t>
      </w:r>
      <w:r>
        <w:rPr>
          <w:color w:val="000000"/>
          <w:lang w:eastAsia="zh-CN"/>
        </w:rPr>
        <w:t>电压表</w:t>
      </w:r>
      <w:r>
        <w:rPr>
          <w:color w:val="000000"/>
          <w:lang w:eastAsia="zh-CN"/>
        </w:rPr>
        <w:t>V</w:t>
      </w:r>
      <w:r>
        <w:rPr>
          <w:color w:val="000000"/>
          <w:lang w:eastAsia="zh-CN"/>
        </w:rPr>
        <w:t>和电流表</w:t>
      </w:r>
      <w:r>
        <w:rPr>
          <w:color w:val="000000"/>
          <w:lang w:eastAsia="zh-CN"/>
        </w:rPr>
        <w:t>A</w:t>
      </w:r>
      <w:r>
        <w:rPr>
          <w:color w:val="000000"/>
          <w:lang w:eastAsia="zh-CN"/>
        </w:rPr>
        <w:t>都有示数</w:t>
      </w:r>
      <w:r>
        <w:rPr>
          <w:color w:val="000000"/>
          <w:lang w:eastAsia="zh-CN"/>
        </w:rPr>
        <w:t>                               </w:t>
      </w:r>
      <w:r w:rsidR="00694CA1">
        <w:rPr>
          <w:noProof/>
          <w:lang w:eastAsia="zh-CN"/>
        </w:rPr>
        <w:pict>
          <v:shape id="图片 8" o:spid="_x0000_i1032" type="#_x0000_t75" style="width:1.5pt;height:3pt;visibility:visible;mso-wrap-style:square">
            <v:imagedata r:id="rId14" o:title=""/>
          </v:shape>
        </w:pict>
      </w:r>
      <w:r>
        <w:rPr>
          <w:color w:val="000000"/>
          <w:lang w:eastAsia="zh-CN"/>
        </w:rPr>
        <w:t>D. </w:t>
      </w:r>
      <w:r>
        <w:rPr>
          <w:color w:val="000000"/>
          <w:lang w:eastAsia="zh-CN"/>
        </w:rPr>
        <w:t>电压表</w:t>
      </w:r>
      <w:r>
        <w:rPr>
          <w:color w:val="000000"/>
          <w:lang w:eastAsia="zh-CN"/>
        </w:rPr>
        <w:t>V</w:t>
      </w:r>
      <w:r>
        <w:rPr>
          <w:color w:val="000000"/>
          <w:lang w:eastAsia="zh-CN"/>
        </w:rPr>
        <w:t>和电流表</w:t>
      </w:r>
      <w:r>
        <w:rPr>
          <w:color w:val="000000"/>
          <w:lang w:eastAsia="zh-CN"/>
        </w:rPr>
        <w:t>A</w:t>
      </w:r>
      <w:r>
        <w:rPr>
          <w:color w:val="000000"/>
          <w:lang w:eastAsia="zh-CN"/>
        </w:rPr>
        <w:t>都没有示数</w:t>
      </w:r>
    </w:p>
    <w:p w:rsidR="00650F18" w:rsidRDefault="0096384A">
      <w:pPr>
        <w:spacing w:after="0"/>
        <w:rPr>
          <w:lang w:eastAsia="zh-CN"/>
        </w:rPr>
      </w:pPr>
      <w:r>
        <w:rPr>
          <w:color w:val="000000"/>
          <w:lang w:eastAsia="zh-CN"/>
        </w:rPr>
        <w:t>4.</w:t>
      </w:r>
      <w:r>
        <w:rPr>
          <w:color w:val="000000"/>
          <w:lang w:eastAsia="zh-CN"/>
        </w:rPr>
        <w:t>下列器材中不属于用电器的是（　　）</w:t>
      </w:r>
    </w:p>
    <w:p w:rsidR="00650F18" w:rsidRDefault="0096384A">
      <w:pPr>
        <w:spacing w:after="0"/>
        <w:ind w:left="150"/>
        <w:rPr>
          <w:lang w:eastAsia="zh-CN"/>
        </w:rPr>
      </w:pPr>
      <w:r>
        <w:rPr>
          <w:color w:val="000000"/>
          <w:lang w:eastAsia="zh-CN"/>
        </w:rPr>
        <w:t>A. </w:t>
      </w:r>
      <w:r>
        <w:rPr>
          <w:color w:val="000000"/>
          <w:lang w:eastAsia="zh-CN"/>
        </w:rPr>
        <w:t>电熨斗</w:t>
      </w:r>
      <w:r>
        <w:rPr>
          <w:color w:val="000000"/>
          <w:lang w:eastAsia="zh-CN"/>
        </w:rPr>
        <w:t>                                </w:t>
      </w:r>
      <w:r w:rsidR="00694CA1">
        <w:rPr>
          <w:noProof/>
          <w:lang w:eastAsia="zh-CN"/>
        </w:rPr>
        <w:pict>
          <v:shape id="图片 9" o:spid="_x0000_i1033" type="#_x0000_t75" style="width:1.5pt;height:3pt;visibility:visible;mso-wrap-style:square">
            <v:imagedata r:id="rId14" o:title=""/>
          </v:shape>
        </w:pict>
      </w:r>
      <w:r>
        <w:rPr>
          <w:color w:val="000000"/>
          <w:lang w:eastAsia="zh-CN"/>
        </w:rPr>
        <w:t>B. </w:t>
      </w:r>
      <w:r>
        <w:rPr>
          <w:color w:val="000000"/>
          <w:lang w:eastAsia="zh-CN"/>
        </w:rPr>
        <w:t>空调</w:t>
      </w:r>
      <w:r>
        <w:rPr>
          <w:color w:val="000000"/>
          <w:lang w:eastAsia="zh-CN"/>
        </w:rPr>
        <w:t>                                </w:t>
      </w:r>
      <w:r w:rsidR="00694CA1">
        <w:rPr>
          <w:noProof/>
          <w:lang w:eastAsia="zh-CN"/>
        </w:rPr>
        <w:pict>
          <v:shape id="图片 10" o:spid="_x0000_i1034" type="#_x0000_t75" style="width:1.5pt;height:3pt;visibility:visible;mso-wrap-style:square">
            <v:imagedata r:id="rId14" o:title=""/>
          </v:shape>
        </w:pict>
      </w:r>
      <w:r>
        <w:rPr>
          <w:color w:val="000000"/>
          <w:lang w:eastAsia="zh-CN"/>
        </w:rPr>
        <w:t>C. </w:t>
      </w:r>
      <w:r>
        <w:rPr>
          <w:color w:val="000000"/>
          <w:lang w:eastAsia="zh-CN"/>
        </w:rPr>
        <w:t>太阳能电池</w:t>
      </w:r>
      <w:r>
        <w:rPr>
          <w:color w:val="000000"/>
          <w:lang w:eastAsia="zh-CN"/>
        </w:rPr>
        <w:t>                     </w:t>
      </w:r>
      <w:r>
        <w:rPr>
          <w:color w:val="000000"/>
          <w:lang w:eastAsia="zh-CN"/>
        </w:rPr>
        <w:t>           </w:t>
      </w:r>
      <w:r w:rsidR="00694CA1">
        <w:rPr>
          <w:noProof/>
          <w:lang w:eastAsia="zh-CN"/>
        </w:rPr>
        <w:pict>
          <v:shape id="图片 11" o:spid="_x0000_i1035" type="#_x0000_t75" style="width:1.5pt;height:3pt;visibility:visible;mso-wrap-style:square">
            <v:imagedata r:id="rId14" o:title=""/>
          </v:shape>
        </w:pict>
      </w:r>
      <w:r>
        <w:rPr>
          <w:color w:val="000000"/>
          <w:lang w:eastAsia="zh-CN"/>
        </w:rPr>
        <w:t>D. </w:t>
      </w:r>
      <w:r>
        <w:rPr>
          <w:color w:val="000000"/>
          <w:lang w:eastAsia="zh-CN"/>
        </w:rPr>
        <w:t>电脑</w:t>
      </w:r>
    </w:p>
    <w:p w:rsidR="00650F18" w:rsidRDefault="0096384A">
      <w:pPr>
        <w:spacing w:after="0"/>
        <w:rPr>
          <w:lang w:eastAsia="zh-CN"/>
        </w:rPr>
      </w:pPr>
      <w:r>
        <w:rPr>
          <w:color w:val="000000"/>
          <w:lang w:eastAsia="zh-CN"/>
        </w:rPr>
        <w:t>5.</w:t>
      </w:r>
      <w:r>
        <w:rPr>
          <w:color w:val="000000"/>
          <w:lang w:eastAsia="zh-CN"/>
        </w:rPr>
        <w:t>下列器件中，全部为用电器的是（　　）</w:t>
      </w:r>
    </w:p>
    <w:p w:rsidR="00650F18" w:rsidRDefault="0096384A">
      <w:pPr>
        <w:spacing w:after="0"/>
        <w:ind w:left="150"/>
        <w:rPr>
          <w:lang w:eastAsia="zh-CN"/>
        </w:rPr>
      </w:pPr>
      <w:r>
        <w:rPr>
          <w:color w:val="000000"/>
          <w:lang w:eastAsia="zh-CN"/>
        </w:rPr>
        <w:t>A. </w:t>
      </w:r>
      <w:r>
        <w:rPr>
          <w:color w:val="000000"/>
          <w:lang w:eastAsia="zh-CN"/>
        </w:rPr>
        <w:t>电铃、电池组、白炽灯</w:t>
      </w:r>
      <w:r>
        <w:rPr>
          <w:color w:val="000000"/>
          <w:lang w:eastAsia="zh-CN"/>
        </w:rPr>
        <w:t>                                       </w:t>
      </w:r>
      <w:r w:rsidR="000B41F7">
        <w:rPr>
          <w:noProof/>
          <w:lang w:eastAsia="zh-CN"/>
        </w:rPr>
        <w:pict>
          <v:shape id="图片 12" o:spid="_x0000_i1036" type="#_x0000_t75" style="width:2.25pt;height:3pt;visibility:visible;mso-wrap-style:square">
            <v:imagedata r:id="rId11" o:title=""/>
          </v:shape>
        </w:pict>
      </w:r>
      <w:r>
        <w:rPr>
          <w:color w:val="000000"/>
          <w:lang w:eastAsia="zh-CN"/>
        </w:rPr>
        <w:t>B. </w:t>
      </w:r>
      <w:r>
        <w:rPr>
          <w:color w:val="000000"/>
          <w:lang w:eastAsia="zh-CN"/>
        </w:rPr>
        <w:t>日光灯、电风扇、电视机</w:t>
      </w:r>
      <w:r>
        <w:rPr>
          <w:lang w:eastAsia="zh-CN"/>
        </w:rPr>
        <w:br/>
      </w:r>
      <w:r>
        <w:rPr>
          <w:color w:val="000000"/>
          <w:lang w:eastAsia="zh-CN"/>
        </w:rPr>
        <w:t>C. </w:t>
      </w:r>
      <w:r>
        <w:rPr>
          <w:color w:val="000000"/>
          <w:lang w:eastAsia="zh-CN"/>
        </w:rPr>
        <w:t>洗衣机、收音机、开关</w:t>
      </w:r>
      <w:r>
        <w:rPr>
          <w:color w:val="000000"/>
          <w:lang w:eastAsia="zh-CN"/>
        </w:rPr>
        <w:t>                                       </w:t>
      </w:r>
      <w:r w:rsidR="000B41F7">
        <w:rPr>
          <w:noProof/>
          <w:lang w:eastAsia="zh-CN"/>
        </w:rPr>
        <w:pict>
          <v:shape id="图片 13" o:spid="_x0000_i1037" type="#_x0000_t75" style="width:2.25pt;height:3pt;visibility:visible;mso-wrap-style:square">
            <v:imagedata r:id="rId11" o:title=""/>
          </v:shape>
        </w:pict>
      </w:r>
      <w:r>
        <w:rPr>
          <w:color w:val="000000"/>
          <w:lang w:eastAsia="zh-CN"/>
        </w:rPr>
        <w:t>D. </w:t>
      </w:r>
      <w:r>
        <w:rPr>
          <w:color w:val="000000"/>
          <w:lang w:eastAsia="zh-CN"/>
        </w:rPr>
        <w:t>电池插座、电线、空调器</w:t>
      </w:r>
    </w:p>
    <w:p w:rsidR="00650F18" w:rsidRDefault="0096384A">
      <w:pPr>
        <w:spacing w:after="0"/>
        <w:rPr>
          <w:lang w:eastAsia="zh-CN"/>
        </w:rPr>
      </w:pPr>
      <w:r>
        <w:rPr>
          <w:color w:val="000000"/>
          <w:lang w:eastAsia="zh-CN"/>
        </w:rPr>
        <w:t>6.</w:t>
      </w:r>
      <w:r>
        <w:rPr>
          <w:color w:val="000000"/>
          <w:lang w:eastAsia="zh-CN"/>
        </w:rPr>
        <w:t>电路中获得持续电流的条件是（　　）</w:t>
      </w:r>
    </w:p>
    <w:p w:rsidR="00650F18" w:rsidRDefault="0096384A">
      <w:pPr>
        <w:spacing w:after="0"/>
        <w:ind w:left="150"/>
        <w:rPr>
          <w:lang w:eastAsia="zh-CN"/>
        </w:rPr>
      </w:pPr>
      <w:r>
        <w:rPr>
          <w:color w:val="000000"/>
          <w:lang w:eastAsia="zh-CN"/>
        </w:rPr>
        <w:t>A. </w:t>
      </w:r>
      <w:r>
        <w:rPr>
          <w:color w:val="000000"/>
          <w:lang w:eastAsia="zh-CN"/>
        </w:rPr>
        <w:t>电路中存在大量的自由电子</w:t>
      </w:r>
      <w:r>
        <w:rPr>
          <w:color w:val="000000"/>
          <w:lang w:eastAsia="zh-CN"/>
        </w:rPr>
        <w:t>                                </w:t>
      </w:r>
      <w:r w:rsidR="000B41F7">
        <w:rPr>
          <w:noProof/>
          <w:lang w:eastAsia="zh-CN"/>
        </w:rPr>
        <w:pict>
          <v:shape id="图片 14" o:spid="_x0000_i1038" type="#_x0000_t75" style="width:2.25pt;height:3pt;visibility:visible;mso-wrap-style:square">
            <v:imagedata r:id="rId11" o:title=""/>
          </v:shape>
        </w:pict>
      </w:r>
      <w:r>
        <w:rPr>
          <w:color w:val="000000"/>
          <w:lang w:eastAsia="zh-CN"/>
        </w:rPr>
        <w:t>B. </w:t>
      </w:r>
      <w:r>
        <w:rPr>
          <w:color w:val="000000"/>
          <w:lang w:eastAsia="zh-CN"/>
        </w:rPr>
        <w:t>电路中电压必须足够大</w:t>
      </w:r>
      <w:r>
        <w:rPr>
          <w:lang w:eastAsia="zh-CN"/>
        </w:rPr>
        <w:br/>
      </w:r>
      <w:r>
        <w:rPr>
          <w:color w:val="000000"/>
          <w:lang w:eastAsia="zh-CN"/>
        </w:rPr>
        <w:t>C. </w:t>
      </w:r>
      <w:r>
        <w:rPr>
          <w:color w:val="000000"/>
          <w:lang w:eastAsia="zh-CN"/>
        </w:rPr>
        <w:t>电路中有电源，且电路闭合</w:t>
      </w:r>
      <w:r>
        <w:rPr>
          <w:color w:val="000000"/>
          <w:lang w:eastAsia="zh-CN"/>
        </w:rPr>
        <w:t>                                </w:t>
      </w:r>
      <w:r w:rsidR="000B41F7">
        <w:rPr>
          <w:noProof/>
          <w:lang w:eastAsia="zh-CN"/>
        </w:rPr>
        <w:pict>
          <v:shape id="图片 15" o:spid="_x0000_i1039" type="#_x0000_t75" style="width:2.25pt;height:3pt;visibility:visible;mso-wrap-style:square">
            <v:imagedata r:id="rId11" o:title=""/>
          </v:shape>
        </w:pict>
      </w:r>
      <w:r>
        <w:rPr>
          <w:color w:val="000000"/>
          <w:lang w:eastAsia="zh-CN"/>
        </w:rPr>
        <w:t>D. </w:t>
      </w:r>
      <w:r>
        <w:rPr>
          <w:color w:val="000000"/>
          <w:lang w:eastAsia="zh-CN"/>
        </w:rPr>
        <w:t>电路中有电源，且有用电器</w:t>
      </w:r>
    </w:p>
    <w:p w:rsidR="00650F18" w:rsidRDefault="0096384A">
      <w:pPr>
        <w:spacing w:after="0"/>
        <w:rPr>
          <w:lang w:eastAsia="zh-CN"/>
        </w:rPr>
      </w:pPr>
      <w:r>
        <w:rPr>
          <w:color w:val="000000"/>
          <w:lang w:eastAsia="zh-CN"/>
        </w:rPr>
        <w:lastRenderedPageBreak/>
        <w:t>7.</w:t>
      </w:r>
      <w:r>
        <w:rPr>
          <w:color w:val="000000"/>
          <w:lang w:eastAsia="zh-CN"/>
        </w:rPr>
        <w:t>如图所示，粗心的小明把电流表当作电压表接在了</w:t>
      </w:r>
      <w:r>
        <w:rPr>
          <w:color w:val="000000"/>
          <w:lang w:eastAsia="zh-CN"/>
        </w:rPr>
        <w:t>L</w:t>
      </w:r>
      <w:r>
        <w:rPr>
          <w:color w:val="000000"/>
          <w:vertAlign w:val="subscript"/>
          <w:lang w:eastAsia="zh-CN"/>
        </w:rPr>
        <w:t>1</w:t>
      </w:r>
      <w:r>
        <w:rPr>
          <w:color w:val="000000"/>
          <w:lang w:eastAsia="zh-CN"/>
        </w:rPr>
        <w:t>的两端。此时如果闭合开关，一定会发生（）</w:t>
      </w:r>
      <w:r>
        <w:rPr>
          <w:lang w:eastAsia="zh-CN"/>
        </w:rPr>
        <w:br/>
      </w:r>
      <w:r w:rsidR="00694CA1">
        <w:rPr>
          <w:noProof/>
          <w:lang w:eastAsia="zh-CN"/>
        </w:rPr>
        <w:pict>
          <v:shape id="图片 16" o:spid="_x0000_i1040" type="#_x0000_t75" style="width:81pt;height:53.25pt;visibility:visible;mso-wrap-style:square">
            <v:imagedata r:id="rId15" o:title=""/>
          </v:shape>
        </w:pict>
      </w:r>
    </w:p>
    <w:p w:rsidR="00650F18" w:rsidRDefault="0096384A">
      <w:pPr>
        <w:spacing w:after="0"/>
        <w:ind w:left="150"/>
        <w:rPr>
          <w:lang w:eastAsia="zh-CN"/>
        </w:rPr>
      </w:pPr>
      <w:r>
        <w:rPr>
          <w:color w:val="000000"/>
          <w:lang w:eastAsia="zh-CN"/>
        </w:rPr>
        <w:t>A. </w:t>
      </w:r>
      <w:r>
        <w:rPr>
          <w:color w:val="000000"/>
          <w:lang w:eastAsia="zh-CN"/>
        </w:rPr>
        <w:t>电源短路</w:t>
      </w:r>
      <w:r>
        <w:rPr>
          <w:color w:val="000000"/>
          <w:lang w:eastAsia="zh-CN"/>
        </w:rPr>
        <w:t>                         </w:t>
      </w:r>
      <w:r w:rsidR="00694CA1">
        <w:rPr>
          <w:noProof/>
          <w:lang w:eastAsia="zh-CN"/>
        </w:rPr>
        <w:pict>
          <v:shape id="图片 17" o:spid="_x0000_i1041" type="#_x0000_t75" style="width:1.5pt;height:3pt;visibility:visible;mso-wrap-style:square">
            <v:imagedata r:id="rId14" o:title=""/>
          </v:shape>
        </w:pict>
      </w:r>
      <w:r>
        <w:rPr>
          <w:color w:val="000000"/>
          <w:lang w:eastAsia="zh-CN"/>
        </w:rPr>
        <w:t>B. </w:t>
      </w:r>
      <w:r>
        <w:rPr>
          <w:color w:val="000000"/>
          <w:lang w:eastAsia="zh-CN"/>
        </w:rPr>
        <w:t>电流表损坏</w:t>
      </w:r>
      <w:r>
        <w:rPr>
          <w:color w:val="000000"/>
          <w:lang w:eastAsia="zh-CN"/>
        </w:rPr>
        <w:t>                         </w:t>
      </w:r>
      <w:r w:rsidR="00694CA1">
        <w:rPr>
          <w:noProof/>
          <w:lang w:eastAsia="zh-CN"/>
        </w:rPr>
        <w:pict>
          <v:shape id="图片 18" o:spid="_x0000_i1042" type="#_x0000_t75" style="width:1.5pt;height:3pt;visibility:visible;mso-wrap-style:square">
            <v:imagedata r:id="rId14" o:title=""/>
          </v:shape>
        </w:pict>
      </w:r>
      <w:r>
        <w:rPr>
          <w:color w:val="000000"/>
          <w:lang w:eastAsia="zh-CN"/>
        </w:rPr>
        <w:t>C. L</w:t>
      </w:r>
      <w:r>
        <w:rPr>
          <w:color w:val="000000"/>
          <w:vertAlign w:val="subscript"/>
          <w:lang w:eastAsia="zh-CN"/>
        </w:rPr>
        <w:t>1</w:t>
      </w:r>
      <w:r>
        <w:rPr>
          <w:color w:val="000000"/>
          <w:lang w:eastAsia="zh-CN"/>
        </w:rPr>
        <w:t>不亮</w:t>
      </w:r>
      <w:r>
        <w:rPr>
          <w:color w:val="000000"/>
          <w:lang w:eastAsia="zh-CN"/>
        </w:rPr>
        <w:t>                         </w:t>
      </w:r>
      <w:r w:rsidR="00694CA1">
        <w:rPr>
          <w:noProof/>
          <w:lang w:eastAsia="zh-CN"/>
        </w:rPr>
        <w:pict>
          <v:shape id="图片 19" o:spid="_x0000_i1043" type="#_x0000_t75" style="width:1.5pt;height:3pt;visibility:visible;mso-wrap-style:square">
            <v:imagedata r:id="rId14" o:title=""/>
          </v:shape>
        </w:pict>
      </w:r>
      <w:r>
        <w:rPr>
          <w:color w:val="000000"/>
          <w:lang w:eastAsia="zh-CN"/>
        </w:rPr>
        <w:t>D. L</w:t>
      </w:r>
      <w:r>
        <w:rPr>
          <w:color w:val="000000"/>
          <w:vertAlign w:val="subscript"/>
          <w:lang w:eastAsia="zh-CN"/>
        </w:rPr>
        <w:t>2</w:t>
      </w:r>
      <w:r>
        <w:rPr>
          <w:color w:val="000000"/>
          <w:lang w:eastAsia="zh-CN"/>
        </w:rPr>
        <w:t>的灯丝烧断</w:t>
      </w:r>
    </w:p>
    <w:p w:rsidR="00650F18" w:rsidRDefault="0096384A">
      <w:pPr>
        <w:spacing w:after="0"/>
        <w:rPr>
          <w:lang w:eastAsia="zh-CN"/>
        </w:rPr>
      </w:pPr>
      <w:r>
        <w:rPr>
          <w:color w:val="000000"/>
          <w:lang w:eastAsia="zh-CN"/>
        </w:rPr>
        <w:t>8.</w:t>
      </w:r>
      <w:r>
        <w:rPr>
          <w:color w:val="000000"/>
          <w:lang w:eastAsia="zh-CN"/>
        </w:rPr>
        <w:t>如图所示电路，闭合开关</w:t>
      </w:r>
      <w:r>
        <w:rPr>
          <w:color w:val="000000"/>
          <w:lang w:eastAsia="zh-CN"/>
        </w:rPr>
        <w:t>S</w:t>
      </w:r>
      <w:r>
        <w:rPr>
          <w:color w:val="000000"/>
          <w:vertAlign w:val="subscript"/>
          <w:lang w:eastAsia="zh-CN"/>
        </w:rPr>
        <w:t>1</w:t>
      </w:r>
      <w:r>
        <w:rPr>
          <w:color w:val="000000"/>
          <w:lang w:eastAsia="zh-CN"/>
        </w:rPr>
        <w:t>、</w:t>
      </w:r>
      <w:r>
        <w:rPr>
          <w:color w:val="000000"/>
          <w:lang w:eastAsia="zh-CN"/>
        </w:rPr>
        <w:t>S</w:t>
      </w:r>
      <w:r>
        <w:rPr>
          <w:color w:val="000000"/>
          <w:vertAlign w:val="subscript"/>
          <w:lang w:eastAsia="zh-CN"/>
        </w:rPr>
        <w:t>2</w:t>
      </w:r>
      <w:r>
        <w:rPr>
          <w:color w:val="000000"/>
          <w:lang w:eastAsia="zh-CN"/>
        </w:rPr>
        <w:t>，</w:t>
      </w:r>
      <w:r>
        <w:rPr>
          <w:color w:val="000000"/>
          <w:lang w:eastAsia="zh-CN"/>
        </w:rPr>
        <w:t>下列对电路的分析正确的是（</w:t>
      </w:r>
      <w:r>
        <w:rPr>
          <w:color w:val="000000"/>
          <w:lang w:eastAsia="zh-CN"/>
        </w:rPr>
        <w:t xml:space="preserve">   </w:t>
      </w:r>
      <w:r>
        <w:rPr>
          <w:color w:val="000000"/>
          <w:lang w:eastAsia="zh-CN"/>
        </w:rPr>
        <w:t>）</w:t>
      </w:r>
      <w:r>
        <w:rPr>
          <w:lang w:eastAsia="zh-CN"/>
        </w:rPr>
        <w:br/>
      </w:r>
      <w:r w:rsidR="00694CA1">
        <w:rPr>
          <w:noProof/>
          <w:lang w:eastAsia="zh-CN"/>
        </w:rPr>
        <w:pict>
          <v:shape id="图片 20" o:spid="_x0000_i1044" type="#_x0000_t75" style="width:159pt;height:113.25pt;visibility:visible;mso-wrap-style:square">
            <v:imagedata r:id="rId16" o:title=""/>
          </v:shape>
        </w:pict>
      </w:r>
    </w:p>
    <w:p w:rsidR="00650F18" w:rsidRDefault="0096384A">
      <w:pPr>
        <w:spacing w:after="0"/>
        <w:ind w:left="150"/>
        <w:rPr>
          <w:lang w:eastAsia="zh-CN"/>
        </w:rPr>
      </w:pPr>
      <w:r>
        <w:rPr>
          <w:color w:val="000000"/>
          <w:lang w:eastAsia="zh-CN"/>
        </w:rPr>
        <w:t>A. L</w:t>
      </w:r>
      <w:r>
        <w:rPr>
          <w:color w:val="000000"/>
          <w:vertAlign w:val="subscript"/>
          <w:lang w:eastAsia="zh-CN"/>
        </w:rPr>
        <w:t>1</w:t>
      </w:r>
      <w:r>
        <w:rPr>
          <w:color w:val="000000"/>
          <w:lang w:eastAsia="zh-CN"/>
        </w:rPr>
        <w:t>与</w:t>
      </w:r>
      <w:r>
        <w:rPr>
          <w:color w:val="000000"/>
          <w:lang w:eastAsia="zh-CN"/>
        </w:rPr>
        <w:t>L</w:t>
      </w:r>
      <w:r>
        <w:rPr>
          <w:color w:val="000000"/>
          <w:vertAlign w:val="subscript"/>
          <w:lang w:eastAsia="zh-CN"/>
        </w:rPr>
        <w:t>2</w:t>
      </w:r>
      <w:r>
        <w:rPr>
          <w:color w:val="000000"/>
          <w:lang w:eastAsia="zh-CN"/>
        </w:rPr>
        <w:t>串联</w:t>
      </w:r>
      <w:r>
        <w:rPr>
          <w:color w:val="000000"/>
          <w:lang w:eastAsia="zh-CN"/>
        </w:rPr>
        <w:t>                                                         </w:t>
      </w:r>
      <w:r w:rsidR="00694CA1">
        <w:rPr>
          <w:noProof/>
          <w:lang w:eastAsia="zh-CN"/>
        </w:rPr>
        <w:pict>
          <v:shape id="图片 21" o:spid="_x0000_i1045" type="#_x0000_t75" style="width:.75pt;height:3pt;visibility:visible;mso-wrap-style:square">
            <v:imagedata r:id="rId17" o:title=""/>
          </v:shape>
        </w:pict>
      </w:r>
      <w:r>
        <w:rPr>
          <w:color w:val="000000"/>
          <w:lang w:eastAsia="zh-CN"/>
        </w:rPr>
        <w:t>B. </w:t>
      </w:r>
      <w:r>
        <w:rPr>
          <w:color w:val="000000"/>
          <w:lang w:eastAsia="zh-CN"/>
        </w:rPr>
        <w:t>电流表</w:t>
      </w:r>
      <w:r>
        <w:rPr>
          <w:color w:val="000000"/>
          <w:lang w:eastAsia="zh-CN"/>
        </w:rPr>
        <w:t>A</w:t>
      </w:r>
      <w:r>
        <w:rPr>
          <w:color w:val="000000"/>
          <w:vertAlign w:val="subscript"/>
          <w:lang w:eastAsia="zh-CN"/>
        </w:rPr>
        <w:t>1</w:t>
      </w:r>
      <w:r>
        <w:rPr>
          <w:color w:val="000000"/>
          <w:lang w:eastAsia="zh-CN"/>
        </w:rPr>
        <w:t>测</w:t>
      </w:r>
      <w:r>
        <w:rPr>
          <w:color w:val="000000"/>
          <w:lang w:eastAsia="zh-CN"/>
        </w:rPr>
        <w:t>L</w:t>
      </w:r>
      <w:r>
        <w:rPr>
          <w:color w:val="000000"/>
          <w:vertAlign w:val="subscript"/>
          <w:lang w:eastAsia="zh-CN"/>
        </w:rPr>
        <w:t>1</w:t>
      </w:r>
      <w:r>
        <w:rPr>
          <w:color w:val="000000"/>
          <w:lang w:eastAsia="zh-CN"/>
        </w:rPr>
        <w:t>的电流</w:t>
      </w:r>
      <w:r>
        <w:rPr>
          <w:lang w:eastAsia="zh-CN"/>
        </w:rPr>
        <w:br/>
      </w:r>
      <w:r>
        <w:rPr>
          <w:color w:val="000000"/>
          <w:lang w:eastAsia="zh-CN"/>
        </w:rPr>
        <w:t>C. </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断开时，通过</w:t>
      </w:r>
      <w:r>
        <w:rPr>
          <w:color w:val="000000"/>
          <w:lang w:eastAsia="zh-CN"/>
        </w:rPr>
        <w:t>L</w:t>
      </w:r>
      <w:r>
        <w:rPr>
          <w:color w:val="000000"/>
          <w:vertAlign w:val="subscript"/>
          <w:lang w:eastAsia="zh-CN"/>
        </w:rPr>
        <w:t>1</w:t>
      </w:r>
      <w:r>
        <w:rPr>
          <w:color w:val="000000"/>
          <w:lang w:eastAsia="zh-CN"/>
        </w:rPr>
        <w:t>的电流变小</w:t>
      </w:r>
      <w:r>
        <w:rPr>
          <w:color w:val="000000"/>
          <w:lang w:eastAsia="zh-CN"/>
        </w:rPr>
        <w:t>                  </w:t>
      </w:r>
      <w:r w:rsidR="00694CA1">
        <w:rPr>
          <w:noProof/>
          <w:lang w:eastAsia="zh-CN"/>
        </w:rPr>
        <w:pict>
          <v:shape id="图片 22" o:spid="_x0000_i1046" type="#_x0000_t75" style="width:1.5pt;height:3pt;visibility:visible;mso-wrap-style:square">
            <v:imagedata r:id="rId14" o:title=""/>
          </v:shape>
        </w:pict>
      </w:r>
      <w:r>
        <w:rPr>
          <w:color w:val="000000"/>
          <w:lang w:eastAsia="zh-CN"/>
        </w:rPr>
        <w:t>D. </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断开时，电流表</w:t>
      </w:r>
      <w:r>
        <w:rPr>
          <w:color w:val="000000"/>
          <w:lang w:eastAsia="zh-CN"/>
        </w:rPr>
        <w:t>A</w:t>
      </w:r>
      <w:r>
        <w:rPr>
          <w:color w:val="000000"/>
          <w:vertAlign w:val="subscript"/>
          <w:lang w:eastAsia="zh-CN"/>
        </w:rPr>
        <w:t>2</w:t>
      </w:r>
      <w:r>
        <w:rPr>
          <w:color w:val="000000"/>
          <w:lang w:eastAsia="zh-CN"/>
        </w:rPr>
        <w:t>的示数变小</w:t>
      </w:r>
    </w:p>
    <w:p w:rsidR="00650F18" w:rsidRDefault="0096384A">
      <w:pPr>
        <w:spacing w:after="0"/>
        <w:rPr>
          <w:lang w:eastAsia="zh-CN"/>
        </w:rPr>
      </w:pPr>
      <w:r>
        <w:rPr>
          <w:color w:val="000000"/>
          <w:lang w:eastAsia="zh-CN"/>
        </w:rPr>
        <w:t>9.</w:t>
      </w:r>
      <w:r>
        <w:rPr>
          <w:color w:val="000000"/>
          <w:lang w:eastAsia="zh-CN"/>
        </w:rPr>
        <w:t>下面的说法中正确的是（　　）</w:t>
      </w:r>
    </w:p>
    <w:p w:rsidR="00650F18" w:rsidRDefault="0096384A">
      <w:pPr>
        <w:spacing w:after="0"/>
        <w:ind w:left="150"/>
        <w:rPr>
          <w:lang w:eastAsia="zh-CN"/>
        </w:rPr>
      </w:pPr>
      <w:r>
        <w:rPr>
          <w:color w:val="000000"/>
          <w:lang w:eastAsia="zh-CN"/>
        </w:rPr>
        <w:t>A. </w:t>
      </w:r>
      <w:r>
        <w:rPr>
          <w:color w:val="000000"/>
          <w:lang w:eastAsia="zh-CN"/>
        </w:rPr>
        <w:t>电池和发电机等电源在电路中是消耗电能的装置</w:t>
      </w:r>
      <w:r>
        <w:rPr>
          <w:lang w:eastAsia="zh-CN"/>
        </w:rPr>
        <w:br/>
      </w:r>
      <w:r>
        <w:rPr>
          <w:color w:val="000000"/>
          <w:lang w:eastAsia="zh-CN"/>
        </w:rPr>
        <w:t>B. </w:t>
      </w:r>
      <w:r>
        <w:rPr>
          <w:color w:val="000000"/>
          <w:lang w:eastAsia="zh-CN"/>
        </w:rPr>
        <w:t>电灯、灯座、热得快都是用电器</w:t>
      </w:r>
      <w:r>
        <w:rPr>
          <w:lang w:eastAsia="zh-CN"/>
        </w:rPr>
        <w:br/>
      </w:r>
      <w:r>
        <w:rPr>
          <w:color w:val="000000"/>
          <w:lang w:eastAsia="zh-CN"/>
        </w:rPr>
        <w:t>C. </w:t>
      </w:r>
      <w:r>
        <w:rPr>
          <w:color w:val="000000"/>
          <w:lang w:eastAsia="zh-CN"/>
        </w:rPr>
        <w:t>在任何情况下都不能使电流表直接接到电源两极</w:t>
      </w:r>
      <w:r>
        <w:rPr>
          <w:lang w:eastAsia="zh-CN"/>
        </w:rPr>
        <w:br/>
      </w:r>
      <w:r>
        <w:rPr>
          <w:color w:val="000000"/>
          <w:lang w:eastAsia="zh-CN"/>
        </w:rPr>
        <w:t>D. </w:t>
      </w:r>
      <w:r>
        <w:rPr>
          <w:color w:val="000000"/>
          <w:lang w:eastAsia="zh-CN"/>
        </w:rPr>
        <w:t>家庭</w:t>
      </w:r>
      <w:r>
        <w:rPr>
          <w:color w:val="000000"/>
          <w:lang w:eastAsia="zh-CN"/>
        </w:rPr>
        <w:t>里的电视机、电冰箱、电灯之间应该是串联的</w:t>
      </w:r>
    </w:p>
    <w:p w:rsidR="00650F18" w:rsidRDefault="0096384A">
      <w:pPr>
        <w:spacing w:after="0"/>
        <w:rPr>
          <w:lang w:eastAsia="zh-CN"/>
        </w:rPr>
      </w:pPr>
      <w:r>
        <w:rPr>
          <w:color w:val="000000"/>
          <w:lang w:eastAsia="zh-CN"/>
        </w:rPr>
        <w:t>10.</w:t>
      </w:r>
      <w:r>
        <w:rPr>
          <w:color w:val="000000"/>
          <w:lang w:eastAsia="zh-CN"/>
        </w:rPr>
        <w:t>关于电路的说法错误的是（　　）</w:t>
      </w:r>
    </w:p>
    <w:p w:rsidR="00650F18" w:rsidRDefault="0096384A">
      <w:pPr>
        <w:spacing w:after="0"/>
        <w:ind w:left="150"/>
        <w:rPr>
          <w:lang w:eastAsia="zh-CN"/>
        </w:rPr>
      </w:pPr>
      <w:r>
        <w:rPr>
          <w:color w:val="000000"/>
          <w:lang w:eastAsia="zh-CN"/>
        </w:rPr>
        <w:t>A. </w:t>
      </w:r>
      <w:r>
        <w:rPr>
          <w:color w:val="000000"/>
          <w:lang w:eastAsia="zh-CN"/>
        </w:rPr>
        <w:t>电源是提供电能的装置</w:t>
      </w:r>
      <w:r>
        <w:rPr>
          <w:color w:val="000000"/>
          <w:lang w:eastAsia="zh-CN"/>
        </w:rPr>
        <w:t>                                       </w:t>
      </w:r>
      <w:r w:rsidR="00694CA1">
        <w:rPr>
          <w:noProof/>
          <w:lang w:eastAsia="zh-CN"/>
        </w:rPr>
        <w:pict>
          <v:shape id="图片 23" o:spid="_x0000_i1047" type="#_x0000_t75" style="width:2.25pt;height:3pt;visibility:visible;mso-wrap-style:square">
            <v:imagedata r:id="rId11" o:title=""/>
          </v:shape>
        </w:pict>
      </w:r>
      <w:r>
        <w:rPr>
          <w:color w:val="000000"/>
          <w:lang w:eastAsia="zh-CN"/>
        </w:rPr>
        <w:t>B. </w:t>
      </w:r>
      <w:r>
        <w:rPr>
          <w:color w:val="000000"/>
          <w:lang w:eastAsia="zh-CN"/>
        </w:rPr>
        <w:t>只有电路闭合时，电路中才有电流</w:t>
      </w:r>
      <w:r>
        <w:rPr>
          <w:lang w:eastAsia="zh-CN"/>
        </w:rPr>
        <w:br/>
      </w:r>
      <w:r>
        <w:rPr>
          <w:color w:val="000000"/>
          <w:lang w:eastAsia="zh-CN"/>
        </w:rPr>
        <w:t>C. </w:t>
      </w:r>
      <w:r>
        <w:rPr>
          <w:color w:val="000000"/>
          <w:lang w:eastAsia="zh-CN"/>
        </w:rPr>
        <w:t>电流沿着</w:t>
      </w:r>
      <w:r>
        <w:rPr>
          <w:color w:val="000000"/>
          <w:lang w:eastAsia="zh-CN"/>
        </w:rPr>
        <w:t>“</w:t>
      </w:r>
      <w:r>
        <w:rPr>
          <w:color w:val="000000"/>
          <w:lang w:eastAsia="zh-CN"/>
        </w:rPr>
        <w:t>正极</w:t>
      </w:r>
      <w:r>
        <w:rPr>
          <w:color w:val="000000"/>
          <w:lang w:eastAsia="zh-CN"/>
        </w:rPr>
        <w:t>→</w:t>
      </w:r>
      <w:r>
        <w:rPr>
          <w:color w:val="000000"/>
          <w:lang w:eastAsia="zh-CN"/>
        </w:rPr>
        <w:t>用电器</w:t>
      </w:r>
      <w:r>
        <w:rPr>
          <w:color w:val="000000"/>
          <w:lang w:eastAsia="zh-CN"/>
        </w:rPr>
        <w:t>→</w:t>
      </w:r>
      <w:r>
        <w:rPr>
          <w:color w:val="000000"/>
          <w:lang w:eastAsia="zh-CN"/>
        </w:rPr>
        <w:t>负极</w:t>
      </w:r>
      <w:r>
        <w:rPr>
          <w:color w:val="000000"/>
          <w:lang w:eastAsia="zh-CN"/>
        </w:rPr>
        <w:t>”</w:t>
      </w:r>
      <w:r>
        <w:rPr>
          <w:color w:val="000000"/>
          <w:lang w:eastAsia="zh-CN"/>
        </w:rPr>
        <w:t>的方向流动</w:t>
      </w:r>
      <w:r>
        <w:rPr>
          <w:color w:val="000000"/>
          <w:lang w:eastAsia="zh-CN"/>
        </w:rPr>
        <w:t>    </w:t>
      </w:r>
      <w:r w:rsidR="00694CA1">
        <w:rPr>
          <w:noProof/>
          <w:lang w:eastAsia="zh-CN"/>
        </w:rPr>
        <w:pict>
          <v:shape id="图片 24" o:spid="_x0000_i1048" type="#_x0000_t75" style="width:2.25pt;height:3pt;visibility:visible;mso-wrap-style:square">
            <v:imagedata r:id="rId11" o:title=""/>
          </v:shape>
        </w:pict>
      </w:r>
      <w:r>
        <w:rPr>
          <w:color w:val="000000"/>
          <w:lang w:eastAsia="zh-CN"/>
        </w:rPr>
        <w:t>D. </w:t>
      </w:r>
      <w:r>
        <w:rPr>
          <w:color w:val="000000"/>
          <w:lang w:eastAsia="zh-CN"/>
        </w:rPr>
        <w:t>用电器是将其他形式的能转化为电能的装置</w:t>
      </w:r>
    </w:p>
    <w:p w:rsidR="00650F18" w:rsidRDefault="0096384A">
      <w:pPr>
        <w:rPr>
          <w:lang w:eastAsia="zh-CN"/>
        </w:rPr>
      </w:pPr>
      <w:r>
        <w:rPr>
          <w:b/>
          <w:bCs/>
          <w:sz w:val="24"/>
          <w:szCs w:val="24"/>
          <w:lang w:eastAsia="zh-CN"/>
        </w:rPr>
        <w:t>二、填空题</w:t>
      </w:r>
    </w:p>
    <w:p w:rsidR="00650F18" w:rsidRDefault="0096384A">
      <w:pPr>
        <w:spacing w:after="0"/>
        <w:rPr>
          <w:lang w:eastAsia="zh-CN"/>
        </w:rPr>
      </w:pPr>
      <w:r>
        <w:rPr>
          <w:color w:val="000000"/>
          <w:lang w:eastAsia="zh-CN"/>
        </w:rPr>
        <w:t>11.</w:t>
      </w:r>
      <w:r>
        <w:rPr>
          <w:color w:val="000000"/>
          <w:lang w:eastAsia="zh-CN"/>
        </w:rPr>
        <w:t>连接电路时，要注意连接过程中开关应</w:t>
      </w:r>
      <w:r>
        <w:rPr>
          <w:color w:val="000000"/>
          <w:lang w:eastAsia="zh-CN"/>
        </w:rPr>
        <w:t> ________</w:t>
      </w:r>
      <w:r>
        <w:rPr>
          <w:color w:val="000000"/>
          <w:lang w:eastAsia="zh-CN"/>
        </w:rPr>
        <w:t>，不允许不通过</w:t>
      </w:r>
      <w:r>
        <w:rPr>
          <w:color w:val="000000"/>
          <w:lang w:eastAsia="zh-CN"/>
        </w:rPr>
        <w:t> ________</w:t>
      </w:r>
      <w:r>
        <w:rPr>
          <w:color w:val="000000"/>
          <w:lang w:eastAsia="zh-CN"/>
        </w:rPr>
        <w:t>直接用导线将电源的</w:t>
      </w:r>
      <w:r>
        <w:rPr>
          <w:color w:val="000000"/>
          <w:lang w:eastAsia="zh-CN"/>
        </w:rPr>
        <w:t> ________</w:t>
      </w:r>
      <w:r>
        <w:rPr>
          <w:color w:val="000000"/>
          <w:lang w:eastAsia="zh-CN"/>
        </w:rPr>
        <w:t>连接起来．</w:t>
      </w:r>
    </w:p>
    <w:p w:rsidR="00650F18" w:rsidRDefault="0096384A">
      <w:pPr>
        <w:spacing w:after="0"/>
        <w:rPr>
          <w:lang w:eastAsia="zh-CN"/>
        </w:rPr>
      </w:pPr>
      <w:r>
        <w:rPr>
          <w:color w:val="000000"/>
          <w:lang w:eastAsia="zh-CN"/>
        </w:rPr>
        <w:t>12.</w:t>
      </w:r>
      <w:r>
        <w:rPr>
          <w:color w:val="000000"/>
          <w:lang w:eastAsia="zh-CN"/>
        </w:rPr>
        <w:t>电路中有持续电流的条件是：（</w:t>
      </w:r>
      <w:r>
        <w:rPr>
          <w:color w:val="000000"/>
          <w:lang w:eastAsia="zh-CN"/>
        </w:rPr>
        <w:t>1</w:t>
      </w:r>
      <w:r>
        <w:rPr>
          <w:color w:val="000000"/>
          <w:lang w:eastAsia="zh-CN"/>
        </w:rPr>
        <w:t>）电路中必须有</w:t>
      </w:r>
      <w:r>
        <w:rPr>
          <w:color w:val="000000"/>
          <w:u w:val="single"/>
          <w:lang w:eastAsia="zh-CN"/>
        </w:rPr>
        <w:t>________</w:t>
      </w:r>
      <w:r>
        <w:rPr>
          <w:color w:val="000000"/>
          <w:lang w:eastAsia="zh-CN"/>
        </w:rPr>
        <w:t>；（</w:t>
      </w:r>
      <w:r>
        <w:rPr>
          <w:color w:val="000000"/>
          <w:lang w:eastAsia="zh-CN"/>
        </w:rPr>
        <w:t>2</w:t>
      </w:r>
      <w:r>
        <w:rPr>
          <w:color w:val="000000"/>
          <w:lang w:eastAsia="zh-CN"/>
        </w:rPr>
        <w:t>）电路必须</w:t>
      </w:r>
      <w:r>
        <w:rPr>
          <w:color w:val="000000"/>
          <w:lang w:eastAsia="zh-CN"/>
        </w:rPr>
        <w:t xml:space="preserve">________ </w:t>
      </w:r>
      <w:r>
        <w:rPr>
          <w:color w:val="000000"/>
          <w:lang w:eastAsia="zh-CN"/>
        </w:rPr>
        <w:t>。</w:t>
      </w:r>
    </w:p>
    <w:p w:rsidR="00650F18" w:rsidRDefault="0096384A">
      <w:pPr>
        <w:spacing w:after="0"/>
        <w:rPr>
          <w:lang w:eastAsia="zh-CN"/>
        </w:rPr>
      </w:pPr>
      <w:r>
        <w:rPr>
          <w:color w:val="000000"/>
          <w:lang w:eastAsia="zh-CN"/>
        </w:rPr>
        <w:t>13.</w:t>
      </w:r>
      <w:r>
        <w:rPr>
          <w:color w:val="000000"/>
          <w:lang w:eastAsia="zh-CN"/>
        </w:rPr>
        <w:t>仔细观察图中的器材，你可以把它们分成两类：其中一类是用电器，它把电能转化成其他形式的能量，另一类是开关；控制电路的通断，它在电路中的作用是开关；控制电路的通断．</w:t>
      </w:r>
      <w:r>
        <w:rPr>
          <w:lang w:eastAsia="zh-CN"/>
        </w:rPr>
        <w:br/>
      </w:r>
      <w:r w:rsidR="00694CA1">
        <w:rPr>
          <w:noProof/>
          <w:lang w:eastAsia="zh-CN"/>
        </w:rPr>
        <w:pict>
          <v:shape id="图片 25" o:spid="_x0000_i1049" type="#_x0000_t75" style="width:88.5pt;height:83.25pt;visibility:visible;mso-wrap-style:square">
            <v:imagedata r:id="rId18" o:title=""/>
          </v:shape>
        </w:pict>
      </w:r>
    </w:p>
    <w:p w:rsidR="00650F18" w:rsidRDefault="0096384A">
      <w:pPr>
        <w:spacing w:after="0"/>
        <w:rPr>
          <w:lang w:eastAsia="zh-CN"/>
        </w:rPr>
      </w:pPr>
      <w:r>
        <w:rPr>
          <w:color w:val="000000"/>
          <w:lang w:eastAsia="zh-CN"/>
        </w:rPr>
        <w:t>14.</w:t>
      </w:r>
      <w:r>
        <w:rPr>
          <w:color w:val="000000"/>
          <w:lang w:eastAsia="zh-CN"/>
        </w:rPr>
        <w:t>家庭电路中每盏灯都有一个开关，开关与它控制的灯应</w:t>
      </w:r>
      <w:r>
        <w:rPr>
          <w:color w:val="000000"/>
          <w:lang w:eastAsia="zh-CN"/>
        </w:rPr>
        <w:t>________</w:t>
      </w:r>
      <w:r>
        <w:rPr>
          <w:color w:val="000000"/>
          <w:lang w:eastAsia="zh-CN"/>
        </w:rPr>
        <w:t>联，如果开关与灯的连接方式错误会发生</w:t>
      </w:r>
      <w:r>
        <w:rPr>
          <w:color w:val="000000"/>
          <w:lang w:eastAsia="zh-CN"/>
        </w:rPr>
        <w:t>________</w:t>
      </w:r>
      <w:r>
        <w:rPr>
          <w:color w:val="000000"/>
          <w:lang w:eastAsia="zh-CN"/>
        </w:rPr>
        <w:t>（选填</w:t>
      </w:r>
      <w:r>
        <w:rPr>
          <w:color w:val="000000"/>
          <w:lang w:eastAsia="zh-CN"/>
        </w:rPr>
        <w:t>“</w:t>
      </w:r>
      <w:r>
        <w:rPr>
          <w:color w:val="000000"/>
          <w:lang w:eastAsia="zh-CN"/>
        </w:rPr>
        <w:t>短路</w:t>
      </w:r>
      <w:r>
        <w:rPr>
          <w:color w:val="000000"/>
          <w:lang w:eastAsia="zh-CN"/>
        </w:rPr>
        <w:t>”</w:t>
      </w:r>
      <w:r>
        <w:rPr>
          <w:color w:val="000000"/>
          <w:lang w:eastAsia="zh-CN"/>
        </w:rPr>
        <w:t>或</w:t>
      </w:r>
      <w:r>
        <w:rPr>
          <w:color w:val="000000"/>
          <w:lang w:eastAsia="zh-CN"/>
        </w:rPr>
        <w:t>“</w:t>
      </w:r>
      <w:r>
        <w:rPr>
          <w:color w:val="000000"/>
          <w:lang w:eastAsia="zh-CN"/>
        </w:rPr>
        <w:t>断路</w:t>
      </w:r>
      <w:r>
        <w:rPr>
          <w:color w:val="000000"/>
          <w:lang w:eastAsia="zh-CN"/>
        </w:rPr>
        <w:t>”</w:t>
      </w:r>
      <w:r>
        <w:rPr>
          <w:color w:val="000000"/>
          <w:lang w:eastAsia="zh-CN"/>
        </w:rPr>
        <w:t>）现象</w:t>
      </w:r>
      <w:r>
        <w:rPr>
          <w:color w:val="000000"/>
          <w:lang w:eastAsia="zh-CN"/>
        </w:rPr>
        <w:t xml:space="preserve">.    </w:t>
      </w:r>
    </w:p>
    <w:p w:rsidR="00650F18" w:rsidRDefault="0096384A">
      <w:pPr>
        <w:spacing w:after="0"/>
        <w:rPr>
          <w:lang w:eastAsia="zh-CN"/>
        </w:rPr>
      </w:pPr>
      <w:r>
        <w:rPr>
          <w:color w:val="000000"/>
          <w:lang w:eastAsia="zh-CN"/>
        </w:rPr>
        <w:t>15.</w:t>
      </w:r>
      <w:r>
        <w:rPr>
          <w:color w:val="000000"/>
          <w:lang w:eastAsia="zh-CN"/>
        </w:rPr>
        <w:t>电源是提供电能持续供电的装置，如干电池对外供电时是把</w:t>
      </w:r>
      <w:r>
        <w:rPr>
          <w:color w:val="000000"/>
          <w:lang w:eastAsia="zh-CN"/>
        </w:rPr>
        <w:t>  ________</w:t>
      </w:r>
      <w:r>
        <w:rPr>
          <w:color w:val="000000"/>
          <w:lang w:eastAsia="zh-CN"/>
        </w:rPr>
        <w:t>能转化为</w:t>
      </w:r>
      <w:r>
        <w:rPr>
          <w:color w:val="000000"/>
          <w:lang w:eastAsia="zh-CN"/>
        </w:rPr>
        <w:t> ________</w:t>
      </w:r>
      <w:r>
        <w:rPr>
          <w:color w:val="000000"/>
          <w:lang w:eastAsia="zh-CN"/>
        </w:rPr>
        <w:t>能．</w:t>
      </w:r>
    </w:p>
    <w:p w:rsidR="00650F18" w:rsidRDefault="0096384A">
      <w:pPr>
        <w:rPr>
          <w:lang w:eastAsia="zh-CN"/>
        </w:rPr>
      </w:pPr>
      <w:r>
        <w:rPr>
          <w:b/>
          <w:bCs/>
          <w:sz w:val="24"/>
          <w:szCs w:val="24"/>
          <w:lang w:eastAsia="zh-CN"/>
        </w:rPr>
        <w:t>三、解答题</w:t>
      </w:r>
    </w:p>
    <w:p w:rsidR="00650F18" w:rsidRDefault="0096384A">
      <w:pPr>
        <w:spacing w:after="0"/>
        <w:rPr>
          <w:lang w:eastAsia="zh-CN"/>
        </w:rPr>
      </w:pPr>
      <w:r>
        <w:rPr>
          <w:color w:val="000000"/>
          <w:lang w:eastAsia="zh-CN"/>
        </w:rPr>
        <w:lastRenderedPageBreak/>
        <w:t>16.</w:t>
      </w:r>
      <w:r>
        <w:rPr>
          <w:color w:val="000000"/>
          <w:lang w:eastAsia="zh-CN"/>
        </w:rPr>
        <w:t>在图中所示的电路中，有两根导线尚未连接，请用笔线代替导线连接电路，要求：</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并联，电键</w:t>
      </w:r>
      <w:r>
        <w:rPr>
          <w:color w:val="000000"/>
          <w:lang w:eastAsia="zh-CN"/>
        </w:rPr>
        <w:t>S</w:t>
      </w:r>
      <w:r>
        <w:rPr>
          <w:color w:val="000000"/>
          <w:lang w:eastAsia="zh-CN"/>
        </w:rPr>
        <w:t>控制</w:t>
      </w:r>
      <w:r>
        <w:rPr>
          <w:color w:val="000000"/>
          <w:lang w:eastAsia="zh-CN"/>
        </w:rPr>
        <w:t>L</w:t>
      </w:r>
      <w:r>
        <w:rPr>
          <w:color w:val="000000"/>
          <w:vertAlign w:val="subscript"/>
          <w:lang w:eastAsia="zh-CN"/>
        </w:rPr>
        <w:t>1</w:t>
      </w:r>
      <w:r>
        <w:rPr>
          <w:color w:val="000000"/>
          <w:lang w:eastAsia="zh-CN"/>
        </w:rPr>
        <w:t>，电流表测</w:t>
      </w:r>
      <w:r>
        <w:rPr>
          <w:color w:val="000000"/>
          <w:lang w:eastAsia="zh-CN"/>
        </w:rPr>
        <w:t>L</w:t>
      </w:r>
      <w:r>
        <w:rPr>
          <w:color w:val="000000"/>
          <w:vertAlign w:val="subscript"/>
          <w:lang w:eastAsia="zh-CN"/>
        </w:rPr>
        <w:t>2</w:t>
      </w:r>
      <w:r>
        <w:rPr>
          <w:color w:val="000000"/>
          <w:lang w:eastAsia="zh-CN"/>
        </w:rPr>
        <w:t>的电流．并请标出电源的</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lang w:eastAsia="zh-CN"/>
        </w:rPr>
        <w:br/>
      </w:r>
      <w:r w:rsidR="000B41F7">
        <w:rPr>
          <w:noProof/>
          <w:lang w:eastAsia="zh-CN"/>
        </w:rPr>
        <w:pict>
          <v:shape id="图片 26" o:spid="_x0000_i1050" type="#_x0000_t75" style="width:166.5pt;height:103.5pt;visibility:visible;mso-wrap-style:square">
            <v:imagedata r:id="rId19" o:title=""/>
          </v:shape>
        </w:pict>
      </w:r>
    </w:p>
    <w:p w:rsidR="00650F18" w:rsidRDefault="0096384A">
      <w:pPr>
        <w:spacing w:after="0"/>
        <w:rPr>
          <w:lang w:eastAsia="zh-CN"/>
        </w:rPr>
      </w:pPr>
      <w:r>
        <w:rPr>
          <w:color w:val="000000"/>
          <w:lang w:eastAsia="zh-CN"/>
        </w:rPr>
        <w:t>17.</w:t>
      </w:r>
      <w:r>
        <w:rPr>
          <w:color w:val="000000"/>
          <w:lang w:eastAsia="zh-CN"/>
        </w:rPr>
        <w:t>现有一节旧电池，仍能向外供电，但正负极标志已模糊不清，请说明采用什么办法可以辨别它的正负极．</w:t>
      </w:r>
    </w:p>
    <w:p w:rsidR="00650F18" w:rsidRDefault="0096384A">
      <w:pPr>
        <w:rPr>
          <w:lang w:eastAsia="zh-CN"/>
        </w:rPr>
      </w:pPr>
      <w:r>
        <w:rPr>
          <w:b/>
          <w:bCs/>
          <w:sz w:val="24"/>
          <w:szCs w:val="24"/>
          <w:lang w:eastAsia="zh-CN"/>
        </w:rPr>
        <w:t>四、实验探究题</w:t>
      </w:r>
    </w:p>
    <w:p w:rsidR="00650F18" w:rsidRDefault="0096384A">
      <w:pPr>
        <w:spacing w:after="0"/>
        <w:rPr>
          <w:lang w:eastAsia="zh-CN"/>
        </w:rPr>
      </w:pPr>
      <w:r>
        <w:rPr>
          <w:color w:val="000000"/>
          <w:lang w:eastAsia="zh-CN"/>
        </w:rPr>
        <w:t>18.</w:t>
      </w:r>
      <w:r>
        <w:rPr>
          <w:color w:val="000000"/>
          <w:lang w:eastAsia="zh-CN"/>
        </w:rPr>
        <w:t>在</w:t>
      </w:r>
      <w:r>
        <w:rPr>
          <w:color w:val="000000"/>
          <w:lang w:eastAsia="zh-CN"/>
        </w:rPr>
        <w:t>“</w:t>
      </w:r>
      <w:r>
        <w:rPr>
          <w:color w:val="000000"/>
          <w:lang w:eastAsia="zh-CN"/>
        </w:rPr>
        <w:t>垣曲县物理科技活动</w:t>
      </w:r>
      <w:r>
        <w:rPr>
          <w:color w:val="000000"/>
          <w:lang w:eastAsia="zh-CN"/>
        </w:rPr>
        <w:t>”</w:t>
      </w:r>
      <w:r>
        <w:rPr>
          <w:color w:val="000000"/>
          <w:lang w:eastAsia="zh-CN"/>
        </w:rPr>
        <w:t>优秀作品网络展评中，倪帆同学的</w:t>
      </w:r>
      <w:r>
        <w:rPr>
          <w:color w:val="000000"/>
          <w:lang w:eastAsia="zh-CN"/>
        </w:rPr>
        <w:t>“</w:t>
      </w:r>
      <w:r>
        <w:rPr>
          <w:color w:val="000000"/>
          <w:lang w:eastAsia="zh-CN"/>
        </w:rPr>
        <w:t>水果电池</w:t>
      </w:r>
      <w:r>
        <w:rPr>
          <w:color w:val="000000"/>
          <w:lang w:eastAsia="zh-CN"/>
        </w:rPr>
        <w:t>”</w:t>
      </w:r>
      <w:r>
        <w:rPr>
          <w:color w:val="000000"/>
          <w:lang w:eastAsia="zh-CN"/>
        </w:rPr>
        <w:t>能让</w:t>
      </w:r>
      <w:r>
        <w:rPr>
          <w:color w:val="000000"/>
          <w:lang w:eastAsia="zh-CN"/>
        </w:rPr>
        <w:t>LED</w:t>
      </w:r>
      <w:r>
        <w:rPr>
          <w:color w:val="000000"/>
          <w:lang w:eastAsia="zh-CN"/>
        </w:rPr>
        <w:t>等发光，激发了小明同学探究水果电池的兴趣．请你和小明一起完成以下问题：</w:t>
      </w:r>
    </w:p>
    <w:p w:rsidR="00650F18" w:rsidRDefault="0096384A">
      <w:pPr>
        <w:spacing w:after="0"/>
        <w:rPr>
          <w:lang w:eastAsia="zh-CN"/>
        </w:rPr>
      </w:pPr>
      <w:r>
        <w:rPr>
          <w:color w:val="000000"/>
          <w:lang w:eastAsia="zh-CN"/>
        </w:rPr>
        <w:t>（</w:t>
      </w:r>
      <w:r>
        <w:rPr>
          <w:color w:val="000000"/>
          <w:lang w:eastAsia="zh-CN"/>
        </w:rPr>
        <w:t>1</w:t>
      </w:r>
      <w:r>
        <w:rPr>
          <w:color w:val="000000"/>
          <w:lang w:eastAsia="zh-CN"/>
        </w:rPr>
        <w:t>）制作水果电池时，为了让连入电路的</w:t>
      </w:r>
      <w:r>
        <w:rPr>
          <w:color w:val="000000"/>
          <w:lang w:eastAsia="zh-CN"/>
        </w:rPr>
        <w:t>LED</w:t>
      </w:r>
      <w:r>
        <w:rPr>
          <w:color w:val="000000"/>
          <w:lang w:eastAsia="zh-CN"/>
        </w:rPr>
        <w:t>灯更亮地发光，用四组铜片和锌片作为电源的正负极插入四个苹果，然后用导线把四个苹果</w:t>
      </w:r>
      <w:r>
        <w:rPr>
          <w:color w:val="000000"/>
          <w:lang w:eastAsia="zh-CN"/>
        </w:rPr>
        <w:t>________</w:t>
      </w:r>
      <w:r>
        <w:rPr>
          <w:color w:val="000000"/>
          <w:lang w:eastAsia="zh-CN"/>
        </w:rPr>
        <w:t>连接（选填</w:t>
      </w:r>
      <w:r>
        <w:rPr>
          <w:color w:val="000000"/>
          <w:lang w:eastAsia="zh-CN"/>
        </w:rPr>
        <w:t>“</w:t>
      </w:r>
      <w:r>
        <w:rPr>
          <w:color w:val="000000"/>
          <w:lang w:eastAsia="zh-CN"/>
        </w:rPr>
        <w:t>并联</w:t>
      </w:r>
      <w:r>
        <w:rPr>
          <w:color w:val="000000"/>
          <w:lang w:eastAsia="zh-CN"/>
        </w:rPr>
        <w:t>”</w:t>
      </w:r>
      <w:r>
        <w:rPr>
          <w:color w:val="000000"/>
          <w:lang w:eastAsia="zh-CN"/>
        </w:rPr>
        <w:t>或</w:t>
      </w:r>
      <w:r>
        <w:rPr>
          <w:color w:val="000000"/>
          <w:lang w:eastAsia="zh-CN"/>
        </w:rPr>
        <w:t>“</w:t>
      </w:r>
      <w:r>
        <w:rPr>
          <w:color w:val="000000"/>
          <w:lang w:eastAsia="zh-CN"/>
        </w:rPr>
        <w:t>串联</w:t>
      </w:r>
      <w:r>
        <w:rPr>
          <w:color w:val="000000"/>
          <w:lang w:eastAsia="zh-CN"/>
        </w:rPr>
        <w:t>”</w:t>
      </w:r>
      <w:r>
        <w:rPr>
          <w:color w:val="000000"/>
          <w:lang w:eastAsia="zh-CN"/>
        </w:rPr>
        <w:t>）；</w:t>
      </w:r>
    </w:p>
    <w:p w:rsidR="00650F18" w:rsidRDefault="0096384A">
      <w:pPr>
        <w:spacing w:after="0"/>
        <w:rPr>
          <w:lang w:eastAsia="zh-CN"/>
        </w:rPr>
      </w:pPr>
      <w:r>
        <w:rPr>
          <w:color w:val="000000"/>
          <w:lang w:eastAsia="zh-CN"/>
        </w:rPr>
        <w:t>（</w:t>
      </w:r>
      <w:r>
        <w:rPr>
          <w:color w:val="000000"/>
          <w:lang w:eastAsia="zh-CN"/>
        </w:rPr>
        <w:t>2</w:t>
      </w:r>
      <w:r>
        <w:rPr>
          <w:color w:val="000000"/>
          <w:lang w:eastAsia="zh-CN"/>
        </w:rPr>
        <w:t>）水果电池提供电能时，把</w:t>
      </w:r>
      <w:r>
        <w:rPr>
          <w:color w:val="000000"/>
          <w:lang w:eastAsia="zh-CN"/>
        </w:rPr>
        <w:t>________</w:t>
      </w:r>
      <w:r>
        <w:rPr>
          <w:color w:val="000000"/>
          <w:lang w:eastAsia="zh-CN"/>
        </w:rPr>
        <w:t>能转化为电能；</w:t>
      </w:r>
    </w:p>
    <w:p w:rsidR="00650F18" w:rsidRDefault="0096384A">
      <w:pPr>
        <w:spacing w:after="0"/>
        <w:rPr>
          <w:lang w:eastAsia="zh-CN"/>
        </w:rPr>
      </w:pPr>
      <w:r>
        <w:rPr>
          <w:color w:val="000000"/>
          <w:lang w:eastAsia="zh-CN"/>
        </w:rPr>
        <w:t>（</w:t>
      </w:r>
      <w:r>
        <w:rPr>
          <w:color w:val="000000"/>
          <w:lang w:eastAsia="zh-CN"/>
        </w:rPr>
        <w:t>3</w:t>
      </w:r>
      <w:r>
        <w:rPr>
          <w:color w:val="000000"/>
          <w:lang w:eastAsia="zh-CN"/>
        </w:rPr>
        <w:t>）小明进一步研究</w:t>
      </w:r>
      <w:r>
        <w:rPr>
          <w:color w:val="000000"/>
          <w:lang w:eastAsia="zh-CN"/>
        </w:rPr>
        <w:t>“</w:t>
      </w:r>
      <w:r>
        <w:rPr>
          <w:color w:val="000000"/>
          <w:lang w:eastAsia="zh-CN"/>
        </w:rPr>
        <w:t>水果电池电压与哪些因素有关</w:t>
      </w:r>
      <w:r>
        <w:rPr>
          <w:color w:val="000000"/>
          <w:lang w:eastAsia="zh-CN"/>
        </w:rPr>
        <w:t>”</w:t>
      </w:r>
      <w:r>
        <w:rPr>
          <w:color w:val="000000"/>
          <w:lang w:eastAsia="zh-CN"/>
        </w:rPr>
        <w:t>的实验，进行了如下的实验表格准备．从表格中可以知道，他猜想水果电池电压与</w:t>
      </w:r>
      <w:r>
        <w:rPr>
          <w:color w:val="000000"/>
          <w:lang w:eastAsia="zh-CN"/>
        </w:rPr>
        <w:t>________</w:t>
      </w:r>
      <w:r>
        <w:rPr>
          <w:color w:val="000000"/>
          <w:lang w:eastAsia="zh-CN"/>
        </w:rPr>
        <w:t>、</w:t>
      </w:r>
      <w:r>
        <w:rPr>
          <w:color w:val="000000"/>
          <w:lang w:eastAsia="zh-CN"/>
        </w:rPr>
        <w:t>________</w:t>
      </w:r>
      <w:r>
        <w:rPr>
          <w:color w:val="000000"/>
          <w:lang w:eastAsia="zh-CN"/>
        </w:rPr>
        <w:t>，两电极插入水果的深度有关．</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870"/>
        <w:gridCol w:w="1127"/>
        <w:gridCol w:w="1757"/>
        <w:gridCol w:w="990"/>
      </w:tblGrid>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实验编号</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水果种类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深度（</w:t>
            </w:r>
            <w:r>
              <w:rPr>
                <w:color w:val="000000"/>
              </w:rPr>
              <w:t>cm</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两极间距离（</w:t>
            </w:r>
            <w:r>
              <w:rPr>
                <w:color w:val="000000"/>
              </w:rPr>
              <w:t>cm</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电压（</w:t>
            </w:r>
            <w:r>
              <w:rPr>
                <w:color w:val="000000"/>
              </w:rPr>
              <w:t>V</w:t>
            </w:r>
            <w:r>
              <w:rPr>
                <w:color w:val="000000"/>
              </w:rPr>
              <w:t>）</w:t>
            </w:r>
          </w:p>
        </w:tc>
      </w:tr>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1</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苹果</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tc>
      </w:tr>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vMerge/>
            <w:tcMar>
              <w:top w:w="15" w:type="dxa"/>
              <w:left w:w="15" w:type="dxa"/>
              <w:bottom w:w="15" w:type="dxa"/>
              <w:right w:w="15" w:type="dxa"/>
            </w:tcMar>
          </w:tcPr>
          <w:p w:rsidR="00C34A06" w:rsidRDefault="0096384A"/>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tc>
      </w:tr>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3</w:t>
            </w:r>
          </w:p>
        </w:tc>
        <w:tc>
          <w:tcPr>
            <w:tcW w:w="0" w:type="auto"/>
            <w:vMerge/>
            <w:tcMar>
              <w:top w:w="15" w:type="dxa"/>
              <w:left w:w="15" w:type="dxa"/>
              <w:bottom w:w="15" w:type="dxa"/>
              <w:right w:w="15" w:type="dxa"/>
            </w:tcMar>
          </w:tcPr>
          <w:p w:rsidR="00C34A06" w:rsidRDefault="0096384A"/>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tc>
      </w:tr>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4</w:t>
            </w:r>
          </w:p>
        </w:tc>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菠萝</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tc>
      </w:tr>
      <w:tr w:rsidR="00694CA1">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5</w:t>
            </w:r>
          </w:p>
        </w:tc>
        <w:tc>
          <w:tcPr>
            <w:tcW w:w="0" w:type="auto"/>
            <w:vMerge/>
            <w:tcMar>
              <w:top w:w="15" w:type="dxa"/>
              <w:left w:w="15" w:type="dxa"/>
              <w:bottom w:w="15" w:type="dxa"/>
              <w:right w:w="15" w:type="dxa"/>
            </w:tcMar>
          </w:tcPr>
          <w:p w:rsidR="00C34A06" w:rsidRDefault="0096384A"/>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50F18" w:rsidRDefault="0096384A"/>
        </w:tc>
      </w:tr>
    </w:tbl>
    <w:p w:rsidR="00650F18" w:rsidRDefault="0096384A">
      <w:pPr>
        <w:rPr>
          <w:lang w:eastAsia="zh-CN"/>
        </w:rPr>
      </w:pPr>
      <w:r>
        <w:rPr>
          <w:b/>
          <w:bCs/>
          <w:sz w:val="24"/>
          <w:szCs w:val="24"/>
          <w:lang w:eastAsia="zh-CN"/>
        </w:rPr>
        <w:t>五、综合题</w:t>
      </w:r>
      <w:bookmarkStart w:id="0" w:name="_GoBack"/>
      <w:bookmarkEnd w:id="0"/>
    </w:p>
    <w:p w:rsidR="00650F18" w:rsidRDefault="0096384A">
      <w:pPr>
        <w:spacing w:after="0"/>
        <w:rPr>
          <w:lang w:eastAsia="zh-CN"/>
        </w:rPr>
      </w:pPr>
      <w:r>
        <w:rPr>
          <w:color w:val="000000"/>
          <w:lang w:eastAsia="zh-CN"/>
        </w:rPr>
        <w:t>19.</w:t>
      </w:r>
      <w:r>
        <w:rPr>
          <w:color w:val="000000"/>
          <w:lang w:eastAsia="zh-CN"/>
        </w:rPr>
        <w:t>为创建全国</w:t>
      </w:r>
      <w:r>
        <w:rPr>
          <w:color w:val="000000"/>
          <w:lang w:eastAsia="zh-CN"/>
        </w:rPr>
        <w:t>“</w:t>
      </w:r>
      <w:r>
        <w:rPr>
          <w:color w:val="000000"/>
          <w:lang w:eastAsia="zh-CN"/>
        </w:rPr>
        <w:t>环保节能模范城市</w:t>
      </w:r>
      <w:r>
        <w:rPr>
          <w:color w:val="000000"/>
          <w:lang w:eastAsia="zh-CN"/>
        </w:rPr>
        <w:t>”</w:t>
      </w:r>
      <w:r>
        <w:rPr>
          <w:color w:val="000000"/>
          <w:lang w:eastAsia="zh-CN"/>
        </w:rPr>
        <w:t>，新建的小区将普遍安装太阳能路灯．如图甲所示是某型号太阳能路灯，图乙是它的结构示意图，图丙是该太阳能路灯的技术参数．</w:t>
      </w:r>
      <w:r>
        <w:rPr>
          <w:lang w:eastAsia="zh-CN"/>
        </w:rPr>
        <w:br/>
      </w:r>
      <w:r w:rsidR="000B41F7">
        <w:rPr>
          <w:noProof/>
          <w:lang w:eastAsia="zh-CN"/>
        </w:rPr>
        <w:pict>
          <v:shape id="图片 27" o:spid="_x0000_i1051" type="#_x0000_t75" style="width:414.75pt;height:129.75pt;visibility:visible;mso-wrap-style:square">
            <v:imagedata r:id="rId20" o:title=""/>
          </v:shape>
        </w:pict>
      </w:r>
    </w:p>
    <w:p w:rsidR="00650F18" w:rsidRDefault="0096384A">
      <w:pPr>
        <w:spacing w:after="0"/>
        <w:rPr>
          <w:lang w:eastAsia="zh-CN"/>
        </w:rPr>
      </w:pPr>
      <w:r>
        <w:rPr>
          <w:color w:val="000000"/>
          <w:lang w:eastAsia="zh-CN"/>
        </w:rPr>
        <w:lastRenderedPageBreak/>
        <w:t>（</w:t>
      </w:r>
      <w:r>
        <w:rPr>
          <w:color w:val="000000"/>
          <w:lang w:eastAsia="zh-CN"/>
        </w:rPr>
        <w:t>1</w:t>
      </w:r>
      <w:r>
        <w:rPr>
          <w:color w:val="000000"/>
          <w:lang w:eastAsia="zh-CN"/>
        </w:rPr>
        <w:t>）太阳能路灯专用控制器实质上是一个由光、声音和时间控制的单刀多掷开关如图乙中的</w:t>
      </w:r>
      <w:r>
        <w:rPr>
          <w:color w:val="000000"/>
          <w:lang w:eastAsia="zh-CN"/>
        </w:rPr>
        <w:t>S</w:t>
      </w:r>
      <w:r>
        <w:rPr>
          <w:color w:val="000000"/>
          <w:lang w:eastAsia="zh-CN"/>
        </w:rPr>
        <w:t>．晚上要让电灯发光，控制器将控制开关</w:t>
      </w:r>
      <w:r>
        <w:rPr>
          <w:color w:val="000000"/>
          <w:lang w:eastAsia="zh-CN"/>
        </w:rPr>
        <w:t>S</w:t>
      </w:r>
      <w:r>
        <w:rPr>
          <w:color w:val="000000"/>
          <w:lang w:eastAsia="zh-CN"/>
        </w:rPr>
        <w:t xml:space="preserve">与　</w:t>
      </w:r>
      <w:r>
        <w:rPr>
          <w:color w:val="000000"/>
          <w:lang w:eastAsia="zh-CN"/>
        </w:rPr>
        <w:t>________ </w:t>
      </w:r>
      <w:r>
        <w:rPr>
          <w:color w:val="000000"/>
          <w:lang w:eastAsia="zh-CN"/>
        </w:rPr>
        <w:t>触点接触；铅酸蓄电池在充电过度或放电过度的情况下均会缩短使用寿命，为了避免铅酸蓄电池过充或过放，控制器将控制开关</w:t>
      </w:r>
      <w:r>
        <w:rPr>
          <w:color w:val="000000"/>
          <w:lang w:eastAsia="zh-CN"/>
        </w:rPr>
        <w:t>S</w:t>
      </w:r>
      <w:r>
        <w:rPr>
          <w:color w:val="000000"/>
          <w:lang w:eastAsia="zh-CN"/>
        </w:rPr>
        <w:t xml:space="preserve">与　</w:t>
      </w:r>
      <w:r>
        <w:rPr>
          <w:color w:val="000000"/>
          <w:lang w:eastAsia="zh-CN"/>
        </w:rPr>
        <w:t>________ </w:t>
      </w:r>
      <w:r>
        <w:rPr>
          <w:color w:val="000000"/>
          <w:lang w:eastAsia="zh-CN"/>
        </w:rPr>
        <w:t xml:space="preserve">　触点接触即可．</w:t>
      </w:r>
    </w:p>
    <w:p w:rsidR="00650F18" w:rsidRDefault="0096384A">
      <w:pPr>
        <w:spacing w:after="0"/>
        <w:rPr>
          <w:lang w:eastAsia="zh-CN"/>
        </w:rPr>
      </w:pPr>
      <w:r>
        <w:rPr>
          <w:color w:val="000000"/>
          <w:lang w:eastAsia="zh-CN"/>
        </w:rPr>
        <w:t>（</w:t>
      </w:r>
      <w:r>
        <w:rPr>
          <w:color w:val="000000"/>
          <w:lang w:eastAsia="zh-CN"/>
        </w:rPr>
        <w:t>2</w:t>
      </w:r>
      <w:r>
        <w:rPr>
          <w:color w:val="000000"/>
          <w:lang w:eastAsia="zh-CN"/>
        </w:rPr>
        <w:t>）太阳能电板给蓄电池充电时把</w:t>
      </w:r>
      <w:r>
        <w:rPr>
          <w:color w:val="000000"/>
          <w:lang w:eastAsia="zh-CN"/>
        </w:rPr>
        <w:t>________ </w:t>
      </w:r>
      <w:r>
        <w:rPr>
          <w:color w:val="000000"/>
          <w:lang w:eastAsia="zh-CN"/>
        </w:rPr>
        <w:t>能转换为电能．</w:t>
      </w:r>
    </w:p>
    <w:p w:rsidR="00650F18" w:rsidRDefault="0096384A">
      <w:pPr>
        <w:spacing w:after="0"/>
        <w:rPr>
          <w:lang w:eastAsia="zh-CN"/>
        </w:rPr>
      </w:pPr>
      <w:r>
        <w:rPr>
          <w:color w:val="000000"/>
          <w:lang w:eastAsia="zh-CN"/>
        </w:rPr>
        <w:t>（</w:t>
      </w:r>
      <w:r>
        <w:rPr>
          <w:color w:val="000000"/>
          <w:lang w:eastAsia="zh-CN"/>
        </w:rPr>
        <w:t>3</w:t>
      </w:r>
      <w:r>
        <w:rPr>
          <w:color w:val="000000"/>
          <w:lang w:eastAsia="zh-CN"/>
        </w:rPr>
        <w:t>）铅酸蓄电池最多能储存多少千瓦时的电能？</w:t>
      </w:r>
    </w:p>
    <w:p w:rsidR="00650F18" w:rsidRDefault="0096384A">
      <w:pPr>
        <w:spacing w:after="0"/>
        <w:rPr>
          <w:lang w:eastAsia="zh-CN"/>
        </w:rPr>
      </w:pPr>
      <w:r>
        <w:rPr>
          <w:color w:val="000000"/>
          <w:lang w:eastAsia="zh-CN"/>
        </w:rPr>
        <w:t>（</w:t>
      </w:r>
      <w:r>
        <w:rPr>
          <w:color w:val="000000"/>
          <w:lang w:eastAsia="zh-CN"/>
        </w:rPr>
        <w:t>4</w:t>
      </w:r>
      <w:r>
        <w:rPr>
          <w:color w:val="000000"/>
          <w:lang w:eastAsia="zh-CN"/>
        </w:rPr>
        <w:t>）如果太阳光照射到地面时的辐射功率为</w:t>
      </w:r>
      <w:r>
        <w:rPr>
          <w:color w:val="000000"/>
          <w:lang w:eastAsia="zh-CN"/>
        </w:rPr>
        <w:t>1000J/</w:t>
      </w:r>
      <w:r>
        <w:rPr>
          <w:color w:val="000000"/>
          <w:lang w:eastAsia="zh-CN"/>
        </w:rPr>
        <w:t>（</w:t>
      </w:r>
      <w:r>
        <w:rPr>
          <w:color w:val="000000"/>
          <w:lang w:eastAsia="zh-CN"/>
        </w:rPr>
        <w:t xml:space="preserve"> s•m</w:t>
      </w:r>
      <w:r>
        <w:rPr>
          <w:color w:val="000000"/>
          <w:vertAlign w:val="superscript"/>
          <w:lang w:eastAsia="zh-CN"/>
        </w:rPr>
        <w:t>2</w:t>
      </w:r>
      <w:r>
        <w:rPr>
          <w:color w:val="000000"/>
          <w:lang w:eastAsia="zh-CN"/>
        </w:rPr>
        <w:t>）（每一秒钟辐射在每</w:t>
      </w:r>
      <w:r>
        <w:rPr>
          <w:color w:val="000000"/>
          <w:lang w:eastAsia="zh-CN"/>
        </w:rPr>
        <w:t>1</w:t>
      </w:r>
      <w:r>
        <w:rPr>
          <w:color w:val="000000"/>
          <w:lang w:eastAsia="zh-CN"/>
        </w:rPr>
        <w:t>平方米上的光能为</w:t>
      </w:r>
      <w:r>
        <w:rPr>
          <w:color w:val="000000"/>
          <w:lang w:eastAsia="zh-CN"/>
        </w:rPr>
        <w:t>1000J</w:t>
      </w:r>
      <w:r>
        <w:rPr>
          <w:color w:val="000000"/>
          <w:lang w:eastAsia="zh-CN"/>
        </w:rPr>
        <w:t>），太阳能电池光电转换率为</w:t>
      </w:r>
      <w:r>
        <w:rPr>
          <w:color w:val="000000"/>
          <w:lang w:eastAsia="zh-CN"/>
        </w:rPr>
        <w:t>8%</w:t>
      </w:r>
      <w:r>
        <w:rPr>
          <w:color w:val="000000"/>
          <w:lang w:eastAsia="zh-CN"/>
        </w:rPr>
        <w:t>，则太阳能电池板的面积为多大？</w:t>
      </w:r>
    </w:p>
    <w:p w:rsidR="00650F18" w:rsidRDefault="0096384A">
      <w:pPr>
        <w:rPr>
          <w:lang w:eastAsia="zh-CN"/>
        </w:rPr>
      </w:pPr>
      <w:r>
        <w:rPr>
          <w:lang w:eastAsia="zh-CN"/>
        </w:rPr>
        <w:br w:type="page"/>
      </w:r>
    </w:p>
    <w:p w:rsidR="00650F18" w:rsidRDefault="0096384A">
      <w:pPr>
        <w:jc w:val="center"/>
        <w:rPr>
          <w:lang w:eastAsia="zh-CN"/>
        </w:rPr>
      </w:pPr>
      <w:r>
        <w:rPr>
          <w:b/>
          <w:bCs/>
          <w:sz w:val="28"/>
          <w:szCs w:val="28"/>
          <w:lang w:eastAsia="zh-CN"/>
        </w:rPr>
        <w:t>答案解析部分</w:t>
      </w:r>
    </w:p>
    <w:p w:rsidR="00650F18" w:rsidRDefault="0096384A">
      <w:pPr>
        <w:rPr>
          <w:lang w:eastAsia="zh-CN"/>
        </w:rPr>
      </w:pPr>
      <w:r>
        <w:rPr>
          <w:lang w:eastAsia="zh-CN"/>
        </w:rPr>
        <w:t>一、单选题</w:t>
      </w:r>
    </w:p>
    <w:p w:rsidR="00650F18" w:rsidRDefault="0096384A">
      <w:pPr>
        <w:spacing w:after="0"/>
        <w:rPr>
          <w:lang w:eastAsia="zh-CN"/>
        </w:rPr>
      </w:pPr>
      <w:r>
        <w:rPr>
          <w:color w:val="000000"/>
          <w:lang w:eastAsia="zh-CN"/>
        </w:rPr>
        <w:t>1.</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r>
        <w:rPr>
          <w:color w:val="000000"/>
          <w:lang w:eastAsia="zh-CN"/>
        </w:rPr>
        <w:t>【解答】由图示可知，当开关</w:t>
      </w:r>
      <w:r>
        <w:rPr>
          <w:color w:val="000000"/>
          <w:lang w:eastAsia="zh-CN"/>
        </w:rPr>
        <w:t>S</w:t>
      </w:r>
      <w:r>
        <w:rPr>
          <w:color w:val="000000"/>
          <w:lang w:eastAsia="zh-CN"/>
        </w:rPr>
        <w:t>闭合时，电源会被短路，两个灯泡同时被短路，都不会发光，通过电流表的电流很大，会损坏电流，</w:t>
      </w:r>
      <w:r>
        <w:rPr>
          <w:lang w:eastAsia="zh-CN"/>
        </w:rPr>
        <w:br/>
      </w:r>
      <w:r>
        <w:rPr>
          <w:color w:val="000000"/>
          <w:lang w:eastAsia="zh-CN"/>
        </w:rPr>
        <w:t>故答案为：</w:t>
      </w:r>
      <w:r>
        <w:rPr>
          <w:color w:val="000000"/>
          <w:lang w:eastAsia="zh-CN"/>
        </w:rPr>
        <w:t>C.</w:t>
      </w:r>
      <w:r>
        <w:rPr>
          <w:lang w:eastAsia="zh-CN"/>
        </w:rPr>
        <w:br/>
      </w:r>
      <w:r>
        <w:rPr>
          <w:color w:val="000000"/>
          <w:lang w:eastAsia="zh-CN"/>
        </w:rPr>
        <w:t>【分析】本题考查学生如何识别电路图的能</w:t>
      </w:r>
      <w:r>
        <w:rPr>
          <w:color w:val="000000"/>
          <w:lang w:eastAsia="zh-CN"/>
        </w:rPr>
        <w:t>力。电路分为串联和并联电路，串联电路用电器相互影响，并联电路用电器之间相互不影响。电路有三种状态：</w:t>
      </w:r>
      <w:r>
        <w:rPr>
          <w:color w:val="000000"/>
          <w:lang w:eastAsia="zh-CN"/>
        </w:rPr>
        <w:t>(1)</w:t>
      </w:r>
      <w:r>
        <w:rPr>
          <w:color w:val="000000"/>
          <w:lang w:eastAsia="zh-CN"/>
        </w:rPr>
        <w:t>通路：接通的电路叫通路；</w:t>
      </w:r>
      <w:r>
        <w:rPr>
          <w:color w:val="000000"/>
          <w:lang w:eastAsia="zh-CN"/>
        </w:rPr>
        <w:t>(2)</w:t>
      </w:r>
      <w:r>
        <w:rPr>
          <w:color w:val="000000"/>
          <w:lang w:eastAsia="zh-CN"/>
        </w:rPr>
        <w:t>断路：断开的电路叫开路；</w:t>
      </w:r>
      <w:r>
        <w:rPr>
          <w:color w:val="000000"/>
          <w:lang w:eastAsia="zh-CN"/>
        </w:rPr>
        <w:t>(3)</w:t>
      </w:r>
      <w:r>
        <w:rPr>
          <w:color w:val="000000"/>
          <w:lang w:eastAsia="zh-CN"/>
        </w:rPr>
        <w:t>短路：直接把导线接在电源两极上的电路叫短路。</w:t>
      </w:r>
    </w:p>
    <w:p w:rsidR="00650F18" w:rsidRDefault="0096384A">
      <w:pPr>
        <w:spacing w:after="0"/>
        <w:rPr>
          <w:lang w:eastAsia="zh-CN"/>
        </w:rPr>
      </w:pPr>
      <w:r>
        <w:rPr>
          <w:color w:val="000000"/>
          <w:lang w:eastAsia="zh-CN"/>
        </w:rPr>
        <w:t>2.</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r>
        <w:rPr>
          <w:color w:val="000000"/>
          <w:lang w:eastAsia="zh-CN"/>
        </w:rPr>
        <w:t>【解答】解：当电键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断开时，三个灯泡串联，电灯</w:t>
      </w:r>
      <w:r>
        <w:rPr>
          <w:color w:val="000000"/>
          <w:lang w:eastAsia="zh-CN"/>
        </w:rPr>
        <w:t>L</w:t>
      </w:r>
      <w:r>
        <w:rPr>
          <w:color w:val="000000"/>
          <w:vertAlign w:val="subscript"/>
          <w:lang w:eastAsia="zh-CN"/>
        </w:rPr>
        <w:t>1</w:t>
      </w:r>
      <w:r>
        <w:rPr>
          <w:color w:val="000000"/>
          <w:lang w:eastAsia="zh-CN"/>
        </w:rPr>
        <w:t>最亮，</w:t>
      </w:r>
      <w:r>
        <w:rPr>
          <w:color w:val="000000"/>
          <w:lang w:eastAsia="zh-CN"/>
        </w:rPr>
        <w:t>L</w:t>
      </w:r>
      <w:r>
        <w:rPr>
          <w:color w:val="000000"/>
          <w:vertAlign w:val="subscript"/>
          <w:lang w:eastAsia="zh-CN"/>
        </w:rPr>
        <w:t>2</w:t>
      </w:r>
      <w:r>
        <w:rPr>
          <w:color w:val="000000"/>
          <w:lang w:eastAsia="zh-CN"/>
        </w:rPr>
        <w:t>次之，</w:t>
      </w:r>
      <w:r>
        <w:rPr>
          <w:color w:val="000000"/>
          <w:lang w:eastAsia="zh-CN"/>
        </w:rPr>
        <w:t>L</w:t>
      </w:r>
      <w:r>
        <w:rPr>
          <w:color w:val="000000"/>
          <w:vertAlign w:val="subscript"/>
          <w:lang w:eastAsia="zh-CN"/>
        </w:rPr>
        <w:t>3</w:t>
      </w:r>
      <w:r>
        <w:rPr>
          <w:color w:val="000000"/>
          <w:lang w:eastAsia="zh-CN"/>
        </w:rPr>
        <w:t>最暗，由</w:t>
      </w:r>
      <w:r>
        <w:rPr>
          <w:color w:val="000000"/>
          <w:lang w:eastAsia="zh-CN"/>
        </w:rPr>
        <w:t>P=I</w:t>
      </w:r>
      <w:r>
        <w:rPr>
          <w:color w:val="000000"/>
          <w:vertAlign w:val="superscript"/>
          <w:lang w:eastAsia="zh-CN"/>
        </w:rPr>
        <w:t>2</w:t>
      </w:r>
      <w:r>
        <w:rPr>
          <w:color w:val="000000"/>
          <w:lang w:eastAsia="zh-CN"/>
        </w:rPr>
        <w:t>R</w:t>
      </w:r>
      <w:r>
        <w:rPr>
          <w:color w:val="000000"/>
          <w:lang w:eastAsia="zh-CN"/>
        </w:rPr>
        <w:t>可知，</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w:t>
      </w:r>
      <w:r>
        <w:rPr>
          <w:color w:val="000000"/>
          <w:lang w:eastAsia="zh-CN"/>
        </w:rPr>
        <w:t>R</w:t>
      </w:r>
      <w:r>
        <w:rPr>
          <w:color w:val="000000"/>
          <w:vertAlign w:val="subscript"/>
          <w:lang w:eastAsia="zh-CN"/>
        </w:rPr>
        <w:t>3</w:t>
      </w:r>
      <w:r>
        <w:rPr>
          <w:color w:val="000000"/>
          <w:lang w:eastAsia="zh-CN"/>
        </w:rPr>
        <w:t>；</w:t>
      </w:r>
      <w:r>
        <w:rPr>
          <w:lang w:eastAsia="zh-CN"/>
        </w:rPr>
        <w:br/>
      </w:r>
      <w:r>
        <w:rPr>
          <w:color w:val="000000"/>
          <w:lang w:eastAsia="zh-CN"/>
        </w:rPr>
        <w:t>当电键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闭合时，三个灯泡并联，根据</w:t>
      </w:r>
      <w:r>
        <w:rPr>
          <w:color w:val="000000"/>
          <w:lang w:eastAsia="zh-CN"/>
        </w:rPr>
        <w:t>P=</w:t>
      </w:r>
      <w:r w:rsidR="000B41F7">
        <w:rPr>
          <w:noProof/>
          <w:lang w:eastAsia="zh-CN"/>
        </w:rPr>
        <w:pict>
          <v:shape id="图片 28" o:spid="_x0000_i1052" type="#_x0000_t75" style="width:17.25pt;height:22.5pt;visibility:visible;mso-wrap-style:square">
            <v:imagedata r:id="rId21" o:title=""/>
          </v:shape>
        </w:pict>
      </w:r>
      <w:r>
        <w:rPr>
          <w:color w:val="000000"/>
          <w:lang w:eastAsia="zh-CN"/>
        </w:rPr>
        <w:t>可知，电阻最大的功率最小，故</w:t>
      </w:r>
      <w:r>
        <w:rPr>
          <w:color w:val="000000"/>
          <w:lang w:eastAsia="zh-CN"/>
        </w:rPr>
        <w:t>L</w:t>
      </w:r>
      <w:r>
        <w:rPr>
          <w:color w:val="000000"/>
          <w:vertAlign w:val="subscript"/>
          <w:lang w:eastAsia="zh-CN"/>
        </w:rPr>
        <w:t>3</w:t>
      </w:r>
      <w:r>
        <w:rPr>
          <w:color w:val="000000"/>
          <w:lang w:eastAsia="zh-CN"/>
        </w:rPr>
        <w:t>最亮，</w:t>
      </w:r>
      <w:r>
        <w:rPr>
          <w:color w:val="000000"/>
          <w:lang w:eastAsia="zh-CN"/>
        </w:rPr>
        <w:t>L</w:t>
      </w:r>
      <w:r>
        <w:rPr>
          <w:color w:val="000000"/>
          <w:vertAlign w:val="subscript"/>
          <w:lang w:eastAsia="zh-CN"/>
        </w:rPr>
        <w:t>2</w:t>
      </w:r>
      <w:r>
        <w:rPr>
          <w:color w:val="000000"/>
          <w:lang w:eastAsia="zh-CN"/>
        </w:rPr>
        <w:t>次之，</w:t>
      </w:r>
      <w:r>
        <w:rPr>
          <w:color w:val="000000"/>
          <w:lang w:eastAsia="zh-CN"/>
        </w:rPr>
        <w:t>L</w:t>
      </w:r>
      <w:r>
        <w:rPr>
          <w:color w:val="000000"/>
          <w:vertAlign w:val="subscript"/>
          <w:lang w:eastAsia="zh-CN"/>
        </w:rPr>
        <w:t>1</w:t>
      </w:r>
      <w:r>
        <w:rPr>
          <w:color w:val="000000"/>
          <w:lang w:eastAsia="zh-CN"/>
        </w:rPr>
        <w:t>最暗．</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【分析】当电键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断开时，三个灯泡串联，功率决定了灯泡的明暗程度，由于电灯</w:t>
      </w:r>
      <w:r>
        <w:rPr>
          <w:color w:val="000000"/>
          <w:lang w:eastAsia="zh-CN"/>
        </w:rPr>
        <w:t>L</w:t>
      </w:r>
      <w:r>
        <w:rPr>
          <w:color w:val="000000"/>
          <w:vertAlign w:val="subscript"/>
          <w:lang w:eastAsia="zh-CN"/>
        </w:rPr>
        <w:t>1</w:t>
      </w:r>
      <w:r>
        <w:rPr>
          <w:color w:val="000000"/>
          <w:lang w:eastAsia="zh-CN"/>
        </w:rPr>
        <w:t>最亮，</w:t>
      </w:r>
      <w:r>
        <w:rPr>
          <w:color w:val="000000"/>
          <w:lang w:eastAsia="zh-CN"/>
        </w:rPr>
        <w:t>L</w:t>
      </w:r>
      <w:r>
        <w:rPr>
          <w:color w:val="000000"/>
          <w:vertAlign w:val="subscript"/>
          <w:lang w:eastAsia="zh-CN"/>
        </w:rPr>
        <w:t>2</w:t>
      </w:r>
      <w:r>
        <w:rPr>
          <w:color w:val="000000"/>
          <w:lang w:eastAsia="zh-CN"/>
        </w:rPr>
        <w:t>次之，</w:t>
      </w:r>
      <w:r>
        <w:rPr>
          <w:color w:val="000000"/>
          <w:lang w:eastAsia="zh-CN"/>
        </w:rPr>
        <w:t>L</w:t>
      </w:r>
      <w:r>
        <w:rPr>
          <w:color w:val="000000"/>
          <w:vertAlign w:val="subscript"/>
          <w:lang w:eastAsia="zh-CN"/>
        </w:rPr>
        <w:t>3</w:t>
      </w:r>
      <w:r>
        <w:rPr>
          <w:color w:val="000000"/>
          <w:lang w:eastAsia="zh-CN"/>
        </w:rPr>
        <w:t>最暗，故由</w:t>
      </w:r>
      <w:r>
        <w:rPr>
          <w:color w:val="000000"/>
          <w:lang w:eastAsia="zh-CN"/>
        </w:rPr>
        <w:t>P=I</w:t>
      </w:r>
      <w:r>
        <w:rPr>
          <w:color w:val="000000"/>
          <w:vertAlign w:val="superscript"/>
          <w:lang w:eastAsia="zh-CN"/>
        </w:rPr>
        <w:t>2</w:t>
      </w:r>
      <w:r>
        <w:rPr>
          <w:color w:val="000000"/>
          <w:lang w:eastAsia="zh-CN"/>
        </w:rPr>
        <w:t>R</w:t>
      </w:r>
      <w:r>
        <w:rPr>
          <w:color w:val="000000"/>
          <w:lang w:eastAsia="zh-CN"/>
        </w:rPr>
        <w:t>可知灯泡的电阻关系；当电键</w:t>
      </w:r>
      <w:r>
        <w:rPr>
          <w:color w:val="000000"/>
          <w:lang w:eastAsia="zh-CN"/>
        </w:rPr>
        <w:t>S</w:t>
      </w:r>
      <w:r>
        <w:rPr>
          <w:color w:val="000000"/>
          <w:vertAlign w:val="subscript"/>
          <w:lang w:eastAsia="zh-CN"/>
        </w:rPr>
        <w:t>1</w:t>
      </w:r>
      <w:r>
        <w:rPr>
          <w:color w:val="000000"/>
          <w:lang w:eastAsia="zh-CN"/>
        </w:rPr>
        <w:t>和</w:t>
      </w:r>
      <w:r>
        <w:rPr>
          <w:color w:val="000000"/>
          <w:lang w:eastAsia="zh-CN"/>
        </w:rPr>
        <w:t>S</w:t>
      </w:r>
      <w:r>
        <w:rPr>
          <w:color w:val="000000"/>
          <w:vertAlign w:val="subscript"/>
          <w:lang w:eastAsia="zh-CN"/>
        </w:rPr>
        <w:t>2</w:t>
      </w:r>
      <w:r>
        <w:rPr>
          <w:color w:val="000000"/>
          <w:lang w:eastAsia="zh-CN"/>
        </w:rPr>
        <w:t>闭合时，三个灯泡并联，根据</w:t>
      </w:r>
      <w:r>
        <w:rPr>
          <w:color w:val="000000"/>
          <w:lang w:eastAsia="zh-CN"/>
        </w:rPr>
        <w:t>P=</w:t>
      </w:r>
      <w:r w:rsidR="000B41F7">
        <w:rPr>
          <w:noProof/>
          <w:lang w:eastAsia="zh-CN"/>
        </w:rPr>
        <w:pict>
          <v:shape id="图片 29" o:spid="_x0000_i1053" type="#_x0000_t75" style="width:17.25pt;height:22.5pt;visibility:visible;mso-wrap-style:square">
            <v:imagedata r:id="rId21" o:title=""/>
          </v:shape>
        </w:pict>
      </w:r>
      <w:r>
        <w:rPr>
          <w:color w:val="000000"/>
          <w:lang w:eastAsia="zh-CN"/>
        </w:rPr>
        <w:t>​</w:t>
      </w:r>
      <w:r>
        <w:rPr>
          <w:color w:val="000000"/>
          <w:lang w:eastAsia="zh-CN"/>
        </w:rPr>
        <w:t>可知它们的明暗程度．</w:t>
      </w:r>
    </w:p>
    <w:p w:rsidR="00650F18" w:rsidRDefault="0096384A">
      <w:pPr>
        <w:spacing w:after="0"/>
        <w:rPr>
          <w:lang w:eastAsia="zh-CN"/>
        </w:rPr>
      </w:pPr>
      <w:r>
        <w:rPr>
          <w:color w:val="000000"/>
          <w:lang w:eastAsia="zh-CN"/>
        </w:rPr>
        <w:t>3.</w:t>
      </w:r>
      <w:r>
        <w:rPr>
          <w:color w:val="0000FF"/>
          <w:lang w:eastAsia="zh-CN"/>
        </w:rPr>
        <w:t>【答案】</w:t>
      </w:r>
      <w:r>
        <w:rPr>
          <w:color w:val="000000"/>
          <w:lang w:eastAsia="zh-CN"/>
        </w:rPr>
        <w:t xml:space="preserve">D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①</w:t>
      </w:r>
      <w:r>
        <w:rPr>
          <w:color w:val="000000"/>
          <w:lang w:eastAsia="zh-CN"/>
        </w:rPr>
        <w:t>假设</w:t>
      </w:r>
      <w:r>
        <w:rPr>
          <w:color w:val="000000"/>
          <w:lang w:eastAsia="zh-CN"/>
        </w:rPr>
        <w:t>L</w:t>
      </w:r>
      <w:r>
        <w:rPr>
          <w:color w:val="000000"/>
          <w:vertAlign w:val="subscript"/>
          <w:lang w:eastAsia="zh-CN"/>
        </w:rPr>
        <w:t>1</w:t>
      </w:r>
      <w:r>
        <w:rPr>
          <w:color w:val="000000"/>
          <w:lang w:eastAsia="zh-CN"/>
        </w:rPr>
        <w:t>短路，则闭合开关后，电压表示数为零（无示数），电流表有较大的示数，灯泡</w:t>
      </w:r>
      <w:r>
        <w:rPr>
          <w:color w:val="000000"/>
          <w:lang w:eastAsia="zh-CN"/>
        </w:rPr>
        <w:t>L</w:t>
      </w:r>
      <w:r>
        <w:rPr>
          <w:color w:val="000000"/>
          <w:vertAlign w:val="subscript"/>
          <w:lang w:eastAsia="zh-CN"/>
        </w:rPr>
        <w:t>2</w:t>
      </w:r>
      <w:r>
        <w:rPr>
          <w:color w:val="000000"/>
          <w:lang w:eastAsia="zh-CN"/>
        </w:rPr>
        <w:t>发光，灯泡</w:t>
      </w:r>
      <w:r>
        <w:rPr>
          <w:color w:val="000000"/>
          <w:lang w:eastAsia="zh-CN"/>
        </w:rPr>
        <w:t>L</w:t>
      </w:r>
      <w:r>
        <w:rPr>
          <w:color w:val="000000"/>
          <w:vertAlign w:val="subscript"/>
          <w:lang w:eastAsia="zh-CN"/>
        </w:rPr>
        <w:t>1</w:t>
      </w:r>
      <w:r>
        <w:rPr>
          <w:color w:val="000000"/>
          <w:lang w:eastAsia="zh-CN"/>
        </w:rPr>
        <w:t>不发光；</w:t>
      </w:r>
      <w:r>
        <w:rPr>
          <w:color w:val="000000"/>
          <w:lang w:eastAsia="zh-CN"/>
        </w:rPr>
        <w:t>②</w:t>
      </w:r>
      <w:r>
        <w:rPr>
          <w:color w:val="000000"/>
          <w:lang w:eastAsia="zh-CN"/>
        </w:rPr>
        <w:t>假设</w:t>
      </w:r>
      <w:r>
        <w:rPr>
          <w:color w:val="000000"/>
          <w:lang w:eastAsia="zh-CN"/>
        </w:rPr>
        <w:t>L</w:t>
      </w:r>
      <w:r>
        <w:rPr>
          <w:color w:val="000000"/>
          <w:vertAlign w:val="subscript"/>
          <w:lang w:eastAsia="zh-CN"/>
        </w:rPr>
        <w:t>2</w:t>
      </w:r>
      <w:r>
        <w:rPr>
          <w:color w:val="000000"/>
          <w:lang w:eastAsia="zh-CN"/>
        </w:rPr>
        <w:t>短路，则闭合开关后，电压表示数等于电源电压，电流表有较大的示数，灯泡</w:t>
      </w:r>
      <w:r>
        <w:rPr>
          <w:color w:val="000000"/>
          <w:lang w:eastAsia="zh-CN"/>
        </w:rPr>
        <w:t>L</w:t>
      </w:r>
      <w:r>
        <w:rPr>
          <w:color w:val="000000"/>
          <w:vertAlign w:val="subscript"/>
          <w:lang w:eastAsia="zh-CN"/>
        </w:rPr>
        <w:t>1</w:t>
      </w:r>
      <w:r>
        <w:rPr>
          <w:color w:val="000000"/>
          <w:lang w:eastAsia="zh-CN"/>
        </w:rPr>
        <w:t>发光，灯泡</w:t>
      </w:r>
      <w:r>
        <w:rPr>
          <w:color w:val="000000"/>
          <w:lang w:eastAsia="zh-CN"/>
        </w:rPr>
        <w:t>L</w:t>
      </w:r>
      <w:r>
        <w:rPr>
          <w:color w:val="000000"/>
          <w:vertAlign w:val="subscript"/>
          <w:lang w:eastAsia="zh-CN"/>
        </w:rPr>
        <w:t>2</w:t>
      </w:r>
      <w:r>
        <w:rPr>
          <w:color w:val="000000"/>
          <w:lang w:eastAsia="zh-CN"/>
        </w:rPr>
        <w:t>不发光；综合上述分析可知，</w:t>
      </w:r>
      <w:r>
        <w:rPr>
          <w:color w:val="000000"/>
          <w:lang w:eastAsia="zh-CN"/>
        </w:rPr>
        <w:t>ABC</w:t>
      </w:r>
      <w:r>
        <w:rPr>
          <w:color w:val="000000"/>
          <w:lang w:eastAsia="zh-CN"/>
        </w:rPr>
        <w:t>均有可能，</w:t>
      </w:r>
      <w:r>
        <w:rPr>
          <w:color w:val="000000"/>
          <w:lang w:eastAsia="zh-CN"/>
        </w:rPr>
        <w:t>D</w:t>
      </w:r>
      <w:r>
        <w:rPr>
          <w:color w:val="000000"/>
          <w:lang w:eastAsia="zh-CN"/>
        </w:rPr>
        <w:t>选项是不可能的．故选</w:t>
      </w:r>
      <w:r>
        <w:rPr>
          <w:color w:val="000000"/>
          <w:lang w:eastAsia="zh-CN"/>
        </w:rPr>
        <w:t>D</w:t>
      </w:r>
      <w:r>
        <w:rPr>
          <w:color w:val="000000"/>
          <w:lang w:eastAsia="zh-CN"/>
        </w:rPr>
        <w:t>．</w:t>
      </w:r>
      <w:r>
        <w:rPr>
          <w:lang w:eastAsia="zh-CN"/>
        </w:rPr>
        <w:br/>
      </w:r>
      <w:r>
        <w:rPr>
          <w:color w:val="000000"/>
          <w:lang w:eastAsia="zh-CN"/>
        </w:rPr>
        <w:t>【分析】由图知，两个灯泡串联，电压表测量</w:t>
      </w:r>
      <w:r>
        <w:rPr>
          <w:color w:val="000000"/>
          <w:lang w:eastAsia="zh-CN"/>
        </w:rPr>
        <w:t>L</w:t>
      </w:r>
      <w:r>
        <w:rPr>
          <w:color w:val="000000"/>
          <w:vertAlign w:val="subscript"/>
          <w:lang w:eastAsia="zh-CN"/>
        </w:rPr>
        <w:t>1</w:t>
      </w:r>
      <w:r>
        <w:rPr>
          <w:color w:val="000000"/>
          <w:lang w:eastAsia="zh-CN"/>
        </w:rPr>
        <w:t>两端电压，电流表测量电路中的电流，假设故障的位置分析仪表指针的偏转情况．</w:t>
      </w:r>
    </w:p>
    <w:p w:rsidR="00650F18" w:rsidRDefault="0096384A">
      <w:pPr>
        <w:spacing w:after="0"/>
        <w:rPr>
          <w:lang w:eastAsia="zh-CN"/>
        </w:rPr>
      </w:pPr>
      <w:r>
        <w:rPr>
          <w:color w:val="000000"/>
          <w:lang w:eastAsia="zh-CN"/>
        </w:rPr>
        <w:t>4.</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r>
        <w:rPr>
          <w:color w:val="000000"/>
          <w:lang w:eastAsia="zh-CN"/>
        </w:rPr>
        <w:t>【解答】在电路中，用电器是用来消耗电能的，本题中电熨斗、空调、电脑在电路中消耗电能，都属于用电器．太阳能电池可将太阳能转化为电能，再将电能提供给用电器，属于电源．</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【分析】根据电路中各元件的作用可进行判断：用电器是消耗电能的．</w:t>
      </w:r>
    </w:p>
    <w:p w:rsidR="00650F18" w:rsidRDefault="0096384A">
      <w:pPr>
        <w:spacing w:after="0"/>
        <w:rPr>
          <w:lang w:eastAsia="zh-CN"/>
        </w:rPr>
      </w:pPr>
      <w:r>
        <w:rPr>
          <w:color w:val="000000"/>
          <w:lang w:eastAsia="zh-CN"/>
        </w:rPr>
        <w:t>5.</w:t>
      </w:r>
      <w:r>
        <w:rPr>
          <w:color w:val="0000FF"/>
          <w:lang w:eastAsia="zh-CN"/>
        </w:rPr>
        <w:t>【答案】</w:t>
      </w:r>
      <w:r>
        <w:rPr>
          <w:color w:val="000000"/>
          <w:lang w:eastAsia="zh-CN"/>
        </w:rPr>
        <w:t xml:space="preserve">B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、电池组是提供电能的装置是电源，电池组不是用电器，故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、日光灯、电风扇、电视机工作时都要消耗电能，它们都是用电器，故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、开关起控制作用，不是用电器，故</w:t>
      </w:r>
      <w:r>
        <w:rPr>
          <w:color w:val="000000"/>
          <w:lang w:eastAsia="zh-CN"/>
        </w:rPr>
        <w:t>C</w:t>
      </w:r>
      <w:r>
        <w:rPr>
          <w:color w:val="000000"/>
          <w:lang w:eastAsia="zh-CN"/>
        </w:rPr>
        <w:t>错误；</w:t>
      </w:r>
      <w:r>
        <w:rPr>
          <w:lang w:eastAsia="zh-CN"/>
        </w:rPr>
        <w:br/>
      </w:r>
      <w:r>
        <w:rPr>
          <w:color w:val="000000"/>
          <w:lang w:eastAsia="zh-CN"/>
        </w:rPr>
        <w:lastRenderedPageBreak/>
        <w:t>D</w:t>
      </w:r>
      <w:r>
        <w:rPr>
          <w:color w:val="000000"/>
          <w:lang w:eastAsia="zh-CN"/>
        </w:rPr>
        <w:t>、电线起连接作用，不是用电器，电源插座起连接作用，不合题意；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【分析】据电路中各元件的作用分析答题；电路元件的作用：电源是提供电能的装置；用电器是消耗电能的装备；开关控制电路，导线是电流的通道，起连接作用．</w:t>
      </w:r>
    </w:p>
    <w:p w:rsidR="00650F18" w:rsidRDefault="0096384A">
      <w:pPr>
        <w:spacing w:after="0"/>
        <w:rPr>
          <w:lang w:eastAsia="zh-CN"/>
        </w:rPr>
      </w:pPr>
      <w:r>
        <w:rPr>
          <w:color w:val="000000"/>
          <w:lang w:eastAsia="zh-CN"/>
        </w:rPr>
        <w:t>6.</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、电路中存在大量自由电子不能形成电流，必须让自由电子发生定向移动才能形成电流，故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、电路中有足够大的电压，还必须是闭合回路，</w:t>
      </w:r>
      <w:r>
        <w:rPr>
          <w:color w:val="000000"/>
          <w:lang w:eastAsia="zh-CN"/>
        </w:rPr>
        <w:t>才能得到持续电流，故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、电路中有电源，还必须是闭合回路，才能得到持续电流，故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、电路中有电源，有灯泡，只要不是闭合电路，就不能得到持续电流，故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【分析】电压使电路中的电荷发生定向移动，形成电流．而电源是提供电压的装置．电路中获得持续电流的条件：一是必须有电源；二是电路必须是闭合回路。</w:t>
      </w:r>
    </w:p>
    <w:p w:rsidR="00650F18" w:rsidRDefault="0096384A">
      <w:pPr>
        <w:spacing w:after="0"/>
        <w:rPr>
          <w:lang w:eastAsia="zh-CN"/>
        </w:rPr>
      </w:pPr>
      <w:r>
        <w:rPr>
          <w:color w:val="000000"/>
          <w:lang w:eastAsia="zh-CN"/>
        </w:rPr>
        <w:t>7.</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p>
    <w:p w:rsidR="00650F18" w:rsidRDefault="0096384A">
      <w:pPr>
        <w:spacing w:after="0"/>
        <w:rPr>
          <w:lang w:eastAsia="zh-CN"/>
        </w:rPr>
      </w:pPr>
      <w:r>
        <w:rPr>
          <w:i/>
          <w:color w:val="000000"/>
          <w:lang w:eastAsia="zh-CN"/>
        </w:rPr>
        <w:t>【分析】</w:t>
      </w:r>
      <w:r>
        <w:rPr>
          <w:color w:val="000000"/>
          <w:lang w:eastAsia="zh-CN"/>
        </w:rPr>
        <w:t>由于电流表的内阻很小，连接在电路中时，相当于此处是导线连接的．</w:t>
      </w:r>
    </w:p>
    <w:p w:rsidR="00650F18" w:rsidRDefault="0096384A">
      <w:pPr>
        <w:spacing w:after="0"/>
        <w:rPr>
          <w:lang w:eastAsia="zh-CN"/>
        </w:rPr>
      </w:pPr>
      <w:r>
        <w:rPr>
          <w:color w:val="000000"/>
          <w:lang w:eastAsia="zh-CN"/>
        </w:rPr>
        <w:t>【解答】电流表在电路相当于导线，所以电流表把灯</w:t>
      </w:r>
      <w:r>
        <w:rPr>
          <w:color w:val="000000"/>
          <w:lang w:eastAsia="zh-CN"/>
        </w:rPr>
        <w:t>L</w:t>
      </w:r>
      <w:r>
        <w:rPr>
          <w:color w:val="000000"/>
          <w:vertAlign w:val="subscript"/>
          <w:lang w:eastAsia="zh-CN"/>
        </w:rPr>
        <w:t>1</w:t>
      </w:r>
      <w:r>
        <w:rPr>
          <w:color w:val="000000"/>
          <w:lang w:eastAsia="zh-CN"/>
        </w:rPr>
        <w:t>短路，所以灯</w:t>
      </w:r>
      <w:r>
        <w:rPr>
          <w:color w:val="000000"/>
          <w:lang w:eastAsia="zh-CN"/>
        </w:rPr>
        <w:t>L</w:t>
      </w:r>
      <w:r>
        <w:rPr>
          <w:color w:val="000000"/>
          <w:vertAlign w:val="subscript"/>
          <w:lang w:eastAsia="zh-CN"/>
        </w:rPr>
        <w:t>1</w:t>
      </w:r>
      <w:r>
        <w:rPr>
          <w:color w:val="000000"/>
          <w:lang w:eastAsia="zh-CN"/>
        </w:rPr>
        <w:t>不亮．</w:t>
      </w:r>
      <w:r>
        <w:rPr>
          <w:lang w:eastAsia="zh-CN"/>
        </w:rPr>
        <w:br/>
      </w:r>
      <w:r>
        <w:rPr>
          <w:color w:val="000000"/>
          <w:lang w:eastAsia="zh-CN"/>
        </w:rPr>
        <w:t>故选</w:t>
      </w:r>
      <w:r>
        <w:rPr>
          <w:color w:val="000000"/>
          <w:lang w:eastAsia="zh-CN"/>
        </w:rPr>
        <w:t>C</w:t>
      </w:r>
      <w:r>
        <w:rPr>
          <w:color w:val="000000"/>
          <w:lang w:eastAsia="zh-CN"/>
        </w:rPr>
        <w:t>．</w:t>
      </w:r>
    </w:p>
    <w:p w:rsidR="00650F18" w:rsidRDefault="0096384A">
      <w:pPr>
        <w:spacing w:after="0"/>
        <w:rPr>
          <w:lang w:eastAsia="zh-CN"/>
        </w:rPr>
      </w:pPr>
      <w:r>
        <w:rPr>
          <w:i/>
          <w:color w:val="000000"/>
          <w:lang w:eastAsia="zh-CN"/>
        </w:rPr>
        <w:t>【</w:t>
      </w:r>
      <w:r>
        <w:rPr>
          <w:i/>
          <w:color w:val="000000"/>
          <w:lang w:eastAsia="zh-CN"/>
        </w:rPr>
        <w:t>点评】</w:t>
      </w:r>
      <w:r>
        <w:rPr>
          <w:color w:val="000000"/>
          <w:lang w:eastAsia="zh-CN"/>
        </w:rPr>
        <w:t>本题考查了电流表短路的作用．</w:t>
      </w:r>
    </w:p>
    <w:p w:rsidR="00650F18" w:rsidRDefault="0096384A">
      <w:pPr>
        <w:spacing w:after="0"/>
        <w:rPr>
          <w:lang w:eastAsia="zh-CN"/>
        </w:rPr>
      </w:pPr>
      <w:r>
        <w:rPr>
          <w:color w:val="000000"/>
          <w:lang w:eastAsia="zh-CN"/>
        </w:rPr>
        <w:t>8.</w:t>
      </w:r>
      <w:r>
        <w:rPr>
          <w:color w:val="0000FF"/>
          <w:lang w:eastAsia="zh-CN"/>
        </w:rPr>
        <w:t>【答案】</w:t>
      </w:r>
      <w:r>
        <w:rPr>
          <w:color w:val="000000"/>
          <w:lang w:eastAsia="zh-CN"/>
        </w:rPr>
        <w:t xml:space="preserve">D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2</w:t>
      </w:r>
      <w:r>
        <w:rPr>
          <w:color w:val="000000"/>
          <w:lang w:eastAsia="zh-CN"/>
        </w:rPr>
        <w:t>三个元件在同一支路上，</w:t>
      </w:r>
      <w:r>
        <w:rPr>
          <w:color w:val="000000"/>
          <w:lang w:eastAsia="zh-CN"/>
        </w:rPr>
        <w:t>L</w:t>
      </w:r>
      <w:r>
        <w:rPr>
          <w:color w:val="000000"/>
          <w:vertAlign w:val="subscript"/>
          <w:lang w:eastAsia="zh-CN"/>
        </w:rPr>
        <w:t>1</w:t>
      </w:r>
      <w:r>
        <w:rPr>
          <w:color w:val="000000"/>
          <w:lang w:eastAsia="zh-CN"/>
        </w:rPr>
        <w:t>单独在一个支路上，所以是并联电路，</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在同一支路上，所以</w:t>
      </w:r>
      <w:r>
        <w:rPr>
          <w:color w:val="000000"/>
          <w:lang w:eastAsia="zh-CN"/>
        </w:rPr>
        <w:t>A</w:t>
      </w:r>
      <w:r>
        <w:rPr>
          <w:color w:val="000000"/>
          <w:vertAlign w:val="subscript"/>
          <w:lang w:eastAsia="zh-CN"/>
        </w:rPr>
        <w:t>1</w:t>
      </w:r>
      <w:r>
        <w:rPr>
          <w:color w:val="000000"/>
          <w:lang w:eastAsia="zh-CN"/>
        </w:rPr>
        <w:t>是测</w:t>
      </w:r>
      <w:r>
        <w:rPr>
          <w:color w:val="000000"/>
          <w:lang w:eastAsia="zh-CN"/>
        </w:rPr>
        <w:t>L</w:t>
      </w:r>
      <w:r>
        <w:rPr>
          <w:color w:val="000000"/>
          <w:vertAlign w:val="subscript"/>
          <w:lang w:eastAsia="zh-CN"/>
        </w:rPr>
        <w:t>2</w:t>
      </w:r>
      <w:r>
        <w:rPr>
          <w:color w:val="000000"/>
          <w:lang w:eastAsia="zh-CN"/>
        </w:rPr>
        <w:t>电流，</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w:t>
      </w:r>
      <w:r>
        <w:rPr>
          <w:color w:val="000000"/>
          <w:lang w:eastAsia="zh-CN"/>
        </w:rPr>
        <w:t>L</w:t>
      </w:r>
      <w:r>
        <w:rPr>
          <w:color w:val="000000"/>
          <w:vertAlign w:val="subscript"/>
          <w:lang w:eastAsia="zh-CN"/>
        </w:rPr>
        <w:t>2</w:t>
      </w:r>
      <w:r>
        <w:rPr>
          <w:color w:val="000000"/>
          <w:lang w:eastAsia="zh-CN"/>
        </w:rPr>
        <w:t>所在支路断路，电流变为</w:t>
      </w:r>
      <w:r>
        <w:rPr>
          <w:color w:val="000000"/>
          <w:lang w:eastAsia="zh-CN"/>
        </w:rPr>
        <w:t>0</w:t>
      </w:r>
      <w:r>
        <w:rPr>
          <w:color w:val="000000"/>
          <w:lang w:eastAsia="zh-CN"/>
        </w:rPr>
        <w:t>，而</w:t>
      </w:r>
      <w:r>
        <w:rPr>
          <w:color w:val="000000"/>
          <w:lang w:eastAsia="zh-CN"/>
        </w:rPr>
        <w:t>L</w:t>
      </w:r>
      <w:r>
        <w:rPr>
          <w:color w:val="000000"/>
          <w:vertAlign w:val="subscript"/>
          <w:lang w:eastAsia="zh-CN"/>
        </w:rPr>
        <w:t>1</w:t>
      </w:r>
      <w:r>
        <w:rPr>
          <w:color w:val="000000"/>
          <w:lang w:eastAsia="zh-CN"/>
        </w:rPr>
        <w:t>所在支路电流不受影响，</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、当开关</w:t>
      </w:r>
      <w:r>
        <w:rPr>
          <w:color w:val="000000"/>
          <w:lang w:eastAsia="zh-CN"/>
        </w:rPr>
        <w:t>S</w:t>
      </w:r>
      <w:r>
        <w:rPr>
          <w:color w:val="000000"/>
          <w:vertAlign w:val="subscript"/>
          <w:lang w:eastAsia="zh-CN"/>
        </w:rPr>
        <w:t>2</w:t>
      </w:r>
      <w:r>
        <w:rPr>
          <w:color w:val="000000"/>
          <w:lang w:eastAsia="zh-CN"/>
        </w:rPr>
        <w:t>断开时，</w:t>
      </w:r>
      <w:r>
        <w:rPr>
          <w:color w:val="000000"/>
          <w:lang w:eastAsia="zh-CN"/>
        </w:rPr>
        <w:t>L</w:t>
      </w:r>
      <w:r>
        <w:rPr>
          <w:color w:val="000000"/>
          <w:vertAlign w:val="subscript"/>
          <w:lang w:eastAsia="zh-CN"/>
        </w:rPr>
        <w:t>2</w:t>
      </w:r>
      <w:r>
        <w:rPr>
          <w:color w:val="000000"/>
          <w:lang w:eastAsia="zh-CN"/>
        </w:rPr>
        <w:t>所在支路断路，电流变为</w:t>
      </w:r>
      <w:r>
        <w:rPr>
          <w:color w:val="000000"/>
          <w:lang w:eastAsia="zh-CN"/>
        </w:rPr>
        <w:t>0</w:t>
      </w:r>
      <w:r>
        <w:rPr>
          <w:color w:val="000000"/>
          <w:lang w:eastAsia="zh-CN"/>
        </w:rPr>
        <w:t>，而</w:t>
      </w:r>
      <w:r>
        <w:rPr>
          <w:color w:val="000000"/>
          <w:lang w:eastAsia="zh-CN"/>
        </w:rPr>
        <w:t>L</w:t>
      </w:r>
      <w:r>
        <w:rPr>
          <w:color w:val="000000"/>
          <w:vertAlign w:val="subscript"/>
          <w:lang w:eastAsia="zh-CN"/>
        </w:rPr>
        <w:t>1</w:t>
      </w:r>
      <w:r>
        <w:rPr>
          <w:color w:val="000000"/>
          <w:lang w:eastAsia="zh-CN"/>
        </w:rPr>
        <w:t>所在支路电流不受影响，所以干路电流变小，</w:t>
      </w:r>
      <w:r>
        <w:rPr>
          <w:color w:val="000000"/>
          <w:lang w:eastAsia="zh-CN"/>
        </w:rPr>
        <w:t>A</w:t>
      </w:r>
      <w:r>
        <w:rPr>
          <w:color w:val="000000"/>
          <w:vertAlign w:val="subscript"/>
          <w:lang w:eastAsia="zh-CN"/>
        </w:rPr>
        <w:t>2</w:t>
      </w:r>
      <w:r>
        <w:rPr>
          <w:color w:val="000000"/>
          <w:lang w:eastAsia="zh-CN"/>
        </w:rPr>
        <w:t>测干路电流，因此电流表</w:t>
      </w:r>
      <w:r>
        <w:rPr>
          <w:color w:val="000000"/>
          <w:lang w:eastAsia="zh-CN"/>
        </w:rPr>
        <w:t>A</w:t>
      </w:r>
      <w:r>
        <w:rPr>
          <w:color w:val="000000"/>
          <w:vertAlign w:val="subscript"/>
          <w:lang w:eastAsia="zh-CN"/>
        </w:rPr>
        <w:t>2</w:t>
      </w:r>
      <w:r>
        <w:rPr>
          <w:color w:val="000000"/>
          <w:lang w:eastAsia="zh-CN"/>
        </w:rPr>
        <w:t>的示数变小，</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t>【分析】这是一个并联电路，</w:t>
      </w:r>
      <w:r>
        <w:rPr>
          <w:color w:val="000000"/>
          <w:lang w:eastAsia="zh-CN"/>
        </w:rPr>
        <w:t>A</w:t>
      </w:r>
      <w:r>
        <w:rPr>
          <w:color w:val="000000"/>
          <w:vertAlign w:val="subscript"/>
          <w:lang w:eastAsia="zh-CN"/>
        </w:rPr>
        <w:t>1</w:t>
      </w:r>
      <w:r>
        <w:rPr>
          <w:color w:val="000000"/>
          <w:lang w:eastAsia="zh-CN"/>
        </w:rPr>
        <w:t>、</w:t>
      </w:r>
      <w:r>
        <w:rPr>
          <w:color w:val="000000"/>
          <w:lang w:eastAsia="zh-CN"/>
        </w:rPr>
        <w:t>L</w:t>
      </w:r>
      <w:r>
        <w:rPr>
          <w:color w:val="000000"/>
          <w:vertAlign w:val="subscript"/>
          <w:lang w:eastAsia="zh-CN"/>
        </w:rPr>
        <w:t>2</w:t>
      </w:r>
      <w:r>
        <w:rPr>
          <w:color w:val="000000"/>
          <w:lang w:eastAsia="zh-CN"/>
        </w:rPr>
        <w:t>、</w:t>
      </w:r>
      <w:r>
        <w:rPr>
          <w:color w:val="000000"/>
          <w:lang w:eastAsia="zh-CN"/>
        </w:rPr>
        <w:t>S</w:t>
      </w:r>
      <w:r>
        <w:rPr>
          <w:color w:val="000000"/>
          <w:vertAlign w:val="subscript"/>
          <w:lang w:eastAsia="zh-CN"/>
        </w:rPr>
        <w:t>2</w:t>
      </w:r>
      <w:r>
        <w:rPr>
          <w:color w:val="000000"/>
          <w:lang w:eastAsia="zh-CN"/>
        </w:rPr>
        <w:t>三个元件在同一支路上，</w:t>
      </w:r>
      <w:r>
        <w:rPr>
          <w:color w:val="000000"/>
          <w:lang w:eastAsia="zh-CN"/>
        </w:rPr>
        <w:t>L</w:t>
      </w:r>
      <w:r>
        <w:rPr>
          <w:color w:val="000000"/>
          <w:vertAlign w:val="subscript"/>
          <w:lang w:eastAsia="zh-CN"/>
        </w:rPr>
        <w:t xml:space="preserve">1 </w:t>
      </w:r>
      <w:r>
        <w:rPr>
          <w:color w:val="000000"/>
          <w:lang w:eastAsia="zh-CN"/>
        </w:rPr>
        <w:t>单独在一个支路上，</w:t>
      </w:r>
      <w:r>
        <w:rPr>
          <w:color w:val="000000"/>
          <w:lang w:eastAsia="zh-CN"/>
        </w:rPr>
        <w:t>A</w:t>
      </w:r>
      <w:r>
        <w:rPr>
          <w:color w:val="000000"/>
          <w:vertAlign w:val="subscript"/>
          <w:lang w:eastAsia="zh-CN"/>
        </w:rPr>
        <w:t>2</w:t>
      </w:r>
      <w:r>
        <w:rPr>
          <w:color w:val="000000"/>
          <w:lang w:eastAsia="zh-CN"/>
        </w:rPr>
        <w:t>在干路上，然后根据并联电路的电流规律分析</w:t>
      </w:r>
      <w:r>
        <w:rPr>
          <w:color w:val="000000"/>
          <w:lang w:eastAsia="zh-CN"/>
        </w:rPr>
        <w:t>.</w:t>
      </w:r>
    </w:p>
    <w:p w:rsidR="00650F18" w:rsidRDefault="0096384A">
      <w:pPr>
        <w:spacing w:after="0"/>
        <w:rPr>
          <w:lang w:eastAsia="zh-CN"/>
        </w:rPr>
      </w:pPr>
      <w:r>
        <w:rPr>
          <w:color w:val="000000"/>
          <w:lang w:eastAsia="zh-CN"/>
        </w:rPr>
        <w:t>9.</w:t>
      </w:r>
      <w:r>
        <w:rPr>
          <w:color w:val="0000FF"/>
          <w:lang w:eastAsia="zh-CN"/>
        </w:rPr>
        <w:t>【答案】</w:t>
      </w:r>
      <w:r>
        <w:rPr>
          <w:color w:val="000000"/>
          <w:lang w:eastAsia="zh-CN"/>
        </w:rPr>
        <w:t xml:space="preserve">C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、电池、发电机等电源是提供电能的装置，在电路中是提供电能的装置，故</w:t>
      </w:r>
      <w:r>
        <w:rPr>
          <w:color w:val="000000"/>
          <w:lang w:eastAsia="zh-CN"/>
        </w:rPr>
        <w:t>A</w:t>
      </w:r>
      <w:r>
        <w:rPr>
          <w:color w:val="000000"/>
          <w:lang w:eastAsia="zh-CN"/>
        </w:rPr>
        <w:t>选项错误；</w:t>
      </w:r>
      <w:r>
        <w:rPr>
          <w:lang w:eastAsia="zh-CN"/>
        </w:rPr>
        <w:br/>
      </w:r>
      <w:r>
        <w:rPr>
          <w:color w:val="000000"/>
          <w:lang w:eastAsia="zh-CN"/>
        </w:rPr>
        <w:t>B</w:t>
      </w:r>
      <w:r>
        <w:rPr>
          <w:color w:val="000000"/>
          <w:lang w:eastAsia="zh-CN"/>
        </w:rPr>
        <w:t>、电灯、热得快是消耗电能的装置，是用电器，灯座是固定灯泡的不属于用电器，故</w:t>
      </w:r>
      <w:r>
        <w:rPr>
          <w:color w:val="000000"/>
          <w:lang w:eastAsia="zh-CN"/>
        </w:rPr>
        <w:t>B</w:t>
      </w:r>
      <w:r>
        <w:rPr>
          <w:color w:val="000000"/>
          <w:lang w:eastAsia="zh-CN"/>
        </w:rPr>
        <w:t>选项错误；</w:t>
      </w:r>
      <w:r>
        <w:rPr>
          <w:lang w:eastAsia="zh-CN"/>
        </w:rPr>
        <w:br/>
      </w:r>
      <w:r>
        <w:rPr>
          <w:color w:val="000000"/>
          <w:lang w:eastAsia="zh-CN"/>
        </w:rPr>
        <w:t>C</w:t>
      </w:r>
      <w:r>
        <w:rPr>
          <w:color w:val="000000"/>
          <w:lang w:eastAsia="zh-CN"/>
        </w:rPr>
        <w:t>、电流表的内部电阻很小，相当于导线，直接接到电源的两极上后，会造成电源短路，电路中的电流很大，会烧坏电流表和电源，因此电流表也不能直接接在电源的两极上．故</w:t>
      </w:r>
      <w:r>
        <w:rPr>
          <w:color w:val="000000"/>
          <w:lang w:eastAsia="zh-CN"/>
        </w:rPr>
        <w:t>C</w:t>
      </w:r>
      <w:r>
        <w:rPr>
          <w:color w:val="000000"/>
          <w:lang w:eastAsia="zh-CN"/>
        </w:rPr>
        <w:t>选项正</w:t>
      </w:r>
      <w:r>
        <w:rPr>
          <w:color w:val="000000"/>
          <w:lang w:eastAsia="zh-CN"/>
        </w:rPr>
        <w:t>确；</w:t>
      </w:r>
      <w:r>
        <w:rPr>
          <w:lang w:eastAsia="zh-CN"/>
        </w:rPr>
        <w:br/>
      </w:r>
      <w:r>
        <w:rPr>
          <w:color w:val="000000"/>
          <w:lang w:eastAsia="zh-CN"/>
        </w:rPr>
        <w:t>D</w:t>
      </w:r>
      <w:r>
        <w:rPr>
          <w:color w:val="000000"/>
          <w:lang w:eastAsia="zh-CN"/>
        </w:rPr>
        <w:t>、家庭里的电视机、电冰箱、电灯之间是不能相互影响的，所以应该是并联，故</w:t>
      </w:r>
      <w:r>
        <w:rPr>
          <w:color w:val="000000"/>
          <w:lang w:eastAsia="zh-CN"/>
        </w:rPr>
        <w:t>D</w:t>
      </w:r>
      <w:r>
        <w:rPr>
          <w:color w:val="000000"/>
          <w:lang w:eastAsia="zh-CN"/>
        </w:rPr>
        <w:t>选项错误；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）根据电源（提供电能的装置）、用电器（消耗电的装置）在电路中的作用进行分析解答．</w:t>
      </w:r>
      <w:r>
        <w:rPr>
          <w:lang w:eastAsia="zh-CN"/>
        </w:rPr>
        <w:br/>
      </w:r>
      <w:r>
        <w:rPr>
          <w:color w:val="000000"/>
          <w:lang w:eastAsia="zh-CN"/>
        </w:rPr>
        <w:lastRenderedPageBreak/>
        <w:t>（</w:t>
      </w:r>
      <w:r>
        <w:rPr>
          <w:color w:val="000000"/>
          <w:lang w:eastAsia="zh-CN"/>
        </w:rPr>
        <w:t>2</w:t>
      </w:r>
      <w:r>
        <w:rPr>
          <w:color w:val="000000"/>
          <w:lang w:eastAsia="zh-CN"/>
        </w:rPr>
        <w:t>）电流表是测量电流的仪表，使用时与被测电路串联，注意量程和正负接线柱，电流表不能不经过用电器接在电源的两极上，会造成电源的短路．</w:t>
      </w:r>
    </w:p>
    <w:p w:rsidR="00650F18" w:rsidRDefault="0096384A">
      <w:pPr>
        <w:spacing w:after="0"/>
        <w:rPr>
          <w:lang w:eastAsia="zh-CN"/>
        </w:rPr>
      </w:pPr>
      <w:r>
        <w:rPr>
          <w:color w:val="000000"/>
          <w:lang w:eastAsia="zh-CN"/>
        </w:rPr>
        <w:t>10.</w:t>
      </w:r>
      <w:r>
        <w:rPr>
          <w:color w:val="0000FF"/>
          <w:lang w:eastAsia="zh-CN"/>
        </w:rPr>
        <w:t>【答案】</w:t>
      </w:r>
      <w:r>
        <w:rPr>
          <w:color w:val="000000"/>
          <w:lang w:eastAsia="zh-CN"/>
        </w:rPr>
        <w:t xml:space="preserve">D  </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、电源的作用就是提供电能，故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、一个基本电路存在电源、导线、开关、用电器，当电路闭合时电路中才有电流，故</w:t>
      </w:r>
      <w:r>
        <w:rPr>
          <w:color w:val="000000"/>
          <w:lang w:eastAsia="zh-CN"/>
        </w:rPr>
        <w:t>B</w:t>
      </w:r>
      <w:r>
        <w:rPr>
          <w:color w:val="000000"/>
          <w:lang w:eastAsia="zh-CN"/>
        </w:rPr>
        <w:t>正确；</w:t>
      </w:r>
      <w:r>
        <w:rPr>
          <w:lang w:eastAsia="zh-CN"/>
        </w:rPr>
        <w:br/>
      </w:r>
      <w:r>
        <w:rPr>
          <w:color w:val="000000"/>
          <w:lang w:eastAsia="zh-CN"/>
        </w:rPr>
        <w:t>C</w:t>
      </w:r>
      <w:r>
        <w:rPr>
          <w:color w:val="000000"/>
          <w:lang w:eastAsia="zh-CN"/>
        </w:rPr>
        <w:t>、在电源外部</w:t>
      </w:r>
      <w:r>
        <w:rPr>
          <w:color w:val="000000"/>
          <w:lang w:eastAsia="zh-CN"/>
        </w:rPr>
        <w:t>电流方向是从电源正极经过用电器流回负极，故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、用电器是将电能转化为其他形式能的装置，故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）电源的作用是提供电能；</w:t>
      </w:r>
      <w:r>
        <w:rPr>
          <w:lang w:eastAsia="zh-CN"/>
        </w:rPr>
        <w:br/>
      </w:r>
      <w:r>
        <w:rPr>
          <w:color w:val="000000"/>
          <w:lang w:eastAsia="zh-CN"/>
        </w:rPr>
        <w:t>（</w:t>
      </w:r>
      <w:r>
        <w:rPr>
          <w:color w:val="000000"/>
          <w:lang w:eastAsia="zh-CN"/>
        </w:rPr>
        <w:t>2</w:t>
      </w:r>
      <w:r>
        <w:rPr>
          <w:color w:val="000000"/>
          <w:lang w:eastAsia="zh-CN"/>
        </w:rPr>
        <w:t>）电路中有持续电流的条件是有电源，电路必须闭合；</w:t>
      </w:r>
      <w:r>
        <w:rPr>
          <w:lang w:eastAsia="zh-CN"/>
        </w:rPr>
        <w:br/>
      </w:r>
      <w:r>
        <w:rPr>
          <w:color w:val="000000"/>
          <w:lang w:eastAsia="zh-CN"/>
        </w:rPr>
        <w:t>（</w:t>
      </w:r>
      <w:r>
        <w:rPr>
          <w:color w:val="000000"/>
          <w:lang w:eastAsia="zh-CN"/>
        </w:rPr>
        <w:t>3</w:t>
      </w:r>
      <w:r>
        <w:rPr>
          <w:color w:val="000000"/>
          <w:lang w:eastAsia="zh-CN"/>
        </w:rPr>
        <w:t>）在电源不外部电流方向是从电源正极经过用电器流回负极；</w:t>
      </w:r>
      <w:r>
        <w:rPr>
          <w:lang w:eastAsia="zh-CN"/>
        </w:rPr>
        <w:br/>
      </w:r>
      <w:r>
        <w:rPr>
          <w:color w:val="000000"/>
          <w:lang w:eastAsia="zh-CN"/>
        </w:rPr>
        <w:t>（</w:t>
      </w:r>
      <w:r>
        <w:rPr>
          <w:color w:val="000000"/>
          <w:lang w:eastAsia="zh-CN"/>
        </w:rPr>
        <w:t>4</w:t>
      </w:r>
      <w:r>
        <w:rPr>
          <w:color w:val="000000"/>
          <w:lang w:eastAsia="zh-CN"/>
        </w:rPr>
        <w:t>）用电器是将电能转化为其他形式能的装置．</w:t>
      </w:r>
    </w:p>
    <w:p w:rsidR="00650F18" w:rsidRDefault="0096384A">
      <w:pPr>
        <w:rPr>
          <w:lang w:eastAsia="zh-CN"/>
        </w:rPr>
      </w:pPr>
      <w:r>
        <w:rPr>
          <w:lang w:eastAsia="zh-CN"/>
        </w:rPr>
        <w:t>二、填空题</w:t>
      </w:r>
    </w:p>
    <w:p w:rsidR="00650F18" w:rsidRDefault="0096384A">
      <w:pPr>
        <w:spacing w:after="0"/>
        <w:rPr>
          <w:lang w:eastAsia="zh-CN"/>
        </w:rPr>
      </w:pPr>
      <w:r>
        <w:rPr>
          <w:color w:val="000000"/>
          <w:lang w:eastAsia="zh-CN"/>
        </w:rPr>
        <w:t>11.</w:t>
      </w:r>
      <w:r>
        <w:rPr>
          <w:color w:val="0000FF"/>
          <w:lang w:eastAsia="zh-CN"/>
        </w:rPr>
        <w:t>【答案】</w:t>
      </w:r>
      <w:r>
        <w:rPr>
          <w:color w:val="000000"/>
          <w:lang w:eastAsia="zh-CN"/>
        </w:rPr>
        <w:t>断开；用电器；两极</w:t>
      </w:r>
    </w:p>
    <w:p w:rsidR="00650F18" w:rsidRDefault="0096384A">
      <w:pPr>
        <w:spacing w:after="0"/>
        <w:rPr>
          <w:lang w:eastAsia="zh-CN"/>
        </w:rPr>
      </w:pPr>
      <w:r>
        <w:rPr>
          <w:color w:val="0000FF"/>
          <w:lang w:eastAsia="zh-CN"/>
        </w:rPr>
        <w:t>【解析】</w:t>
      </w:r>
      <w:r>
        <w:rPr>
          <w:color w:val="000000"/>
          <w:lang w:eastAsia="zh-CN"/>
        </w:rPr>
        <w:t>【解答】解：为了保护电路，连接电路时，要注意连接过程中开关应断开；</w:t>
      </w:r>
      <w:r>
        <w:rPr>
          <w:lang w:eastAsia="zh-CN"/>
        </w:rPr>
        <w:br/>
      </w:r>
      <w:r>
        <w:rPr>
          <w:color w:val="000000"/>
          <w:lang w:eastAsia="zh-CN"/>
        </w:rPr>
        <w:t>不允许不通过用电器直接用导线将电源的两极连接起来，这样会造成短路，这样电路中</w:t>
      </w:r>
      <w:r>
        <w:rPr>
          <w:color w:val="000000"/>
          <w:lang w:eastAsia="zh-CN"/>
        </w:rPr>
        <w:t>电流很大，会损坏电源甚至烧坏导线的绝缘皮，引起火灾．</w:t>
      </w:r>
      <w:r>
        <w:rPr>
          <w:lang w:eastAsia="zh-CN"/>
        </w:rPr>
        <w:br/>
      </w:r>
      <w:r>
        <w:rPr>
          <w:color w:val="000000"/>
          <w:lang w:eastAsia="zh-CN"/>
        </w:rPr>
        <w:t>故答案为：断开；用电器；两极．</w:t>
      </w:r>
      <w:r>
        <w:rPr>
          <w:lang w:eastAsia="zh-CN"/>
        </w:rPr>
        <w:br/>
      </w:r>
      <w:r>
        <w:rPr>
          <w:color w:val="000000"/>
          <w:lang w:eastAsia="zh-CN"/>
        </w:rPr>
        <w:t>【分析】在连接电路过程中，开关应当是断开的；短路：不经过用电器而直接跟电源的两极相连的电路．</w:t>
      </w:r>
    </w:p>
    <w:p w:rsidR="00650F18" w:rsidRDefault="0096384A">
      <w:pPr>
        <w:spacing w:after="0"/>
        <w:rPr>
          <w:lang w:eastAsia="zh-CN"/>
        </w:rPr>
      </w:pPr>
      <w:r>
        <w:rPr>
          <w:color w:val="000000"/>
          <w:lang w:eastAsia="zh-CN"/>
        </w:rPr>
        <w:t>12.</w:t>
      </w:r>
      <w:r>
        <w:rPr>
          <w:color w:val="0000FF"/>
          <w:lang w:eastAsia="zh-CN"/>
        </w:rPr>
        <w:t>【答案】</w:t>
      </w:r>
      <w:r>
        <w:rPr>
          <w:color w:val="000000"/>
          <w:lang w:eastAsia="zh-CN"/>
        </w:rPr>
        <w:t>电源；通路</w:t>
      </w:r>
    </w:p>
    <w:p w:rsidR="00650F18" w:rsidRDefault="0096384A">
      <w:pPr>
        <w:spacing w:after="0"/>
        <w:rPr>
          <w:lang w:eastAsia="zh-CN"/>
        </w:rPr>
      </w:pPr>
      <w:r>
        <w:rPr>
          <w:color w:val="0000FF"/>
          <w:lang w:eastAsia="zh-CN"/>
        </w:rPr>
        <w:t>【解析】</w:t>
      </w:r>
      <w:r>
        <w:rPr>
          <w:color w:val="000000"/>
          <w:lang w:eastAsia="zh-CN"/>
        </w:rPr>
        <w:t>【解答】解：电路中形成持续电流的条件是：有提供电压的装置﹣﹣电源，电路是闭合电路﹣﹣通路。</w:t>
      </w:r>
      <w:r>
        <w:rPr>
          <w:lang w:eastAsia="zh-CN"/>
        </w:rPr>
        <w:br/>
      </w:r>
      <w:r>
        <w:rPr>
          <w:color w:val="000000"/>
          <w:lang w:eastAsia="zh-CN"/>
        </w:rPr>
        <w:t>故答案为：电源，通路。</w:t>
      </w:r>
      <w:r>
        <w:rPr>
          <w:lang w:eastAsia="zh-CN"/>
        </w:rPr>
        <w:br/>
      </w:r>
      <w:r>
        <w:rPr>
          <w:color w:val="000000"/>
          <w:lang w:eastAsia="zh-CN"/>
        </w:rPr>
        <w:t>【分析】电源是提供电压的装置，有电压时，电路还必须是通路，电路中就会有持续电流。</w:t>
      </w:r>
    </w:p>
    <w:p w:rsidR="00650F18" w:rsidRDefault="0096384A">
      <w:pPr>
        <w:spacing w:after="0"/>
        <w:rPr>
          <w:lang w:eastAsia="zh-CN"/>
        </w:rPr>
      </w:pPr>
      <w:r>
        <w:rPr>
          <w:color w:val="000000"/>
          <w:lang w:eastAsia="zh-CN"/>
        </w:rPr>
        <w:t>13.</w:t>
      </w:r>
      <w:r>
        <w:rPr>
          <w:color w:val="0000FF"/>
          <w:lang w:eastAsia="zh-CN"/>
        </w:rPr>
        <w:t>【答案】</w:t>
      </w:r>
      <w:r>
        <w:rPr>
          <w:color w:val="000000"/>
          <w:lang w:eastAsia="zh-CN"/>
        </w:rPr>
        <w:t>开关</w:t>
      </w:r>
      <w:r>
        <w:rPr>
          <w:color w:val="000000"/>
          <w:lang w:eastAsia="zh-CN"/>
        </w:rPr>
        <w:t>|</w:t>
      </w:r>
      <w:r>
        <w:rPr>
          <w:color w:val="000000"/>
          <w:lang w:eastAsia="zh-CN"/>
        </w:rPr>
        <w:t>控制电路的通断</w:t>
      </w:r>
    </w:p>
    <w:p w:rsidR="00650F18" w:rsidRDefault="0096384A">
      <w:pPr>
        <w:spacing w:after="0"/>
        <w:rPr>
          <w:lang w:eastAsia="zh-CN"/>
        </w:rPr>
      </w:pPr>
      <w:r>
        <w:rPr>
          <w:color w:val="0000FF"/>
          <w:lang w:eastAsia="zh-CN"/>
        </w:rPr>
        <w:t>【解析】</w:t>
      </w:r>
      <w:r>
        <w:rPr>
          <w:color w:val="000000"/>
          <w:lang w:eastAsia="zh-CN"/>
        </w:rPr>
        <w:t>【解答】解：由图可知，图示器材有：电炉、灯泡、电熨斗、电热水壶底盘，它们是用电器；</w:t>
      </w:r>
      <w:r>
        <w:rPr>
          <w:lang w:eastAsia="zh-CN"/>
        </w:rPr>
        <w:br/>
      </w:r>
      <w:r>
        <w:rPr>
          <w:color w:val="000000"/>
          <w:lang w:eastAsia="zh-CN"/>
        </w:rPr>
        <w:t>除此之外还有闸刀开关与拨动开关，开关在电路中起控制电路通断的作用．</w:t>
      </w:r>
      <w:r>
        <w:rPr>
          <w:lang w:eastAsia="zh-CN"/>
        </w:rPr>
        <w:br/>
      </w:r>
      <w:r>
        <w:rPr>
          <w:color w:val="000000"/>
          <w:lang w:eastAsia="zh-CN"/>
        </w:rPr>
        <w:t>故答案为：开关；控制电路的通断．</w:t>
      </w:r>
      <w:r>
        <w:rPr>
          <w:lang w:eastAsia="zh-CN"/>
        </w:rPr>
        <w:br/>
      </w:r>
      <w:r>
        <w:rPr>
          <w:color w:val="000000"/>
          <w:lang w:eastAsia="zh-CN"/>
        </w:rPr>
        <w:t>【分析】观察图示，明确图示器材，然后对它们分类答题．</w:t>
      </w:r>
    </w:p>
    <w:p w:rsidR="00650F18" w:rsidRDefault="0096384A">
      <w:pPr>
        <w:spacing w:after="0"/>
        <w:rPr>
          <w:lang w:eastAsia="zh-CN"/>
        </w:rPr>
      </w:pPr>
      <w:r>
        <w:rPr>
          <w:color w:val="000000"/>
          <w:lang w:eastAsia="zh-CN"/>
        </w:rPr>
        <w:t>14.</w:t>
      </w:r>
      <w:r>
        <w:rPr>
          <w:color w:val="0000FF"/>
          <w:lang w:eastAsia="zh-CN"/>
        </w:rPr>
        <w:t>【答案】</w:t>
      </w:r>
      <w:r>
        <w:rPr>
          <w:color w:val="000000"/>
          <w:lang w:eastAsia="zh-CN"/>
        </w:rPr>
        <w:t>串；短路</w:t>
      </w:r>
    </w:p>
    <w:p w:rsidR="00650F18" w:rsidRDefault="0096384A">
      <w:pPr>
        <w:spacing w:after="0"/>
        <w:rPr>
          <w:lang w:eastAsia="zh-CN"/>
        </w:rPr>
      </w:pPr>
      <w:r>
        <w:rPr>
          <w:color w:val="0000FF"/>
          <w:lang w:eastAsia="zh-CN"/>
        </w:rPr>
        <w:t>【解析】</w:t>
      </w:r>
      <w:r>
        <w:rPr>
          <w:color w:val="000000"/>
          <w:lang w:eastAsia="zh-CN"/>
        </w:rPr>
        <w:t>【解答】家庭电路中每盏灯都有一个开关，开关与它控制的灯应串联，如果开关与灯的连接方式错误会发生短路现象</w:t>
      </w:r>
      <w:r>
        <w:rPr>
          <w:color w:val="000000"/>
          <w:lang w:eastAsia="zh-CN"/>
        </w:rPr>
        <w:t>.</w:t>
      </w:r>
      <w:r>
        <w:rPr>
          <w:lang w:eastAsia="zh-CN"/>
        </w:rPr>
        <w:br/>
      </w:r>
      <w:r>
        <w:rPr>
          <w:color w:val="000000"/>
          <w:lang w:eastAsia="zh-CN"/>
        </w:rPr>
        <w:t>故答案为：串；短路</w:t>
      </w:r>
      <w:r>
        <w:rPr>
          <w:lang w:eastAsia="zh-CN"/>
        </w:rPr>
        <w:br/>
      </w:r>
      <w:r>
        <w:rPr>
          <w:color w:val="000000"/>
          <w:lang w:eastAsia="zh-CN"/>
        </w:rPr>
        <w:t>【分析】解答本题，要理解开关应与所控制的用电器串联；理解电源短路的概念及其危害</w:t>
      </w:r>
      <w:r>
        <w:rPr>
          <w:color w:val="000000"/>
          <w:lang w:eastAsia="zh-CN"/>
        </w:rPr>
        <w:t>.</w:t>
      </w:r>
    </w:p>
    <w:p w:rsidR="00650F18" w:rsidRDefault="0096384A">
      <w:pPr>
        <w:spacing w:after="0"/>
        <w:rPr>
          <w:lang w:eastAsia="zh-CN"/>
        </w:rPr>
      </w:pPr>
      <w:r>
        <w:rPr>
          <w:color w:val="000000"/>
          <w:lang w:eastAsia="zh-CN"/>
        </w:rPr>
        <w:t>15.</w:t>
      </w:r>
      <w:r>
        <w:rPr>
          <w:color w:val="0000FF"/>
          <w:lang w:eastAsia="zh-CN"/>
        </w:rPr>
        <w:t>【答案】</w:t>
      </w:r>
      <w:r>
        <w:rPr>
          <w:color w:val="000000"/>
          <w:lang w:eastAsia="zh-CN"/>
        </w:rPr>
        <w:t>化学；电</w:t>
      </w:r>
    </w:p>
    <w:p w:rsidR="00650F18" w:rsidRDefault="0096384A">
      <w:pPr>
        <w:spacing w:after="0"/>
        <w:rPr>
          <w:lang w:eastAsia="zh-CN"/>
        </w:rPr>
      </w:pPr>
      <w:r>
        <w:rPr>
          <w:color w:val="0000FF"/>
          <w:lang w:eastAsia="zh-CN"/>
        </w:rPr>
        <w:t>【解析】</w:t>
      </w:r>
      <w:r>
        <w:rPr>
          <w:color w:val="000000"/>
          <w:lang w:eastAsia="zh-CN"/>
        </w:rPr>
        <w:t>【解答】解：电源是提供电压的装置；从能量的转化观点看，电源是把其他的能转化为电能的装置，干电池属于化学电池，对外供电时是将化学能转化为电能．故答案为：化学；电．</w:t>
      </w:r>
      <w:r>
        <w:rPr>
          <w:lang w:eastAsia="zh-CN"/>
        </w:rPr>
        <w:br/>
      </w:r>
      <w:r>
        <w:rPr>
          <w:color w:val="000000"/>
          <w:lang w:eastAsia="zh-CN"/>
        </w:rPr>
        <w:lastRenderedPageBreak/>
        <w:t>【分析】电源是提供电压的装置，干电池、蓄电池里面存有化学能，都属于化学电池，对外供电时是将化学能转化为电能．</w:t>
      </w:r>
    </w:p>
    <w:p w:rsidR="00650F18" w:rsidRDefault="0096384A">
      <w:pPr>
        <w:rPr>
          <w:lang w:eastAsia="zh-CN"/>
        </w:rPr>
      </w:pPr>
      <w:r>
        <w:rPr>
          <w:lang w:eastAsia="zh-CN"/>
        </w:rPr>
        <w:t>三、解答题</w:t>
      </w:r>
    </w:p>
    <w:p w:rsidR="00650F18" w:rsidRDefault="0096384A">
      <w:pPr>
        <w:spacing w:after="0"/>
        <w:rPr>
          <w:lang w:eastAsia="zh-CN"/>
        </w:rPr>
      </w:pPr>
      <w:r>
        <w:rPr>
          <w:color w:val="000000"/>
          <w:lang w:eastAsia="zh-CN"/>
        </w:rPr>
        <w:t>16.</w:t>
      </w:r>
      <w:r>
        <w:rPr>
          <w:color w:val="0000FF"/>
          <w:lang w:eastAsia="zh-CN"/>
        </w:rPr>
        <w:t>【答案】</w:t>
      </w:r>
      <w:r>
        <w:rPr>
          <w:color w:val="000000"/>
          <w:lang w:eastAsia="zh-CN"/>
        </w:rPr>
        <w:t>解：使电源正极与</w:t>
      </w:r>
      <w:r>
        <w:rPr>
          <w:color w:val="000000"/>
          <w:lang w:eastAsia="zh-CN"/>
        </w:rPr>
        <w:t>L</w:t>
      </w:r>
      <w:r>
        <w:rPr>
          <w:color w:val="000000"/>
          <w:vertAlign w:val="subscript"/>
          <w:lang w:eastAsia="zh-CN"/>
        </w:rPr>
        <w:t>2</w:t>
      </w:r>
      <w:r>
        <w:rPr>
          <w:color w:val="000000"/>
          <w:lang w:eastAsia="zh-CN"/>
        </w:rPr>
        <w:t>的右接线柱相连，开关与电源的负极相连，如下图所示：</w:t>
      </w:r>
      <w:r>
        <w:rPr>
          <w:lang w:eastAsia="zh-CN"/>
        </w:rPr>
        <w:br/>
      </w:r>
      <w:r w:rsidR="000B41F7">
        <w:rPr>
          <w:noProof/>
          <w:lang w:eastAsia="zh-CN"/>
        </w:rPr>
        <w:pict>
          <v:shape id="图片 30" o:spid="_x0000_i1054" type="#_x0000_t75" style="width:213.75pt;height:105.75pt;visibility:visible;mso-wrap-style:square">
            <v:imagedata r:id="rId22" o:title=""/>
          </v:shape>
        </w:pict>
      </w:r>
    </w:p>
    <w:p w:rsidR="00650F18" w:rsidRDefault="0096384A">
      <w:pPr>
        <w:spacing w:after="0"/>
        <w:rPr>
          <w:lang w:eastAsia="zh-CN"/>
        </w:rPr>
      </w:pPr>
      <w:r>
        <w:rPr>
          <w:color w:val="0000FF"/>
          <w:lang w:eastAsia="zh-CN"/>
        </w:rPr>
        <w:t>【解析】</w:t>
      </w:r>
      <w:r>
        <w:rPr>
          <w:color w:val="000000"/>
          <w:lang w:eastAsia="zh-CN"/>
        </w:rPr>
        <w:t>【分析】灯</w:t>
      </w:r>
      <w:r>
        <w:rPr>
          <w:color w:val="000000"/>
          <w:lang w:eastAsia="zh-CN"/>
        </w:rPr>
        <w:t>L</w:t>
      </w:r>
      <w:r>
        <w:rPr>
          <w:color w:val="000000"/>
          <w:vertAlign w:val="subscript"/>
          <w:lang w:eastAsia="zh-CN"/>
        </w:rPr>
        <w:t>1</w:t>
      </w:r>
      <w:r>
        <w:rPr>
          <w:color w:val="000000"/>
          <w:lang w:eastAsia="zh-CN"/>
        </w:rPr>
        <w:t>和灯</w:t>
      </w:r>
      <w:r>
        <w:rPr>
          <w:color w:val="000000"/>
          <w:lang w:eastAsia="zh-CN"/>
        </w:rPr>
        <w:t>L</w:t>
      </w:r>
      <w:r>
        <w:rPr>
          <w:color w:val="000000"/>
          <w:vertAlign w:val="subscript"/>
          <w:lang w:eastAsia="zh-CN"/>
        </w:rPr>
        <w:t>2</w:t>
      </w:r>
      <w:r>
        <w:rPr>
          <w:color w:val="000000"/>
          <w:lang w:eastAsia="zh-CN"/>
        </w:rPr>
        <w:t>并联时，首首相联、尾尾相连接到电流表的负接线柱上即可；电流表与被测电路串联，开关与被控制的电路串联．</w:t>
      </w:r>
    </w:p>
    <w:p w:rsidR="00650F18" w:rsidRDefault="0096384A">
      <w:pPr>
        <w:spacing w:after="0"/>
        <w:rPr>
          <w:lang w:eastAsia="zh-CN"/>
        </w:rPr>
      </w:pPr>
      <w:r>
        <w:rPr>
          <w:color w:val="000000"/>
          <w:lang w:eastAsia="zh-CN"/>
        </w:rPr>
        <w:t>17.</w:t>
      </w:r>
      <w:r>
        <w:rPr>
          <w:color w:val="0000FF"/>
          <w:lang w:eastAsia="zh-CN"/>
        </w:rPr>
        <w:t>【答案】</w:t>
      </w:r>
      <w:r>
        <w:rPr>
          <w:color w:val="000000"/>
          <w:lang w:eastAsia="zh-CN"/>
        </w:rPr>
        <w:t>解：当电压表直接并联在电源上时，当正接线柱与电源的正极相连时，电压表要正向偏转，若与负接线柱相连时，要反向偏转．也可以让一个电流表与一个电灯串联，再接到电源的两极上，观察电流表指针偏转方向，若指针向反方向偏转，则与电流表正接线柱靠近的一端是蓄电池的负极，若指针正向偏转，则与电流表正接线柱靠近的一端是蓄电池的正极．</w:t>
      </w:r>
      <w:r>
        <w:rPr>
          <w:lang w:eastAsia="zh-CN"/>
        </w:rPr>
        <w:br/>
      </w:r>
      <w:r>
        <w:rPr>
          <w:color w:val="000000"/>
          <w:lang w:eastAsia="zh-CN"/>
        </w:rPr>
        <w:t>（</w:t>
      </w:r>
      <w:r>
        <w:rPr>
          <w:color w:val="000000"/>
          <w:lang w:eastAsia="zh-CN"/>
        </w:rPr>
        <w:t>1</w:t>
      </w:r>
      <w:r>
        <w:rPr>
          <w:color w:val="000000"/>
          <w:lang w:eastAsia="zh-CN"/>
        </w:rPr>
        <w:t>）可以把电流表和一个小灯泡串联在它的两极上，通过电流表的指针偏转方向来确定电流的方向，从而推出电源的正负极是哪端．</w:t>
      </w:r>
      <w:r>
        <w:rPr>
          <w:lang w:eastAsia="zh-CN"/>
        </w:rPr>
        <w:br/>
      </w:r>
      <w:r>
        <w:rPr>
          <w:color w:val="000000"/>
          <w:lang w:eastAsia="zh-CN"/>
        </w:rPr>
        <w:t>（</w:t>
      </w:r>
      <w:r>
        <w:rPr>
          <w:color w:val="000000"/>
          <w:lang w:eastAsia="zh-CN"/>
        </w:rPr>
        <w:t>2</w:t>
      </w:r>
      <w:r>
        <w:rPr>
          <w:color w:val="000000"/>
          <w:lang w:eastAsia="zh-CN"/>
        </w:rPr>
        <w:t>）可以把一个电压表接到电源的两极上，通过电压的指针偏转情况来判定</w:t>
      </w:r>
      <w:r>
        <w:rPr>
          <w:color w:val="000000"/>
          <w:lang w:eastAsia="zh-CN"/>
        </w:rPr>
        <w:t>的正负极的位置．</w:t>
      </w:r>
    </w:p>
    <w:p w:rsidR="00650F18" w:rsidRDefault="0096384A">
      <w:pPr>
        <w:spacing w:after="0"/>
        <w:rPr>
          <w:lang w:eastAsia="zh-CN"/>
        </w:rPr>
      </w:pPr>
      <w:r>
        <w:rPr>
          <w:color w:val="0000FF"/>
          <w:lang w:eastAsia="zh-CN"/>
        </w:rPr>
        <w:t>【解析】</w:t>
      </w:r>
      <w:r>
        <w:rPr>
          <w:color w:val="000000"/>
          <w:lang w:eastAsia="zh-CN"/>
        </w:rPr>
        <w:t>【分析】电压表可以直接接在电源上，当正接线柱与电源的正极相连时，电压表正向偏转；也可以用电流表来辩别电源的正负接线柱．</w:t>
      </w:r>
    </w:p>
    <w:p w:rsidR="00650F18" w:rsidRDefault="0096384A">
      <w:pPr>
        <w:rPr>
          <w:lang w:eastAsia="zh-CN"/>
        </w:rPr>
      </w:pPr>
      <w:r>
        <w:rPr>
          <w:lang w:eastAsia="zh-CN"/>
        </w:rPr>
        <w:t>四、实验探究题</w:t>
      </w:r>
    </w:p>
    <w:p w:rsidR="00650F18" w:rsidRDefault="0096384A">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）串联</w:t>
      </w:r>
      <w:r>
        <w:rPr>
          <w:lang w:eastAsia="zh-CN"/>
        </w:rPr>
        <w:br/>
      </w:r>
      <w:r>
        <w:rPr>
          <w:color w:val="000000"/>
          <w:lang w:eastAsia="zh-CN"/>
        </w:rPr>
        <w:t>（</w:t>
      </w:r>
      <w:r>
        <w:rPr>
          <w:color w:val="000000"/>
          <w:lang w:eastAsia="zh-CN"/>
        </w:rPr>
        <w:t>2</w:t>
      </w:r>
      <w:r>
        <w:rPr>
          <w:color w:val="000000"/>
          <w:lang w:eastAsia="zh-CN"/>
        </w:rPr>
        <w:t>）化学</w:t>
      </w:r>
      <w:r>
        <w:rPr>
          <w:lang w:eastAsia="zh-CN"/>
        </w:rPr>
        <w:br/>
      </w:r>
      <w:r>
        <w:rPr>
          <w:color w:val="000000"/>
          <w:lang w:eastAsia="zh-CN"/>
        </w:rPr>
        <w:t>（</w:t>
      </w:r>
      <w:r>
        <w:rPr>
          <w:color w:val="000000"/>
          <w:lang w:eastAsia="zh-CN"/>
        </w:rPr>
        <w:t>3</w:t>
      </w:r>
      <w:r>
        <w:rPr>
          <w:color w:val="000000"/>
          <w:lang w:eastAsia="zh-CN"/>
        </w:rPr>
        <w:t>）水果的种类；两极间距离</w:t>
      </w:r>
    </w:p>
    <w:p w:rsidR="00650F18" w:rsidRDefault="0096384A">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）制作水果电池时，为了让连入电路的</w:t>
      </w:r>
      <w:r>
        <w:rPr>
          <w:color w:val="000000"/>
          <w:lang w:eastAsia="zh-CN"/>
        </w:rPr>
        <w:t>LED</w:t>
      </w:r>
      <w:r>
        <w:rPr>
          <w:color w:val="000000"/>
          <w:lang w:eastAsia="zh-CN"/>
        </w:rPr>
        <w:t>灯更亮地发光，即电压变大，所以用四组铜片和锌片作为电源的正负极插入四个苹果，然后用导线把四个苹果串联连接；（</w:t>
      </w:r>
      <w:r>
        <w:rPr>
          <w:color w:val="000000"/>
          <w:lang w:eastAsia="zh-CN"/>
        </w:rPr>
        <w:t>2</w:t>
      </w:r>
      <w:r>
        <w:rPr>
          <w:color w:val="000000"/>
          <w:lang w:eastAsia="zh-CN"/>
        </w:rPr>
        <w:t>）水果电池提供电能时，消耗化学能产生电能，即是将化学能转化为电能的过程；（</w:t>
      </w:r>
      <w:r>
        <w:rPr>
          <w:color w:val="000000"/>
          <w:lang w:eastAsia="zh-CN"/>
        </w:rPr>
        <w:t>3</w:t>
      </w:r>
      <w:r>
        <w:rPr>
          <w:color w:val="000000"/>
          <w:lang w:eastAsia="zh-CN"/>
        </w:rPr>
        <w:t>）分析表格中数据可知，猜想水果电</w:t>
      </w:r>
      <w:r>
        <w:rPr>
          <w:color w:val="000000"/>
          <w:lang w:eastAsia="zh-CN"/>
        </w:rPr>
        <w:t>池电压与水果的种类、两极间的距离、两电极插入水果的深度等有关．故答案为：（</w:t>
      </w:r>
      <w:r>
        <w:rPr>
          <w:color w:val="000000"/>
          <w:lang w:eastAsia="zh-CN"/>
        </w:rPr>
        <w:t>1</w:t>
      </w:r>
      <w:r>
        <w:rPr>
          <w:color w:val="000000"/>
          <w:lang w:eastAsia="zh-CN"/>
        </w:rPr>
        <w:t>）串；（</w:t>
      </w:r>
      <w:r>
        <w:rPr>
          <w:color w:val="000000"/>
          <w:lang w:eastAsia="zh-CN"/>
        </w:rPr>
        <w:t>2</w:t>
      </w:r>
      <w:r>
        <w:rPr>
          <w:color w:val="000000"/>
          <w:lang w:eastAsia="zh-CN"/>
        </w:rPr>
        <w:t>）化学；（</w:t>
      </w:r>
      <w:r>
        <w:rPr>
          <w:color w:val="000000"/>
          <w:lang w:eastAsia="zh-CN"/>
        </w:rPr>
        <w:t>3</w:t>
      </w:r>
      <w:r>
        <w:rPr>
          <w:color w:val="000000"/>
          <w:lang w:eastAsia="zh-CN"/>
        </w:rPr>
        <w:t>）水果的种类；两极间距离．</w:t>
      </w:r>
      <w:r>
        <w:rPr>
          <w:lang w:eastAsia="zh-CN"/>
        </w:rPr>
        <w:br/>
      </w:r>
      <w:r>
        <w:rPr>
          <w:color w:val="000000"/>
          <w:lang w:eastAsia="zh-CN"/>
        </w:rPr>
        <w:t>【分析】（</w:t>
      </w:r>
      <w:r>
        <w:rPr>
          <w:color w:val="000000"/>
          <w:lang w:eastAsia="zh-CN"/>
        </w:rPr>
        <w:t>1</w:t>
      </w:r>
      <w:r>
        <w:rPr>
          <w:color w:val="000000"/>
          <w:lang w:eastAsia="zh-CN"/>
        </w:rPr>
        <w:t>）串联电路中，各用电器的电压之和等于总电压；（</w:t>
      </w:r>
      <w:r>
        <w:rPr>
          <w:color w:val="000000"/>
          <w:lang w:eastAsia="zh-CN"/>
        </w:rPr>
        <w:t>2</w:t>
      </w:r>
      <w:r>
        <w:rPr>
          <w:color w:val="000000"/>
          <w:lang w:eastAsia="zh-CN"/>
        </w:rPr>
        <w:t>）水果电池提供电能时，消耗化学能产生电能；（</w:t>
      </w:r>
      <w:r>
        <w:rPr>
          <w:color w:val="000000"/>
          <w:lang w:eastAsia="zh-CN"/>
        </w:rPr>
        <w:t>3</w:t>
      </w:r>
      <w:r>
        <w:rPr>
          <w:color w:val="000000"/>
          <w:lang w:eastAsia="zh-CN"/>
        </w:rPr>
        <w:t>）分析表格中的数据，可得出水果电池的电压的影响因素．</w:t>
      </w:r>
    </w:p>
    <w:p w:rsidR="00650F18" w:rsidRDefault="0096384A">
      <w:pPr>
        <w:rPr>
          <w:lang w:eastAsia="zh-CN"/>
        </w:rPr>
      </w:pPr>
      <w:r>
        <w:rPr>
          <w:lang w:eastAsia="zh-CN"/>
        </w:rPr>
        <w:t>五、综合题</w:t>
      </w:r>
    </w:p>
    <w:p w:rsidR="00650F18" w:rsidRDefault="0096384A">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c</w:t>
      </w:r>
      <w:r>
        <w:rPr>
          <w:color w:val="000000"/>
          <w:lang w:eastAsia="zh-CN"/>
        </w:rPr>
        <w:t>；</w:t>
      </w:r>
      <w:r>
        <w:rPr>
          <w:color w:val="000000"/>
          <w:lang w:eastAsia="zh-CN"/>
        </w:rPr>
        <w:t>b</w:t>
      </w:r>
      <w:r>
        <w:rPr>
          <w:lang w:eastAsia="zh-CN"/>
        </w:rPr>
        <w:br/>
      </w:r>
      <w:r>
        <w:rPr>
          <w:color w:val="000000"/>
          <w:lang w:eastAsia="zh-CN"/>
        </w:rPr>
        <w:t>（</w:t>
      </w:r>
      <w:r>
        <w:rPr>
          <w:color w:val="000000"/>
          <w:lang w:eastAsia="zh-CN"/>
        </w:rPr>
        <w:t>2</w:t>
      </w:r>
      <w:r>
        <w:rPr>
          <w:color w:val="000000"/>
          <w:lang w:eastAsia="zh-CN"/>
        </w:rPr>
        <w:t>）太阳</w:t>
      </w:r>
      <w:r>
        <w:rPr>
          <w:lang w:eastAsia="zh-CN"/>
        </w:rPr>
        <w:br/>
      </w:r>
      <w:r>
        <w:rPr>
          <w:color w:val="000000"/>
          <w:lang w:eastAsia="zh-CN"/>
        </w:rPr>
        <w:t>（</w:t>
      </w:r>
      <w:r>
        <w:rPr>
          <w:color w:val="000000"/>
          <w:lang w:eastAsia="zh-CN"/>
        </w:rPr>
        <w:t>3</w:t>
      </w:r>
      <w:r>
        <w:rPr>
          <w:color w:val="000000"/>
          <w:lang w:eastAsia="zh-CN"/>
        </w:rPr>
        <w:t>）灯的功率</w:t>
      </w:r>
      <w:r>
        <w:rPr>
          <w:color w:val="000000"/>
          <w:lang w:eastAsia="zh-CN"/>
        </w:rPr>
        <w:t>P=10W=0.01Kw</w:t>
      </w:r>
      <w:r>
        <w:rPr>
          <w:color w:val="000000"/>
          <w:lang w:eastAsia="zh-CN"/>
        </w:rPr>
        <w:t>，铅蓄电池工作时间</w:t>
      </w:r>
      <w:r>
        <w:rPr>
          <w:color w:val="000000"/>
          <w:lang w:eastAsia="zh-CN"/>
        </w:rPr>
        <w:t>t=10h×4=40h</w:t>
      </w:r>
      <w:r>
        <w:rPr>
          <w:color w:val="000000"/>
          <w:lang w:eastAsia="zh-CN"/>
        </w:rPr>
        <w:t>，铅酸蓄电池最多能储存电能</w:t>
      </w:r>
      <w:r>
        <w:rPr>
          <w:color w:val="000000"/>
          <w:lang w:eastAsia="zh-CN"/>
        </w:rPr>
        <w:t>W=Pt=0.01kw×40h=0.4kw•h</w:t>
      </w:r>
      <w:r>
        <w:rPr>
          <w:color w:val="000000"/>
          <w:lang w:eastAsia="zh-CN"/>
        </w:rPr>
        <w:t>．</w:t>
      </w:r>
      <w:r>
        <w:rPr>
          <w:lang w:eastAsia="zh-CN"/>
        </w:rPr>
        <w:br/>
      </w:r>
      <w:r>
        <w:rPr>
          <w:color w:val="000000"/>
          <w:lang w:eastAsia="zh-CN"/>
        </w:rPr>
        <w:lastRenderedPageBreak/>
        <w:t>（</w:t>
      </w:r>
      <w:r>
        <w:rPr>
          <w:color w:val="000000"/>
          <w:lang w:eastAsia="zh-CN"/>
        </w:rPr>
        <w:t>4</w:t>
      </w:r>
      <w:r>
        <w:rPr>
          <w:color w:val="000000"/>
          <w:lang w:eastAsia="zh-CN"/>
        </w:rPr>
        <w:t>）解：太阳能电池板</w:t>
      </w:r>
      <w:r>
        <w:rPr>
          <w:color w:val="000000"/>
          <w:lang w:eastAsia="zh-CN"/>
        </w:rPr>
        <w:t>t</w:t>
      </w:r>
      <w:r>
        <w:rPr>
          <w:color w:val="000000"/>
          <w:vertAlign w:val="subscript"/>
          <w:lang w:eastAsia="zh-CN"/>
        </w:rPr>
        <w:t>1</w:t>
      </w:r>
      <w:r>
        <w:rPr>
          <w:color w:val="000000"/>
          <w:lang w:eastAsia="zh-CN"/>
        </w:rPr>
        <w:t>=1s</w:t>
      </w:r>
      <w:r>
        <w:rPr>
          <w:color w:val="000000"/>
          <w:lang w:eastAsia="zh-CN"/>
        </w:rPr>
        <w:t>产生的电能为：</w:t>
      </w:r>
      <w:r>
        <w:rPr>
          <w:color w:val="000000"/>
          <w:lang w:eastAsia="zh-CN"/>
        </w:rPr>
        <w:t>W=P′t</w:t>
      </w:r>
      <w:r>
        <w:rPr>
          <w:color w:val="000000"/>
          <w:vertAlign w:val="subscript"/>
          <w:lang w:eastAsia="zh-CN"/>
        </w:rPr>
        <w:t>1</w:t>
      </w:r>
      <w:r>
        <w:rPr>
          <w:color w:val="000000"/>
          <w:lang w:eastAsia="zh-CN"/>
        </w:rPr>
        <w:t>=40W×1s=40J</w:t>
      </w:r>
      <w:r>
        <w:rPr>
          <w:color w:val="000000"/>
          <w:lang w:eastAsia="zh-CN"/>
        </w:rPr>
        <w:t>，太阳光照射到地面时的辐射功率为</w:t>
      </w:r>
      <w:r>
        <w:rPr>
          <w:color w:val="000000"/>
          <w:lang w:eastAsia="zh-CN"/>
        </w:rPr>
        <w:t>P</w:t>
      </w:r>
      <w:r>
        <w:rPr>
          <w:color w:val="000000"/>
          <w:vertAlign w:val="subscript"/>
          <w:lang w:eastAsia="zh-CN"/>
        </w:rPr>
        <w:t>1</w:t>
      </w:r>
      <w:r>
        <w:rPr>
          <w:color w:val="000000"/>
          <w:lang w:eastAsia="zh-CN"/>
        </w:rPr>
        <w:t>=1000J/</w:t>
      </w:r>
      <w:r>
        <w:rPr>
          <w:color w:val="000000"/>
          <w:lang w:eastAsia="zh-CN"/>
        </w:rPr>
        <w:t>（</w:t>
      </w:r>
      <w:r>
        <w:rPr>
          <w:color w:val="000000"/>
          <w:lang w:eastAsia="zh-CN"/>
        </w:rPr>
        <w:t xml:space="preserve"> s•m</w:t>
      </w:r>
      <w:r>
        <w:rPr>
          <w:color w:val="000000"/>
          <w:vertAlign w:val="superscript"/>
          <w:lang w:eastAsia="zh-CN"/>
        </w:rPr>
        <w:t>2</w:t>
      </w:r>
      <w:r>
        <w:rPr>
          <w:color w:val="000000"/>
          <w:lang w:eastAsia="zh-CN"/>
        </w:rPr>
        <w:t>），</w:t>
      </w:r>
      <w:r>
        <w:rPr>
          <w:lang w:eastAsia="zh-CN"/>
        </w:rPr>
        <w:br/>
      </w:r>
      <w:r>
        <w:rPr>
          <w:color w:val="000000"/>
          <w:lang w:eastAsia="zh-CN"/>
        </w:rPr>
        <w:t>因为</w:t>
      </w:r>
      <w:r>
        <w:rPr>
          <w:color w:val="000000"/>
          <w:lang w:eastAsia="zh-CN"/>
        </w:rPr>
        <w:t>W=P</w:t>
      </w:r>
      <w:r>
        <w:rPr>
          <w:color w:val="000000"/>
          <w:vertAlign w:val="subscript"/>
          <w:lang w:eastAsia="zh-CN"/>
        </w:rPr>
        <w:t>1</w:t>
      </w:r>
      <w:r>
        <w:rPr>
          <w:color w:val="000000"/>
          <w:lang w:eastAsia="zh-CN"/>
        </w:rPr>
        <w:t>t</w:t>
      </w:r>
      <w:r>
        <w:rPr>
          <w:color w:val="000000"/>
          <w:vertAlign w:val="subscript"/>
          <w:lang w:eastAsia="zh-CN"/>
        </w:rPr>
        <w:t>1</w:t>
      </w:r>
      <w:r>
        <w:rPr>
          <w:color w:val="000000"/>
        </w:rPr>
        <w:t>η</w:t>
      </w:r>
      <w:r>
        <w:rPr>
          <w:color w:val="000000"/>
          <w:lang w:eastAsia="zh-CN"/>
        </w:rPr>
        <w:t>S</w:t>
      </w:r>
      <w:r>
        <w:rPr>
          <w:color w:val="000000"/>
          <w:lang w:eastAsia="zh-CN"/>
        </w:rPr>
        <w:t>，所以太阳能电池板的面积</w:t>
      </w:r>
      <w:r>
        <w:rPr>
          <w:lang w:eastAsia="zh-CN"/>
        </w:rPr>
        <w:br/>
      </w:r>
      <w:r w:rsidR="000B41F7">
        <w:rPr>
          <w:noProof/>
          <w:lang w:eastAsia="zh-CN"/>
        </w:rPr>
        <w:pict>
          <v:shape id="图片 31" o:spid="_x0000_i1055" type="#_x0000_t75" style="width:204pt;height:23.25pt;visibility:visible;mso-wrap-style:square">
            <v:imagedata r:id="rId23" o:title=""/>
          </v:shape>
        </w:pict>
      </w:r>
      <w:r>
        <w:rPr>
          <w:color w:val="000000"/>
          <w:lang w:eastAsia="zh-CN"/>
        </w:rPr>
        <w:t>​</w:t>
      </w:r>
    </w:p>
    <w:p w:rsidR="00650F18" w:rsidRDefault="0096384A">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）晚上要让电灯发光，开关</w:t>
      </w:r>
      <w:r>
        <w:rPr>
          <w:color w:val="000000"/>
          <w:lang w:eastAsia="zh-CN"/>
        </w:rPr>
        <w:t>S</w:t>
      </w:r>
      <w:r>
        <w:rPr>
          <w:color w:val="000000"/>
          <w:lang w:eastAsia="zh-CN"/>
        </w:rPr>
        <w:t>必须与</w:t>
      </w:r>
      <w:r>
        <w:rPr>
          <w:color w:val="000000"/>
          <w:lang w:eastAsia="zh-CN"/>
        </w:rPr>
        <w:t>c</w:t>
      </w:r>
      <w:r>
        <w:rPr>
          <w:color w:val="000000"/>
          <w:lang w:eastAsia="zh-CN"/>
        </w:rPr>
        <w:t>点接触，电路闭合，铅酸蓄电池放电工作．为保护铅蓄电池，避免过充电或过放电，控制器将控制开关</w:t>
      </w:r>
      <w:r>
        <w:rPr>
          <w:color w:val="000000"/>
          <w:lang w:eastAsia="zh-CN"/>
        </w:rPr>
        <w:t>S</w:t>
      </w:r>
      <w:r>
        <w:rPr>
          <w:color w:val="000000"/>
          <w:lang w:eastAsia="zh-CN"/>
        </w:rPr>
        <w:t>与</w:t>
      </w:r>
      <w:r>
        <w:rPr>
          <w:color w:val="000000"/>
          <w:lang w:eastAsia="zh-CN"/>
        </w:rPr>
        <w:t>b</w:t>
      </w:r>
      <w:r>
        <w:rPr>
          <w:color w:val="000000"/>
          <w:lang w:eastAsia="zh-CN"/>
        </w:rPr>
        <w:t>触点接触．</w:t>
      </w:r>
      <w:r>
        <w:rPr>
          <w:lang w:eastAsia="zh-CN"/>
        </w:rPr>
        <w:br/>
      </w:r>
      <w:r>
        <w:rPr>
          <w:color w:val="000000"/>
          <w:lang w:eastAsia="zh-CN"/>
        </w:rPr>
        <w:t>（</w:t>
      </w:r>
      <w:r>
        <w:rPr>
          <w:color w:val="000000"/>
          <w:lang w:eastAsia="zh-CN"/>
        </w:rPr>
        <w:t>2</w:t>
      </w:r>
      <w:r>
        <w:rPr>
          <w:color w:val="000000"/>
          <w:lang w:eastAsia="zh-CN"/>
        </w:rPr>
        <w:t>）太阳能电池板给蓄电池的充电过程是将太阳能转化为电能．</w:t>
      </w:r>
      <w:r>
        <w:rPr>
          <w:lang w:eastAsia="zh-CN"/>
        </w:rPr>
        <w:br/>
      </w:r>
      <w:r>
        <w:rPr>
          <w:color w:val="000000"/>
          <w:lang w:eastAsia="zh-CN"/>
        </w:rPr>
        <w:t>【分析】（</w:t>
      </w:r>
      <w:r>
        <w:rPr>
          <w:color w:val="000000"/>
          <w:lang w:eastAsia="zh-CN"/>
        </w:rPr>
        <w:t>1</w:t>
      </w:r>
      <w:r>
        <w:rPr>
          <w:color w:val="000000"/>
          <w:lang w:eastAsia="zh-CN"/>
        </w:rPr>
        <w:t>）开关</w:t>
      </w:r>
      <w:r>
        <w:rPr>
          <w:color w:val="000000"/>
          <w:lang w:eastAsia="zh-CN"/>
        </w:rPr>
        <w:t>S</w:t>
      </w:r>
      <w:r>
        <w:rPr>
          <w:color w:val="000000"/>
          <w:lang w:eastAsia="zh-CN"/>
        </w:rPr>
        <w:t>与</w:t>
      </w:r>
      <w:r>
        <w:rPr>
          <w:color w:val="000000"/>
          <w:lang w:eastAsia="zh-CN"/>
        </w:rPr>
        <w:t>c</w:t>
      </w:r>
      <w:r>
        <w:rPr>
          <w:color w:val="000000"/>
          <w:lang w:eastAsia="zh-CN"/>
        </w:rPr>
        <w:t>点接触时，电路闭合，铅酸蓄电池工作，电灯发光；与</w:t>
      </w:r>
      <w:r>
        <w:rPr>
          <w:color w:val="000000"/>
          <w:lang w:eastAsia="zh-CN"/>
        </w:rPr>
        <w:t>b</w:t>
      </w:r>
      <w:r>
        <w:rPr>
          <w:color w:val="000000"/>
          <w:lang w:eastAsia="zh-CN"/>
        </w:rPr>
        <w:t>点接触时，铅蓄电池与</w:t>
      </w:r>
      <w:r>
        <w:rPr>
          <w:color w:val="000000"/>
          <w:lang w:eastAsia="zh-CN"/>
        </w:rPr>
        <w:t>太阳能电池板和电灯都断开，铅蓄电池即不能充电，又不能放电．</w:t>
      </w:r>
      <w:r>
        <w:rPr>
          <w:lang w:eastAsia="zh-CN"/>
        </w:rPr>
        <w:br/>
      </w:r>
      <w:r>
        <w:rPr>
          <w:color w:val="000000"/>
          <w:lang w:eastAsia="zh-CN"/>
        </w:rPr>
        <w:t>（</w:t>
      </w:r>
      <w:r>
        <w:rPr>
          <w:color w:val="000000"/>
          <w:lang w:eastAsia="zh-CN"/>
        </w:rPr>
        <w:t>2</w:t>
      </w:r>
      <w:r>
        <w:rPr>
          <w:color w:val="000000"/>
          <w:lang w:eastAsia="zh-CN"/>
        </w:rPr>
        <w:t>）太阳能电池板给蓄电池充电时将太阳能转化为电能．</w:t>
      </w:r>
      <w:r>
        <w:rPr>
          <w:lang w:eastAsia="zh-CN"/>
        </w:rPr>
        <w:br/>
      </w:r>
      <w:r>
        <w:rPr>
          <w:color w:val="000000"/>
          <w:lang w:eastAsia="zh-CN"/>
        </w:rPr>
        <w:t>（</w:t>
      </w:r>
      <w:r>
        <w:rPr>
          <w:color w:val="000000"/>
          <w:lang w:eastAsia="zh-CN"/>
        </w:rPr>
        <w:t>3</w:t>
      </w:r>
      <w:r>
        <w:rPr>
          <w:color w:val="000000"/>
          <w:lang w:eastAsia="zh-CN"/>
        </w:rPr>
        <w:t>）已知灯泡的功率和连续工作时间，根据公式</w:t>
      </w:r>
      <w:r>
        <w:rPr>
          <w:color w:val="000000"/>
          <w:lang w:eastAsia="zh-CN"/>
        </w:rPr>
        <w:t>W=Pt</w:t>
      </w:r>
      <w:r>
        <w:rPr>
          <w:color w:val="000000"/>
          <w:lang w:eastAsia="zh-CN"/>
        </w:rPr>
        <w:t>可求最多储存的电能．</w:t>
      </w:r>
      <w:r>
        <w:rPr>
          <w:lang w:eastAsia="zh-CN"/>
        </w:rPr>
        <w:br/>
      </w:r>
      <w:r>
        <w:rPr>
          <w:color w:val="000000"/>
          <w:lang w:eastAsia="zh-CN"/>
        </w:rPr>
        <w:t>（</w:t>
      </w:r>
      <w:r>
        <w:rPr>
          <w:color w:val="000000"/>
          <w:lang w:eastAsia="zh-CN"/>
        </w:rPr>
        <w:t>4</w:t>
      </w:r>
      <w:r>
        <w:rPr>
          <w:color w:val="000000"/>
          <w:lang w:eastAsia="zh-CN"/>
        </w:rPr>
        <w:t>）已知储存的电能和太阳光照射到地面时的辐射功率以及太阳能电池光电转换率可求太阳能电池板的面积．</w:t>
      </w:r>
    </w:p>
    <w:sectPr w:rsidR="00650F18" w:rsidSect="00694CA1">
      <w:headerReference w:type="even" r:id="rId24"/>
      <w:headerReference w:type="default" r:id="rId25"/>
      <w:footerReference w:type="default" r:id="rId26"/>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84A" w:rsidRDefault="0096384A" w:rsidP="00694CA1">
      <w:pPr>
        <w:spacing w:after="0" w:line="240" w:lineRule="auto"/>
      </w:pPr>
      <w:r>
        <w:separator/>
      </w:r>
    </w:p>
  </w:endnote>
  <w:endnote w:type="continuationSeparator" w:id="1">
    <w:p w:rsidR="0096384A" w:rsidRDefault="0096384A" w:rsidP="00694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18" w:rsidRDefault="0096384A">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84A" w:rsidRDefault="0096384A" w:rsidP="00694CA1">
      <w:pPr>
        <w:spacing w:after="0" w:line="240" w:lineRule="auto"/>
      </w:pPr>
      <w:r>
        <w:separator/>
      </w:r>
    </w:p>
  </w:footnote>
  <w:footnote w:type="continuationSeparator" w:id="1">
    <w:p w:rsidR="0096384A" w:rsidRDefault="0096384A" w:rsidP="00694C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18" w:rsidRDefault="00694CA1">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650F18" w:rsidRDefault="0096384A">
                <w:pPr>
                  <w:spacing w:after="0" w:line="240" w:lineRule="auto"/>
                  <w:jc w:val="distribute"/>
                  <w:rPr>
                    <w:lang w:eastAsia="zh-CN"/>
                  </w:rPr>
                </w:pPr>
                <w:r>
                  <w:rPr>
                    <w:rFonts w:hint="eastAsia"/>
                    <w:lang w:eastAsia="zh-CN"/>
                  </w:rPr>
                  <w:t>…………○…………外…………○…………装…………○…………订…………○…………线…</w:t>
                </w:r>
                <w:r>
                  <w:rPr>
                    <w:rFonts w:hint="eastAsia"/>
                    <w:lang w:eastAsia="zh-CN"/>
                  </w:rPr>
                  <w:t>………○…………</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650F18" w:rsidRDefault="0096384A" w:rsidP="000B41F7">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650F18" w:rsidRDefault="0096384A">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F18" w:rsidRDefault="000B41F7">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B8110E6"/>
    <w:multiLevelType w:val="hybridMultilevel"/>
    <w:tmpl w:val="D13A5154"/>
    <w:lvl w:ilvl="0" w:tplc="0F30F296">
      <w:start w:val="1"/>
      <w:numFmt w:val="decimal"/>
      <w:lvlText w:val="%1."/>
      <w:lvlJc w:val="left"/>
      <w:pPr>
        <w:ind w:left="720" w:hanging="360"/>
      </w:pPr>
    </w:lvl>
    <w:lvl w:ilvl="1" w:tplc="14D2058C" w:tentative="1">
      <w:start w:val="1"/>
      <w:numFmt w:val="lowerLetter"/>
      <w:lvlText w:val="%2."/>
      <w:lvlJc w:val="left"/>
      <w:pPr>
        <w:ind w:left="1440" w:hanging="360"/>
      </w:pPr>
    </w:lvl>
    <w:lvl w:ilvl="2" w:tplc="30D0181E" w:tentative="1">
      <w:start w:val="1"/>
      <w:numFmt w:val="lowerRoman"/>
      <w:lvlText w:val="%3."/>
      <w:lvlJc w:val="right"/>
      <w:pPr>
        <w:ind w:left="2160" w:hanging="180"/>
      </w:pPr>
    </w:lvl>
    <w:lvl w:ilvl="3" w:tplc="888AB088" w:tentative="1">
      <w:start w:val="1"/>
      <w:numFmt w:val="decimal"/>
      <w:lvlText w:val="%4."/>
      <w:lvlJc w:val="left"/>
      <w:pPr>
        <w:ind w:left="2880" w:hanging="360"/>
      </w:pPr>
    </w:lvl>
    <w:lvl w:ilvl="4" w:tplc="BEFA0C14" w:tentative="1">
      <w:start w:val="1"/>
      <w:numFmt w:val="lowerLetter"/>
      <w:lvlText w:val="%5."/>
      <w:lvlJc w:val="left"/>
      <w:pPr>
        <w:ind w:left="3600" w:hanging="360"/>
      </w:pPr>
    </w:lvl>
    <w:lvl w:ilvl="5" w:tplc="A7A6089A" w:tentative="1">
      <w:start w:val="1"/>
      <w:numFmt w:val="lowerRoman"/>
      <w:lvlText w:val="%6."/>
      <w:lvlJc w:val="right"/>
      <w:pPr>
        <w:ind w:left="4320" w:hanging="180"/>
      </w:pPr>
    </w:lvl>
    <w:lvl w:ilvl="6" w:tplc="564E4530" w:tentative="1">
      <w:start w:val="1"/>
      <w:numFmt w:val="decimal"/>
      <w:lvlText w:val="%7."/>
      <w:lvlJc w:val="left"/>
      <w:pPr>
        <w:ind w:left="5040" w:hanging="360"/>
      </w:pPr>
    </w:lvl>
    <w:lvl w:ilvl="7" w:tplc="8E282142" w:tentative="1">
      <w:start w:val="1"/>
      <w:numFmt w:val="lowerLetter"/>
      <w:lvlText w:val="%8."/>
      <w:lvlJc w:val="left"/>
      <w:pPr>
        <w:ind w:left="5760" w:hanging="360"/>
      </w:pPr>
    </w:lvl>
    <w:lvl w:ilvl="8" w:tplc="30CA044C"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56EAB608">
      <w:start w:val="1"/>
      <w:numFmt w:val="bullet"/>
      <w:lvlText w:val=""/>
      <w:lvlJc w:val="left"/>
      <w:pPr>
        <w:ind w:left="720" w:hanging="360"/>
      </w:pPr>
      <w:rPr>
        <w:rFonts w:ascii="Symbol" w:hAnsi="Symbol" w:hint="default"/>
      </w:rPr>
    </w:lvl>
    <w:lvl w:ilvl="1" w:tplc="F28CA20C" w:tentative="1">
      <w:start w:val="1"/>
      <w:numFmt w:val="bullet"/>
      <w:lvlText w:val="o"/>
      <w:lvlJc w:val="left"/>
      <w:pPr>
        <w:ind w:left="1440" w:hanging="360"/>
      </w:pPr>
      <w:rPr>
        <w:rFonts w:ascii="Courier New" w:hAnsi="Courier New" w:cs="Courier New" w:hint="default"/>
      </w:rPr>
    </w:lvl>
    <w:lvl w:ilvl="2" w:tplc="5900E184" w:tentative="1">
      <w:start w:val="1"/>
      <w:numFmt w:val="bullet"/>
      <w:lvlText w:val=""/>
      <w:lvlJc w:val="left"/>
      <w:pPr>
        <w:ind w:left="2160" w:hanging="360"/>
      </w:pPr>
      <w:rPr>
        <w:rFonts w:ascii="Wingdings" w:hAnsi="Wingdings" w:hint="default"/>
      </w:rPr>
    </w:lvl>
    <w:lvl w:ilvl="3" w:tplc="34142EF0" w:tentative="1">
      <w:start w:val="1"/>
      <w:numFmt w:val="bullet"/>
      <w:lvlText w:val=""/>
      <w:lvlJc w:val="left"/>
      <w:pPr>
        <w:ind w:left="2880" w:hanging="360"/>
      </w:pPr>
      <w:rPr>
        <w:rFonts w:ascii="Symbol" w:hAnsi="Symbol" w:hint="default"/>
      </w:rPr>
    </w:lvl>
    <w:lvl w:ilvl="4" w:tplc="0874AAB8" w:tentative="1">
      <w:start w:val="1"/>
      <w:numFmt w:val="bullet"/>
      <w:lvlText w:val="o"/>
      <w:lvlJc w:val="left"/>
      <w:pPr>
        <w:ind w:left="3600" w:hanging="360"/>
      </w:pPr>
      <w:rPr>
        <w:rFonts w:ascii="Courier New" w:hAnsi="Courier New" w:cs="Courier New" w:hint="default"/>
      </w:rPr>
    </w:lvl>
    <w:lvl w:ilvl="5" w:tplc="D58C143A" w:tentative="1">
      <w:start w:val="1"/>
      <w:numFmt w:val="bullet"/>
      <w:lvlText w:val=""/>
      <w:lvlJc w:val="left"/>
      <w:pPr>
        <w:ind w:left="4320" w:hanging="360"/>
      </w:pPr>
      <w:rPr>
        <w:rFonts w:ascii="Wingdings" w:hAnsi="Wingdings" w:hint="default"/>
      </w:rPr>
    </w:lvl>
    <w:lvl w:ilvl="6" w:tplc="66DEC426" w:tentative="1">
      <w:start w:val="1"/>
      <w:numFmt w:val="bullet"/>
      <w:lvlText w:val=""/>
      <w:lvlJc w:val="left"/>
      <w:pPr>
        <w:ind w:left="5040" w:hanging="360"/>
      </w:pPr>
      <w:rPr>
        <w:rFonts w:ascii="Symbol" w:hAnsi="Symbol" w:hint="default"/>
      </w:rPr>
    </w:lvl>
    <w:lvl w:ilvl="7" w:tplc="77B00544" w:tentative="1">
      <w:start w:val="1"/>
      <w:numFmt w:val="bullet"/>
      <w:lvlText w:val="o"/>
      <w:lvlJc w:val="left"/>
      <w:pPr>
        <w:ind w:left="5760" w:hanging="360"/>
      </w:pPr>
      <w:rPr>
        <w:rFonts w:ascii="Courier New" w:hAnsi="Courier New" w:cs="Courier New" w:hint="default"/>
      </w:rPr>
    </w:lvl>
    <w:lvl w:ilvl="8" w:tplc="59F0DDAC"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BCFCB538">
      <w:start w:val="1"/>
      <w:numFmt w:val="decimal"/>
      <w:lvlText w:val="%1."/>
      <w:lvlJc w:val="left"/>
      <w:pPr>
        <w:ind w:left="720" w:hanging="360"/>
      </w:pPr>
    </w:lvl>
    <w:lvl w:ilvl="1" w:tplc="A0ECFF74" w:tentative="1">
      <w:start w:val="1"/>
      <w:numFmt w:val="lowerLetter"/>
      <w:lvlText w:val="%2."/>
      <w:lvlJc w:val="left"/>
      <w:pPr>
        <w:ind w:left="1440" w:hanging="360"/>
      </w:pPr>
    </w:lvl>
    <w:lvl w:ilvl="2" w:tplc="B8B22E60" w:tentative="1">
      <w:start w:val="1"/>
      <w:numFmt w:val="lowerRoman"/>
      <w:lvlText w:val="%3."/>
      <w:lvlJc w:val="right"/>
      <w:pPr>
        <w:ind w:left="2160" w:hanging="180"/>
      </w:pPr>
    </w:lvl>
    <w:lvl w:ilvl="3" w:tplc="86F28DAA" w:tentative="1">
      <w:start w:val="1"/>
      <w:numFmt w:val="decimal"/>
      <w:lvlText w:val="%4."/>
      <w:lvlJc w:val="left"/>
      <w:pPr>
        <w:ind w:left="2880" w:hanging="360"/>
      </w:pPr>
    </w:lvl>
    <w:lvl w:ilvl="4" w:tplc="42AC29C8" w:tentative="1">
      <w:start w:val="1"/>
      <w:numFmt w:val="lowerLetter"/>
      <w:lvlText w:val="%5."/>
      <w:lvlJc w:val="left"/>
      <w:pPr>
        <w:ind w:left="3600" w:hanging="360"/>
      </w:pPr>
    </w:lvl>
    <w:lvl w:ilvl="5" w:tplc="63D8E106" w:tentative="1">
      <w:start w:val="1"/>
      <w:numFmt w:val="lowerRoman"/>
      <w:lvlText w:val="%6."/>
      <w:lvlJc w:val="right"/>
      <w:pPr>
        <w:ind w:left="4320" w:hanging="180"/>
      </w:pPr>
    </w:lvl>
    <w:lvl w:ilvl="6" w:tplc="1D5E06B0" w:tentative="1">
      <w:start w:val="1"/>
      <w:numFmt w:val="decimal"/>
      <w:lvlText w:val="%7."/>
      <w:lvlJc w:val="left"/>
      <w:pPr>
        <w:ind w:left="5040" w:hanging="360"/>
      </w:pPr>
    </w:lvl>
    <w:lvl w:ilvl="7" w:tplc="F04E8AF0" w:tentative="1">
      <w:start w:val="1"/>
      <w:numFmt w:val="lowerLetter"/>
      <w:lvlText w:val="%8."/>
      <w:lvlJc w:val="left"/>
      <w:pPr>
        <w:ind w:left="5760" w:hanging="360"/>
      </w:pPr>
    </w:lvl>
    <w:lvl w:ilvl="8" w:tplc="A5CAD5F8" w:tentative="1">
      <w:start w:val="1"/>
      <w:numFmt w:val="lowerRoman"/>
      <w:lvlText w:val="%9."/>
      <w:lvlJc w:val="right"/>
      <w:pPr>
        <w:ind w:left="6480" w:hanging="180"/>
      </w:pPr>
    </w:lvl>
  </w:abstractNum>
  <w:abstractNum w:abstractNumId="7">
    <w:nsid w:val="5C1278F5"/>
    <w:multiLevelType w:val="hybridMultilevel"/>
    <w:tmpl w:val="45D208F2"/>
    <w:lvl w:ilvl="0" w:tplc="A198DCC8">
      <w:start w:val="1"/>
      <w:numFmt w:val="bullet"/>
      <w:lvlText w:val=""/>
      <w:lvlJc w:val="left"/>
      <w:pPr>
        <w:ind w:left="720" w:hanging="360"/>
      </w:pPr>
      <w:rPr>
        <w:rFonts w:ascii="Symbol" w:hAnsi="Symbol" w:hint="default"/>
      </w:rPr>
    </w:lvl>
    <w:lvl w:ilvl="1" w:tplc="84D8FC34" w:tentative="1">
      <w:start w:val="1"/>
      <w:numFmt w:val="bullet"/>
      <w:lvlText w:val="o"/>
      <w:lvlJc w:val="left"/>
      <w:pPr>
        <w:ind w:left="1440" w:hanging="360"/>
      </w:pPr>
      <w:rPr>
        <w:rFonts w:ascii="Courier New" w:hAnsi="Courier New" w:cs="Courier New" w:hint="default"/>
      </w:rPr>
    </w:lvl>
    <w:lvl w:ilvl="2" w:tplc="F44EF09E" w:tentative="1">
      <w:start w:val="1"/>
      <w:numFmt w:val="bullet"/>
      <w:lvlText w:val=""/>
      <w:lvlJc w:val="left"/>
      <w:pPr>
        <w:ind w:left="2160" w:hanging="360"/>
      </w:pPr>
      <w:rPr>
        <w:rFonts w:ascii="Wingdings" w:hAnsi="Wingdings" w:hint="default"/>
      </w:rPr>
    </w:lvl>
    <w:lvl w:ilvl="3" w:tplc="A38CBACE" w:tentative="1">
      <w:start w:val="1"/>
      <w:numFmt w:val="bullet"/>
      <w:lvlText w:val=""/>
      <w:lvlJc w:val="left"/>
      <w:pPr>
        <w:ind w:left="2880" w:hanging="360"/>
      </w:pPr>
      <w:rPr>
        <w:rFonts w:ascii="Symbol" w:hAnsi="Symbol" w:hint="default"/>
      </w:rPr>
    </w:lvl>
    <w:lvl w:ilvl="4" w:tplc="0E566F34" w:tentative="1">
      <w:start w:val="1"/>
      <w:numFmt w:val="bullet"/>
      <w:lvlText w:val="o"/>
      <w:lvlJc w:val="left"/>
      <w:pPr>
        <w:ind w:left="3600" w:hanging="360"/>
      </w:pPr>
      <w:rPr>
        <w:rFonts w:ascii="Courier New" w:hAnsi="Courier New" w:cs="Courier New" w:hint="default"/>
      </w:rPr>
    </w:lvl>
    <w:lvl w:ilvl="5" w:tplc="B422F898" w:tentative="1">
      <w:start w:val="1"/>
      <w:numFmt w:val="bullet"/>
      <w:lvlText w:val=""/>
      <w:lvlJc w:val="left"/>
      <w:pPr>
        <w:ind w:left="4320" w:hanging="360"/>
      </w:pPr>
      <w:rPr>
        <w:rFonts w:ascii="Wingdings" w:hAnsi="Wingdings" w:hint="default"/>
      </w:rPr>
    </w:lvl>
    <w:lvl w:ilvl="6" w:tplc="79F06486" w:tentative="1">
      <w:start w:val="1"/>
      <w:numFmt w:val="bullet"/>
      <w:lvlText w:val=""/>
      <w:lvlJc w:val="left"/>
      <w:pPr>
        <w:ind w:left="5040" w:hanging="360"/>
      </w:pPr>
      <w:rPr>
        <w:rFonts w:ascii="Symbol" w:hAnsi="Symbol" w:hint="default"/>
      </w:rPr>
    </w:lvl>
    <w:lvl w:ilvl="7" w:tplc="F75C37B6" w:tentative="1">
      <w:start w:val="1"/>
      <w:numFmt w:val="bullet"/>
      <w:lvlText w:val="o"/>
      <w:lvlJc w:val="left"/>
      <w:pPr>
        <w:ind w:left="5760" w:hanging="360"/>
      </w:pPr>
      <w:rPr>
        <w:rFonts w:ascii="Courier New" w:hAnsi="Courier New" w:cs="Courier New" w:hint="default"/>
      </w:rPr>
    </w:lvl>
    <w:lvl w:ilvl="8" w:tplc="CA9669F4"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4CA1"/>
    <w:rsid w:val="000B41F7"/>
    <w:rsid w:val="00694CA1"/>
    <w:rsid w:val="009638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CA1"/>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94CA1"/>
    <w:rPr>
      <w:sz w:val="18"/>
      <w:szCs w:val="18"/>
    </w:rPr>
  </w:style>
  <w:style w:type="paragraph" w:styleId="a4">
    <w:name w:val="footer"/>
    <w:basedOn w:val="a"/>
    <w:link w:val="Char0"/>
    <w:uiPriority w:val="99"/>
    <w:unhideWhenUsed/>
    <w:qFormat/>
    <w:rsid w:val="00694CA1"/>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94CA1"/>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94CA1"/>
    <w:rPr>
      <w:sz w:val="18"/>
      <w:szCs w:val="18"/>
    </w:rPr>
  </w:style>
  <w:style w:type="character" w:customStyle="1" w:styleId="Char0">
    <w:name w:val="页脚 Char"/>
    <w:link w:val="a4"/>
    <w:uiPriority w:val="99"/>
    <w:qFormat/>
    <w:rsid w:val="00694CA1"/>
    <w:rPr>
      <w:sz w:val="18"/>
      <w:szCs w:val="18"/>
    </w:rPr>
  </w:style>
  <w:style w:type="character" w:customStyle="1" w:styleId="Char">
    <w:name w:val="批注框文本 Char"/>
    <w:link w:val="a3"/>
    <w:uiPriority w:val="99"/>
    <w:semiHidden/>
    <w:qFormat/>
    <w:rsid w:val="00694CA1"/>
    <w:rPr>
      <w:sz w:val="18"/>
      <w:szCs w:val="18"/>
    </w:rPr>
  </w:style>
  <w:style w:type="paragraph" w:customStyle="1" w:styleId="1">
    <w:name w:val="正文1"/>
    <w:qFormat/>
    <w:rsid w:val="00694CA1"/>
    <w:pPr>
      <w:jc w:val="both"/>
    </w:pPr>
    <w:rPr>
      <w:kern w:val="2"/>
      <w:sz w:val="21"/>
      <w:szCs w:val="21"/>
    </w:rPr>
  </w:style>
  <w:style w:type="character" w:customStyle="1" w:styleId="15">
    <w:name w:val="15"/>
    <w:qFormat/>
    <w:rsid w:val="00694CA1"/>
    <w:rPr>
      <w:rFonts w:ascii="Times New Roman" w:hAnsi="Times New Roman" w:cs="Times New Roman" w:hint="default"/>
      <w:color w:val="0000FF"/>
      <w:u w:val="single"/>
    </w:rPr>
  </w:style>
  <w:style w:type="paragraph" w:customStyle="1" w:styleId="2">
    <w:name w:val="正文2"/>
    <w:qFormat/>
    <w:rsid w:val="00694CA1"/>
    <w:pPr>
      <w:jc w:val="both"/>
    </w:pPr>
    <w:rPr>
      <w:kern w:val="2"/>
      <w:sz w:val="21"/>
      <w:szCs w:val="21"/>
    </w:rPr>
  </w:style>
  <w:style w:type="character" w:customStyle="1" w:styleId="DefaultParagraphFontPHPDOCX">
    <w:name w:val="Default Paragraph Font PHPDOCX"/>
    <w:uiPriority w:val="1"/>
    <w:semiHidden/>
    <w:unhideWhenUsed/>
    <w:rsid w:val="00694CA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94CA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EC160ABA-A08C-4D87-8122-640F99D1B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1078</Words>
  <Characters>6147</Characters>
  <Application>Microsoft Office Word</Application>
  <DocSecurity>0</DocSecurity>
  <Lines>51</Lines>
  <Paragraphs>14</Paragraphs>
  <ScaleCrop>false</ScaleCrop>
  <Company>Microsoft</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