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52" w:rsidRDefault="00AD70BD"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72pt;margin-top:924pt;width:37pt;height:32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AA1352" w:rsidRPr="00DB7844" w:rsidRDefault="00AD70BD">
      <w:pPr>
        <w:jc w:val="center"/>
        <w:rPr>
          <w:rFonts w:ascii="黑体" w:eastAsia="黑体" w:hAnsi="黑体"/>
          <w:color w:val="E36C0A" w:themeColor="accent6" w:themeShade="BF"/>
          <w:sz w:val="22"/>
          <w:lang w:eastAsia="zh-CN"/>
        </w:rPr>
      </w:pPr>
      <w:r w:rsidRPr="00DB7844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17.2</w:t>
      </w:r>
      <w:r w:rsidRPr="00DB7844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“欧姆定律”竞赛辅导练习题</w:t>
      </w:r>
    </w:p>
    <w:p w:rsidR="00AA1352" w:rsidRDefault="00AD70B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</w:t>
      </w:r>
      <w:r>
        <w:rPr>
          <w:b/>
          <w:bCs/>
          <w:sz w:val="24"/>
          <w:szCs w:val="24"/>
          <w:lang w:eastAsia="zh-CN"/>
        </w:rPr>
        <w:t>选</w:t>
      </w:r>
      <w:r>
        <w:rPr>
          <w:b/>
          <w:bCs/>
          <w:sz w:val="24"/>
          <w:szCs w:val="24"/>
          <w:lang w:eastAsia="zh-CN"/>
        </w:rPr>
        <w:t>择</w:t>
      </w:r>
      <w:r>
        <w:rPr>
          <w:b/>
          <w:bCs/>
          <w:sz w:val="24"/>
          <w:szCs w:val="24"/>
          <w:lang w:eastAsia="zh-CN"/>
        </w:rPr>
        <w:t>题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如图甲所示电路，电源电压保持不变．闭合开关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，当滑动变阻器的滑片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从右端滑到左端的过程中，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关系图象如图乙所示．则下列判断正确的是（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3179864" cy="156606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864" cy="156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图线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是电阻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关系图象</w:t>
      </w:r>
      <w:r>
        <w:rPr>
          <w:color w:val="000000"/>
          <w:lang w:eastAsia="zh-CN"/>
        </w:rPr>
        <w:t>                          B. </w:t>
      </w:r>
      <w:r>
        <w:rPr>
          <w:color w:val="000000"/>
          <w:lang w:eastAsia="zh-CN"/>
        </w:rPr>
        <w:t>电源电压为</w:t>
      </w:r>
      <w:r>
        <w:rPr>
          <w:color w:val="000000"/>
          <w:lang w:eastAsia="zh-CN"/>
        </w:rPr>
        <w:t>14V</w:t>
      </w:r>
      <w:r>
        <w:rPr>
          <w:lang w:eastAsia="zh-CN"/>
        </w:rPr>
        <w:br/>
      </w:r>
      <w:r>
        <w:rPr>
          <w:color w:val="000000"/>
          <w:lang w:eastAsia="zh-CN"/>
        </w:rPr>
        <w:t>C. 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的阻值是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的最大阻值为</w:t>
      </w:r>
      <w:r>
        <w:rPr>
          <w:color w:val="000000"/>
          <w:lang w:eastAsia="zh-CN"/>
        </w:rPr>
        <w:t>30</w:t>
      </w:r>
      <w:r>
        <w:rPr>
          <w:color w:val="000000"/>
        </w:rPr>
        <w:t>Ω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关于电流、电压和电阻，下列说法正确的是（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金属导体中的电流方向与自由电子的定向移动方向相同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导体中通过的电流越大，它的电阻越小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两灯泡比较，亮度大的灯泡通过的电流大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导体两端电压越大，通过该导体的电流就越大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如图所示的电路中，当开关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闭合，甲、乙两表是电压表时，示数之比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=3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；当开关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断开，甲、乙两表是电流表时，则两表的示数之比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为（）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60488" cy="103130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2                                    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 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3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</w:t>
      </w:r>
    </w:p>
    <w:p w:rsidR="00C55879" w:rsidRDefault="00AD70BD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物理研究中常用图象来表示两个量（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）的关系，以使研究的问题变得直观明了．下列两个物理量之间的关系符合如图所示的是（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92582" cy="71619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2" cy="71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物质的密度与质量的关系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物体受到的重力与质量的关系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匀速直线运动物体的速度与时间的关系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定值电阻的阻值与其两端电压的关系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5.</w:t>
      </w:r>
      <w:r>
        <w:rPr>
          <w:color w:val="000000"/>
          <w:lang w:eastAsia="zh-CN"/>
        </w:rPr>
        <w:t>如图所示，闭合开关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，调节滑动变阻器使灯泡亮度增加的过程中，电压表和电流表示数的变化情况是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94701" cy="1031304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701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的示数变小</w:t>
      </w:r>
      <w:r>
        <w:rPr>
          <w:color w:val="000000"/>
          <w:lang w:eastAsia="zh-CN"/>
        </w:rPr>
        <w:t>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的示数变大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的示数不变</w:t>
      </w:r>
      <w:r>
        <w:rPr>
          <w:color w:val="000000"/>
          <w:lang w:eastAsia="zh-CN"/>
        </w:rPr>
        <w:t>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的示数变小</w:t>
      </w:r>
    </w:p>
    <w:p w:rsidR="00C55879" w:rsidRDefault="00AD70BD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如图所示，</w:t>
      </w:r>
      <w:r>
        <w:rPr>
          <w:color w:val="000000"/>
          <w:lang w:eastAsia="zh-CN"/>
        </w:rPr>
        <w:t>GMR</w:t>
      </w:r>
      <w:r>
        <w:rPr>
          <w:color w:val="000000"/>
          <w:lang w:eastAsia="zh-CN"/>
        </w:rPr>
        <w:t>是一个巨磁电阻，其特性是电阻在磁场中会</w:t>
      </w:r>
      <w:r>
        <w:rPr>
          <w:color w:val="000000"/>
          <w:lang w:eastAsia="zh-CN"/>
        </w:rPr>
        <w:t>急剧减小，且磁场越强电阻越小，闭合开关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后，下列四种情况相比较，指示灯最亮的是（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396833" cy="86897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833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ind w:left="150"/>
      </w:pPr>
      <w:r>
        <w:rPr>
          <w:color w:val="000000"/>
        </w:rPr>
        <w:t>A. S</w:t>
      </w:r>
      <w:r>
        <w:rPr>
          <w:color w:val="000000"/>
          <w:vertAlign w:val="subscript"/>
        </w:rPr>
        <w:t>1</w:t>
      </w:r>
      <w:r>
        <w:rPr>
          <w:color w:val="000000"/>
        </w:rPr>
        <w:t>断开，滑片</w:t>
      </w:r>
      <w:r>
        <w:rPr>
          <w:color w:val="000000"/>
        </w:rPr>
        <w:t>P</w:t>
      </w:r>
      <w:r>
        <w:rPr>
          <w:color w:val="000000"/>
        </w:rPr>
        <w:t>在图示位置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S</w:t>
      </w:r>
      <w:r>
        <w:rPr>
          <w:color w:val="000000"/>
          <w:vertAlign w:val="subscript"/>
        </w:rPr>
        <w:t>1</w:t>
      </w:r>
      <w:r>
        <w:rPr>
          <w:color w:val="000000"/>
        </w:rPr>
        <w:t>闭合，滑片</w:t>
      </w:r>
      <w:r>
        <w:rPr>
          <w:color w:val="000000"/>
        </w:rPr>
        <w:t>P</w:t>
      </w:r>
      <w:r>
        <w:rPr>
          <w:color w:val="000000"/>
        </w:rPr>
        <w:t>在图示位置</w:t>
      </w:r>
      <w:r>
        <w:br/>
      </w:r>
      <w:r>
        <w:rPr>
          <w:color w:val="000000"/>
        </w:rPr>
        <w:t>C. S</w:t>
      </w:r>
      <w:r>
        <w:rPr>
          <w:color w:val="000000"/>
          <w:vertAlign w:val="subscript"/>
        </w:rPr>
        <w:t>1</w:t>
      </w:r>
      <w:r>
        <w:rPr>
          <w:color w:val="000000"/>
        </w:rPr>
        <w:t>闭合，滑片</w:t>
      </w:r>
      <w:r>
        <w:rPr>
          <w:color w:val="000000"/>
        </w:rPr>
        <w:t>P</w:t>
      </w:r>
      <w:r>
        <w:rPr>
          <w:color w:val="000000"/>
        </w:rPr>
        <w:t>在滑动变阻器最右端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S</w:t>
      </w:r>
      <w:r>
        <w:rPr>
          <w:color w:val="000000"/>
          <w:vertAlign w:val="subscript"/>
        </w:rPr>
        <w:t>1</w:t>
      </w:r>
      <w:r>
        <w:rPr>
          <w:color w:val="000000"/>
        </w:rPr>
        <w:t>闭合，滑片</w:t>
      </w:r>
      <w:r>
        <w:rPr>
          <w:color w:val="000000"/>
        </w:rPr>
        <w:t>P</w:t>
      </w:r>
      <w:r>
        <w:rPr>
          <w:color w:val="000000"/>
        </w:rPr>
        <w:t>在滑动变阻器最左端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在如图电路中，电源电压及灯泡电阻不变，开关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闭合后，当滑动变阻器的滑片向右移动时，那么（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540064" cy="1317777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64" cy="131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电压表的示数变大，电流表示数变小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电压表、电流表示数都变小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电压表、电流表示数都变大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电压表示数不变，电流表示数变大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如图为一种测量酒精气体浓度的工作原理图，电源电压恒为</w:t>
      </w:r>
      <w:r>
        <w:rPr>
          <w:color w:val="000000"/>
          <w:lang w:eastAsia="zh-CN"/>
        </w:rPr>
        <w:t>12V</w:t>
      </w:r>
      <w:r>
        <w:rPr>
          <w:color w:val="000000"/>
          <w:lang w:eastAsia="zh-CN"/>
        </w:rPr>
        <w:t>，定值电阻</w:t>
      </w:r>
      <w:r>
        <w:rPr>
          <w:color w:val="000000"/>
          <w:lang w:eastAsia="zh-CN"/>
        </w:rPr>
        <w:t>R=40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是酒精气敏电阻，阻值随酒精气体的浓度增大而减小，其阻值变化范围为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，电压表接入电路的量程为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，电流表接入电路的量程为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．闭合开关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，当环境的酒精气体的浓度增大时，下列说法正确的是（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的示数变小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电压表示数与电流表示数的比值不变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电压表示数的范围为</w:t>
      </w:r>
      <w:r>
        <w:rPr>
          <w:color w:val="000000"/>
          <w:lang w:eastAsia="zh-CN"/>
        </w:rPr>
        <w:t>8V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9.6V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消耗的电功率范围为</w:t>
      </w:r>
      <w:r>
        <w:rPr>
          <w:color w:val="000000"/>
          <w:lang w:eastAsia="zh-CN"/>
        </w:rPr>
        <w:t>0.4W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0.8W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93648" cy="86897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648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只有</w:t>
      </w:r>
      <w:r>
        <w:rPr>
          <w:color w:val="000000"/>
        </w:rPr>
        <w:t>①②</w:t>
      </w:r>
      <w:r>
        <w:rPr>
          <w:color w:val="000000"/>
        </w:rPr>
        <w:t>正确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只有</w:t>
      </w:r>
      <w:r>
        <w:rPr>
          <w:color w:val="000000"/>
        </w:rPr>
        <w:t>①④</w:t>
      </w:r>
      <w:r>
        <w:rPr>
          <w:color w:val="000000"/>
        </w:rPr>
        <w:t>正确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只有</w:t>
      </w:r>
      <w:r>
        <w:rPr>
          <w:color w:val="000000"/>
        </w:rPr>
        <w:t>②③</w:t>
      </w:r>
      <w:r>
        <w:rPr>
          <w:color w:val="000000"/>
        </w:rPr>
        <w:t>正确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只有</w:t>
      </w:r>
      <w:r>
        <w:rPr>
          <w:color w:val="000000"/>
        </w:rPr>
        <w:t>②③④</w:t>
      </w:r>
      <w:r>
        <w:rPr>
          <w:color w:val="000000"/>
        </w:rPr>
        <w:t>正确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9.</w:t>
      </w:r>
      <w:r>
        <w:rPr>
          <w:color w:val="000000"/>
          <w:lang w:eastAsia="zh-CN"/>
        </w:rPr>
        <w:t>如图所示，电源电压不变，滑动变阻器的滑片</w:t>
      </w:r>
      <w:r>
        <w:rPr>
          <w:noProof/>
          <w:lang w:eastAsia="zh-CN"/>
        </w:rPr>
        <w:drawing>
          <wp:inline distT="0" distB="0" distL="0" distR="0">
            <wp:extent cx="152781" cy="162331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1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从</w:t>
      </w:r>
      <w:r>
        <w:rPr>
          <w:noProof/>
          <w:lang w:eastAsia="zh-CN"/>
        </w:rPr>
        <w:drawing>
          <wp:inline distT="0" distB="0" distL="0" distR="0">
            <wp:extent cx="124143" cy="143243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端滑到</w:t>
      </w:r>
      <w:r>
        <w:rPr>
          <w:noProof/>
          <w:lang w:eastAsia="zh-CN"/>
        </w:rPr>
        <w:drawing>
          <wp:inline distT="0" distB="0" distL="0" distR="0">
            <wp:extent cx="124143" cy="181432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8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端的过程中（）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36878" cy="974014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878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电流表、电压表示数都减小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电流表、电压表示数都增大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电流表示数减小、电压表示数不变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电流表示数减小、电压表示数增大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所示，是一种自动测定油箱内油面高度的装置，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是转动式变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阻器，它的金属滑片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是杠杆的一端，下列说法正确的是（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46429" cy="103130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429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油量表是由电流表改装而成的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R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在电路中是并联的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油位越高，流过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的电流越大</w:t>
      </w:r>
      <w:r>
        <w:rPr>
          <w:color w:val="000000"/>
          <w:lang w:eastAsia="zh-CN"/>
        </w:rPr>
        <w:t>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油位越</w:t>
      </w:r>
      <w:r>
        <w:rPr>
          <w:color w:val="000000"/>
          <w:lang w:eastAsia="zh-CN"/>
        </w:rPr>
        <w:t>高，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两端的电压越大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如图所示，电源电压不变，闭合开关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，当滑动变阻器的滑片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由中点滑到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端的过程中，则（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98677" cy="878523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电路中总电阻先逐渐变大后逐渐变小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示数逐渐变小，电压表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示数不变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示数逐渐变大，电压表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示数逐渐变大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示数与电流表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示数的比值变大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如图所示电路，已知电流表的量程为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，电压表的量程为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阻值为</w:t>
      </w:r>
      <w:r>
        <w:rPr>
          <w:color w:val="000000"/>
          <w:lang w:eastAsia="zh-CN"/>
        </w:rPr>
        <w:t>6</w:t>
      </w:r>
      <w:r>
        <w:rPr>
          <w:color w:val="000000"/>
        </w:rPr>
        <w:t>Ω</w:t>
      </w:r>
      <w:r>
        <w:rPr>
          <w:color w:val="000000"/>
          <w:lang w:eastAsia="zh-CN"/>
        </w:rPr>
        <w:t>，滑动变阻器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的最大阻值为</w:t>
      </w:r>
      <w:r>
        <w:rPr>
          <w:color w:val="000000"/>
          <w:lang w:eastAsia="zh-CN"/>
        </w:rPr>
        <w:t>24</w:t>
      </w:r>
      <w:r>
        <w:rPr>
          <w:color w:val="000000"/>
        </w:rPr>
        <w:t>Ω</w:t>
      </w:r>
      <w:r>
        <w:rPr>
          <w:color w:val="000000"/>
          <w:lang w:eastAsia="zh-CN"/>
        </w:rPr>
        <w:t>，电源电压为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闭合后，在滑动变阻器滑片滑动过程中，保证电流表、电压表不被烧坏的情况下：</w:t>
      </w:r>
      <w:r>
        <w:rPr>
          <w:color w:val="000000"/>
          <w:lang w:eastAsia="zh-CN"/>
        </w:rPr>
        <w:t xml:space="preserve">(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27328" cy="90717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28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滑动变阻器的阻值变化范围为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-24</w:t>
      </w:r>
      <w:r>
        <w:rPr>
          <w:color w:val="000000"/>
        </w:rPr>
        <w:t>Ω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电压表的示数变化范围是</w:t>
      </w:r>
      <w:r>
        <w:rPr>
          <w:color w:val="000000"/>
          <w:lang w:eastAsia="zh-CN"/>
        </w:rPr>
        <w:t>1.5V -3V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电路中允许通过的最大电流是</w:t>
      </w:r>
      <w:r>
        <w:rPr>
          <w:color w:val="000000"/>
          <w:lang w:eastAsia="zh-CN"/>
        </w:rPr>
        <w:t>0.6A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电流表的示数变化范围是</w:t>
      </w:r>
      <w:r>
        <w:rPr>
          <w:color w:val="000000"/>
          <w:lang w:eastAsia="zh-CN"/>
        </w:rPr>
        <w:t>0.2A-0.5A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如图所示，电流表示数为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，电压表示数为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，不考虑温度对定值电阻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的影响，则正确的是（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03185" cy="506108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50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U=0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R=0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U</w:t>
      </w:r>
      <w:r>
        <w:rPr>
          <w:color w:val="000000"/>
          <w:lang w:eastAsia="zh-CN"/>
        </w:rPr>
        <w:t>变大时，</w:t>
      </w:r>
      <w:r>
        <w:rPr>
          <w:noProof/>
          <w:lang w:eastAsia="zh-CN"/>
        </w:rPr>
        <w:drawing>
          <wp:inline distT="0" distB="0" distL="0" distR="0">
            <wp:extent cx="171882" cy="257823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2" cy="25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U</w:t>
      </w:r>
      <w:r>
        <w:rPr>
          <w:color w:val="000000"/>
          <w:lang w:eastAsia="zh-CN"/>
        </w:rPr>
        <w:t>变大时，</w:t>
      </w:r>
      <w:r>
        <w:rPr>
          <w:noProof/>
          <w:lang w:eastAsia="zh-CN"/>
        </w:rPr>
        <w:drawing>
          <wp:inline distT="0" distB="0" distL="0" distR="0">
            <wp:extent cx="171882" cy="257823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2" cy="25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I</w:t>
      </w:r>
      <w:r>
        <w:rPr>
          <w:color w:val="000000"/>
          <w:lang w:eastAsia="zh-CN"/>
        </w:rPr>
        <w:t>变大时，</w:t>
      </w:r>
      <w:r>
        <w:rPr>
          <w:noProof/>
          <w:lang w:eastAsia="zh-CN"/>
        </w:rPr>
        <w:drawing>
          <wp:inline distT="0" distB="0" distL="0" distR="0">
            <wp:extent cx="171882" cy="257823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2" cy="25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变小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14.</w:t>
      </w:r>
      <w:r>
        <w:rPr>
          <w:color w:val="000000"/>
          <w:lang w:eastAsia="zh-CN"/>
        </w:rPr>
        <w:t>由欧姆定律可以推导出公式</w:t>
      </w:r>
      <w:r>
        <w:rPr>
          <w:color w:val="000000"/>
          <w:lang w:eastAsia="zh-CN"/>
        </w:rPr>
        <w:t>R=U/I</w:t>
      </w:r>
      <w:r>
        <w:rPr>
          <w:color w:val="000000"/>
          <w:lang w:eastAsia="zh-CN"/>
        </w:rPr>
        <w:t>，通过对电阻的理解，你认为正确的是（）</w:t>
      </w:r>
      <w:r>
        <w:rPr>
          <w:color w:val="000000"/>
          <w:lang w:eastAsia="zh-CN"/>
        </w:rPr>
        <w:t xml:space="preserve">            </w:t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通过导体的电流越大，导体的电阻就越小</w:t>
      </w:r>
      <w:r>
        <w:rPr>
          <w:color w:val="000000"/>
          <w:lang w:eastAsia="zh-CN"/>
        </w:rPr>
        <w:t>           B. </w:t>
      </w:r>
      <w:r>
        <w:rPr>
          <w:color w:val="000000"/>
          <w:lang w:eastAsia="zh-CN"/>
        </w:rPr>
        <w:t>导体的电阻与电压成正比，与电流成反比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当电压为零时，电阻也为零</w:t>
      </w:r>
      <w:r>
        <w:rPr>
          <w:color w:val="000000"/>
          <w:lang w:eastAsia="zh-CN"/>
        </w:rPr>
        <w:t>                                D. </w:t>
      </w:r>
      <w:r>
        <w:rPr>
          <w:color w:val="000000"/>
          <w:lang w:eastAsia="zh-CN"/>
        </w:rPr>
        <w:t>电阻由导体本身的性质决定，与电流、电压无关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如图所示的电路中，电源电压不变，当闭合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从中点向上移动时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050404" cy="735279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04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电流表示数变大，电压表示数不变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电流表示数变小，电压表示数不变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电流表示数变大，电压表示数变大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电流表示数变小，电压表示数变大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小灯泡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的额定电压为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，它的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图象如图甲所示，把小灯泡接入如图乙所示的电路中，先将滑动变阻器的滑片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移至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，电压表示数为</w:t>
      </w:r>
      <w:r>
        <w:rPr>
          <w:color w:val="000000"/>
          <w:lang w:eastAsia="zh-CN"/>
        </w:rPr>
        <w:t>1.5V</w:t>
      </w:r>
      <w:r>
        <w:rPr>
          <w:color w:val="000000"/>
          <w:lang w:eastAsia="zh-CN"/>
        </w:rPr>
        <w:t>；再将滑片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向左移动直到电压表示数为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．已知电源电压恒定，滑动</w:t>
      </w:r>
      <w:r>
        <w:rPr>
          <w:color w:val="000000"/>
          <w:lang w:eastAsia="zh-CN"/>
        </w:rPr>
        <w:t>变阻器的铭牌上标有</w:t>
      </w:r>
      <w:r>
        <w:rPr>
          <w:color w:val="000000"/>
          <w:lang w:eastAsia="zh-CN"/>
        </w:rPr>
        <w:t>“10</w:t>
      </w:r>
      <w:r>
        <w:rPr>
          <w:color w:val="000000"/>
        </w:rPr>
        <w:t>Ω</w:t>
      </w:r>
      <w:r>
        <w:rPr>
          <w:color w:val="000000"/>
          <w:lang w:eastAsia="zh-CN"/>
        </w:rPr>
        <w:t>  2A”</w:t>
      </w:r>
      <w:r>
        <w:rPr>
          <w:color w:val="000000"/>
          <w:lang w:eastAsia="zh-CN"/>
        </w:rPr>
        <w:t>．下列说法中错误的是（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2530526" cy="1250937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526" cy="125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电源电压为</w:t>
      </w:r>
      <w:r>
        <w:rPr>
          <w:color w:val="000000"/>
          <w:lang w:eastAsia="zh-CN"/>
        </w:rPr>
        <w:t>4.5V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小灯泡的额定功率为</w:t>
      </w:r>
      <w:r>
        <w:rPr>
          <w:color w:val="000000"/>
          <w:lang w:eastAsia="zh-CN"/>
        </w:rPr>
        <w:t>1.5W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小灯泡正常发光时，滑动变阻器接入电路的阻值为</w:t>
      </w:r>
      <w:r>
        <w:rPr>
          <w:color w:val="000000"/>
          <w:lang w:eastAsia="zh-CN"/>
        </w:rPr>
        <w:t>3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小灯泡正常发光时，滑动变阻器消耗的电功率为</w:t>
      </w:r>
      <w:r>
        <w:rPr>
          <w:color w:val="000000"/>
          <w:lang w:eastAsia="zh-CN"/>
        </w:rPr>
        <w:t>2.5W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一根铜导线甲和一根镍铬合金线乙，长短粗细都相同，把它们串联在电路里，那么（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甲导线两端的电压大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乙导线两端的电压大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通过甲</w:t>
      </w:r>
      <w:r>
        <w:rPr>
          <w:color w:val="000000"/>
          <w:lang w:eastAsia="zh-CN"/>
        </w:rPr>
        <w:t>导线的电流大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通过乙导线的电流大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如图所示，电源电压恒为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，定值电阻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的阻值为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，闭合开关后，使变阻器的阻值减小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，电流表示数变化了</w:t>
      </w:r>
      <w:r>
        <w:rPr>
          <w:color w:val="000000"/>
          <w:lang w:eastAsia="zh-CN"/>
        </w:rPr>
        <w:t>0.1A</w:t>
      </w:r>
      <w:r>
        <w:rPr>
          <w:color w:val="000000"/>
          <w:lang w:eastAsia="zh-CN"/>
        </w:rPr>
        <w:t>，则下列说法正确的是（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974014" cy="735279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14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电流表示数减小了</w:t>
      </w:r>
      <w:r>
        <w:rPr>
          <w:color w:val="000000"/>
          <w:lang w:eastAsia="zh-CN"/>
        </w:rPr>
        <w:t>0.1A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电压表示数减小了</w:t>
      </w:r>
      <w:r>
        <w:rPr>
          <w:color w:val="000000"/>
          <w:lang w:eastAsia="zh-CN"/>
        </w:rPr>
        <w:t>0.5V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定值电阻的电功率增大了</w:t>
      </w:r>
      <w:r>
        <w:rPr>
          <w:color w:val="000000"/>
          <w:lang w:eastAsia="zh-CN"/>
        </w:rPr>
        <w:t>0.2W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电路总功率增大了</w:t>
      </w:r>
      <w:r>
        <w:rPr>
          <w:color w:val="000000"/>
          <w:lang w:eastAsia="zh-CN"/>
        </w:rPr>
        <w:t>1.5W</w:t>
      </w:r>
    </w:p>
    <w:p w:rsidR="00AA1352" w:rsidRDefault="00AD70B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19.</w:t>
      </w:r>
      <w:r>
        <w:rPr>
          <w:color w:val="000000"/>
          <w:lang w:eastAsia="zh-CN"/>
        </w:rPr>
        <w:t>如图甲的电路中，电源电压保持不变。闭合开关后，滑片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端滑到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端，电流表示数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与电压表示数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的变化关系如图乙所示，则可判断电源电压是</w:t>
      </w:r>
      <w:r>
        <w:rPr>
          <w:color w:val="000000"/>
          <w:lang w:eastAsia="zh-CN"/>
        </w:rPr>
        <w:t xml:space="preserve"> ________V</w:t>
      </w:r>
      <w:r>
        <w:rPr>
          <w:color w:val="000000"/>
          <w:lang w:eastAsia="zh-CN"/>
        </w:rPr>
        <w:t>，定值电阻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的阻值是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139010" cy="878523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010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若加在某导体两端的电压为</w:t>
      </w:r>
      <w:r>
        <w:rPr>
          <w:color w:val="000000"/>
          <w:lang w:eastAsia="zh-CN"/>
        </w:rPr>
        <w:t>4V</w:t>
      </w:r>
      <w:r>
        <w:rPr>
          <w:color w:val="000000"/>
          <w:lang w:eastAsia="zh-CN"/>
        </w:rPr>
        <w:t>时，通过它的电流为</w:t>
      </w:r>
      <w:r>
        <w:rPr>
          <w:color w:val="000000"/>
          <w:lang w:eastAsia="zh-CN"/>
        </w:rPr>
        <w:t>500mA</w:t>
      </w:r>
      <w:r>
        <w:rPr>
          <w:color w:val="000000"/>
          <w:lang w:eastAsia="zh-CN"/>
        </w:rPr>
        <w:t>，导体的电阻为</w:t>
      </w:r>
      <w:r>
        <w:rPr>
          <w:color w:val="000000"/>
          <w:lang w:eastAsia="zh-CN"/>
        </w:rPr>
        <w:t>________ </w:t>
      </w:r>
      <w:r>
        <w:rPr>
          <w:color w:val="000000"/>
        </w:rPr>
        <w:t>Ω</w:t>
      </w:r>
      <w:r>
        <w:rPr>
          <w:color w:val="000000"/>
          <w:lang w:eastAsia="zh-CN"/>
        </w:rPr>
        <w:t>；若使该导体两端的电压增加为</w:t>
      </w:r>
      <w:r>
        <w:rPr>
          <w:color w:val="000000"/>
          <w:lang w:eastAsia="zh-CN"/>
        </w:rPr>
        <w:t>8V</w:t>
      </w:r>
      <w:r>
        <w:rPr>
          <w:color w:val="000000"/>
          <w:lang w:eastAsia="zh-CN"/>
        </w:rPr>
        <w:t>，通过该导体的电流为</w:t>
      </w:r>
      <w:r>
        <w:rPr>
          <w:color w:val="000000"/>
          <w:lang w:eastAsia="zh-CN"/>
        </w:rPr>
        <w:t xml:space="preserve">________ A 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C55879" w:rsidRDefault="00AD70BD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如图甲所示，电源电压为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恒定不变，滑动变阻器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最大阻值是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．闭合开关，滑动变阻器的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图象如图乙所示，则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=________</w:t>
      </w:r>
      <w:r>
        <w:rPr>
          <w:color w:val="000000"/>
        </w:rPr>
        <w:t>Ω</w:t>
      </w:r>
      <w:r>
        <w:rPr>
          <w:color w:val="000000"/>
          <w:lang w:eastAsia="zh-CN"/>
        </w:rPr>
        <w:t>；当滑片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滑至最右端时，通电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电流通过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产生的热量是</w:t>
      </w:r>
      <w:r>
        <w:rPr>
          <w:color w:val="000000"/>
          <w:lang w:eastAsia="zh-CN"/>
        </w:rPr>
        <w:t>____</w:t>
      </w:r>
      <w:r>
        <w:rPr>
          <w:color w:val="000000"/>
          <w:lang w:eastAsia="zh-CN"/>
        </w:rPr>
        <w:t>____J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759697" cy="105995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9697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879" w:rsidRDefault="00AD70BD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小凯和小明为了弄清一个未知电阻的阻值，小凯将未知电阻、电流表、电压表、滑动变阻器、开关和电源连接成了如图甲所示的电路，小凯正准备闭合开关时，旁边的小明急忙拦住他，说线接错了．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5194732" cy="114589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732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小是发现只要改接一根导线就可以连接正确，请你检查一下电路，指出改接的是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故障排除后，电阻两端的电压表示数如图乙所示，其读数为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．（保留两位小数）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小凯在实验中通过调节滑动变阻器滑片，测出通过电阻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的不同电流和对应的电压值，如</w:t>
      </w:r>
      <w:r>
        <w:rPr>
          <w:color w:val="000000"/>
          <w:lang w:eastAsia="zh-CN"/>
        </w:rPr>
        <w:t>下表所示：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65"/>
        <w:gridCol w:w="296"/>
        <w:gridCol w:w="296"/>
        <w:gridCol w:w="296"/>
        <w:gridCol w:w="296"/>
        <w:gridCol w:w="344"/>
      </w:tblGrid>
      <w:tr w:rsidR="00B4239E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1.6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1.9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 2.5</w:t>
            </w:r>
          </w:p>
        </w:tc>
      </w:tr>
      <w:tr w:rsidR="00B4239E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I/A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0.3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 0.5</w:t>
            </w:r>
          </w:p>
        </w:tc>
      </w:tr>
    </w:tbl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根据表中的数据在图丙中画出电阻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关系图象．</w:t>
      </w:r>
      <w:r>
        <w:rPr>
          <w:color w:val="000000"/>
          <w:lang w:eastAsia="zh-CN"/>
        </w:rPr>
        <w:t>________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中图象求出该电阻的阻值为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．（保留一位小数）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⑤</w:t>
      </w:r>
      <w:r>
        <w:rPr>
          <w:color w:val="000000"/>
          <w:lang w:eastAsia="zh-CN"/>
        </w:rPr>
        <w:t>将图甲所示电路改成如图丁所示电路，电源电压保持不变，已知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=2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，测得开关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断开时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中的电流为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，消耗功率为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；则开关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闭合后，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中的电流值为</w:t>
      </w:r>
      <w:r>
        <w:rPr>
          <w:color w:val="000000"/>
          <w:lang w:eastAsia="zh-CN"/>
        </w:rPr>
        <w:t>________ I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消耗的功率为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有一个标有</w:t>
      </w:r>
      <w:r>
        <w:rPr>
          <w:color w:val="000000"/>
          <w:lang w:eastAsia="zh-CN"/>
        </w:rPr>
        <w:t>“2.5V  0.3A”</w:t>
      </w:r>
      <w:r>
        <w:rPr>
          <w:color w:val="000000"/>
          <w:lang w:eastAsia="zh-CN"/>
        </w:rPr>
        <w:t>的小电灯，小红根据铭牌计算得出它的灯丝电阻是</w:t>
      </w:r>
      <w:r>
        <w:rPr>
          <w:color w:val="000000"/>
          <w:lang w:eastAsia="zh-CN"/>
        </w:rPr>
        <w:t>________ </w:t>
      </w:r>
      <w:r>
        <w:rPr>
          <w:color w:val="000000"/>
        </w:rPr>
        <w:t>Ω</w:t>
      </w:r>
      <w:r>
        <w:rPr>
          <w:color w:val="000000"/>
          <w:lang w:eastAsia="zh-CN"/>
        </w:rPr>
        <w:t>，但用欧姆表（测量电阻的仪表）测得的结果是</w:t>
      </w:r>
      <w:r>
        <w:rPr>
          <w:color w:val="000000"/>
          <w:lang w:eastAsia="zh-CN"/>
        </w:rPr>
        <w:t>2.5</w:t>
      </w:r>
      <w:r>
        <w:rPr>
          <w:color w:val="000000"/>
        </w:rPr>
        <w:t>Ω</w:t>
      </w:r>
      <w:r>
        <w:rPr>
          <w:color w:val="000000"/>
          <w:lang w:eastAsia="zh-CN"/>
        </w:rPr>
        <w:t>．对于这个差异，合理的解释是：金属灯丝电阻的电阻随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而改变．</w:t>
      </w:r>
      <w:r>
        <w:rPr>
          <w:color w:val="000000"/>
          <w:lang w:eastAsia="zh-CN"/>
        </w:rPr>
        <w:t xml:space="preserve">    </w:t>
      </w:r>
    </w:p>
    <w:p w:rsidR="00C55879" w:rsidRDefault="00AD70BD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小明在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测量定值电阻的阻值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的实验中，采用了如图甲所示的电路，电源电压不变，闭合开关后，滑片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端滑到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端，电压表示数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与电流表示数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的变化关系如图乙所示，则可判断定值电阻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的阻值是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，电源电压是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，滑动变阻器的最大阻值为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 xml:space="preserve"> 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871624" cy="1250937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624" cy="125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一个导体的电阻值增加</w:t>
      </w:r>
      <w:r>
        <w:rPr>
          <w:color w:val="000000"/>
          <w:lang w:eastAsia="zh-CN"/>
        </w:rPr>
        <w:t>3</w:t>
      </w:r>
      <w:r>
        <w:rPr>
          <w:color w:val="000000"/>
        </w:rPr>
        <w:t>Ω</w:t>
      </w:r>
      <w:r>
        <w:rPr>
          <w:color w:val="000000"/>
          <w:lang w:eastAsia="zh-CN"/>
        </w:rPr>
        <w:t>后，接在原来的电源上，测得通过该导体的电流变为原来的</w:t>
      </w:r>
      <w:r>
        <w:rPr>
          <w:color w:val="000000"/>
          <w:lang w:eastAsia="zh-CN"/>
        </w:rPr>
        <w:t>4/5</w:t>
      </w:r>
      <w:r>
        <w:rPr>
          <w:color w:val="000000"/>
          <w:lang w:eastAsia="zh-CN"/>
        </w:rPr>
        <w:t>。那么该导体原来的电阻为</w:t>
      </w:r>
      <w:r>
        <w:rPr>
          <w:color w:val="000000"/>
          <w:lang w:eastAsia="zh-CN"/>
        </w:rPr>
        <w:t>________ </w:t>
      </w:r>
      <w:r>
        <w:rPr>
          <w:color w:val="000000"/>
        </w:rPr>
        <w:t>Ω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C55879" w:rsidRDefault="00AD70BD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如图所示，是一种测定油箱内油量的装置．其中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是滑动变阻器的电阻片，滑动变阻器的滑片跟滑杆连接，滑杆可以绕固定轴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转动，另一端固定一个浮子．当电流表示数越小时，滑动变阻器连入电路的阻值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越大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越小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），油箱内油量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越多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越少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900276" cy="1336878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276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在甲图中，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=3R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要使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组成并联电路，应闭合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，断开开关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，此时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中通过的电流比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。在乙图中，闭合开关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，并将滑片向右移动，电压表示数将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），如在移动滑片时，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4592" cy="143243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92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的示数突然增大到接近电源电压值，而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43243" cy="133693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13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的指针几乎不偏转，出现这一现象的原因可能是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632903" cy="773481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903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小华在家里开着空调看电视，妈妈打开电饭锅做饭时，家里的自动空气开关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跳闸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了．则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跳闸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的原因可能是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．试电笔内部有一高阻值电阻，这样当试电笔的笔尖接触家庭</w:t>
      </w:r>
      <w:r>
        <w:rPr>
          <w:color w:val="000000"/>
          <w:lang w:eastAsia="zh-CN"/>
        </w:rPr>
        <w:t>电路的火线时，使得加在人体上的电压在安全电压（</w:t>
      </w:r>
      <w:r>
        <w:rPr>
          <w:color w:val="000000"/>
          <w:lang w:eastAsia="zh-CN"/>
        </w:rPr>
        <w:t>36V</w:t>
      </w:r>
      <w:r>
        <w:rPr>
          <w:color w:val="000000"/>
          <w:lang w:eastAsia="zh-CN"/>
        </w:rPr>
        <w:t>以下）范围内．若试电笔氖管发红光放电时的电流为</w:t>
      </w:r>
      <w:r>
        <w:rPr>
          <w:color w:val="000000"/>
          <w:lang w:eastAsia="zh-CN"/>
        </w:rPr>
        <w:t>0.32mA</w:t>
      </w:r>
      <w:r>
        <w:rPr>
          <w:color w:val="000000"/>
          <w:lang w:eastAsia="zh-CN"/>
        </w:rPr>
        <w:t>，则高阻值电阻的阻值至少应大于</w:t>
      </w:r>
      <w:r>
        <w:rPr>
          <w:color w:val="000000"/>
          <w:lang w:eastAsia="zh-CN"/>
        </w:rPr>
        <w:t>________k</w:t>
      </w:r>
      <w:r>
        <w:rPr>
          <w:color w:val="000000"/>
        </w:rPr>
        <w:t>Ω</w:t>
      </w:r>
      <w:r>
        <w:rPr>
          <w:color w:val="000000"/>
          <w:lang w:eastAsia="zh-CN"/>
        </w:rPr>
        <w:t>．（不计氖管发光时的电阻）</w:t>
      </w:r>
      <w:r>
        <w:rPr>
          <w:color w:val="000000"/>
          <w:lang w:eastAsia="zh-CN"/>
        </w:rPr>
        <w:t xml:space="preserve">    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如图所示，电源两端电压不变，开关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由闭合到断开，电流表示数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，电压表与电流表示数的比值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（以上两空均选填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699743" cy="1336878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743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在图（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）所示的电路中，电源电压为</w:t>
      </w:r>
      <w:r>
        <w:rPr>
          <w:color w:val="000000"/>
          <w:lang w:eastAsia="zh-CN"/>
        </w:rPr>
        <w:t>15</w:t>
      </w:r>
      <w:r>
        <w:rPr>
          <w:color w:val="000000"/>
          <w:lang w:eastAsia="zh-CN"/>
        </w:rPr>
        <w:t>伏且保持不变，电阻</w:t>
      </w:r>
      <w:r>
        <w:rPr>
          <w:color w:val="000000"/>
          <w:lang w:eastAsia="zh-CN"/>
        </w:rPr>
        <w:t>R1</w:t>
      </w:r>
      <w:r>
        <w:rPr>
          <w:color w:val="000000"/>
          <w:lang w:eastAsia="zh-CN"/>
        </w:rPr>
        <w:t>的阻值为</w:t>
      </w:r>
      <w:r>
        <w:rPr>
          <w:color w:val="000000"/>
          <w:lang w:eastAsia="zh-CN"/>
        </w:rPr>
        <w:t>30</w:t>
      </w:r>
      <w:r>
        <w:rPr>
          <w:color w:val="000000"/>
          <w:lang w:eastAsia="zh-CN"/>
        </w:rPr>
        <w:t>欧。闭合电键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，电流表的示数如图（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）所示。</w:t>
      </w:r>
      <w:r>
        <w:rPr>
          <w:lang w:eastAsia="zh-CN"/>
        </w:rPr>
        <w:br/>
      </w:r>
      <w:r>
        <w:rPr>
          <w:noProof/>
          <w:lang w:eastAsia="zh-CN"/>
        </w:rPr>
        <w:lastRenderedPageBreak/>
        <w:drawing>
          <wp:inline distT="0" distB="0" distL="0" distR="0">
            <wp:extent cx="2587816" cy="1079056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816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求通过电阻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求电阻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现用标有</w:t>
      </w:r>
      <w:r>
        <w:rPr>
          <w:color w:val="000000"/>
          <w:lang w:eastAsia="zh-CN"/>
        </w:rPr>
        <w:t>“20</w:t>
      </w:r>
      <w:r>
        <w:rPr>
          <w:color w:val="000000"/>
        </w:rPr>
        <w:t>Ω</w:t>
      </w:r>
      <w:r>
        <w:rPr>
          <w:color w:val="000000"/>
          <w:lang w:eastAsia="zh-CN"/>
        </w:rPr>
        <w:t>  2</w:t>
      </w:r>
      <w:r>
        <w:rPr>
          <w:color w:val="000000"/>
        </w:rPr>
        <w:t>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字样的滑动变阻器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替换电阻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中的一个，请在不损坏电路元件的情况下，通过移动滑片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，使电路的功率变化范围最大，并求出此范围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AA1352" w:rsidRDefault="00AD70B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在图（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）所示的电路中，电源电压保持不变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现有标有</w:t>
      </w:r>
      <w:r>
        <w:rPr>
          <w:color w:val="000000"/>
          <w:lang w:eastAsia="zh-CN"/>
        </w:rPr>
        <w:t>“20</w:t>
      </w:r>
      <w:r>
        <w:rPr>
          <w:color w:val="000000"/>
        </w:rPr>
        <w:t>Ω</w:t>
      </w:r>
      <w:r>
        <w:rPr>
          <w:color w:val="000000"/>
          <w:lang w:eastAsia="zh-CN"/>
        </w:rPr>
        <w:t>  2</w:t>
      </w:r>
      <w:r>
        <w:rPr>
          <w:color w:val="000000"/>
        </w:rPr>
        <w:t>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“50</w:t>
      </w:r>
      <w:r>
        <w:rPr>
          <w:color w:val="000000"/>
        </w:rPr>
        <w:t>Ω</w:t>
      </w:r>
      <w:r>
        <w:rPr>
          <w:color w:val="000000"/>
          <w:lang w:eastAsia="zh-CN"/>
        </w:rPr>
        <w:t>  2</w:t>
      </w:r>
      <w:r>
        <w:rPr>
          <w:color w:val="000000"/>
        </w:rPr>
        <w:t>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字样的滑动变阻器可供选择，有一个表盘如图（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）所示的电流表可接入电路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998432" cy="1270038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432" cy="127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① </w:t>
      </w:r>
      <w:r>
        <w:rPr>
          <w:color w:val="000000"/>
          <w:lang w:eastAsia="zh-CN"/>
        </w:rPr>
        <w:t>若电源电压为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伏，电阻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的阻值为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欧，求通过电阻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消耗的电功率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② </w:t>
      </w:r>
      <w:r>
        <w:rPr>
          <w:color w:val="000000"/>
          <w:lang w:eastAsia="zh-CN"/>
        </w:rPr>
        <w:t>若电源电压和电阻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的阻值未知，先后两次选择一个变阻器替换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并将电流表串联在电路中，闭合电键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，移动变阻器的滑片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，两次电流表示数的变化范围分别为</w:t>
      </w:r>
      <w:r>
        <w:rPr>
          <w:color w:val="000000"/>
          <w:lang w:eastAsia="zh-CN"/>
        </w:rPr>
        <w:t xml:space="preserve"> 0.24~0.6</w:t>
      </w:r>
      <w:r>
        <w:rPr>
          <w:color w:val="000000"/>
          <w:lang w:eastAsia="zh-CN"/>
        </w:rPr>
        <w:t>安和</w:t>
      </w:r>
      <w:r>
        <w:rPr>
          <w:color w:val="000000"/>
          <w:lang w:eastAsia="zh-CN"/>
        </w:rPr>
        <w:t>1~2.4</w:t>
      </w:r>
      <w:r>
        <w:rPr>
          <w:color w:val="000000"/>
          <w:lang w:eastAsia="zh-CN"/>
        </w:rPr>
        <w:t>安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求电源电压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</w:t>
      </w:r>
      <w:r>
        <w:rPr>
          <w:color w:val="000000"/>
          <w:lang w:eastAsia="zh-CN"/>
        </w:rPr>
        <w:t xml:space="preserve">.    </w:t>
      </w:r>
    </w:p>
    <w:p w:rsidR="00C55879" w:rsidRDefault="00AD70BD">
      <w:pPr>
        <w:spacing w:after="0"/>
        <w:rPr>
          <w:color w:val="000000"/>
          <w:lang w:eastAsia="zh-CN"/>
        </w:rPr>
      </w:pPr>
    </w:p>
    <w:p w:rsidR="00C55879" w:rsidRDefault="00AD70BD">
      <w:pPr>
        <w:spacing w:after="0"/>
        <w:rPr>
          <w:color w:val="000000"/>
          <w:lang w:eastAsia="zh-CN"/>
        </w:rPr>
      </w:pPr>
    </w:p>
    <w:p w:rsidR="00C55879" w:rsidRDefault="00AD70BD">
      <w:pPr>
        <w:spacing w:after="0"/>
        <w:rPr>
          <w:color w:val="000000"/>
          <w:lang w:eastAsia="zh-CN"/>
        </w:rPr>
      </w:pPr>
    </w:p>
    <w:p w:rsidR="00C55879" w:rsidRDefault="00AD70BD">
      <w:pPr>
        <w:spacing w:after="0"/>
        <w:rPr>
          <w:color w:val="000000"/>
          <w:lang w:eastAsia="zh-CN"/>
        </w:rPr>
      </w:pP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32.</w:t>
      </w:r>
      <w:r>
        <w:rPr>
          <w:color w:val="000000"/>
          <w:lang w:eastAsia="zh-CN"/>
        </w:rPr>
        <w:t>如图所示，电源电压恒定，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=20</w:t>
      </w:r>
      <w:r>
        <w:rPr>
          <w:color w:val="000000"/>
        </w:rPr>
        <w:t>Ω</w:t>
      </w:r>
      <w:r>
        <w:rPr>
          <w:color w:val="000000"/>
          <w:lang w:eastAsia="zh-CN"/>
        </w:rPr>
        <w:t>．闭合开关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，断开开关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电流表示数为</w:t>
      </w:r>
      <w:r>
        <w:rPr>
          <w:color w:val="000000"/>
          <w:lang w:eastAsia="zh-CN"/>
        </w:rPr>
        <w:t>0.3A</w:t>
      </w:r>
      <w:r>
        <w:rPr>
          <w:color w:val="000000"/>
          <w:lang w:eastAsia="zh-CN"/>
        </w:rPr>
        <w:t>；若再闭合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发现电流表示数变化了</w:t>
      </w:r>
      <w:r>
        <w:rPr>
          <w:color w:val="000000"/>
          <w:lang w:eastAsia="zh-CN"/>
        </w:rPr>
        <w:t>0.2A</w:t>
      </w:r>
      <w:r>
        <w:rPr>
          <w:color w:val="000000"/>
          <w:lang w:eastAsia="zh-CN"/>
        </w:rPr>
        <w:t>，求电源电压和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51470" cy="888073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879" w:rsidRDefault="00AD70BD">
      <w:pPr>
        <w:rPr>
          <w:b/>
          <w:bCs/>
          <w:sz w:val="24"/>
          <w:szCs w:val="24"/>
          <w:lang w:eastAsia="zh-CN"/>
        </w:rPr>
      </w:pPr>
    </w:p>
    <w:p w:rsidR="00C55879" w:rsidRDefault="00AD70BD">
      <w:pPr>
        <w:rPr>
          <w:b/>
          <w:bCs/>
          <w:sz w:val="24"/>
          <w:szCs w:val="24"/>
          <w:lang w:eastAsia="zh-CN"/>
        </w:rPr>
      </w:pPr>
    </w:p>
    <w:p w:rsidR="00C55879" w:rsidRDefault="00AD70BD">
      <w:pPr>
        <w:rPr>
          <w:b/>
          <w:bCs/>
          <w:sz w:val="24"/>
          <w:szCs w:val="24"/>
          <w:lang w:eastAsia="zh-CN"/>
        </w:rPr>
      </w:pPr>
    </w:p>
    <w:p w:rsidR="00AA1352" w:rsidRDefault="00AD70B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C55879" w:rsidRDefault="00AD70BD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lastRenderedPageBreak/>
        <w:t>33.</w:t>
      </w:r>
      <w:r>
        <w:rPr>
          <w:color w:val="000000"/>
          <w:lang w:eastAsia="zh-CN"/>
        </w:rPr>
        <w:t>兴趣小组同学开展电学研究活动．</w:t>
      </w:r>
      <w:r>
        <w:rPr>
          <w:color w:val="000000"/>
          <w:lang w:eastAsia="zh-CN"/>
        </w:rPr>
        <w:t xml:space="preserve"> 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535843" cy="144192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843" cy="14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）要测量小灯泡的额定功率，实验室提供的器材有：标有</w:t>
      </w:r>
      <w:r>
        <w:rPr>
          <w:color w:val="000000"/>
          <w:lang w:eastAsia="zh-CN"/>
        </w:rPr>
        <w:t>“2.5V”</w:t>
      </w:r>
      <w:r>
        <w:rPr>
          <w:color w:val="000000"/>
          <w:lang w:eastAsia="zh-CN"/>
        </w:rPr>
        <w:t>的小灯泡、电池组（电压为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）、电压表、电流表、滑动变阻器、开关、导线若干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①</w:t>
      </w:r>
      <w:r>
        <w:rPr>
          <w:color w:val="000000"/>
          <w:lang w:eastAsia="zh-CN"/>
        </w:rPr>
        <w:t>小虎所接的实验电路如图甲所示，电路中部分连接不合理，但只需改动一根导线，即可使电路连接正确．请你在应改动的导线上打</w:t>
      </w:r>
      <w:r>
        <w:rPr>
          <w:color w:val="000000"/>
          <w:lang w:eastAsia="zh-CN"/>
        </w:rPr>
        <w:t>“×”</w:t>
      </w:r>
      <w:r>
        <w:rPr>
          <w:color w:val="000000"/>
          <w:lang w:eastAsia="zh-CN"/>
        </w:rPr>
        <w:t>，并用笔画线代替导线画出正确的接法．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改正电路后，移动滑片，使滑动变阻器接入电路的阻值最大．闭合开关，此时电压表示数为</w:t>
      </w:r>
      <w:r>
        <w:rPr>
          <w:color w:val="000000"/>
          <w:lang w:eastAsia="zh-CN"/>
        </w:rPr>
        <w:t>1V</w:t>
      </w:r>
      <w:r>
        <w:rPr>
          <w:color w:val="000000"/>
          <w:lang w:eastAsia="zh-CN"/>
        </w:rPr>
        <w:t>，电流表示数为</w:t>
      </w:r>
      <w:r>
        <w:rPr>
          <w:color w:val="000000"/>
          <w:lang w:eastAsia="zh-CN"/>
        </w:rPr>
        <w:t>0.2A</w:t>
      </w:r>
      <w:r>
        <w:rPr>
          <w:color w:val="000000"/>
          <w:lang w:eastAsia="zh-CN"/>
        </w:rPr>
        <w:t>，则滑动变阻器的最大阻值为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移动变阻器的滑片，使电压表的示数为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，此时电流表示数如图乙所示，其值为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，小灯泡的额定功率为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小华在实验过程中，移动变阻器滑片时，小灯泡突然熄灭．经判断，电路故障是小灯泡或电流表被烧坏．查找故障时，在不拆开电路的情况下，他把一根导线接在电流表两端，小灯泡仍不发光，可判断电路故障是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）小丽等同学连接并联电路时用几节旧电池做电源，发现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两个小灯泡并联的电路中再并联一个小灯泡，原来的两个小灯泡都变暗了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．他们认为，再并联一个小灯</w:t>
      </w:r>
      <w:r>
        <w:rPr>
          <w:color w:val="000000"/>
          <w:lang w:eastAsia="zh-CN"/>
        </w:rPr>
        <w:t>泡后，原来灯泡因两端的实际电压变小而变暗，但不知道实际电压变小的原因，于是几位同学提出了以下三种猜想：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猜想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：并联的灯泡越多，导线损失的电压越大</w:t>
      </w:r>
      <w:r>
        <w:rPr>
          <w:lang w:eastAsia="zh-CN"/>
        </w:rPr>
        <w:br/>
      </w:r>
      <w:r>
        <w:rPr>
          <w:color w:val="000000"/>
          <w:lang w:eastAsia="zh-CN"/>
        </w:rPr>
        <w:t>猜想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：并联的灯泡越多，电池两端输出的电压越小</w:t>
      </w:r>
      <w:r>
        <w:rPr>
          <w:lang w:eastAsia="zh-CN"/>
        </w:rPr>
        <w:br/>
      </w:r>
      <w:r>
        <w:rPr>
          <w:color w:val="000000"/>
          <w:lang w:eastAsia="zh-CN"/>
        </w:rPr>
        <w:t>猜想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：并联的灯泡越多，干路中的电流越小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根据所学知识，可以判断猜想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错误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为了验证其他猜想，他们设计了如图丙所示的电路进行实验（注：电压表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并联在电池组两端）．现有四个阻值相同的电阻，先将其中一个电阻连接在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两点间，读出开关闭合前电压表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的示数，以及开关</w:t>
      </w:r>
      <w:r>
        <w:rPr>
          <w:color w:val="000000"/>
          <w:lang w:eastAsia="zh-CN"/>
        </w:rPr>
        <w:t>闭合后电压表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的示数．然后分别将两个电阻、三个电阻、四个电阻并联在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两点间，进行多次实验．记录的实验数据如表所示．</w:t>
      </w:r>
      <w:r>
        <w:rPr>
          <w:color w:val="000000"/>
          <w:lang w:eastAsia="zh-CN"/>
        </w:rPr>
        <w:t xml:space="preserve">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0"/>
        <w:gridCol w:w="935"/>
        <w:gridCol w:w="935"/>
        <w:gridCol w:w="1817"/>
      </w:tblGrid>
      <w:tr w:rsidR="00B4239E"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电阻只数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电压表</w:t>
            </w:r>
            <w:r>
              <w:rPr>
                <w:color w:val="000000"/>
              </w:rPr>
              <w:t>V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示数</w:t>
            </w:r>
            <w:r>
              <w:rPr>
                <w:color w:val="000000"/>
              </w:rPr>
              <w:t xml:space="preserve"> U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电压表</w:t>
            </w:r>
            <w:r>
              <w:rPr>
                <w:color w:val="000000"/>
              </w:rPr>
              <w:t>V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示数</w:t>
            </w:r>
            <w:r>
              <w:rPr>
                <w:color w:val="000000"/>
              </w:rPr>
              <w:t>U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/V</w:t>
            </w:r>
          </w:p>
        </w:tc>
      </w:tr>
      <w:tr w:rsidR="00B4239E">
        <w:tc>
          <w:tcPr>
            <w:tcW w:w="0" w:type="auto"/>
            <w:vMerge/>
          </w:tcPr>
          <w:p w:rsidR="00C34A06" w:rsidRDefault="00AD70BD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开关断开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开关闭合</w:t>
            </w:r>
          </w:p>
        </w:tc>
        <w:tc>
          <w:tcPr>
            <w:tcW w:w="0" w:type="auto"/>
            <w:vMerge/>
          </w:tcPr>
          <w:p w:rsidR="00C34A06" w:rsidRDefault="00AD70BD"/>
        </w:tc>
      </w:tr>
      <w:tr w:rsidR="00B4239E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6.00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5.85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5.84</w:t>
            </w:r>
          </w:p>
        </w:tc>
      </w:tr>
      <w:tr w:rsidR="00B4239E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6.00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5.71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5.69</w:t>
            </w:r>
          </w:p>
        </w:tc>
      </w:tr>
      <w:tr w:rsidR="00B4239E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6.00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5.58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5.55</w:t>
            </w:r>
          </w:p>
        </w:tc>
      </w:tr>
      <w:tr w:rsidR="00B4239E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6.00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5.45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352" w:rsidRDefault="00AD70BD">
            <w:pPr>
              <w:spacing w:after="0"/>
            </w:pPr>
            <w:r>
              <w:rPr>
                <w:color w:val="000000"/>
              </w:rPr>
              <w:t>5.41</w:t>
            </w:r>
          </w:p>
        </w:tc>
      </w:tr>
    </w:tbl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根据表中数据回答：猜想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错误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）的．</w:t>
      </w:r>
      <w:r>
        <w:rPr>
          <w:lang w:eastAsia="zh-CN"/>
        </w:rPr>
        <w:br/>
      </w:r>
      <w:r>
        <w:rPr>
          <w:color w:val="000000"/>
          <w:lang w:eastAsia="zh-CN"/>
        </w:rPr>
        <w:t>分析可知，电池输出的实际电压和电路中电流有关．电路中电流越大，电池两端输出的实际电压越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“</w:t>
      </w:r>
      <w:r>
        <w:rPr>
          <w:color w:val="000000"/>
          <w:lang w:eastAsia="zh-CN"/>
        </w:rPr>
        <w:t>两个小灯泡并联的电路中再并联一个小灯泡，原来的两个小灯泡都变暗了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．想一想，导致原来两个灯泡实际电压变小的主要因素是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34.</w:t>
      </w:r>
      <w:r>
        <w:rPr>
          <w:color w:val="000000"/>
          <w:lang w:eastAsia="zh-CN"/>
        </w:rPr>
        <w:t>某科技小组同学发现实验室有一只标有</w:t>
      </w:r>
      <w:r>
        <w:rPr>
          <w:color w:val="000000"/>
          <w:lang w:eastAsia="zh-CN"/>
        </w:rPr>
        <w:t>“Xk</w:t>
      </w:r>
      <w:r>
        <w:rPr>
          <w:color w:val="000000"/>
        </w:rPr>
        <w:t>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的电阻（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为模糊不清的一个数字），为了测出这只电阻的阻值，他们进行了如下探究：</w:t>
      </w:r>
      <w:r>
        <w:rPr>
          <w:color w:val="000000"/>
          <w:lang w:eastAsia="zh-CN"/>
        </w:rPr>
        <w:t xml:space="preserve">    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）首先设计的实验电路如图所示，使用的器材有：两节新干电池、待测电阻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、电压表</w:t>
      </w:r>
      <w:r>
        <w:rPr>
          <w:color w:val="000000"/>
          <w:lang w:eastAsia="zh-CN"/>
        </w:rPr>
        <w:t xml:space="preserve">V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〜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〜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量程）、电流表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〜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〜</w:t>
      </w:r>
      <w:r>
        <w:rPr>
          <w:color w:val="000000"/>
          <w:lang w:eastAsia="zh-CN"/>
        </w:rPr>
        <w:t>3A</w:t>
      </w:r>
      <w:r>
        <w:rPr>
          <w:color w:val="000000"/>
          <w:lang w:eastAsia="zh-CN"/>
        </w:rPr>
        <w:t>量程）、滑动变阻器（标有</w:t>
      </w:r>
      <w:r>
        <w:rPr>
          <w:color w:val="000000"/>
          <w:lang w:eastAsia="zh-CN"/>
        </w:rPr>
        <w:t>“50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1A”</w:t>
      </w:r>
      <w:r>
        <w:rPr>
          <w:color w:val="000000"/>
          <w:lang w:eastAsia="zh-CN"/>
        </w:rPr>
        <w:t>）、开关、导线若干。试验后发现，该方案无法测出电阻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的值，其主要原因是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561829" cy="1241387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1829" cy="124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）经讨论后他们利用原有器材并补充适当的器材，重新设计测量电阻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的实验方案。小李设计的电路图如图所示，其中定值电阻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=2k</w:t>
      </w:r>
      <w:r>
        <w:rPr>
          <w:color w:val="000000"/>
        </w:rPr>
        <w:t>Ω</w:t>
      </w:r>
      <w:r>
        <w:rPr>
          <w:color w:val="000000"/>
          <w:lang w:eastAsia="zh-CN"/>
        </w:rPr>
        <w:t>．他连接电路后，闭合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想先测出电源电压，但读出电压表示数</w:t>
      </w:r>
      <w:r>
        <w:rPr>
          <w:color w:val="000000"/>
          <w:lang w:eastAsia="zh-CN"/>
        </w:rPr>
        <w:t>U=2V</w:t>
      </w:r>
      <w:r>
        <w:rPr>
          <w:color w:val="000000"/>
          <w:lang w:eastAsia="zh-CN"/>
        </w:rPr>
        <w:t>，与两节干电池能提供的电压相差很大。请教老师后才知道，电压表相当于一个能显示自身两端电压的定值电阻。则根据小李的测量数据和电源电压</w:t>
      </w:r>
      <w:r>
        <w:rPr>
          <w:color w:val="000000"/>
          <w:lang w:eastAsia="zh-CN"/>
        </w:rPr>
        <w:t>（取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），可估算出电压表自身的电阻为</w:t>
      </w:r>
      <w:r>
        <w:rPr>
          <w:color w:val="000000"/>
          <w:lang w:eastAsia="zh-CN"/>
        </w:rPr>
        <w:t>________k</w:t>
      </w:r>
      <w:r>
        <w:rPr>
          <w:color w:val="000000"/>
        </w:rPr>
        <w:t>Ω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）小组其他同学设计的实验电路如图所示，在电源电压恒定且己测出的条件下，能先测出电压表自身电阻后，在测出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阻值的电路是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650423" cy="113634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423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52" w:rsidRDefault="00AD70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）他们选择正确方案测出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的阻值后，又有同学提出，应该通过多次测量求平均值来减小误差。在正确方案的基础上，通过下列操作，能实现多次测量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阻值的是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        </w:t>
      </w:r>
    </w:p>
    <w:p w:rsidR="00AA1352" w:rsidRDefault="00AD70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改变电源电压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将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换成</w:t>
      </w:r>
      <w:r>
        <w:rPr>
          <w:color w:val="000000"/>
          <w:lang w:eastAsia="zh-CN"/>
        </w:rPr>
        <w:t>50</w:t>
      </w:r>
      <w:r>
        <w:rPr>
          <w:color w:val="000000"/>
        </w:rPr>
        <w:t>Ω</w:t>
      </w:r>
      <w:r>
        <w:rPr>
          <w:color w:val="000000"/>
          <w:lang w:eastAsia="zh-CN"/>
        </w:rPr>
        <w:t>的定值电阻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将电压表换成</w:t>
      </w:r>
      <w:r>
        <w:rPr>
          <w:color w:val="000000"/>
          <w:lang w:eastAsia="zh-CN"/>
        </w:rPr>
        <w:t>“0</w:t>
      </w:r>
      <w:r>
        <w:rPr>
          <w:color w:val="000000"/>
          <w:lang w:eastAsia="zh-CN"/>
        </w:rPr>
        <w:t>〜</w:t>
      </w:r>
      <w:r>
        <w:rPr>
          <w:color w:val="000000"/>
          <w:lang w:eastAsia="zh-CN"/>
        </w:rPr>
        <w:t>0.6A”</w:t>
      </w:r>
      <w:r>
        <w:rPr>
          <w:color w:val="000000"/>
          <w:lang w:eastAsia="zh-CN"/>
        </w:rPr>
        <w:t>的电流表</w:t>
      </w:r>
    </w:p>
    <w:p w:rsidR="00AA1352" w:rsidRDefault="00AD70BD" w:rsidP="00C55879">
      <w:pPr>
        <w:rPr>
          <w:lang w:eastAsia="zh-CN"/>
        </w:rPr>
      </w:pPr>
    </w:p>
    <w:sectPr w:rsidR="00AA1352" w:rsidSect="00AA1352">
      <w:headerReference w:type="even" r:id="rId48"/>
      <w:headerReference w:type="default" r:id="rId49"/>
      <w:footerReference w:type="default" r:id="rId5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0BD" w:rsidRDefault="00AD70BD">
      <w:pPr>
        <w:spacing w:after="0" w:line="240" w:lineRule="auto"/>
      </w:pPr>
      <w:r>
        <w:separator/>
      </w:r>
    </w:p>
  </w:endnote>
  <w:endnote w:type="continuationSeparator" w:id="0">
    <w:p w:rsidR="00AD70BD" w:rsidRDefault="00AD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352" w:rsidRDefault="00AD70BD" w:rsidP="00C55879">
    <w:pPr>
      <w:pStyle w:val="2"/>
      <w:tabs>
        <w:tab w:val="right" w:pos="9639"/>
      </w:tabs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98.4pt;margin-top:-1.5pt;width:2in;height:2in;z-index:251662336;mso-wrap-style:none;mso-position-horizontal-relative:margin" filled="f" stroked="f">
          <v:textbox style="mso-fit-shape-to-text:t" inset="0,0,0,0">
            <w:txbxContent>
              <w:p w:rsidR="00AA1352" w:rsidRPr="00C55879" w:rsidRDefault="00AD70BD" w:rsidP="00C55879"/>
            </w:txbxContent>
          </v:textbox>
          <w10:wrap anchorx="margin"/>
        </v:shape>
      </w:pict>
    </w:r>
    <w:r>
      <w:rPr>
        <w:rFonts w:ascii="微软雅黑" w:eastAsia="微软雅黑" w:hAnsi="微软雅黑" w:cs="微软雅黑" w:hint="eastAsi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0BD" w:rsidRDefault="00AD70BD">
      <w:pPr>
        <w:spacing w:after="0" w:line="240" w:lineRule="auto"/>
      </w:pPr>
      <w:r>
        <w:separator/>
      </w:r>
    </w:p>
  </w:footnote>
  <w:footnote w:type="continuationSeparator" w:id="0">
    <w:p w:rsidR="00AD70BD" w:rsidRDefault="00AD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352" w:rsidRDefault="00AD70BD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AA1352" w:rsidRDefault="00AD70B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AA1352" w:rsidRDefault="00AD70BD" w:rsidP="00DB7844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AA1352" w:rsidRDefault="00AD70B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844" w:rsidRDefault="00DB7844">
    <w:pPr>
      <w:pStyle w:val="a5"/>
    </w:pPr>
    <w:r>
      <w:rPr>
        <w:noProof/>
      </w:rPr>
      <w:drawing>
        <wp:inline distT="0" distB="0" distL="0" distR="0">
          <wp:extent cx="5810250" cy="571500"/>
          <wp:effectExtent l="0" t="0" r="0" b="0"/>
          <wp:docPr id="69" name="图片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1B35FEC"/>
    <w:multiLevelType w:val="hybridMultilevel"/>
    <w:tmpl w:val="6088BD9C"/>
    <w:lvl w:ilvl="0" w:tplc="95FEC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26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282E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E1C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42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F4D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CA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45A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040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3417C"/>
    <w:multiLevelType w:val="hybridMultilevel"/>
    <w:tmpl w:val="0A12933E"/>
    <w:lvl w:ilvl="0" w:tplc="A5B460B4">
      <w:start w:val="1"/>
      <w:numFmt w:val="decimal"/>
      <w:lvlText w:val="%1."/>
      <w:lvlJc w:val="left"/>
      <w:pPr>
        <w:ind w:left="720" w:hanging="360"/>
      </w:pPr>
    </w:lvl>
    <w:lvl w:ilvl="1" w:tplc="6CA67D80" w:tentative="1">
      <w:start w:val="1"/>
      <w:numFmt w:val="lowerLetter"/>
      <w:lvlText w:val="%2."/>
      <w:lvlJc w:val="left"/>
      <w:pPr>
        <w:ind w:left="1440" w:hanging="360"/>
      </w:pPr>
    </w:lvl>
    <w:lvl w:ilvl="2" w:tplc="F3F839B0" w:tentative="1">
      <w:start w:val="1"/>
      <w:numFmt w:val="lowerRoman"/>
      <w:lvlText w:val="%3."/>
      <w:lvlJc w:val="right"/>
      <w:pPr>
        <w:ind w:left="2160" w:hanging="180"/>
      </w:pPr>
    </w:lvl>
    <w:lvl w:ilvl="3" w:tplc="6450A656" w:tentative="1">
      <w:start w:val="1"/>
      <w:numFmt w:val="decimal"/>
      <w:lvlText w:val="%4."/>
      <w:lvlJc w:val="left"/>
      <w:pPr>
        <w:ind w:left="2880" w:hanging="360"/>
      </w:pPr>
    </w:lvl>
    <w:lvl w:ilvl="4" w:tplc="CC5A2E40" w:tentative="1">
      <w:start w:val="1"/>
      <w:numFmt w:val="lowerLetter"/>
      <w:lvlText w:val="%5."/>
      <w:lvlJc w:val="left"/>
      <w:pPr>
        <w:ind w:left="3600" w:hanging="360"/>
      </w:pPr>
    </w:lvl>
    <w:lvl w:ilvl="5" w:tplc="C26AFAD0" w:tentative="1">
      <w:start w:val="1"/>
      <w:numFmt w:val="lowerRoman"/>
      <w:lvlText w:val="%6."/>
      <w:lvlJc w:val="right"/>
      <w:pPr>
        <w:ind w:left="4320" w:hanging="180"/>
      </w:pPr>
    </w:lvl>
    <w:lvl w:ilvl="6" w:tplc="A9628552" w:tentative="1">
      <w:start w:val="1"/>
      <w:numFmt w:val="decimal"/>
      <w:lvlText w:val="%7."/>
      <w:lvlJc w:val="left"/>
      <w:pPr>
        <w:ind w:left="5040" w:hanging="360"/>
      </w:pPr>
    </w:lvl>
    <w:lvl w:ilvl="7" w:tplc="308E3F9E" w:tentative="1">
      <w:start w:val="1"/>
      <w:numFmt w:val="lowerLetter"/>
      <w:lvlText w:val="%8."/>
      <w:lvlJc w:val="left"/>
      <w:pPr>
        <w:ind w:left="5760" w:hanging="360"/>
      </w:pPr>
    </w:lvl>
    <w:lvl w:ilvl="8" w:tplc="DFFAF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7E32C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2C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F6A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A2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88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4F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CE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C9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B6D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65109898">
      <w:start w:val="1"/>
      <w:numFmt w:val="decimal"/>
      <w:lvlText w:val="%1."/>
      <w:lvlJc w:val="left"/>
      <w:pPr>
        <w:ind w:left="720" w:hanging="360"/>
      </w:pPr>
    </w:lvl>
    <w:lvl w:ilvl="1" w:tplc="AC3E770E" w:tentative="1">
      <w:start w:val="1"/>
      <w:numFmt w:val="lowerLetter"/>
      <w:lvlText w:val="%2."/>
      <w:lvlJc w:val="left"/>
      <w:pPr>
        <w:ind w:left="1440" w:hanging="360"/>
      </w:pPr>
    </w:lvl>
    <w:lvl w:ilvl="2" w:tplc="EAB00AAE" w:tentative="1">
      <w:start w:val="1"/>
      <w:numFmt w:val="lowerRoman"/>
      <w:lvlText w:val="%3."/>
      <w:lvlJc w:val="right"/>
      <w:pPr>
        <w:ind w:left="2160" w:hanging="180"/>
      </w:pPr>
    </w:lvl>
    <w:lvl w:ilvl="3" w:tplc="27E61B5E" w:tentative="1">
      <w:start w:val="1"/>
      <w:numFmt w:val="decimal"/>
      <w:lvlText w:val="%4."/>
      <w:lvlJc w:val="left"/>
      <w:pPr>
        <w:ind w:left="2880" w:hanging="360"/>
      </w:pPr>
    </w:lvl>
    <w:lvl w:ilvl="4" w:tplc="69601A86" w:tentative="1">
      <w:start w:val="1"/>
      <w:numFmt w:val="lowerLetter"/>
      <w:lvlText w:val="%5."/>
      <w:lvlJc w:val="left"/>
      <w:pPr>
        <w:ind w:left="3600" w:hanging="360"/>
      </w:pPr>
    </w:lvl>
    <w:lvl w:ilvl="5" w:tplc="D5EC572A" w:tentative="1">
      <w:start w:val="1"/>
      <w:numFmt w:val="lowerRoman"/>
      <w:lvlText w:val="%6."/>
      <w:lvlJc w:val="right"/>
      <w:pPr>
        <w:ind w:left="4320" w:hanging="180"/>
      </w:pPr>
    </w:lvl>
    <w:lvl w:ilvl="6" w:tplc="4E10514A" w:tentative="1">
      <w:start w:val="1"/>
      <w:numFmt w:val="decimal"/>
      <w:lvlText w:val="%7."/>
      <w:lvlJc w:val="left"/>
      <w:pPr>
        <w:ind w:left="5040" w:hanging="360"/>
      </w:pPr>
    </w:lvl>
    <w:lvl w:ilvl="7" w:tplc="EE8AAEFC" w:tentative="1">
      <w:start w:val="1"/>
      <w:numFmt w:val="lowerLetter"/>
      <w:lvlText w:val="%8."/>
      <w:lvlJc w:val="left"/>
      <w:pPr>
        <w:ind w:left="5760" w:hanging="360"/>
      </w:pPr>
    </w:lvl>
    <w:lvl w:ilvl="8" w:tplc="6442C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239E"/>
    <w:rsid w:val="00AD70BD"/>
    <w:rsid w:val="00B4239E"/>
    <w:rsid w:val="00DB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2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A1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A135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AA135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AA1352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A135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A1352"/>
    <w:rPr>
      <w:sz w:val="18"/>
      <w:szCs w:val="18"/>
    </w:rPr>
  </w:style>
  <w:style w:type="paragraph" w:customStyle="1" w:styleId="1">
    <w:name w:val="正文1"/>
    <w:qFormat/>
    <w:rsid w:val="00AA1352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AA1352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AA1352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AA1352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A13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9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841A24-2306-48C6-BB35-C6F793B5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1137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2018-10-09T05:52:00Z</dcterms:created>
  <dcterms:modified xsi:type="dcterms:W3CDTF">2019-12-03T13:22:00Z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