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FC" w:rsidRPr="00FD18E6" w:rsidRDefault="003C1A83">
      <w:pPr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bookmarkStart w:id="0" w:name="_GoBack"/>
      <w:bookmarkEnd w:id="0"/>
      <w:r w:rsidRPr="00FD18E6">
        <w:rPr>
          <w:rFonts w:ascii="黑体" w:eastAsia="黑体" w:hAnsi="黑体"/>
          <w:color w:val="E36C0A" w:themeColor="accent6" w:themeShade="BF"/>
          <w:sz w:val="2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81pt;margin-top:982pt;width:38pt;height:38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F34FB5" w:rsidRPr="00FD18E6" w:rsidRDefault="003C1A83" w:rsidP="00F34FB5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FD18E6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17.1</w:t>
      </w:r>
      <w:r w:rsidRPr="00FD18E6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“电流与电压和电阻的关系”竞赛辅导练习题</w:t>
      </w:r>
    </w:p>
    <w:p w:rsidR="001B4DFC" w:rsidRDefault="003C1A8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在探究串联电路的电压关系时，某同学使用的电路如图所示，他先用电压表正确的测量了灯泡Ｌ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两端的电压，为了测量灯泡Ｌ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两端的电压，他想将电压表接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点的哪一段导线改接到电路中的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点，而保持接电压表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点的不动。对这种做法的正确性以及理由三位同学进行如下的讨论：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甲同学：这种做法不正确，因为电压表正、负接线柱接反了</w:t>
      </w:r>
      <w:r>
        <w:rPr>
          <w:color w:val="000000"/>
          <w:lang w:eastAsia="zh-CN"/>
        </w:rPr>
        <w:t> ②</w:t>
      </w:r>
      <w:r>
        <w:rPr>
          <w:color w:val="000000"/>
          <w:lang w:eastAsia="zh-CN"/>
        </w:rPr>
        <w:t>乙同学：这种做法不正确，因为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两端的电压值超出电压表的量程；</w:t>
      </w:r>
      <w:r>
        <w:rPr>
          <w:color w:val="000000"/>
          <w:lang w:eastAsia="zh-CN"/>
        </w:rPr>
        <w:t xml:space="preserve"> ③</w:t>
      </w:r>
      <w:r>
        <w:rPr>
          <w:color w:val="000000"/>
          <w:lang w:eastAsia="zh-CN"/>
        </w:rPr>
        <w:t>丙同学：这种做法正确，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点改接到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点时，电压表与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是并联的。他们的讨论正确的有（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967116" cy="10599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116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只有</w:t>
      </w:r>
      <w:r>
        <w:rPr>
          <w:color w:val="000000"/>
          <w:lang w:eastAsia="zh-CN"/>
        </w:rPr>
        <w:t>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只有</w:t>
      </w:r>
      <w:r>
        <w:rPr>
          <w:color w:val="000000"/>
          <w:lang w:eastAsia="zh-CN"/>
        </w:rPr>
        <w:t>①②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只有</w:t>
      </w:r>
      <w:r>
        <w:rPr>
          <w:color w:val="000000"/>
          <w:lang w:eastAsia="zh-CN"/>
        </w:rPr>
        <w:t>②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只有</w:t>
      </w:r>
      <w:r>
        <w:rPr>
          <w:color w:val="000000"/>
          <w:lang w:eastAsia="zh-CN"/>
        </w:rPr>
        <w:t>③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如图所示是研究电流与电压、电阻的关系的电路图，实验分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保持电阻不变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保持电压不变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两步进行。在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保持电阻不变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这一步实验时应（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84630" cy="115544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30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滑片的位置不动</w:t>
      </w:r>
      <w:r>
        <w:rPr>
          <w:color w:val="000000"/>
          <w:lang w:eastAsia="zh-CN"/>
        </w:rPr>
        <w:t>                      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不变，调节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滑片到不同的适当位置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保持电路中电流不变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在用图所示的电路探究欧姆定律时，分探究电流与电压的关系和电流与电阻的关系两步进行，每步都要多次调节滑动变阻器。关于调节滑动变阻器的目的说法正确的是</w:t>
      </w:r>
      <w:r>
        <w:rPr>
          <w:color w:val="000000"/>
          <w:lang w:eastAsia="zh-CN"/>
        </w:rPr>
        <w:t>(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66595" cy="114589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目的相同，都是为了改变定值电阻的阻值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目的相同，都是为了改变定值电阻两端电压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目的不同，前者为了改变定值电阻两端电压；后者为了保持定值电阻两端电压不变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目的不同，前者</w:t>
      </w:r>
      <w:r>
        <w:rPr>
          <w:color w:val="000000"/>
          <w:lang w:eastAsia="zh-CN"/>
        </w:rPr>
        <w:t>为了保持定值电阻两端电压不变；后者为了改变定值电阻两端电压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探究电流跟电阻的关系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伏安法测量电阻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两个实验，下列说法中正确的是（　　）</w:t>
      </w:r>
      <w:r>
        <w:rPr>
          <w:color w:val="000000"/>
          <w:lang w:eastAsia="zh-CN"/>
        </w:rPr>
        <w:t xml:space="preserve">            </w:t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两个实验所采用的研究方法是相同的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两个实验多次测量的目的是相同的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两个实验的电路在课本中是相同的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两个实验中使用滑动变阻器的目的都是为了控制电阻两端电压不变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关于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探究电流跟电阻的关系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伏安法测量电阻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两个实验，下列说法中正确的是（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两个实验的电路在课本中是相同的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两个实验所采用的研究方法是相同的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两个实验多次测量的目的是相同的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两个实验中使用滑动变阻器的目的都是为了控制电阻两端电压不变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如图所示是王洪同学连接的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电流跟电压关系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实验的电路图，各器件和连接都良好，闭合开关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后，可能出现的现象是（</w:t>
      </w:r>
      <w:r>
        <w:rPr>
          <w:color w:val="000000"/>
          <w:lang w:eastAsia="zh-CN"/>
        </w:rPr>
        <w:t xml:space="preserve"> 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89139" cy="97401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两电表的示数为零</w:t>
      </w:r>
      <w:r>
        <w:rPr>
          <w:color w:val="000000"/>
          <w:lang w:eastAsia="zh-CN"/>
        </w:rPr>
        <w:t>                                                   B. </w:t>
      </w:r>
      <w:r>
        <w:rPr>
          <w:color w:val="000000"/>
          <w:lang w:eastAsia="zh-CN"/>
        </w:rPr>
        <w:t>电流表的示数为零，电压表的示数不为零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两电表的指针迅速发生最大偏转，两电表都损坏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电流表有示</w:t>
      </w:r>
      <w:r>
        <w:rPr>
          <w:color w:val="000000"/>
          <w:lang w:eastAsia="zh-CN"/>
        </w:rPr>
        <w:t>数，电压表无示数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在某次实验中记录了电压表的示数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和电流表的示数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，实验数据如表所示，请根据表中数据，图中所示的电路图可能是（　　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5"/>
        <w:gridCol w:w="403"/>
        <w:gridCol w:w="403"/>
        <w:gridCol w:w="403"/>
        <w:gridCol w:w="403"/>
        <w:gridCol w:w="403"/>
        <w:gridCol w:w="403"/>
      </w:tblGrid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2.7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0.54</w:t>
            </w:r>
          </w:p>
        </w:tc>
      </w:tr>
    </w:tbl>
    <w:p w:rsidR="001B4DFC" w:rsidRDefault="003C1A83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537411" cy="121273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411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451470" cy="133687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518310" cy="133687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594701" cy="1289139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如下图是李华连接的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电流跟电压、电阻关系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实验的电路图，闭合开关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、电流表、电压表可能出现的现象是（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89659" cy="111724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电流表和电压表读数为零</w:t>
      </w:r>
      <w:r>
        <w:rPr>
          <w:color w:val="000000"/>
          <w:lang w:eastAsia="zh-CN"/>
        </w:rPr>
        <w:t>                                B. </w:t>
      </w:r>
      <w:r>
        <w:rPr>
          <w:color w:val="000000"/>
          <w:lang w:eastAsia="zh-CN"/>
        </w:rPr>
        <w:t>电流表和电压表指针迅速发生最大偏转，电表损坏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电流表示数为零，电压表示数为</w:t>
      </w:r>
      <w:r>
        <w:rPr>
          <w:color w:val="000000"/>
          <w:lang w:eastAsia="zh-CN"/>
        </w:rPr>
        <w:t>2.8V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电流表示数为</w:t>
      </w:r>
      <w:r>
        <w:rPr>
          <w:color w:val="000000"/>
          <w:lang w:eastAsia="zh-CN"/>
        </w:rPr>
        <w:t>0.4A</w:t>
      </w:r>
      <w:r>
        <w:rPr>
          <w:color w:val="000000"/>
          <w:lang w:eastAsia="zh-CN"/>
        </w:rPr>
        <w:t>，电压表示数为</w:t>
      </w:r>
      <w:r>
        <w:rPr>
          <w:color w:val="000000"/>
          <w:lang w:eastAsia="zh-CN"/>
        </w:rPr>
        <w:t>2.8V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如图所示的电路中，电压表</w:t>
      </w:r>
      <w:r>
        <w:rPr>
          <w:color w:val="000000"/>
          <w:lang w:eastAsia="zh-CN"/>
        </w:rPr>
        <w:t>V1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伏，电压表</w:t>
      </w:r>
      <w:r>
        <w:rPr>
          <w:color w:val="000000"/>
          <w:lang w:eastAsia="zh-CN"/>
        </w:rPr>
        <w:t>V2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伏，那么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的阻值之比为</w:t>
      </w:r>
      <w:r>
        <w:rPr>
          <w:color w:val="000000"/>
          <w:lang w:eastAsia="zh-CN"/>
        </w:rPr>
        <w:t>(  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45896" cy="91671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小刚用图所示电路探究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一段电路中电流跟电阻的关系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。在此实验过程中，当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两点间的电阻由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更换为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后，为了探究上述问题，他应该采取的唯一操作是（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33436" cy="151831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36" cy="15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保持变阻器滑片不动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将变阻器滑片适当向左移动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将变阻</w:t>
      </w:r>
      <w:r>
        <w:rPr>
          <w:color w:val="000000"/>
          <w:lang w:eastAsia="zh-CN"/>
        </w:rPr>
        <w:t>器滑片适当向右移动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适当增加电池的节数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根据下列一组实验数据，可以得到的结论是（）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00"/>
        <w:gridCol w:w="1080"/>
        <w:gridCol w:w="1500"/>
      </w:tblGrid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导体两端的电压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导体的电阻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通过导体的电流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10Ω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0.2A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4V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10Ω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0.4A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6V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10Ω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0.6A</w:t>
            </w:r>
          </w:p>
        </w:tc>
      </w:tr>
    </w:tbl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导体电阻一定时，导体两端的电压跟通过导体的电流成正比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导体电阻一定时，通过导体的电流跟导体两端的电压成正比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导体两端的电压一定时，导体的电阻跟通过导体的电流成反比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导体两端的电压一定时，通</w:t>
      </w:r>
      <w:r>
        <w:rPr>
          <w:color w:val="000000"/>
          <w:lang w:eastAsia="zh-CN"/>
        </w:rPr>
        <w:t>过导体的电流跟导体的电阻成反比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12.</w:t>
      </w:r>
      <w:r>
        <w:rPr>
          <w:color w:val="000000"/>
          <w:lang w:eastAsia="zh-CN"/>
        </w:rPr>
        <w:t>研究电流跟电压、电阻的关系，用如图所示的电路，分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保持电阻不变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保持电压不变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两步进行，在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保持电阻不变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这一步，实验要求是（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13269" cy="1164996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R′</w:t>
      </w:r>
      <w:r>
        <w:rPr>
          <w:color w:val="000000"/>
          <w:lang w:eastAsia="zh-CN"/>
        </w:rPr>
        <w:t>的滑片位置不动</w:t>
      </w:r>
      <w:r>
        <w:rPr>
          <w:color w:val="000000"/>
          <w:lang w:eastAsia="zh-CN"/>
        </w:rPr>
        <w:t>                                        B.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不变，调节</w:t>
      </w:r>
      <w:r>
        <w:rPr>
          <w:color w:val="000000"/>
          <w:lang w:eastAsia="zh-CN"/>
        </w:rPr>
        <w:t>R′</w:t>
      </w:r>
      <w:r>
        <w:rPr>
          <w:color w:val="000000"/>
          <w:lang w:eastAsia="zh-CN"/>
        </w:rPr>
        <w:t>滑片到不同的适当位置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的电压不变</w:t>
      </w:r>
      <w:r>
        <w:rPr>
          <w:color w:val="000000"/>
          <w:lang w:eastAsia="zh-CN"/>
        </w:rPr>
        <w:t>                                                D. </w:t>
      </w:r>
      <w:r>
        <w:rPr>
          <w:color w:val="000000"/>
          <w:lang w:eastAsia="zh-CN"/>
        </w:rPr>
        <w:t>保持电路中的电流不变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下图是小松同学实验</w:t>
      </w:r>
      <w:r>
        <w:rPr>
          <w:color w:val="000000"/>
          <w:lang w:eastAsia="zh-CN"/>
        </w:rPr>
        <w:t>时所画电路图中的一部分，根据此电路图，下列四个选项不能直接研究的问题是（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60488" cy="53474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5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电阻跟温度的关系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小灯泡的电功率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电流跟电压的关系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小灯泡的电阻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如图所示，是探究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实验电路图，电源电压保持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不变，滑动变阻器的规格是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．实验中，先在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两点间接入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，移动滑动变阻器的滑片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，使电压表的示数为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，读出并记录下此时电流表的示数．接着需要更换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间的电</w:t>
      </w:r>
      <w:r>
        <w:rPr>
          <w:color w:val="000000"/>
          <w:lang w:eastAsia="zh-CN"/>
        </w:rPr>
        <w:t>阻再进行两次实验，为了保证实验的进行，应选择下列的哪两个电阻（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89139" cy="954913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</w:pPr>
      <w:r>
        <w:rPr>
          <w:color w:val="000000"/>
        </w:rPr>
        <w:t>A. 10Ω</w:t>
      </w:r>
      <w:r>
        <w:rPr>
          <w:color w:val="000000"/>
        </w:rPr>
        <w:t>和</w:t>
      </w:r>
      <w:r>
        <w:rPr>
          <w:color w:val="000000"/>
        </w:rPr>
        <w:t>40Ω                       B. 20Ω</w:t>
      </w:r>
      <w:r>
        <w:rPr>
          <w:color w:val="000000"/>
        </w:rPr>
        <w:t>和</w:t>
      </w:r>
      <w:r>
        <w:rPr>
          <w:color w:val="000000"/>
        </w:rPr>
        <w:t>30Ω                       C. 10Ω</w:t>
      </w:r>
      <w:r>
        <w:rPr>
          <w:color w:val="000000"/>
        </w:rPr>
        <w:t>和</w:t>
      </w:r>
      <w:r>
        <w:rPr>
          <w:color w:val="000000"/>
        </w:rPr>
        <w:t>20Ω                       D. 30Ω</w:t>
      </w:r>
      <w:r>
        <w:rPr>
          <w:color w:val="000000"/>
        </w:rPr>
        <w:t>和</w:t>
      </w:r>
      <w:r>
        <w:rPr>
          <w:color w:val="000000"/>
        </w:rPr>
        <w:t>40Ω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如图所示是探究电流与电阻关系的电路，电源电压恒为</w:t>
      </w:r>
      <w:r>
        <w:rPr>
          <w:color w:val="000000"/>
          <w:lang w:eastAsia="zh-CN"/>
        </w:rPr>
        <w:t>3 V</w:t>
      </w:r>
      <w:r>
        <w:rPr>
          <w:color w:val="000000"/>
          <w:lang w:eastAsia="zh-CN"/>
        </w:rPr>
        <w:t>．在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间接入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，闭合开关移动滑片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，使电压表示数为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，读出电流表示数．接着断开开关，取下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的电阻，换上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定值电阻后就闭合开关，此时电</w:t>
      </w:r>
      <w:r>
        <w:rPr>
          <w:color w:val="000000"/>
          <w:lang w:eastAsia="zh-CN"/>
        </w:rPr>
        <w:t>压表示数以及应进行的操作是（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31837" cy="82122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；应将滑片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向左移，使电压表示数仍为</w:t>
      </w:r>
      <w:r>
        <w:rPr>
          <w:color w:val="000000"/>
          <w:lang w:eastAsia="zh-CN"/>
        </w:rPr>
        <w:t>2V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；应将滑片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向右移，使电压表示数仍为</w:t>
      </w:r>
      <w:r>
        <w:rPr>
          <w:color w:val="000000"/>
          <w:lang w:eastAsia="zh-CN"/>
        </w:rPr>
        <w:t>2V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；应将滑片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向左移，使电压表示数仍为</w:t>
      </w:r>
      <w:r>
        <w:rPr>
          <w:color w:val="000000"/>
          <w:lang w:eastAsia="zh-CN"/>
        </w:rPr>
        <w:t>2V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；应将滑片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向右移，使电压表示数仍为</w:t>
      </w:r>
      <w:r>
        <w:rPr>
          <w:color w:val="000000"/>
          <w:lang w:eastAsia="zh-CN"/>
        </w:rPr>
        <w:t>2V</w:t>
      </w:r>
    </w:p>
    <w:p w:rsidR="001B4DFC" w:rsidRDefault="003C1A8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小明利用图甲所示的电路探究通过导体的电流与电阻的关系，这个实验中要控制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一定，根据实验的数据绘出了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1/R</w:t>
      </w:r>
      <w:r>
        <w:rPr>
          <w:color w:val="000000"/>
          <w:lang w:eastAsia="zh-CN"/>
        </w:rPr>
        <w:t>图象，如图乙所示．分析图象可知，当导体的电阻为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</w:rPr>
        <w:t>Ω</w:t>
      </w:r>
      <w:r>
        <w:rPr>
          <w:color w:val="000000"/>
          <w:lang w:eastAsia="zh-CN"/>
        </w:rPr>
        <w:t>时，通过它的电流</w:t>
      </w:r>
      <w:r>
        <w:rPr>
          <w:color w:val="000000"/>
          <w:lang w:eastAsia="zh-CN"/>
        </w:rPr>
        <w:lastRenderedPageBreak/>
        <w:t>为</w:t>
      </w:r>
      <w:r>
        <w:rPr>
          <w:color w:val="000000"/>
          <w:lang w:eastAsia="zh-CN"/>
        </w:rPr>
        <w:t>0.1A</w:t>
      </w:r>
      <w:r>
        <w:rPr>
          <w:color w:val="000000"/>
          <w:lang w:eastAsia="zh-CN"/>
        </w:rPr>
        <w:t>；实验过程中，小明控制导体两端的电压为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256255" cy="1470571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255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某同学利用如图所示的电路探究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电流与电压、电阻的关系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。实验开始时，滑动变阻器的作用是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。在探究通过导体的电流与导体两端电压关系时，应保持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不变；在探究通过导体的电流与导体电阻关系时，滑动变阻器的作用是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76133" cy="1394168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小明利用如图甲所示的电路探究电流跟电阻的关系．已知电源电压为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且保持不变，实验用到的电阻阻值分别为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25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5943600" cy="1524000"/>
            <wp:effectExtent l="1905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）请根据图甲将图乙所示的实物电路连接完整（导线不允许交叉）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）实验中多次改变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的阻值，调节滑动变阻器的滑片，使电压表示数保持不变，记下电流表的示数，得到如图丙所示的电流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随电阻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变化的图象．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由图象可以得出结论：电压一定时，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上述实验中，小明用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的电阻做完实验后，接下来的操作是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，然后将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的电阻接入电路，闭合开关，移动滑片，使电压表示数为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时，读出电流表的示数．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）为完成整个实验，应该选取最大阻值不小于</w:t>
      </w:r>
      <w:r>
        <w:rPr>
          <w:color w:val="000000"/>
          <w:lang w:eastAsia="zh-CN"/>
        </w:rPr>
        <w:t>_____</w:t>
      </w:r>
      <w:r>
        <w:rPr>
          <w:color w:val="000000"/>
          <w:lang w:eastAsia="zh-CN"/>
        </w:rPr>
        <w:t>___ </w:t>
      </w:r>
      <w:r>
        <w:rPr>
          <w:color w:val="000000"/>
        </w:rPr>
        <w:t>Ω</w:t>
      </w:r>
      <w:r>
        <w:rPr>
          <w:color w:val="000000"/>
          <w:lang w:eastAsia="zh-CN"/>
        </w:rPr>
        <w:t>的滑动变阻器．</w:t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19. </w:t>
      </w:r>
      <w:r>
        <w:rPr>
          <w:color w:val="000000"/>
          <w:lang w:eastAsia="zh-CN"/>
        </w:rPr>
        <w:t>同学们在用如图甲所示电路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探究电流与电阻有什么关系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31837" cy="85942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3561829" cy="103130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829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）正确连接电路后，调节滑动变阻器到适当的值，记录了电路中定值电阻</w:t>
      </w:r>
      <w:r>
        <w:rPr>
          <w:color w:val="000000"/>
          <w:lang w:eastAsia="zh-CN"/>
        </w:rPr>
        <w:t>R=5</w:t>
      </w:r>
      <w:r>
        <w:rPr>
          <w:color w:val="000000"/>
        </w:rPr>
        <w:t>Ω</w:t>
      </w:r>
      <w:r>
        <w:rPr>
          <w:color w:val="000000"/>
          <w:lang w:eastAsia="zh-CN"/>
        </w:rPr>
        <w:t>，电流表示数为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，电压表示数为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，接着其中一位同学直接拆下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的电阻改换成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的电阻。他认为这样操作简单方便。那么：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请指出他在操作中的错误：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若按正确操作方法改接电阻后，电压表示数会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为了控制电压不变，改接电阻后，应将滑动变阻器的滑片向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）端移动，在调节时，眼应看着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表。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）接着同学们又多次换用不同阻值的定值电阻，正确实验后将数据记于表格中，请你利用表格中的数据，在图乙坐标纸上画出导体中的电流随电阻变化的图像。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3865880</wp:posOffset>
            </wp:positionH>
            <wp:positionV relativeFrom="paragraph">
              <wp:posOffset>-34290</wp:posOffset>
            </wp:positionV>
            <wp:extent cx="2129155" cy="2124075"/>
            <wp:effectExtent l="19050" t="0" r="4445" b="0"/>
            <wp:wrapTight wrapText="bothSides">
              <wp:wrapPolygon edited="0">
                <wp:start x="-193" y="0"/>
                <wp:lineTo x="-193" y="21503"/>
                <wp:lineTo x="21645" y="21503"/>
                <wp:lineTo x="21645" y="0"/>
                <wp:lineTo x="-193" y="0"/>
              </wp:wrapPolygon>
            </wp:wrapTight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________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）根据实验数据得到的结论是：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）本实验中测量了多组数据，在许多实验中都需要进行多次测量，有的是为了找到普遍规律，有的是为了求平均值减小误差。你认为下列实验中多次测量的目的与本实验相同的是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（填序号）。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测量</w:t>
      </w:r>
      <w:r>
        <w:rPr>
          <w:color w:val="000000"/>
          <w:lang w:eastAsia="zh-CN"/>
        </w:rPr>
        <w:t>物体长度</w:t>
      </w:r>
      <w:r>
        <w:rPr>
          <w:color w:val="000000"/>
          <w:lang w:eastAsia="zh-CN"/>
        </w:rPr>
        <w:t xml:space="preserve"> ②</w:t>
      </w:r>
      <w:r>
        <w:rPr>
          <w:color w:val="000000"/>
          <w:lang w:eastAsia="zh-CN"/>
        </w:rPr>
        <w:t>探究重力大小与质量的关系。</w:t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某同学通过实验，探究电流与电压、电阻的关系时，记录了如下两表数据：</w:t>
      </w:r>
      <w:r>
        <w:rPr>
          <w:lang w:eastAsia="zh-CN"/>
        </w:rPr>
        <w:br/>
      </w:r>
      <w:r>
        <w:rPr>
          <w:color w:val="000000"/>
          <w:lang w:eastAsia="zh-CN"/>
        </w:rPr>
        <w:t>表一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403"/>
        <w:gridCol w:w="296"/>
        <w:gridCol w:w="296"/>
        <w:gridCol w:w="296"/>
      </w:tblGrid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电阻</w:t>
            </w:r>
            <w:r>
              <w:rPr>
                <w:color w:val="000000"/>
              </w:rPr>
              <w:t>/Ω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R=20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0.4</w:t>
            </w:r>
          </w:p>
        </w:tc>
      </w:tr>
    </w:tbl>
    <w:p w:rsidR="001B4DFC" w:rsidRDefault="003C1A83">
      <w:pPr>
        <w:spacing w:after="0"/>
      </w:pPr>
      <w:r>
        <w:rPr>
          <w:color w:val="000000"/>
        </w:rPr>
        <w:t>表二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296"/>
        <w:gridCol w:w="296"/>
        <w:gridCol w:w="296"/>
        <w:gridCol w:w="296"/>
      </w:tblGrid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U=6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电阻</w:t>
            </w:r>
            <w:r>
              <w:rPr>
                <w:color w:val="000000"/>
              </w:rPr>
              <w:t>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60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0.1</w:t>
            </w:r>
          </w:p>
        </w:tc>
      </w:tr>
    </w:tbl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你从表一中可获取的信息是当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一定时，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>
        <w:rPr>
          <w:color w:val="000000"/>
          <w:lang w:eastAsia="zh-CN"/>
        </w:rPr>
        <w:t>从表二中可获取的信息是当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一定时，</w:t>
      </w:r>
      <w:r>
        <w:rPr>
          <w:color w:val="000000"/>
          <w:lang w:eastAsia="zh-CN"/>
        </w:rPr>
        <w:t xml:space="preserve">________.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在研究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296"/>
        <w:gridCol w:w="403"/>
        <w:gridCol w:w="296"/>
      </w:tblGrid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25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0.1</w:t>
            </w:r>
          </w:p>
        </w:tc>
      </w:tr>
    </w:tbl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）请在图甲中把余下部分的电路用笔划线代替导线连接完整．（要求滑动变阻器的滑片向右滑动电阻变大）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）实验过程中必须控制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不变；在某次测量中，电流表的示数如图乙所示，电流为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）实验中，滑动变阻器的主要作用是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）当把电路中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的电阻换成一个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的电阻时，应该将滑动变阻器的滑片向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移动（填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）实验记录的数据如上表所示，由此得出的结论是</w:t>
      </w:r>
      <w:r>
        <w:rPr>
          <w:color w:val="000000"/>
          <w:u w:val="single"/>
          <w:lang w:eastAsia="zh-CN"/>
        </w:rPr>
        <w:t>________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714625" cy="1158337"/>
            <wp:effectExtent l="1905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509" cy="116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实验中，把电流表连入电路时，每次更换电阻后，接下来如何操作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定值电阻上的电流跟电压的关系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中：</w:t>
      </w:r>
      <w:r>
        <w:rPr>
          <w:color w:val="000000"/>
          <w:lang w:eastAsia="zh-CN"/>
        </w:rPr>
        <w:t>                </w:t>
      </w:r>
      <w:r>
        <w:rPr>
          <w:lang w:eastAsia="zh-CN"/>
        </w:rPr>
        <w:br/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我们首先会提出什么问题？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写出你有什么猜想？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猜想不是胡猜乱想，你猜想的理由是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在设计实验时，需改变电压，多次测量，你在实验中是采用什么办法的？</w:t>
      </w:r>
      <w:r>
        <w:rPr>
          <w:lang w:eastAsia="zh-CN"/>
        </w:rPr>
        <w:br/>
      </w:r>
      <w:r>
        <w:rPr>
          <w:color w:val="000000"/>
          <w:lang w:eastAsia="zh-CN"/>
        </w:rPr>
        <w:t>说出你所用的器材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方法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(4)</w:t>
      </w:r>
      <w:r>
        <w:rPr>
          <w:color w:val="000000"/>
          <w:lang w:eastAsia="zh-CN"/>
        </w:rPr>
        <w:t>通过分析记录数据，你得出的结论（用公式表示）是：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24.  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 xml:space="preserve"> (a)</w:t>
      </w:r>
      <w:r>
        <w:rPr>
          <w:color w:val="000000"/>
          <w:lang w:eastAsia="zh-CN"/>
        </w:rPr>
        <w:t>所示的电路中，电源电压不变。闭合开关后．滑片由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端移动过程中，电压表示数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与电流表示数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的关系如图</w:t>
      </w:r>
      <w:r>
        <w:rPr>
          <w:color w:val="000000"/>
          <w:lang w:eastAsia="zh-CN"/>
        </w:rPr>
        <w:t>(b)</w:t>
      </w:r>
      <w:r>
        <w:rPr>
          <w:color w:val="000000"/>
          <w:lang w:eastAsia="zh-CN"/>
        </w:rPr>
        <w:t>，则电源电压</w:t>
      </w:r>
      <w:r>
        <w:rPr>
          <w:color w:val="000000"/>
          <w:lang w:eastAsia="zh-CN"/>
        </w:rPr>
        <w:t>U=________ V</w:t>
      </w:r>
      <w:r>
        <w:rPr>
          <w:color w:val="000000"/>
          <w:lang w:eastAsia="zh-CN"/>
        </w:rPr>
        <w:t>，电阻</w:t>
      </w:r>
      <w:r>
        <w:rPr>
          <w:color w:val="000000"/>
          <w:lang w:eastAsia="zh-CN"/>
        </w:rPr>
        <w:t>R=________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，滑动变阻器的最大阻值是</w:t>
      </w:r>
      <w:r>
        <w:rPr>
          <w:color w:val="000000"/>
          <w:lang w:eastAsia="zh-CN"/>
        </w:rPr>
        <w:lastRenderedPageBreak/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860506" cy="212946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506" cy="21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CF7" w:rsidRDefault="003C1A83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分别是两个阻值不同的电阻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的电流和电压关系图，请判断两个电阻的阻值大小关系为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________R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）．若两个电阻串联，串联总电阻的图象在区域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“Ⅰ”“Ⅱ”“Ⅲ”</w:t>
      </w:r>
      <w:r>
        <w:rPr>
          <w:color w:val="000000"/>
          <w:lang w:eastAsia="zh-CN"/>
        </w:rPr>
        <w:t>）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260488" cy="97401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三、综合题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根据所学知识，完成下面各题：</w:t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）利用如下图（甲）所示实验电路，探究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通过导体的电流跟电压的关系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）需要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个定值电阻。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041938" cy="110769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38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）滑动变阻器的作用是</w:t>
      </w:r>
      <w:r>
        <w:rPr>
          <w:color w:val="000000"/>
          <w:lang w:eastAsia="zh-CN"/>
        </w:rPr>
        <w:t xml:space="preserve">________ 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）利用实验数据作出的</w:t>
      </w:r>
      <w:r>
        <w:rPr>
          <w:color w:val="000000"/>
          <w:lang w:eastAsia="zh-CN"/>
        </w:rPr>
        <w:t>I- U</w:t>
      </w:r>
      <w:r>
        <w:rPr>
          <w:color w:val="000000"/>
          <w:lang w:eastAsia="zh-CN"/>
        </w:rPr>
        <w:t>关系图线，与图（乙）中的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最接近</w: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041938" cy="110769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38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27.(5</w:t>
      </w:r>
      <w:r>
        <w:rPr>
          <w:color w:val="000000"/>
          <w:lang w:eastAsia="zh-CN"/>
        </w:rPr>
        <w:t>分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探究一定电压下，电流与电阻的关系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的实验中，老师提供的实验器材有：电源（电压恒为</w:t>
      </w:r>
      <w:r>
        <w:rPr>
          <w:color w:val="000000"/>
          <w:lang w:eastAsia="zh-CN"/>
        </w:rPr>
        <w:t>4.5Ⅴ)</w:t>
      </w:r>
      <w:r>
        <w:rPr>
          <w:color w:val="000000"/>
          <w:lang w:eastAsia="zh-CN"/>
        </w:rPr>
        <w:t>，电流表、电压表各一个，开关一个，四个定值电阻</w:t>
      </w:r>
      <w:r>
        <w:rPr>
          <w:color w:val="000000"/>
          <w:lang w:eastAsia="zh-CN"/>
        </w:rPr>
        <w:t>(5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，两只滑动变阻器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规格分别为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2A”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>1A”)</w:t>
      </w:r>
      <w:r>
        <w:rPr>
          <w:color w:val="000000"/>
          <w:lang w:eastAsia="zh-CN"/>
        </w:rPr>
        <w:t>，导线若干。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）请根据图甲的电路图用笔画线将乙实物图连接完整</w:t>
      </w:r>
      <w:r>
        <w:rPr>
          <w:color w:val="000000"/>
          <w:lang w:eastAsia="zh-CN"/>
        </w:rPr>
        <w:t xml:space="preserve"> (</w:t>
      </w:r>
      <w:r>
        <w:rPr>
          <w:color w:val="000000"/>
          <w:lang w:eastAsia="zh-CN"/>
        </w:rPr>
        <w:t>注意电流表的量程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>     </w:t>
      </w:r>
      <w:r>
        <w:rPr>
          <w:lang w:eastAsia="zh-CN"/>
        </w:rPr>
        <w:br/>
      </w:r>
      <w:r>
        <w:rPr>
          <w:noProof/>
          <w:lang w:eastAsia="zh-CN"/>
        </w:rPr>
        <w:lastRenderedPageBreak/>
        <w:drawing>
          <wp:inline distT="0" distB="0" distL="0" distR="0">
            <wp:extent cx="4659973" cy="1995767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973" cy="199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）请根据图甲的电路图用笔画线将乙实物图连接完整</w:t>
      </w:r>
      <w:r>
        <w:rPr>
          <w:color w:val="000000"/>
          <w:lang w:eastAsia="zh-CN"/>
        </w:rPr>
        <w:t xml:space="preserve"> (</w:t>
      </w:r>
      <w:r>
        <w:rPr>
          <w:color w:val="000000"/>
          <w:lang w:eastAsia="zh-CN"/>
        </w:rPr>
        <w:t>注意电流表的量程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     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）小李实验时，在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间先接入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的电阻，闭合开关，移动滑片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，使电压表的示数为</w:t>
      </w:r>
      <w:r>
        <w:rPr>
          <w:color w:val="000000"/>
          <w:lang w:eastAsia="zh-CN"/>
        </w:rPr>
        <w:t>1.5Ⅴ</w:t>
      </w:r>
      <w:r>
        <w:rPr>
          <w:color w:val="000000"/>
          <w:lang w:eastAsia="zh-CN"/>
        </w:rPr>
        <w:t>，并记下相应的电流值；再改接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的电阻，此时滑片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应向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“E”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“F”)</w:t>
      </w:r>
      <w:r>
        <w:rPr>
          <w:color w:val="000000"/>
          <w:lang w:eastAsia="zh-CN"/>
        </w:rPr>
        <w:t>端移动，小李移动变阻器滑片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的目的是：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）小李为完成用四个定值电阻进行实验，他应选择的滑动变阻器规格是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。他这样选择的理由是：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在学习电学时，小夏利用如图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所示的电路图，做了不少实验，其中电阻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可选用阻值分别为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30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669523" cy="126048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523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</w:t>
      </w:r>
      <w:r>
        <w:rPr>
          <w:color w:val="000000"/>
          <w:lang w:eastAsia="zh-CN"/>
        </w:rPr>
        <w:t>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的实验时，小夏先把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的电阻连入电路，闭合开关，把电流表的读数填在表格中，然后把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电阻分别换成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30</w:t>
      </w:r>
      <w:r>
        <w:rPr>
          <w:color w:val="000000"/>
        </w:rPr>
        <w:t>Ω</w:t>
      </w:r>
      <w:r>
        <w:rPr>
          <w:color w:val="000000"/>
          <w:lang w:eastAsia="zh-CN"/>
        </w:rPr>
        <w:t>电阻，将相应的电流值记录到表格中．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38"/>
        <w:gridCol w:w="296"/>
        <w:gridCol w:w="296"/>
        <w:gridCol w:w="403"/>
      </w:tblGrid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电阻</w:t>
            </w:r>
            <w:r>
              <w:rPr>
                <w:color w:val="000000"/>
              </w:rPr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30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0.15</w:t>
            </w:r>
          </w:p>
        </w:tc>
      </w:tr>
    </w:tbl>
    <w:p w:rsidR="001B4DFC" w:rsidRDefault="003C1A83">
      <w:pPr>
        <w:spacing w:after="0"/>
      </w:pPr>
      <w:r>
        <w:rPr>
          <w:color w:val="000000"/>
        </w:rPr>
        <w:t>小夏的错误做法是</w:t>
      </w:r>
      <w:r>
        <w:rPr>
          <w:color w:val="000000"/>
        </w:rPr>
        <w:t xml:space="preserve">________     </w:t>
      </w:r>
    </w:p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测电阻的实验时，小夏根据电路图连接的电路如图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所示，图中尚有一根导线未连接，请用笔画线代替导线完成电路连接，要求滑动变阻器连入电路中的阻值最大．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实验中小夏</w:t>
      </w:r>
      <w:r>
        <w:rPr>
          <w:color w:val="000000"/>
          <w:lang w:eastAsia="zh-CN"/>
        </w:rPr>
        <w:t>测得的结果如下表．由此可以判断，小夏同学选用的定值电阻的阻值为</w:t>
      </w:r>
      <w:r>
        <w:rPr>
          <w:color w:val="000000"/>
          <w:lang w:eastAsia="zh-CN"/>
        </w:rPr>
        <w:t> 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1328"/>
        <w:gridCol w:w="1331"/>
      </w:tblGrid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电压表示数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电流表示数</w:t>
            </w:r>
            <w:r>
              <w:rPr>
                <w:color w:val="000000"/>
              </w:rPr>
              <w:t>/A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0.16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0.25</w:t>
            </w:r>
          </w:p>
        </w:tc>
      </w:tr>
      <w:tr w:rsidR="00EA1B7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3.5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DFC" w:rsidRDefault="003C1A83">
            <w:pPr>
              <w:spacing w:after="0"/>
            </w:pPr>
            <w:r>
              <w:rPr>
                <w:color w:val="000000"/>
              </w:rPr>
              <w:t> 0.34</w:t>
            </w:r>
          </w:p>
        </w:tc>
      </w:tr>
    </w:tbl>
    <w:p w:rsidR="001B4DFC" w:rsidRDefault="003C1A8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测量小灯泡额定功率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的实验时，小夏用额定电压为</w:t>
      </w:r>
      <w:r>
        <w:rPr>
          <w:color w:val="000000"/>
          <w:lang w:eastAsia="zh-CN"/>
        </w:rPr>
        <w:t>“3V”</w:t>
      </w:r>
      <w:r>
        <w:rPr>
          <w:color w:val="000000"/>
          <w:lang w:eastAsia="zh-CN"/>
        </w:rPr>
        <w:t>的小灯泡代替电路图中的电阻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，连接好电路后，闭合开关，移动滑动变阻器的滑片，使小灯泡正常发光，此时电流表的示数如图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所示，则电流表的读数是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，小灯泡的额定功率为</w:t>
      </w:r>
      <w:r>
        <w:rPr>
          <w:color w:val="000000"/>
          <w:lang w:eastAsia="zh-CN"/>
        </w:rPr>
        <w:t xml:space="preserve">________ W    </w:t>
      </w:r>
    </w:p>
    <w:p w:rsidR="001B4DFC" w:rsidRDefault="003C1A83">
      <w:pPr>
        <w:rPr>
          <w:lang w:eastAsia="zh-CN"/>
        </w:rPr>
      </w:pPr>
    </w:p>
    <w:sectPr w:rsidR="001B4DFC" w:rsidSect="001B4DFC">
      <w:headerReference w:type="even" r:id="rId41"/>
      <w:headerReference w:type="default" r:id="rId42"/>
      <w:footerReference w:type="default" r:id="rId4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83" w:rsidRDefault="003C1A83">
      <w:pPr>
        <w:spacing w:after="0" w:line="240" w:lineRule="auto"/>
      </w:pPr>
      <w:r>
        <w:separator/>
      </w:r>
    </w:p>
  </w:endnote>
  <w:endnote w:type="continuationSeparator" w:id="0">
    <w:p w:rsidR="003C1A83" w:rsidRDefault="003C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FC" w:rsidRDefault="003C1A83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1B4DFC" w:rsidRPr="00F34FB5" w:rsidRDefault="003C1A83" w:rsidP="00F34FB5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1B4DFC" w:rsidRDefault="003C1A8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83" w:rsidRDefault="003C1A83">
      <w:pPr>
        <w:spacing w:after="0" w:line="240" w:lineRule="auto"/>
      </w:pPr>
      <w:r>
        <w:separator/>
      </w:r>
    </w:p>
  </w:footnote>
  <w:footnote w:type="continuationSeparator" w:id="0">
    <w:p w:rsidR="003C1A83" w:rsidRDefault="003C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FC" w:rsidRDefault="003C1A8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B4DFC" w:rsidRDefault="003C1A8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B4DFC" w:rsidRDefault="003C1A83" w:rsidP="00FD18E6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B4DFC" w:rsidRDefault="003C1A8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E6" w:rsidRDefault="00FD18E6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47" name="图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C2C"/>
    <w:multiLevelType w:val="hybridMultilevel"/>
    <w:tmpl w:val="143A4F4C"/>
    <w:lvl w:ilvl="0" w:tplc="7DE6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A4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C9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AD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44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08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41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0C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C4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7332E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67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6A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27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2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EB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81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88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C2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17BE3B7E">
      <w:start w:val="1"/>
      <w:numFmt w:val="decimal"/>
      <w:lvlText w:val="%1."/>
      <w:lvlJc w:val="left"/>
      <w:pPr>
        <w:ind w:left="720" w:hanging="360"/>
      </w:pPr>
    </w:lvl>
    <w:lvl w:ilvl="1" w:tplc="D2B4E07C" w:tentative="1">
      <w:start w:val="1"/>
      <w:numFmt w:val="lowerLetter"/>
      <w:lvlText w:val="%2."/>
      <w:lvlJc w:val="left"/>
      <w:pPr>
        <w:ind w:left="1440" w:hanging="360"/>
      </w:pPr>
    </w:lvl>
    <w:lvl w:ilvl="2" w:tplc="975897F6" w:tentative="1">
      <w:start w:val="1"/>
      <w:numFmt w:val="lowerRoman"/>
      <w:lvlText w:val="%3."/>
      <w:lvlJc w:val="right"/>
      <w:pPr>
        <w:ind w:left="2160" w:hanging="180"/>
      </w:pPr>
    </w:lvl>
    <w:lvl w:ilvl="3" w:tplc="2604B7E4" w:tentative="1">
      <w:start w:val="1"/>
      <w:numFmt w:val="decimal"/>
      <w:lvlText w:val="%4."/>
      <w:lvlJc w:val="left"/>
      <w:pPr>
        <w:ind w:left="2880" w:hanging="360"/>
      </w:pPr>
    </w:lvl>
    <w:lvl w:ilvl="4" w:tplc="41187F86" w:tentative="1">
      <w:start w:val="1"/>
      <w:numFmt w:val="lowerLetter"/>
      <w:lvlText w:val="%5."/>
      <w:lvlJc w:val="left"/>
      <w:pPr>
        <w:ind w:left="3600" w:hanging="360"/>
      </w:pPr>
    </w:lvl>
    <w:lvl w:ilvl="5" w:tplc="C48E3426" w:tentative="1">
      <w:start w:val="1"/>
      <w:numFmt w:val="lowerRoman"/>
      <w:lvlText w:val="%6."/>
      <w:lvlJc w:val="right"/>
      <w:pPr>
        <w:ind w:left="4320" w:hanging="180"/>
      </w:pPr>
    </w:lvl>
    <w:lvl w:ilvl="6" w:tplc="FF88C506" w:tentative="1">
      <w:start w:val="1"/>
      <w:numFmt w:val="decimal"/>
      <w:lvlText w:val="%7."/>
      <w:lvlJc w:val="left"/>
      <w:pPr>
        <w:ind w:left="5040" w:hanging="360"/>
      </w:pPr>
    </w:lvl>
    <w:lvl w:ilvl="7" w:tplc="1FF43A94" w:tentative="1">
      <w:start w:val="1"/>
      <w:numFmt w:val="lowerLetter"/>
      <w:lvlText w:val="%8."/>
      <w:lvlJc w:val="left"/>
      <w:pPr>
        <w:ind w:left="5760" w:hanging="360"/>
      </w:pPr>
    </w:lvl>
    <w:lvl w:ilvl="8" w:tplc="9118E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1720DE4"/>
    <w:multiLevelType w:val="hybridMultilevel"/>
    <w:tmpl w:val="40B48BDA"/>
    <w:lvl w:ilvl="0" w:tplc="731A47FC">
      <w:start w:val="1"/>
      <w:numFmt w:val="decimal"/>
      <w:lvlText w:val="%1."/>
      <w:lvlJc w:val="left"/>
      <w:pPr>
        <w:ind w:left="720" w:hanging="360"/>
      </w:pPr>
    </w:lvl>
    <w:lvl w:ilvl="1" w:tplc="F13C106C" w:tentative="1">
      <w:start w:val="1"/>
      <w:numFmt w:val="lowerLetter"/>
      <w:lvlText w:val="%2."/>
      <w:lvlJc w:val="left"/>
      <w:pPr>
        <w:ind w:left="1440" w:hanging="360"/>
      </w:pPr>
    </w:lvl>
    <w:lvl w:ilvl="2" w:tplc="7DBAAB08" w:tentative="1">
      <w:start w:val="1"/>
      <w:numFmt w:val="lowerRoman"/>
      <w:lvlText w:val="%3."/>
      <w:lvlJc w:val="right"/>
      <w:pPr>
        <w:ind w:left="2160" w:hanging="180"/>
      </w:pPr>
    </w:lvl>
    <w:lvl w:ilvl="3" w:tplc="FE522F5E" w:tentative="1">
      <w:start w:val="1"/>
      <w:numFmt w:val="decimal"/>
      <w:lvlText w:val="%4."/>
      <w:lvlJc w:val="left"/>
      <w:pPr>
        <w:ind w:left="2880" w:hanging="360"/>
      </w:pPr>
    </w:lvl>
    <w:lvl w:ilvl="4" w:tplc="86E81650" w:tentative="1">
      <w:start w:val="1"/>
      <w:numFmt w:val="lowerLetter"/>
      <w:lvlText w:val="%5."/>
      <w:lvlJc w:val="left"/>
      <w:pPr>
        <w:ind w:left="3600" w:hanging="360"/>
      </w:pPr>
    </w:lvl>
    <w:lvl w:ilvl="5" w:tplc="5694C1C8" w:tentative="1">
      <w:start w:val="1"/>
      <w:numFmt w:val="lowerRoman"/>
      <w:lvlText w:val="%6."/>
      <w:lvlJc w:val="right"/>
      <w:pPr>
        <w:ind w:left="4320" w:hanging="180"/>
      </w:pPr>
    </w:lvl>
    <w:lvl w:ilvl="6" w:tplc="B3928E44" w:tentative="1">
      <w:start w:val="1"/>
      <w:numFmt w:val="decimal"/>
      <w:lvlText w:val="%7."/>
      <w:lvlJc w:val="left"/>
      <w:pPr>
        <w:ind w:left="5040" w:hanging="360"/>
      </w:pPr>
    </w:lvl>
    <w:lvl w:ilvl="7" w:tplc="4E7C6764" w:tentative="1">
      <w:start w:val="1"/>
      <w:numFmt w:val="lowerLetter"/>
      <w:lvlText w:val="%8."/>
      <w:lvlJc w:val="left"/>
      <w:pPr>
        <w:ind w:left="5760" w:hanging="360"/>
      </w:pPr>
    </w:lvl>
    <w:lvl w:ilvl="8" w:tplc="C3E853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B76"/>
    <w:rsid w:val="003C1A83"/>
    <w:rsid w:val="00EA1B76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F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B4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4DF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B4D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B4DF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B4DF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B4DFC"/>
    <w:rPr>
      <w:sz w:val="18"/>
      <w:szCs w:val="18"/>
    </w:rPr>
  </w:style>
  <w:style w:type="paragraph" w:customStyle="1" w:styleId="1">
    <w:name w:val="正文1"/>
    <w:qFormat/>
    <w:rsid w:val="001B4DF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B4DF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B4DF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B4DF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B4D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AE756-44C4-45BF-A44B-FC676696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5</cp:revision>
  <dcterms:created xsi:type="dcterms:W3CDTF">2018-10-08T06:52:00Z</dcterms:created>
  <dcterms:modified xsi:type="dcterms:W3CDTF">2019-12-03T13:23:00Z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