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F11" w:rsidRDefault="004B67DF">
      <w:pPr>
        <w:rPr>
          <w:lang w:eastAsia="zh-CN"/>
        </w:rPr>
      </w:pPr>
      <w:bookmarkStart w:id="0" w:name="_GoBack"/>
      <w:bookmarkEnd w:id="0"/>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65pt;margin-top:827pt;width:26pt;height:22pt;z-index:251658240;mso-position-horizontal-relative:page;mso-position-vertical-relative:top-margin-area">
            <v:imagedata r:id="rId10" o:title=""/>
            <w10:wrap anchorx="page"/>
          </v:shape>
        </w:pict>
      </w:r>
    </w:p>
    <w:p w:rsidR="00A63E59" w:rsidRPr="00B60A66" w:rsidRDefault="004B67DF" w:rsidP="00A63E59">
      <w:pPr>
        <w:jc w:val="center"/>
        <w:rPr>
          <w:rFonts w:ascii="黑体" w:eastAsia="黑体" w:hAnsi="黑体"/>
          <w:color w:val="E36C0A" w:themeColor="accent6" w:themeShade="BF"/>
          <w:sz w:val="22"/>
          <w:lang w:eastAsia="zh-CN"/>
        </w:rPr>
      </w:pPr>
      <w:r w:rsidRPr="00B60A66">
        <w:rPr>
          <w:rFonts w:ascii="黑体" w:eastAsia="黑体" w:hAnsi="黑体" w:hint="eastAsia"/>
          <w:b/>
          <w:bCs/>
          <w:color w:val="E36C0A" w:themeColor="accent6" w:themeShade="BF"/>
          <w:sz w:val="32"/>
          <w:szCs w:val="28"/>
          <w:lang w:eastAsia="zh-CN"/>
        </w:rPr>
        <w:t>16.3</w:t>
      </w:r>
      <w:r w:rsidRPr="00B60A66">
        <w:rPr>
          <w:rFonts w:ascii="黑体" w:eastAsia="黑体" w:hAnsi="黑体" w:hint="eastAsia"/>
          <w:b/>
          <w:bCs/>
          <w:color w:val="E36C0A" w:themeColor="accent6" w:themeShade="BF"/>
          <w:sz w:val="32"/>
          <w:szCs w:val="28"/>
          <w:lang w:eastAsia="zh-CN"/>
        </w:rPr>
        <w:t>“电阻”竞赛辅导练习题</w:t>
      </w:r>
    </w:p>
    <w:p w:rsidR="00D71F11" w:rsidRDefault="004B67DF">
      <w:pPr>
        <w:rPr>
          <w:lang w:eastAsia="zh-CN"/>
        </w:rPr>
      </w:pPr>
      <w:r>
        <w:rPr>
          <w:b/>
          <w:bCs/>
          <w:sz w:val="24"/>
          <w:szCs w:val="24"/>
          <w:lang w:eastAsia="zh-CN"/>
        </w:rPr>
        <w:t>一、</w:t>
      </w:r>
      <w:r>
        <w:rPr>
          <w:b/>
          <w:bCs/>
          <w:sz w:val="24"/>
          <w:szCs w:val="24"/>
          <w:lang w:eastAsia="zh-CN"/>
        </w:rPr>
        <w:t>选</w:t>
      </w:r>
      <w:r>
        <w:rPr>
          <w:b/>
          <w:bCs/>
          <w:sz w:val="24"/>
          <w:szCs w:val="24"/>
          <w:lang w:eastAsia="zh-CN"/>
        </w:rPr>
        <w:t>择</w:t>
      </w:r>
      <w:r>
        <w:rPr>
          <w:b/>
          <w:bCs/>
          <w:sz w:val="24"/>
          <w:szCs w:val="24"/>
          <w:lang w:eastAsia="zh-CN"/>
        </w:rPr>
        <w:t>题</w:t>
      </w:r>
    </w:p>
    <w:p w:rsidR="00D71F11" w:rsidRDefault="004B67DF">
      <w:pPr>
        <w:spacing w:after="0"/>
        <w:rPr>
          <w:lang w:eastAsia="zh-CN"/>
        </w:rPr>
      </w:pPr>
      <w:r>
        <w:rPr>
          <w:color w:val="000000"/>
          <w:lang w:eastAsia="zh-CN"/>
        </w:rPr>
        <w:t>1.</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受到平衡力的物体，机械能一定保持不变</w:t>
      </w:r>
      <w:r>
        <w:rPr>
          <w:color w:val="000000"/>
          <w:lang w:eastAsia="zh-CN"/>
        </w:rPr>
        <w:t>           </w:t>
      </w:r>
      <w:r>
        <w:rPr>
          <w:noProof/>
          <w:lang w:eastAsia="zh-CN"/>
        </w:rPr>
        <w:drawing>
          <wp:inline distT="0" distB="0" distL="0" distR="0">
            <wp:extent cx="28651" cy="3820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超导体适合做电饭锅的发热体</w:t>
      </w:r>
      <w:r>
        <w:rPr>
          <w:lang w:eastAsia="zh-CN"/>
        </w:rPr>
        <w:br/>
      </w:r>
      <w:r>
        <w:rPr>
          <w:color w:val="000000"/>
          <w:lang w:eastAsia="zh-CN"/>
        </w:rPr>
        <w:t>C. </w:t>
      </w:r>
      <w:r>
        <w:rPr>
          <w:color w:val="000000"/>
          <w:lang w:eastAsia="zh-CN"/>
        </w:rPr>
        <w:t>发光二极管主要是由半导体材料制成的</w:t>
      </w:r>
      <w:r>
        <w:rPr>
          <w:color w:val="000000"/>
          <w:lang w:eastAsia="zh-CN"/>
        </w:rPr>
        <w:t>               </w:t>
      </w:r>
      <w:r>
        <w:rPr>
          <w:noProof/>
          <w:lang w:eastAsia="zh-CN"/>
        </w:rPr>
        <w:drawing>
          <wp:inline distT="0" distB="0" distL="0" distR="0">
            <wp:extent cx="9550" cy="3820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太阳内部每时每刻都在发生核裂变来释放能量</w:t>
      </w:r>
    </w:p>
    <w:p w:rsidR="00D71F11" w:rsidRDefault="004B67DF">
      <w:pPr>
        <w:spacing w:after="0"/>
        <w:rPr>
          <w:lang w:eastAsia="zh-CN"/>
        </w:rPr>
      </w:pPr>
      <w:r>
        <w:rPr>
          <w:color w:val="000000"/>
          <w:lang w:eastAsia="zh-CN"/>
        </w:rPr>
        <w:t>2.</w:t>
      </w:r>
      <w:r>
        <w:rPr>
          <w:color w:val="000000"/>
          <w:lang w:eastAsia="zh-CN"/>
        </w:rPr>
        <w:t>下列说法中正确的是（</w:t>
      </w:r>
      <w:r>
        <w:rPr>
          <w:color w:val="000000"/>
          <w:lang w:eastAsia="zh-CN"/>
        </w:rPr>
        <w:t>   </w:t>
      </w:r>
      <w:r>
        <w:rPr>
          <w:color w:val="000000"/>
          <w:lang w:eastAsia="zh-CN"/>
        </w:rPr>
        <w:t>）</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磁场和磁感线都是客观存在的</w:t>
      </w:r>
      <w:r>
        <w:rPr>
          <w:lang w:eastAsia="zh-CN"/>
        </w:rPr>
        <w:br/>
      </w:r>
      <w:r>
        <w:rPr>
          <w:color w:val="000000"/>
          <w:lang w:eastAsia="zh-CN"/>
        </w:rPr>
        <w:t>B. </w:t>
      </w:r>
      <w:r>
        <w:rPr>
          <w:color w:val="000000"/>
          <w:lang w:eastAsia="zh-CN"/>
        </w:rPr>
        <w:t>能自由转动的小磁针静止后，</w:t>
      </w:r>
      <w:r>
        <w:rPr>
          <w:color w:val="000000"/>
          <w:lang w:eastAsia="zh-CN"/>
        </w:rPr>
        <w:t>N</w:t>
      </w:r>
      <w:r>
        <w:rPr>
          <w:color w:val="000000"/>
          <w:lang w:eastAsia="zh-CN"/>
        </w:rPr>
        <w:t>极指向地理南极附近</w:t>
      </w:r>
      <w:r>
        <w:rPr>
          <w:lang w:eastAsia="zh-CN"/>
        </w:rPr>
        <w:br/>
      </w:r>
      <w:r>
        <w:rPr>
          <w:color w:val="000000"/>
          <w:lang w:eastAsia="zh-CN"/>
        </w:rPr>
        <w:t>C. </w:t>
      </w:r>
      <w:r>
        <w:rPr>
          <w:color w:val="000000"/>
          <w:lang w:eastAsia="zh-CN"/>
        </w:rPr>
        <w:t>两段粗细、长度均相同的金属丝，其电阻也可能不同</w:t>
      </w:r>
      <w:r>
        <w:rPr>
          <w:lang w:eastAsia="zh-CN"/>
        </w:rPr>
        <w:br/>
      </w:r>
      <w:r>
        <w:rPr>
          <w:color w:val="000000"/>
          <w:lang w:eastAsia="zh-CN"/>
        </w:rPr>
        <w:t>D. </w:t>
      </w:r>
      <w:r>
        <w:rPr>
          <w:color w:val="000000"/>
          <w:lang w:eastAsia="zh-CN"/>
        </w:rPr>
        <w:t>通电铜导线中的电流方向与该导线中自由电子定向移动的方向相反</w:t>
      </w:r>
    </w:p>
    <w:p w:rsidR="00D71F11" w:rsidRDefault="004B67DF">
      <w:pPr>
        <w:spacing w:after="0"/>
        <w:rPr>
          <w:lang w:eastAsia="zh-CN"/>
        </w:rPr>
      </w:pPr>
      <w:r>
        <w:rPr>
          <w:color w:val="000000"/>
          <w:lang w:eastAsia="zh-CN"/>
        </w:rPr>
        <w:t>3.</w:t>
      </w:r>
      <w:r>
        <w:rPr>
          <w:color w:val="000000"/>
          <w:lang w:eastAsia="zh-CN"/>
        </w:rPr>
        <w:t>假如科学家研制出常温下超导体，则它适合用作（　　）</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输电导线</w:t>
      </w:r>
      <w:r>
        <w:rPr>
          <w:color w:val="000000"/>
          <w:lang w:eastAsia="zh-CN"/>
        </w:rPr>
        <w:t>                               </w:t>
      </w:r>
      <w:r>
        <w:rPr>
          <w:noProof/>
          <w:lang w:eastAsia="zh-CN"/>
        </w:rPr>
        <w:drawing>
          <wp:inline distT="0" distB="0" distL="0" distR="0">
            <wp:extent cx="9550" cy="3820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保险丝</w:t>
      </w:r>
      <w:r>
        <w:rPr>
          <w:color w:val="000000"/>
          <w:lang w:eastAsia="zh-CN"/>
        </w:rPr>
        <w:t>                               </w:t>
      </w:r>
      <w:r>
        <w:rPr>
          <w:noProof/>
          <w:lang w:eastAsia="zh-CN"/>
        </w:rPr>
        <w:drawing>
          <wp:inline distT="0" distB="0" distL="0" distR="0">
            <wp:extent cx="9550" cy="3820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C. </w:t>
      </w:r>
      <w:r>
        <w:rPr>
          <w:color w:val="000000"/>
          <w:lang w:eastAsia="zh-CN"/>
        </w:rPr>
        <w:t>变阻器</w:t>
      </w:r>
      <w:r>
        <w:rPr>
          <w:color w:val="000000"/>
          <w:lang w:eastAsia="zh-CN"/>
        </w:rPr>
        <w:t>                               </w:t>
      </w:r>
      <w:r>
        <w:rPr>
          <w:noProof/>
          <w:lang w:eastAsia="zh-CN"/>
        </w:rPr>
        <w:drawing>
          <wp:inline distT="0" distB="0" distL="0" distR="0">
            <wp:extent cx="9550" cy="3820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电热丝</w:t>
      </w:r>
    </w:p>
    <w:p w:rsidR="00D71F11" w:rsidRDefault="004B67DF">
      <w:pPr>
        <w:spacing w:after="0"/>
        <w:rPr>
          <w:lang w:eastAsia="zh-CN"/>
        </w:rPr>
      </w:pPr>
      <w:r>
        <w:rPr>
          <w:color w:val="000000"/>
          <w:lang w:eastAsia="zh-CN"/>
        </w:rPr>
        <w:t>4.</w:t>
      </w:r>
      <w:r>
        <w:rPr>
          <w:color w:val="000000"/>
          <w:lang w:eastAsia="zh-CN"/>
        </w:rPr>
        <w:t>下列说法不正确的是（　　）</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半导体材料的</w:t>
      </w:r>
      <w:r>
        <w:rPr>
          <w:color w:val="000000"/>
          <w:lang w:eastAsia="zh-CN"/>
        </w:rPr>
        <w:t>导电能力非常好</w:t>
      </w:r>
      <w:r>
        <w:rPr>
          <w:color w:val="000000"/>
          <w:lang w:eastAsia="zh-CN"/>
        </w:rPr>
        <w:t>                             </w:t>
      </w:r>
      <w:r>
        <w:rPr>
          <w:noProof/>
          <w:lang w:eastAsia="zh-CN"/>
        </w:rPr>
        <w:drawing>
          <wp:inline distT="0" distB="0" distL="0" distR="0">
            <wp:extent cx="9550" cy="3820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移动电话利用电磁波传递信息</w:t>
      </w:r>
      <w:r>
        <w:rPr>
          <w:lang w:eastAsia="zh-CN"/>
        </w:rPr>
        <w:br/>
      </w:r>
      <w:r>
        <w:rPr>
          <w:color w:val="000000"/>
          <w:lang w:eastAsia="zh-CN"/>
        </w:rPr>
        <w:t>C. </w:t>
      </w:r>
      <w:r>
        <w:rPr>
          <w:color w:val="000000"/>
          <w:lang w:eastAsia="zh-CN"/>
        </w:rPr>
        <w:t>原子核由质子和中子组成</w:t>
      </w:r>
      <w:r>
        <w:rPr>
          <w:color w:val="000000"/>
          <w:lang w:eastAsia="zh-CN"/>
        </w:rPr>
        <w:t>                                    </w:t>
      </w:r>
      <w:r>
        <w:rPr>
          <w:noProof/>
          <w:lang w:eastAsia="zh-CN"/>
        </w:rPr>
        <w:drawing>
          <wp:inline distT="0" distB="0" distL="0" distR="0">
            <wp:extent cx="9550" cy="3820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核电站利用核裂变释放的核能发电</w:t>
      </w:r>
    </w:p>
    <w:p w:rsidR="00D71F11" w:rsidRDefault="004B67DF">
      <w:pPr>
        <w:spacing w:after="0"/>
        <w:rPr>
          <w:lang w:eastAsia="zh-CN"/>
        </w:rPr>
      </w:pPr>
      <w:r>
        <w:rPr>
          <w:color w:val="000000"/>
          <w:lang w:eastAsia="zh-CN"/>
        </w:rPr>
        <w:t>5.</w:t>
      </w:r>
      <w:r>
        <w:rPr>
          <w:color w:val="000000"/>
          <w:lang w:eastAsia="zh-CN"/>
        </w:rPr>
        <w:t>由欧姆定律公式</w:t>
      </w:r>
      <w:r>
        <w:rPr>
          <w:color w:val="000000"/>
          <w:lang w:eastAsia="zh-CN"/>
        </w:rPr>
        <w:t xml:space="preserve">I= </w:t>
      </w:r>
      <w:r>
        <w:rPr>
          <w:noProof/>
          <w:lang w:eastAsia="zh-CN"/>
        </w:rPr>
        <w:drawing>
          <wp:inline distT="0" distB="0" distL="0" distR="0">
            <wp:extent cx="171882" cy="25782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71882" cy="257823"/>
                    </a:xfrm>
                    <a:prstGeom prst="rect">
                      <a:avLst/>
                    </a:prstGeom>
                  </pic:spPr>
                </pic:pic>
              </a:graphicData>
            </a:graphic>
          </wp:inline>
        </w:drawing>
      </w:r>
      <w:r>
        <w:rPr>
          <w:color w:val="000000"/>
          <w:lang w:eastAsia="zh-CN"/>
        </w:rPr>
        <w:t>变形得</w:t>
      </w:r>
      <w:r>
        <w:rPr>
          <w:color w:val="000000"/>
          <w:lang w:eastAsia="zh-CN"/>
        </w:rPr>
        <w:t xml:space="preserve">R= </w:t>
      </w:r>
      <w:r>
        <w:rPr>
          <w:noProof/>
          <w:lang w:eastAsia="zh-CN"/>
        </w:rPr>
        <w:drawing>
          <wp:inline distT="0" distB="0" distL="0" distR="0">
            <wp:extent cx="171882" cy="25782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71882" cy="257823"/>
                    </a:xfrm>
                    <a:prstGeom prst="rect">
                      <a:avLst/>
                    </a:prstGeom>
                  </pic:spPr>
                </pic:pic>
              </a:graphicData>
            </a:graphic>
          </wp:inline>
        </w:drawing>
      </w:r>
      <w:r>
        <w:rPr>
          <w:color w:val="000000"/>
          <w:lang w:eastAsia="zh-CN"/>
        </w:rPr>
        <w:t>，对此，下列说法中正确的是（</w:t>
      </w:r>
      <w:r>
        <w:rPr>
          <w:color w:val="000000"/>
          <w:lang w:eastAsia="zh-CN"/>
        </w:rPr>
        <w:t xml:space="preserve">   </w:t>
      </w:r>
      <w:r>
        <w:rPr>
          <w:color w:val="000000"/>
          <w:lang w:eastAsia="zh-CN"/>
        </w:rPr>
        <w:t>）</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加在导体两端的电压越大，则导体的电阻越大</w:t>
      </w:r>
      <w:r>
        <w:rPr>
          <w:lang w:eastAsia="zh-CN"/>
        </w:rPr>
        <w:br/>
      </w:r>
      <w:r>
        <w:rPr>
          <w:color w:val="000000"/>
          <w:lang w:eastAsia="zh-CN"/>
        </w:rPr>
        <w:t>B. </w:t>
      </w:r>
      <w:r>
        <w:rPr>
          <w:color w:val="000000"/>
          <w:lang w:eastAsia="zh-CN"/>
        </w:rPr>
        <w:t>通过导体的电流越大，则导体的电阻越小</w:t>
      </w:r>
      <w:r>
        <w:rPr>
          <w:lang w:eastAsia="zh-CN"/>
        </w:rPr>
        <w:br/>
      </w:r>
      <w:r>
        <w:rPr>
          <w:color w:val="000000"/>
          <w:lang w:eastAsia="zh-CN"/>
        </w:rPr>
        <w:t>C. </w:t>
      </w:r>
      <w:r>
        <w:rPr>
          <w:color w:val="000000"/>
          <w:lang w:eastAsia="zh-CN"/>
        </w:rPr>
        <w:t>当导体两端的电压为零时，导体的电阻也为零</w:t>
      </w:r>
      <w:r>
        <w:rPr>
          <w:lang w:eastAsia="zh-CN"/>
        </w:rPr>
        <w:br/>
      </w:r>
      <w:r>
        <w:rPr>
          <w:color w:val="000000"/>
          <w:lang w:eastAsia="zh-CN"/>
        </w:rPr>
        <w:t>D. </w:t>
      </w:r>
      <w:r>
        <w:rPr>
          <w:color w:val="000000"/>
          <w:lang w:eastAsia="zh-CN"/>
        </w:rPr>
        <w:t>导体的电阻跟导体</w:t>
      </w:r>
      <w:r>
        <w:rPr>
          <w:color w:val="000000"/>
          <w:lang w:eastAsia="zh-CN"/>
        </w:rPr>
        <w:t>两端的电压和通过导体的电流无关</w:t>
      </w:r>
    </w:p>
    <w:p w:rsidR="00D71F11" w:rsidRDefault="004B67DF">
      <w:pPr>
        <w:spacing w:after="0"/>
      </w:pPr>
      <w:r>
        <w:rPr>
          <w:color w:val="000000"/>
        </w:rPr>
        <w:t>6.</w:t>
      </w:r>
      <w:r>
        <w:rPr>
          <w:color w:val="000000"/>
        </w:rPr>
        <w:t>公式</w:t>
      </w:r>
      <w:r>
        <w:rPr>
          <w:color w:val="000000"/>
        </w:rPr>
        <w:t>R=U/I</w:t>
      </w:r>
      <w:r>
        <w:rPr>
          <w:color w:val="000000"/>
        </w:rPr>
        <w:t>的理解，正确是（</w:t>
      </w:r>
      <w:r>
        <w:rPr>
          <w:color w:val="000000"/>
        </w:rPr>
        <w:t xml:space="preserve">   </w:t>
      </w:r>
      <w:r>
        <w:rPr>
          <w:color w:val="000000"/>
        </w:rPr>
        <w:t>）</w:t>
      </w:r>
      <w:r>
        <w:rPr>
          <w:color w:val="000000"/>
        </w:rPr>
        <w:t xml:space="preserve">            </w:t>
      </w:r>
    </w:p>
    <w:p w:rsidR="00A63E59" w:rsidRDefault="004B67DF">
      <w:pPr>
        <w:spacing w:after="0"/>
        <w:ind w:left="150"/>
        <w:rPr>
          <w:noProof/>
          <w:lang w:eastAsia="zh-CN"/>
        </w:rPr>
      </w:pPr>
      <w:r>
        <w:rPr>
          <w:color w:val="000000"/>
          <w:lang w:eastAsia="zh-CN"/>
        </w:rPr>
        <w:t>A. </w:t>
      </w:r>
      <w:r>
        <w:rPr>
          <w:color w:val="000000"/>
          <w:lang w:eastAsia="zh-CN"/>
        </w:rPr>
        <w:t>导体两端的电压越大，则电阻越大</w:t>
      </w:r>
      <w:r>
        <w:rPr>
          <w:color w:val="000000"/>
          <w:lang w:eastAsia="zh-CN"/>
        </w:rPr>
        <w:t>                      </w:t>
      </w:r>
    </w:p>
    <w:p w:rsidR="00A63E59" w:rsidRDefault="004B67DF">
      <w:pPr>
        <w:spacing w:after="0"/>
        <w:ind w:left="150"/>
        <w:rPr>
          <w:color w:val="000000"/>
          <w:lang w:eastAsia="zh-CN"/>
        </w:rPr>
      </w:pPr>
      <w:r>
        <w:rPr>
          <w:noProof/>
          <w:lang w:eastAsia="zh-CN"/>
        </w:rPr>
        <w:drawing>
          <wp:inline distT="0" distB="0" distL="0" distR="0">
            <wp:extent cx="9550" cy="3820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导体中的电流越小，则电阻越大</w:t>
      </w:r>
      <w:r>
        <w:rPr>
          <w:lang w:eastAsia="zh-CN"/>
        </w:rPr>
        <w:br/>
      </w:r>
      <w:r>
        <w:rPr>
          <w:color w:val="000000"/>
          <w:lang w:eastAsia="zh-CN"/>
        </w:rPr>
        <w:t>C. </w:t>
      </w:r>
      <w:r>
        <w:rPr>
          <w:color w:val="000000"/>
          <w:lang w:eastAsia="zh-CN"/>
        </w:rPr>
        <w:t>通过导体的电流为</w:t>
      </w:r>
      <w:r>
        <w:rPr>
          <w:color w:val="000000"/>
          <w:lang w:eastAsia="zh-CN"/>
        </w:rPr>
        <w:t>0</w:t>
      </w:r>
      <w:r>
        <w:rPr>
          <w:color w:val="000000"/>
          <w:lang w:eastAsia="zh-CN"/>
        </w:rPr>
        <w:t>时，导体的电阻为</w:t>
      </w:r>
      <w:r>
        <w:rPr>
          <w:color w:val="000000"/>
          <w:lang w:eastAsia="zh-CN"/>
        </w:rPr>
        <w:t>0              </w:t>
      </w:r>
      <w:r>
        <w:rPr>
          <w:noProof/>
          <w:lang w:eastAsia="zh-CN"/>
        </w:rPr>
        <w:drawing>
          <wp:inline distT="0" distB="0" distL="0" distR="0">
            <wp:extent cx="28651" cy="38202"/>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p>
    <w:p w:rsidR="00D71F11" w:rsidRDefault="004B67DF">
      <w:pPr>
        <w:spacing w:after="0"/>
        <w:ind w:left="150"/>
        <w:rPr>
          <w:lang w:eastAsia="zh-CN"/>
        </w:rPr>
      </w:pPr>
      <w:r>
        <w:rPr>
          <w:color w:val="000000"/>
          <w:lang w:eastAsia="zh-CN"/>
        </w:rPr>
        <w:t>D. </w:t>
      </w:r>
      <w:r>
        <w:rPr>
          <w:color w:val="000000"/>
          <w:lang w:eastAsia="zh-CN"/>
        </w:rPr>
        <w:t>导体的电阻等导体两端的电压与通过导体电流的比值</w:t>
      </w:r>
    </w:p>
    <w:p w:rsidR="00D71F11" w:rsidRDefault="004B67DF">
      <w:pPr>
        <w:spacing w:after="0"/>
        <w:rPr>
          <w:lang w:eastAsia="zh-CN"/>
        </w:rPr>
      </w:pPr>
      <w:r>
        <w:rPr>
          <w:color w:val="000000"/>
          <w:lang w:eastAsia="zh-CN"/>
        </w:rPr>
        <w:t>7.</w:t>
      </w:r>
      <w:r>
        <w:rPr>
          <w:color w:val="000000"/>
          <w:lang w:eastAsia="zh-CN"/>
        </w:rPr>
        <w:t>通常情况下，关于一段粗细均匀的镍铬合金丝的电阻，下列说法中正确的是（</w:t>
      </w:r>
      <w:r>
        <w:rPr>
          <w:color w:val="000000"/>
          <w:lang w:eastAsia="zh-CN"/>
        </w:rPr>
        <w:t xml:space="preserve">   </w:t>
      </w:r>
      <w:r>
        <w:rPr>
          <w:color w:val="000000"/>
          <w:lang w:eastAsia="zh-CN"/>
        </w:rPr>
        <w:t>）</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合金丝的电阻跟该合金丝的长度无关</w:t>
      </w:r>
      <w:r>
        <w:rPr>
          <w:color w:val="000000"/>
          <w:lang w:eastAsia="zh-CN"/>
        </w:rPr>
        <w:t>                  </w:t>
      </w:r>
      <w:r>
        <w:rPr>
          <w:noProof/>
          <w:lang w:eastAsia="zh-CN"/>
        </w:rPr>
        <w:drawing>
          <wp:inline distT="0" distB="0" distL="0" distR="0">
            <wp:extent cx="28651" cy="38202"/>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合金丝的电阻跟该合金丝的横截面积有关</w:t>
      </w:r>
      <w:r>
        <w:rPr>
          <w:lang w:eastAsia="zh-CN"/>
        </w:rPr>
        <w:br/>
      </w:r>
      <w:r>
        <w:rPr>
          <w:color w:val="000000"/>
          <w:lang w:eastAsia="zh-CN"/>
        </w:rPr>
        <w:t>C. </w:t>
      </w:r>
      <w:r>
        <w:rPr>
          <w:color w:val="000000"/>
          <w:lang w:eastAsia="zh-CN"/>
        </w:rPr>
        <w:t>合金丝两端的电压越大，合金丝的电阻越小</w:t>
      </w:r>
      <w:r>
        <w:rPr>
          <w:color w:val="000000"/>
          <w:lang w:eastAsia="zh-CN"/>
        </w:rPr>
        <w:t>          </w:t>
      </w:r>
      <w:r>
        <w:rPr>
          <w:noProof/>
          <w:lang w:eastAsia="zh-CN"/>
        </w:rPr>
        <w:drawing>
          <wp:inline distT="0" distB="0" distL="0" distR="0">
            <wp:extent cx="19101" cy="3820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通过合金丝的电流越小，合金丝的电阻越大</w:t>
      </w:r>
    </w:p>
    <w:p w:rsidR="00D71F11" w:rsidRDefault="004B67DF">
      <w:pPr>
        <w:spacing w:after="0"/>
        <w:rPr>
          <w:lang w:eastAsia="zh-CN"/>
        </w:rPr>
      </w:pPr>
      <w:r>
        <w:rPr>
          <w:color w:val="000000"/>
          <w:lang w:eastAsia="zh-CN"/>
        </w:rPr>
        <w:t>8.</w:t>
      </w:r>
      <w:r>
        <w:rPr>
          <w:color w:val="000000"/>
          <w:lang w:eastAsia="zh-CN"/>
        </w:rPr>
        <w:t>下列说法不正确的是（　　）</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原子由原子核和核外电子构成</w:t>
      </w:r>
      <w:r>
        <w:rPr>
          <w:color w:val="000000"/>
          <w:lang w:eastAsia="zh-CN"/>
        </w:rPr>
        <w:t>                             </w:t>
      </w:r>
      <w:r>
        <w:rPr>
          <w:noProof/>
          <w:lang w:eastAsia="zh-CN"/>
        </w:rPr>
        <w:drawing>
          <wp:inline distT="0" distB="0" distL="0" distR="0">
            <wp:extent cx="9550" cy="38202"/>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半导体材料不能导电</w:t>
      </w:r>
      <w:r>
        <w:rPr>
          <w:lang w:eastAsia="zh-CN"/>
        </w:rPr>
        <w:br/>
      </w:r>
      <w:r>
        <w:rPr>
          <w:color w:val="000000"/>
          <w:lang w:eastAsia="zh-CN"/>
        </w:rPr>
        <w:t>C. </w:t>
      </w:r>
      <w:r>
        <w:rPr>
          <w:color w:val="000000"/>
          <w:lang w:eastAsia="zh-CN"/>
        </w:rPr>
        <w:t>移动电话利用电磁波传递信息</w:t>
      </w:r>
      <w:r>
        <w:rPr>
          <w:color w:val="000000"/>
          <w:lang w:eastAsia="zh-CN"/>
        </w:rPr>
        <w:t>                             </w:t>
      </w:r>
      <w:r>
        <w:rPr>
          <w:noProof/>
          <w:lang w:eastAsia="zh-CN"/>
        </w:rPr>
        <w:drawing>
          <wp:inline distT="0" distB="0" distL="0" distR="0">
            <wp:extent cx="9550" cy="38202"/>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核电站利用核裂变释放的核能发电</w:t>
      </w:r>
    </w:p>
    <w:p w:rsidR="00D71F11" w:rsidRDefault="004B67DF">
      <w:pPr>
        <w:spacing w:after="0"/>
        <w:rPr>
          <w:lang w:eastAsia="zh-CN"/>
        </w:rPr>
      </w:pPr>
      <w:r>
        <w:rPr>
          <w:color w:val="000000"/>
          <w:lang w:eastAsia="zh-CN"/>
        </w:rPr>
        <w:t>9.LED</w:t>
      </w:r>
      <w:r>
        <w:rPr>
          <w:color w:val="000000"/>
          <w:lang w:eastAsia="zh-CN"/>
        </w:rPr>
        <w:t>灯带</w:t>
      </w:r>
      <w:r>
        <w:rPr>
          <w:color w:val="000000"/>
          <w:lang w:eastAsia="zh-CN"/>
        </w:rPr>
        <w:t>在装饰材料中被广泛应用．小王同学在研究其内部结构时发现，灯带中的</w:t>
      </w:r>
      <w:r>
        <w:rPr>
          <w:color w:val="000000"/>
          <w:lang w:eastAsia="zh-CN"/>
        </w:rPr>
        <w:t>LED</w:t>
      </w:r>
      <w:r>
        <w:rPr>
          <w:color w:val="000000"/>
          <w:lang w:eastAsia="zh-CN"/>
        </w:rPr>
        <w:t>灯串联后经电源适配器接入照明电路，如图所示．她取下一只</w:t>
      </w:r>
      <w:r>
        <w:rPr>
          <w:color w:val="000000"/>
          <w:lang w:eastAsia="zh-CN"/>
        </w:rPr>
        <w:t>LED</w:t>
      </w:r>
      <w:r>
        <w:rPr>
          <w:color w:val="000000"/>
          <w:lang w:eastAsia="zh-CN"/>
        </w:rPr>
        <w:t>灯接在电池两端，灯不亮，对调电池正负极后灯亮了，</w:t>
      </w:r>
      <w:r>
        <w:rPr>
          <w:color w:val="000000"/>
          <w:lang w:eastAsia="zh-CN"/>
        </w:rPr>
        <w:lastRenderedPageBreak/>
        <w:t>但用手触摸几乎不发热．以下推断符合上述事实的是（　　）</w:t>
      </w:r>
      <w:r>
        <w:rPr>
          <w:lang w:eastAsia="zh-CN"/>
        </w:rPr>
        <w:br/>
      </w:r>
      <w:r>
        <w:rPr>
          <w:noProof/>
          <w:lang w:eastAsia="zh-CN"/>
        </w:rPr>
        <w:drawing>
          <wp:inline distT="0" distB="0" distL="0" distR="0">
            <wp:extent cx="1823885" cy="100266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823885" cy="1002665"/>
                    </a:xfrm>
                    <a:prstGeom prst="rect">
                      <a:avLst/>
                    </a:prstGeom>
                  </pic:spPr>
                </pic:pic>
              </a:graphicData>
            </a:graphic>
          </wp:inline>
        </w:drawing>
      </w:r>
      <w:r>
        <w:rPr>
          <w:color w:val="000000"/>
          <w:lang w:eastAsia="zh-CN"/>
        </w:rPr>
        <w:t>​</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一只</w:t>
      </w:r>
      <w:r>
        <w:rPr>
          <w:color w:val="000000"/>
          <w:lang w:eastAsia="zh-CN"/>
        </w:rPr>
        <w:t>LED</w:t>
      </w:r>
      <w:r>
        <w:rPr>
          <w:color w:val="000000"/>
          <w:lang w:eastAsia="zh-CN"/>
        </w:rPr>
        <w:t>具有单向导电性</w:t>
      </w:r>
      <w:r>
        <w:rPr>
          <w:color w:val="000000"/>
          <w:lang w:eastAsia="zh-CN"/>
        </w:rPr>
        <w:t>                                    </w:t>
      </w:r>
      <w:r>
        <w:rPr>
          <w:noProof/>
          <w:lang w:eastAsia="zh-CN"/>
        </w:rPr>
        <w:drawing>
          <wp:inline distT="0" distB="0" distL="0" distR="0">
            <wp:extent cx="28651" cy="38202"/>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灯带中一只</w:t>
      </w:r>
      <w:r>
        <w:rPr>
          <w:color w:val="000000"/>
          <w:lang w:eastAsia="zh-CN"/>
        </w:rPr>
        <w:t>LED</w:t>
      </w:r>
      <w:r>
        <w:rPr>
          <w:color w:val="000000"/>
          <w:lang w:eastAsia="zh-CN"/>
        </w:rPr>
        <w:t>灯短路后其它灯就不亮了</w:t>
      </w:r>
      <w:r>
        <w:rPr>
          <w:lang w:eastAsia="zh-CN"/>
        </w:rPr>
        <w:br/>
      </w:r>
      <w:r>
        <w:rPr>
          <w:color w:val="000000"/>
          <w:lang w:eastAsia="zh-CN"/>
        </w:rPr>
        <w:t>C. </w:t>
      </w:r>
      <w:r>
        <w:rPr>
          <w:color w:val="000000"/>
          <w:lang w:eastAsia="zh-CN"/>
        </w:rPr>
        <w:t>一只</w:t>
      </w:r>
      <w:r>
        <w:rPr>
          <w:color w:val="000000"/>
          <w:lang w:eastAsia="zh-CN"/>
        </w:rPr>
        <w:t>LED</w:t>
      </w:r>
      <w:r>
        <w:rPr>
          <w:color w:val="000000"/>
          <w:lang w:eastAsia="zh-CN"/>
        </w:rPr>
        <w:t>正常工作的电压是</w:t>
      </w:r>
      <w:r>
        <w:rPr>
          <w:color w:val="000000"/>
          <w:lang w:eastAsia="zh-CN"/>
        </w:rPr>
        <w:t>220V                        </w:t>
      </w:r>
      <w:r>
        <w:rPr>
          <w:noProof/>
          <w:lang w:eastAsia="zh-CN"/>
        </w:rPr>
        <w:drawing>
          <wp:inline distT="0" distB="0" distL="0" distR="0">
            <wp:extent cx="28651" cy="3820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D. L</w:t>
      </w:r>
      <w:r>
        <w:rPr>
          <w:color w:val="000000"/>
          <w:lang w:eastAsia="zh-CN"/>
        </w:rPr>
        <w:t>ED</w:t>
      </w:r>
      <w:r>
        <w:rPr>
          <w:color w:val="000000"/>
          <w:lang w:eastAsia="zh-CN"/>
        </w:rPr>
        <w:t>灯工作时主要是将电能转化为内能</w:t>
      </w:r>
    </w:p>
    <w:p w:rsidR="00D71F11" w:rsidRDefault="004B67DF">
      <w:pPr>
        <w:spacing w:after="0"/>
        <w:rPr>
          <w:lang w:eastAsia="zh-CN"/>
        </w:rPr>
      </w:pPr>
      <w:r>
        <w:rPr>
          <w:color w:val="000000"/>
          <w:lang w:eastAsia="zh-CN"/>
        </w:rPr>
        <w:t>10.</w:t>
      </w:r>
      <w:r>
        <w:rPr>
          <w:color w:val="000000"/>
          <w:lang w:eastAsia="zh-CN"/>
        </w:rPr>
        <w:t>关于电源、电流、电阻，下列说法正确的是</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电源是将化学能转化为电能的装置</w:t>
      </w:r>
      <w:r>
        <w:rPr>
          <w:lang w:eastAsia="zh-CN"/>
        </w:rPr>
        <w:br/>
      </w:r>
      <w:r>
        <w:rPr>
          <w:color w:val="000000"/>
          <w:lang w:eastAsia="zh-CN"/>
        </w:rPr>
        <w:t>B. </w:t>
      </w:r>
      <w:r>
        <w:rPr>
          <w:color w:val="000000"/>
          <w:lang w:eastAsia="zh-CN"/>
        </w:rPr>
        <w:t>电流是由正电荷定向移动形成的</w:t>
      </w:r>
      <w:r>
        <w:rPr>
          <w:lang w:eastAsia="zh-CN"/>
        </w:rPr>
        <w:br/>
      </w:r>
      <w:r>
        <w:rPr>
          <w:color w:val="000000"/>
          <w:lang w:eastAsia="zh-CN"/>
        </w:rPr>
        <w:t>C. </w:t>
      </w:r>
      <w:r>
        <w:rPr>
          <w:color w:val="000000"/>
          <w:lang w:eastAsia="zh-CN"/>
        </w:rPr>
        <w:t>金属导体中的电流，其电流方向与该导体中自由电荷</w:t>
      </w:r>
      <w:r>
        <w:rPr>
          <w:noProof/>
          <w:lang w:eastAsia="zh-CN"/>
        </w:rPr>
        <w:drawing>
          <wp:inline distT="0" distB="0" distL="0" distR="0">
            <wp:extent cx="19101" cy="95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101" cy="9550"/>
                    </a:xfrm>
                    <a:prstGeom prst="rect">
                      <a:avLst/>
                    </a:prstGeom>
                  </pic:spPr>
                </pic:pic>
              </a:graphicData>
            </a:graphic>
          </wp:inline>
        </w:drawing>
      </w:r>
      <w:r>
        <w:rPr>
          <w:color w:val="000000"/>
          <w:lang w:eastAsia="zh-CN"/>
        </w:rPr>
        <w:t>定向移动方向相反</w:t>
      </w:r>
      <w:r>
        <w:rPr>
          <w:lang w:eastAsia="zh-CN"/>
        </w:rPr>
        <w:br/>
      </w:r>
      <w:r>
        <w:rPr>
          <w:color w:val="000000"/>
          <w:lang w:eastAsia="zh-CN"/>
        </w:rPr>
        <w:t>D. </w:t>
      </w:r>
      <w:r>
        <w:rPr>
          <w:color w:val="000000"/>
          <w:lang w:eastAsia="zh-CN"/>
        </w:rPr>
        <w:t>导体的电阻是由导体两端的电压和通过导体中的电流共同决定的，还与温度有关</w:t>
      </w:r>
    </w:p>
    <w:p w:rsidR="00D71F11" w:rsidRDefault="004B67DF">
      <w:pPr>
        <w:spacing w:after="0"/>
        <w:rPr>
          <w:lang w:eastAsia="zh-CN"/>
        </w:rPr>
      </w:pPr>
      <w:r>
        <w:rPr>
          <w:color w:val="000000"/>
          <w:lang w:eastAsia="zh-CN"/>
        </w:rPr>
        <w:t>11.</w:t>
      </w:r>
      <w:r>
        <w:rPr>
          <w:color w:val="000000"/>
          <w:lang w:eastAsia="zh-CN"/>
        </w:rPr>
        <w:t>下列关于电阻的说法正确的是（</w:t>
      </w:r>
      <w:r>
        <w:rPr>
          <w:color w:val="000000"/>
          <w:lang w:eastAsia="zh-CN"/>
        </w:rPr>
        <w:t xml:space="preserve">   </w:t>
      </w:r>
      <w:r>
        <w:rPr>
          <w:color w:val="000000"/>
          <w:lang w:eastAsia="zh-CN"/>
        </w:rPr>
        <w:t>）</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滑动变阻器是通过改变连入电路中电阻线的横截面积的大小来改变电阻的</w:t>
      </w:r>
      <w:r>
        <w:rPr>
          <w:lang w:eastAsia="zh-CN"/>
        </w:rPr>
        <w:br/>
      </w:r>
      <w:r>
        <w:rPr>
          <w:color w:val="000000"/>
          <w:lang w:eastAsia="zh-CN"/>
        </w:rPr>
        <w:t>B. </w:t>
      </w:r>
      <w:r>
        <w:rPr>
          <w:color w:val="000000"/>
          <w:lang w:eastAsia="zh-CN"/>
        </w:rPr>
        <w:t>长度和横截面积均相同的铜导线和保险丝</w:t>
      </w:r>
      <w:r>
        <w:rPr>
          <w:color w:val="000000"/>
          <w:lang w:eastAsia="zh-CN"/>
        </w:rPr>
        <w:t>，在同一温度下，保险丝的电阻大</w:t>
      </w:r>
      <w:r>
        <w:rPr>
          <w:lang w:eastAsia="zh-CN"/>
        </w:rPr>
        <w:br/>
      </w:r>
      <w:r>
        <w:rPr>
          <w:color w:val="000000"/>
          <w:lang w:eastAsia="zh-CN"/>
        </w:rPr>
        <w:t>C. </w:t>
      </w:r>
      <w:r>
        <w:rPr>
          <w:color w:val="000000"/>
          <w:lang w:eastAsia="zh-CN"/>
        </w:rPr>
        <w:t>一切导体的电阻都随着温度的升高而增大</w:t>
      </w:r>
      <w:r>
        <w:rPr>
          <w:lang w:eastAsia="zh-CN"/>
        </w:rPr>
        <w:br/>
      </w:r>
      <w:r>
        <w:rPr>
          <w:color w:val="000000"/>
          <w:lang w:eastAsia="zh-CN"/>
        </w:rPr>
        <w:t>D. </w:t>
      </w:r>
      <w:r>
        <w:rPr>
          <w:color w:val="000000"/>
          <w:lang w:eastAsia="zh-CN"/>
        </w:rPr>
        <w:t>当导体中电流为零时，导体的电阻也为零</w:t>
      </w:r>
    </w:p>
    <w:p w:rsidR="00D71F11" w:rsidRDefault="004B67DF">
      <w:pPr>
        <w:spacing w:after="0"/>
        <w:rPr>
          <w:lang w:eastAsia="zh-CN"/>
        </w:rPr>
      </w:pPr>
      <w:r>
        <w:rPr>
          <w:color w:val="000000"/>
          <w:lang w:eastAsia="zh-CN"/>
        </w:rPr>
        <w:t>12.</w:t>
      </w:r>
      <w:r>
        <w:rPr>
          <w:color w:val="000000"/>
          <w:lang w:eastAsia="zh-CN"/>
        </w:rPr>
        <w:t>当温度降低到﹣定值时，某些物质的电阻值会变为零，这种物质叫做超导体，如果能够研制出室温下的超导材料，那么下列家用电器可大大提高效率的是（</w:t>
      </w:r>
      <w:r>
        <w:rPr>
          <w:color w:val="000000"/>
          <w:lang w:eastAsia="zh-CN"/>
        </w:rPr>
        <w:t xml:space="preserve">   </w:t>
      </w:r>
      <w:r>
        <w:rPr>
          <w:color w:val="000000"/>
          <w:lang w:eastAsia="zh-CN"/>
        </w:rPr>
        <w:t>）</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电动机</w:t>
      </w:r>
      <w:r>
        <w:rPr>
          <w:color w:val="000000"/>
          <w:lang w:eastAsia="zh-CN"/>
        </w:rPr>
        <w:t>                                </w:t>
      </w:r>
      <w:r>
        <w:rPr>
          <w:noProof/>
          <w:lang w:eastAsia="zh-CN"/>
        </w:rPr>
        <w:drawing>
          <wp:inline distT="0" distB="0" distL="0" distR="0">
            <wp:extent cx="19101" cy="38202"/>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电熨斗</w:t>
      </w:r>
      <w:r>
        <w:rPr>
          <w:color w:val="000000"/>
          <w:lang w:eastAsia="zh-CN"/>
        </w:rPr>
        <w:t>                                </w:t>
      </w:r>
      <w:r>
        <w:rPr>
          <w:noProof/>
          <w:lang w:eastAsia="zh-CN"/>
        </w:rPr>
        <w:drawing>
          <wp:inline distT="0" distB="0" distL="0" distR="0">
            <wp:extent cx="19101" cy="38202"/>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电饭锅</w:t>
      </w:r>
      <w:r>
        <w:rPr>
          <w:color w:val="000000"/>
          <w:lang w:eastAsia="zh-CN"/>
        </w:rPr>
        <w:t>                                </w:t>
      </w:r>
      <w:r>
        <w:rPr>
          <w:noProof/>
          <w:lang w:eastAsia="zh-CN"/>
        </w:rPr>
        <w:drawing>
          <wp:inline distT="0" distB="0" distL="0" distR="0">
            <wp:extent cx="19101" cy="38202"/>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白炽灯</w:t>
      </w:r>
    </w:p>
    <w:p w:rsidR="00D71F11" w:rsidRDefault="004B67DF">
      <w:pPr>
        <w:spacing w:after="0"/>
        <w:rPr>
          <w:lang w:eastAsia="zh-CN"/>
        </w:rPr>
      </w:pPr>
      <w:r>
        <w:rPr>
          <w:color w:val="000000"/>
          <w:lang w:eastAsia="zh-CN"/>
        </w:rPr>
        <w:t>13.</w:t>
      </w:r>
      <w:r>
        <w:rPr>
          <w:color w:val="000000"/>
          <w:lang w:eastAsia="zh-CN"/>
        </w:rPr>
        <w:t>如图所示的坐标图，如果可以给这个坐标图的横纵坐标加上一些适当的物理理及单位，可以用来说明（</w:t>
      </w:r>
      <w:r>
        <w:rPr>
          <w:color w:val="000000"/>
          <w:lang w:eastAsia="zh-CN"/>
        </w:rPr>
        <w:t xml:space="preserve">     </w:t>
      </w:r>
      <w:r>
        <w:rPr>
          <w:color w:val="000000"/>
          <w:lang w:eastAsia="zh-CN"/>
        </w:rPr>
        <w:t>）</w:t>
      </w:r>
      <w:r>
        <w:rPr>
          <w:lang w:eastAsia="zh-CN"/>
        </w:rPr>
        <w:br/>
      </w:r>
      <w:r>
        <w:rPr>
          <w:noProof/>
          <w:lang w:eastAsia="zh-CN"/>
        </w:rPr>
        <w:drawing>
          <wp:inline distT="0" distB="0" distL="0" distR="0">
            <wp:extent cx="916711" cy="840321"/>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916711" cy="840321"/>
                    </a:xfrm>
                    <a:prstGeom prst="rect">
                      <a:avLst/>
                    </a:prstGeom>
                  </pic:spPr>
                </pic:pic>
              </a:graphicData>
            </a:graphic>
          </wp:inline>
        </w:drawing>
      </w:r>
    </w:p>
    <w:p w:rsidR="00D71F11" w:rsidRDefault="004B67DF">
      <w:pPr>
        <w:spacing w:after="0"/>
        <w:ind w:left="150"/>
        <w:rPr>
          <w:lang w:eastAsia="zh-CN"/>
        </w:rPr>
      </w:pPr>
      <w:r>
        <w:rPr>
          <w:color w:val="000000"/>
          <w:lang w:eastAsia="zh-CN"/>
        </w:rPr>
        <w:t>A. </w:t>
      </w:r>
      <w:r>
        <w:rPr>
          <w:color w:val="000000"/>
          <w:lang w:eastAsia="zh-CN"/>
        </w:rPr>
        <w:t>匀速直线运动中速度与所运动路程的关系</w:t>
      </w:r>
      <w:r>
        <w:rPr>
          <w:color w:val="000000"/>
          <w:lang w:eastAsia="zh-CN"/>
        </w:rPr>
        <w:t>           </w:t>
      </w:r>
      <w:r>
        <w:rPr>
          <w:noProof/>
          <w:lang w:eastAsia="zh-CN"/>
        </w:rPr>
        <w:drawing>
          <wp:inline distT="0" distB="0" distL="0" distR="0">
            <wp:extent cx="28651" cy="38202"/>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导体的电阻与其两端的电压的关系</w:t>
      </w:r>
      <w:r>
        <w:rPr>
          <w:lang w:eastAsia="zh-CN"/>
        </w:rPr>
        <w:br/>
      </w:r>
      <w:r>
        <w:rPr>
          <w:color w:val="000000"/>
          <w:lang w:eastAsia="zh-CN"/>
        </w:rPr>
        <w:t>C. </w:t>
      </w:r>
      <w:r>
        <w:rPr>
          <w:color w:val="000000"/>
          <w:lang w:eastAsia="zh-CN"/>
        </w:rPr>
        <w:t>燃料完全燃烧放出的热量与质量的关系</w:t>
      </w:r>
      <w:r>
        <w:rPr>
          <w:color w:val="000000"/>
          <w:lang w:eastAsia="zh-CN"/>
        </w:rPr>
        <w:t>               </w:t>
      </w:r>
      <w:r>
        <w:rPr>
          <w:noProof/>
          <w:lang w:eastAsia="zh-CN"/>
        </w:rPr>
        <w:drawing>
          <wp:inline distT="0" distB="0" distL="0" distR="0">
            <wp:extent cx="9550" cy="38202"/>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晶体加热时温度与时间的关系</w:t>
      </w:r>
    </w:p>
    <w:p w:rsidR="00D71F11" w:rsidRDefault="004B67DF">
      <w:pPr>
        <w:spacing w:after="0"/>
        <w:rPr>
          <w:lang w:eastAsia="zh-CN"/>
        </w:rPr>
      </w:pPr>
      <w:r>
        <w:rPr>
          <w:color w:val="000000"/>
          <w:lang w:eastAsia="zh-CN"/>
        </w:rPr>
        <w:t>14.</w:t>
      </w:r>
      <w:r>
        <w:rPr>
          <w:color w:val="000000"/>
          <w:lang w:eastAsia="zh-CN"/>
        </w:rPr>
        <w:t>要使一个电热器在单位时间内放出的热量减少一半，应该（</w:t>
      </w:r>
      <w:r>
        <w:rPr>
          <w:color w:val="000000"/>
          <w:lang w:eastAsia="zh-CN"/>
        </w:rPr>
        <w:t xml:space="preserve">   </w:t>
      </w:r>
      <w:r>
        <w:rPr>
          <w:color w:val="000000"/>
          <w:lang w:eastAsia="zh-CN"/>
        </w:rPr>
        <w:t>）</w:t>
      </w:r>
      <w:r>
        <w:rPr>
          <w:color w:val="000000"/>
          <w:lang w:eastAsia="zh-CN"/>
        </w:rPr>
        <w:t xml:space="preserve">            </w:t>
      </w:r>
    </w:p>
    <w:p w:rsidR="00D71F11" w:rsidRDefault="004B67DF">
      <w:pPr>
        <w:spacing w:after="0"/>
        <w:ind w:left="150"/>
        <w:rPr>
          <w:lang w:eastAsia="zh-CN"/>
        </w:rPr>
      </w:pPr>
      <w:r>
        <w:rPr>
          <w:color w:val="000000"/>
          <w:lang w:eastAsia="zh-CN"/>
        </w:rPr>
        <w:t>A. </w:t>
      </w:r>
      <w:r>
        <w:rPr>
          <w:color w:val="000000"/>
          <w:lang w:eastAsia="zh-CN"/>
        </w:rPr>
        <w:t>使通过电热器的电流减少一半</w:t>
      </w:r>
      <w:r>
        <w:rPr>
          <w:color w:val="000000"/>
          <w:lang w:eastAsia="zh-CN"/>
        </w:rPr>
        <w:t>                            </w:t>
      </w:r>
      <w:r>
        <w:rPr>
          <w:noProof/>
          <w:lang w:eastAsia="zh-CN"/>
        </w:rPr>
        <w:drawing>
          <wp:inline distT="0" distB="0" distL="0" distR="0">
            <wp:extent cx="19101" cy="38202"/>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使加在电热器两端的电压减少一半</w:t>
      </w:r>
      <w:r>
        <w:rPr>
          <w:lang w:eastAsia="zh-CN"/>
        </w:rPr>
        <w:br/>
      </w:r>
      <w:r>
        <w:rPr>
          <w:color w:val="000000"/>
          <w:lang w:eastAsia="zh-CN"/>
        </w:rPr>
        <w:t>C. </w:t>
      </w:r>
      <w:r>
        <w:rPr>
          <w:color w:val="000000"/>
          <w:lang w:eastAsia="zh-CN"/>
        </w:rPr>
        <w:t>使电热器的电阻减少一半</w:t>
      </w:r>
      <w:r>
        <w:rPr>
          <w:color w:val="000000"/>
          <w:lang w:eastAsia="zh-CN"/>
        </w:rPr>
        <w:t>                                   </w:t>
      </w:r>
      <w:r>
        <w:rPr>
          <w:noProof/>
          <w:lang w:eastAsia="zh-CN"/>
        </w:rPr>
        <w:drawing>
          <wp:inline distT="0" distB="0" distL="0" distR="0">
            <wp:extent cx="19101" cy="38202"/>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使加在电热器两端的电压和它的电阻都减少一半</w:t>
      </w:r>
    </w:p>
    <w:p w:rsidR="00D71F11" w:rsidRDefault="004B67DF">
      <w:pPr>
        <w:spacing w:after="0"/>
        <w:rPr>
          <w:lang w:eastAsia="zh-CN"/>
        </w:rPr>
      </w:pPr>
      <w:r>
        <w:rPr>
          <w:color w:val="000000"/>
          <w:lang w:eastAsia="zh-CN"/>
        </w:rPr>
        <w:t>15.</w:t>
      </w:r>
      <w:r>
        <w:rPr>
          <w:color w:val="000000"/>
          <w:lang w:eastAsia="zh-CN"/>
        </w:rPr>
        <w:t>某导体中的电流与它两端电压的关系如图</w:t>
      </w:r>
      <w:r>
        <w:rPr>
          <w:color w:val="000000"/>
          <w:lang w:eastAsia="zh-CN"/>
        </w:rPr>
        <w:t>4</w:t>
      </w:r>
      <w:r>
        <w:rPr>
          <w:color w:val="000000"/>
          <w:lang w:eastAsia="zh-CN"/>
        </w:rPr>
        <w:t>所示，下列分析正确的是</w:t>
      </w:r>
      <w:r>
        <w:rPr>
          <w:color w:val="000000"/>
          <w:lang w:eastAsia="zh-CN"/>
        </w:rPr>
        <w:t xml:space="preserve">            </w:t>
      </w:r>
    </w:p>
    <w:p w:rsidR="00A63E59" w:rsidRDefault="004B67DF">
      <w:pPr>
        <w:spacing w:after="0"/>
        <w:ind w:left="150"/>
        <w:rPr>
          <w:color w:val="000000"/>
          <w:lang w:eastAsia="zh-CN"/>
        </w:rPr>
      </w:pPr>
      <w:r>
        <w:rPr>
          <w:color w:val="000000"/>
          <w:lang w:eastAsia="zh-CN"/>
        </w:rPr>
        <w:t>A. </w:t>
      </w:r>
      <w:r>
        <w:rPr>
          <w:color w:val="000000"/>
          <w:lang w:eastAsia="zh-CN"/>
        </w:rPr>
        <w:t>当导体两端的电压为</w:t>
      </w:r>
      <w:r>
        <w:rPr>
          <w:color w:val="000000"/>
          <w:lang w:eastAsia="zh-CN"/>
        </w:rPr>
        <w:t>0</w:t>
      </w:r>
      <w:r>
        <w:rPr>
          <w:color w:val="000000"/>
          <w:lang w:eastAsia="zh-CN"/>
        </w:rPr>
        <w:t>时，电阻为</w:t>
      </w:r>
      <w:r>
        <w:rPr>
          <w:color w:val="000000"/>
          <w:lang w:eastAsia="zh-CN"/>
        </w:rPr>
        <w:t>0</w:t>
      </w:r>
      <w:r>
        <w:rPr>
          <w:lang w:eastAsia="zh-CN"/>
        </w:rPr>
        <w:br/>
      </w:r>
      <w:r>
        <w:rPr>
          <w:color w:val="000000"/>
          <w:lang w:eastAsia="zh-CN"/>
        </w:rPr>
        <w:t>B. </w:t>
      </w:r>
      <w:r>
        <w:rPr>
          <w:color w:val="000000"/>
          <w:lang w:eastAsia="zh-CN"/>
        </w:rPr>
        <w:t>该导体的电阻随电压的增大而减小</w:t>
      </w:r>
      <w:r>
        <w:rPr>
          <w:lang w:eastAsia="zh-CN"/>
        </w:rPr>
        <w:br/>
      </w:r>
      <w:r>
        <w:rPr>
          <w:color w:val="000000"/>
          <w:lang w:eastAsia="zh-CN"/>
        </w:rPr>
        <w:t>C. </w:t>
      </w:r>
      <w:r>
        <w:rPr>
          <w:color w:val="000000"/>
          <w:lang w:eastAsia="zh-CN"/>
        </w:rPr>
        <w:t>当导体两端的电压为</w:t>
      </w:r>
      <w:r>
        <w:rPr>
          <w:color w:val="000000"/>
          <w:lang w:eastAsia="zh-CN"/>
        </w:rPr>
        <w:t>0</w:t>
      </w:r>
      <w:r>
        <w:rPr>
          <w:color w:val="000000"/>
          <w:lang w:eastAsia="zh-CN"/>
        </w:rPr>
        <w:t>时，电流为</w:t>
      </w:r>
      <w:r>
        <w:rPr>
          <w:color w:val="000000"/>
          <w:lang w:eastAsia="zh-CN"/>
        </w:rPr>
        <w:t>0</w:t>
      </w:r>
      <w:r>
        <w:rPr>
          <w:lang w:eastAsia="zh-CN"/>
        </w:rPr>
        <w:br/>
      </w:r>
      <w:r>
        <w:rPr>
          <w:color w:val="000000"/>
          <w:lang w:eastAsia="zh-CN"/>
        </w:rPr>
        <w:t>D. </w:t>
      </w:r>
      <w:r>
        <w:rPr>
          <w:color w:val="000000"/>
          <w:lang w:eastAsia="zh-CN"/>
        </w:rPr>
        <w:t>当导体两端的电压为</w:t>
      </w:r>
      <w:r>
        <w:rPr>
          <w:color w:val="000000"/>
          <w:lang w:eastAsia="zh-CN"/>
        </w:rPr>
        <w:t>2 V</w:t>
      </w:r>
      <w:r>
        <w:rPr>
          <w:color w:val="000000"/>
          <w:lang w:eastAsia="zh-CN"/>
        </w:rPr>
        <w:t>时，电流为</w:t>
      </w:r>
      <w:r>
        <w:rPr>
          <w:color w:val="000000"/>
          <w:lang w:eastAsia="zh-CN"/>
        </w:rPr>
        <w:t xml:space="preserve">0.6A </w:t>
      </w:r>
    </w:p>
    <w:p w:rsidR="00D71F11" w:rsidRDefault="004B67DF">
      <w:pPr>
        <w:spacing w:after="0"/>
        <w:ind w:left="150"/>
        <w:rPr>
          <w:lang w:eastAsia="zh-CN"/>
        </w:rPr>
      </w:pPr>
      <w:r>
        <w:rPr>
          <w:color w:val="000000"/>
          <w:lang w:eastAsia="zh-CN"/>
        </w:rPr>
        <w:lastRenderedPageBreak/>
        <w:t xml:space="preserve">  </w:t>
      </w:r>
      <w:r>
        <w:rPr>
          <w:noProof/>
          <w:lang w:eastAsia="zh-CN"/>
        </w:rPr>
        <w:drawing>
          <wp:inline distT="0" distB="0" distL="0" distR="0">
            <wp:extent cx="1260488" cy="1298677"/>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260488" cy="1298677"/>
                    </a:xfrm>
                    <a:prstGeom prst="rect">
                      <a:avLst/>
                    </a:prstGeom>
                  </pic:spPr>
                </pic:pic>
              </a:graphicData>
            </a:graphic>
          </wp:inline>
        </w:drawing>
      </w:r>
    </w:p>
    <w:p w:rsidR="00D71F11" w:rsidRDefault="004B67DF">
      <w:pPr>
        <w:rPr>
          <w:lang w:eastAsia="zh-CN"/>
        </w:rPr>
      </w:pPr>
      <w:r>
        <w:rPr>
          <w:b/>
          <w:bCs/>
          <w:sz w:val="24"/>
          <w:szCs w:val="24"/>
          <w:lang w:eastAsia="zh-CN"/>
        </w:rPr>
        <w:t>二、填空题</w:t>
      </w:r>
    </w:p>
    <w:p w:rsidR="00D71F11" w:rsidRDefault="004B67DF">
      <w:pPr>
        <w:spacing w:after="0"/>
        <w:rPr>
          <w:lang w:eastAsia="zh-CN"/>
        </w:rPr>
      </w:pPr>
      <w:r>
        <w:rPr>
          <w:color w:val="000000"/>
          <w:lang w:eastAsia="zh-CN"/>
        </w:rPr>
        <w:t>16.</w:t>
      </w:r>
      <w:r>
        <w:rPr>
          <w:color w:val="000000"/>
          <w:lang w:eastAsia="zh-CN"/>
        </w:rPr>
        <w:t>超导材料是一种电阻为</w:t>
      </w:r>
      <w:r>
        <w:rPr>
          <w:color w:val="000000"/>
          <w:lang w:eastAsia="zh-CN"/>
        </w:rPr>
        <w:t> ________</w:t>
      </w:r>
      <w:r>
        <w:rPr>
          <w:color w:val="000000"/>
          <w:lang w:eastAsia="zh-CN"/>
        </w:rPr>
        <w:t>的材料；人们可以利用超导体的</w:t>
      </w:r>
      <w:r>
        <w:rPr>
          <w:color w:val="000000"/>
          <w:lang w:eastAsia="zh-CN"/>
        </w:rPr>
        <w:t> ________</w:t>
      </w:r>
      <w:r>
        <w:rPr>
          <w:color w:val="000000"/>
          <w:lang w:eastAsia="zh-CN"/>
        </w:rPr>
        <w:t xml:space="preserve">特性实现远距离大功率输电．以下用电器工作原理不能使用超导材料的有　</w:t>
      </w:r>
      <w:r>
        <w:rPr>
          <w:color w:val="000000"/>
          <w:lang w:eastAsia="zh-CN"/>
        </w:rPr>
        <w:t> ________</w:t>
      </w:r>
      <w:r>
        <w:rPr>
          <w:color w:val="000000"/>
          <w:lang w:eastAsia="zh-CN"/>
        </w:rPr>
        <w:t>（填序号）．</w:t>
      </w:r>
      <w:r>
        <w:rPr>
          <w:color w:val="000000"/>
          <w:lang w:eastAsia="zh-CN"/>
        </w:rPr>
        <w:t>a</w:t>
      </w:r>
      <w:r>
        <w:rPr>
          <w:color w:val="000000"/>
          <w:lang w:eastAsia="zh-CN"/>
        </w:rPr>
        <w:t>．电饭锅</w:t>
      </w:r>
      <w:r>
        <w:rPr>
          <w:color w:val="000000"/>
          <w:lang w:eastAsia="zh-CN"/>
        </w:rPr>
        <w:t>    b</w:t>
      </w:r>
      <w:r>
        <w:rPr>
          <w:color w:val="000000"/>
          <w:lang w:eastAsia="zh-CN"/>
        </w:rPr>
        <w:t>．风扇</w:t>
      </w:r>
      <w:r>
        <w:rPr>
          <w:color w:val="000000"/>
          <w:lang w:eastAsia="zh-CN"/>
        </w:rPr>
        <w:t>    c</w:t>
      </w:r>
      <w:r>
        <w:rPr>
          <w:color w:val="000000"/>
          <w:lang w:eastAsia="zh-CN"/>
        </w:rPr>
        <w:t>．电阻丝</w:t>
      </w:r>
      <w:r>
        <w:rPr>
          <w:color w:val="000000"/>
          <w:lang w:eastAsia="zh-CN"/>
        </w:rPr>
        <w:t>    d</w:t>
      </w:r>
      <w:r>
        <w:rPr>
          <w:color w:val="000000"/>
          <w:lang w:eastAsia="zh-CN"/>
        </w:rPr>
        <w:t>．电烙铁．</w:t>
      </w:r>
      <w:r>
        <w:rPr>
          <w:color w:val="000000"/>
          <w:lang w:eastAsia="zh-CN"/>
        </w:rPr>
        <w:t xml:space="preserve">    </w:t>
      </w:r>
    </w:p>
    <w:p w:rsidR="00D71F11" w:rsidRDefault="004B67DF">
      <w:pPr>
        <w:spacing w:after="0"/>
        <w:rPr>
          <w:lang w:eastAsia="zh-CN"/>
        </w:rPr>
      </w:pPr>
      <w:r>
        <w:rPr>
          <w:color w:val="000000"/>
          <w:lang w:eastAsia="zh-CN"/>
        </w:rPr>
        <w:t>17.</w:t>
      </w:r>
      <w:r>
        <w:rPr>
          <w:color w:val="000000"/>
          <w:lang w:eastAsia="zh-CN"/>
        </w:rPr>
        <w:t>如图是一个电表的表盘．也许你没有学过这种电表的用法，但根据所学的其他电表的读数方法，你也能知道，它的示数是</w:t>
      </w:r>
      <w:r>
        <w:rPr>
          <w:color w:val="000000"/>
          <w:lang w:eastAsia="zh-CN"/>
        </w:rPr>
        <w:t>________ </w:t>
      </w:r>
      <w:r>
        <w:rPr>
          <w:color w:val="000000"/>
          <w:lang w:eastAsia="zh-CN"/>
        </w:rPr>
        <w:t>，这种电表可以用来测量电器或导体的</w:t>
      </w:r>
      <w:r>
        <w:rPr>
          <w:color w:val="000000"/>
          <w:u w:val="single"/>
          <w:lang w:eastAsia="zh-CN"/>
        </w:rPr>
        <w:t>________ </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drawing>
          <wp:inline distT="0" distB="0" distL="0" distR="0">
            <wp:extent cx="2893390" cy="1413269"/>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2893390" cy="1413269"/>
                    </a:xfrm>
                    <a:prstGeom prst="rect">
                      <a:avLst/>
                    </a:prstGeom>
                  </pic:spPr>
                </pic:pic>
              </a:graphicData>
            </a:graphic>
          </wp:inline>
        </w:drawing>
      </w:r>
    </w:p>
    <w:p w:rsidR="00D71F11" w:rsidRDefault="004B67DF">
      <w:pPr>
        <w:spacing w:after="0"/>
        <w:rPr>
          <w:lang w:eastAsia="zh-CN"/>
        </w:rPr>
      </w:pPr>
      <w:r>
        <w:rPr>
          <w:color w:val="000000"/>
          <w:lang w:eastAsia="zh-CN"/>
        </w:rPr>
        <w:t>18.</w:t>
      </w:r>
      <w:r>
        <w:rPr>
          <w:color w:val="000000"/>
          <w:lang w:eastAsia="zh-CN"/>
        </w:rPr>
        <w:t>锗和硅的导</w:t>
      </w:r>
      <w:r>
        <w:rPr>
          <w:color w:val="000000"/>
          <w:lang w:eastAsia="zh-CN"/>
        </w:rPr>
        <w:t>电性能介于金属和非金属之间，因此常常被称为</w:t>
      </w:r>
      <w:r>
        <w:rPr>
          <w:color w:val="000000"/>
          <w:lang w:eastAsia="zh-CN"/>
        </w:rPr>
        <w:t>________</w:t>
      </w:r>
      <w:r>
        <w:rPr>
          <w:color w:val="000000"/>
          <w:lang w:eastAsia="zh-CN"/>
        </w:rPr>
        <w:t>；将一根镍铬合金丝均匀拉长接入电路，其电阻将</w:t>
      </w:r>
      <w:r>
        <w:rPr>
          <w:color w:val="000000"/>
          <w:lang w:eastAsia="zh-CN"/>
        </w:rPr>
        <w:t>________</w:t>
      </w:r>
      <w:r>
        <w:rPr>
          <w:color w:val="000000"/>
          <w:lang w:eastAsia="zh-CN"/>
        </w:rPr>
        <w:t>．（</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 xml:space="preserve">    </w:t>
      </w:r>
    </w:p>
    <w:p w:rsidR="00D71F11" w:rsidRDefault="004B67DF">
      <w:pPr>
        <w:spacing w:after="0"/>
        <w:rPr>
          <w:lang w:eastAsia="zh-CN"/>
        </w:rPr>
      </w:pPr>
      <w:r>
        <w:rPr>
          <w:color w:val="000000"/>
          <w:lang w:eastAsia="zh-CN"/>
        </w:rPr>
        <w:t>19.</w:t>
      </w:r>
      <w:r>
        <w:rPr>
          <w:color w:val="000000"/>
          <w:lang w:eastAsia="zh-CN"/>
        </w:rPr>
        <w:t>如图所示为研究导体的电阻跟哪些因素有关的实验装置。木板上有三条横截面积相同的金属丝，其中</w:t>
      </w:r>
      <w:r>
        <w:rPr>
          <w:color w:val="000000"/>
          <w:lang w:eastAsia="zh-CN"/>
        </w:rPr>
        <w:t>AB</w:t>
      </w:r>
      <w:r>
        <w:rPr>
          <w:color w:val="000000"/>
          <w:lang w:eastAsia="zh-CN"/>
        </w:rPr>
        <w:t>是镍铬合金丝，</w:t>
      </w:r>
      <w:r>
        <w:rPr>
          <w:color w:val="000000"/>
          <w:lang w:eastAsia="zh-CN"/>
        </w:rPr>
        <w:t>CD</w:t>
      </w:r>
      <w:r>
        <w:rPr>
          <w:color w:val="000000"/>
          <w:lang w:eastAsia="zh-CN"/>
        </w:rPr>
        <w:t>是锰铜合金丝，且它们的长度相等；</w:t>
      </w:r>
      <w:r>
        <w:rPr>
          <w:color w:val="000000"/>
          <w:lang w:eastAsia="zh-CN"/>
        </w:rPr>
        <w:t>EF</w:t>
      </w:r>
      <w:r>
        <w:rPr>
          <w:color w:val="000000"/>
          <w:lang w:eastAsia="zh-CN"/>
        </w:rPr>
        <w:t>也是镍铬合金丝，其长度为</w:t>
      </w:r>
      <w:r>
        <w:rPr>
          <w:color w:val="000000"/>
          <w:lang w:eastAsia="zh-CN"/>
        </w:rPr>
        <w:t>AB</w:t>
      </w:r>
      <w:r>
        <w:rPr>
          <w:color w:val="000000"/>
          <w:lang w:eastAsia="zh-CN"/>
        </w:rPr>
        <w:t>的二分之一。利用这个装置上的</w:t>
      </w:r>
      <w:r>
        <w:rPr>
          <w:color w:val="000000"/>
          <w:lang w:eastAsia="zh-CN"/>
        </w:rPr>
        <w:t>AB</w:t>
      </w:r>
      <w:r>
        <w:rPr>
          <w:color w:val="000000"/>
          <w:lang w:eastAsia="zh-CN"/>
        </w:rPr>
        <w:t>和</w:t>
      </w:r>
      <w:r>
        <w:rPr>
          <w:color w:val="000000"/>
          <w:lang w:eastAsia="zh-CN"/>
        </w:rPr>
        <w:t>CD</w:t>
      </w:r>
      <w:r>
        <w:rPr>
          <w:color w:val="000000"/>
          <w:lang w:eastAsia="zh-CN"/>
        </w:rPr>
        <w:t>两条金属丝，可以探究导体的电阻与</w:t>
      </w:r>
      <w:r>
        <w:rPr>
          <w:color w:val="000000"/>
          <w:lang w:eastAsia="zh-CN"/>
        </w:rPr>
        <w:t>________ </w:t>
      </w:r>
      <w:r>
        <w:rPr>
          <w:color w:val="000000"/>
          <w:lang w:eastAsia="zh-CN"/>
        </w:rPr>
        <w:t>是否有关；利用</w:t>
      </w:r>
      <w:r>
        <w:rPr>
          <w:color w:val="000000"/>
          <w:lang w:eastAsia="zh-CN"/>
        </w:rPr>
        <w:t>AB</w:t>
      </w:r>
      <w:r>
        <w:rPr>
          <w:color w:val="000000"/>
          <w:lang w:eastAsia="zh-CN"/>
        </w:rPr>
        <w:t>和</w:t>
      </w:r>
      <w:r>
        <w:rPr>
          <w:color w:val="000000"/>
          <w:lang w:eastAsia="zh-CN"/>
        </w:rPr>
        <w:t>EF</w:t>
      </w:r>
      <w:r>
        <w:rPr>
          <w:color w:val="000000"/>
          <w:lang w:eastAsia="zh-CN"/>
        </w:rPr>
        <w:t>两条金属丝，可以探究导体电阻与</w:t>
      </w:r>
      <w:r>
        <w:rPr>
          <w:color w:val="000000"/>
          <w:lang w:eastAsia="zh-CN"/>
        </w:rPr>
        <w:t>________ </w:t>
      </w:r>
      <w:r>
        <w:rPr>
          <w:color w:val="000000"/>
          <w:lang w:eastAsia="zh-CN"/>
        </w:rPr>
        <w:t>是否有关。</w:t>
      </w:r>
      <w:r>
        <w:rPr>
          <w:lang w:eastAsia="zh-CN"/>
        </w:rPr>
        <w:br/>
      </w:r>
      <w:r>
        <w:rPr>
          <w:noProof/>
          <w:lang w:eastAsia="zh-CN"/>
        </w:rPr>
        <w:drawing>
          <wp:inline distT="0" distB="0" distL="0" distR="0">
            <wp:extent cx="2912491" cy="173794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2912491" cy="1737944"/>
                    </a:xfrm>
                    <a:prstGeom prst="rect">
                      <a:avLst/>
                    </a:prstGeom>
                  </pic:spPr>
                </pic:pic>
              </a:graphicData>
            </a:graphic>
          </wp:inline>
        </w:drawing>
      </w:r>
    </w:p>
    <w:p w:rsidR="00D71F11" w:rsidRDefault="004B67DF">
      <w:pPr>
        <w:spacing w:after="0"/>
        <w:rPr>
          <w:lang w:eastAsia="zh-CN"/>
        </w:rPr>
      </w:pPr>
      <w:r>
        <w:rPr>
          <w:color w:val="000000"/>
          <w:lang w:eastAsia="zh-CN"/>
        </w:rPr>
        <w:t>20.</w:t>
      </w:r>
      <w:r>
        <w:rPr>
          <w:color w:val="000000"/>
          <w:lang w:eastAsia="zh-CN"/>
        </w:rPr>
        <w:t>在家庭电路中，有时导线长度不够，需要把两根导线连接起来，连接处电阻比别处要</w:t>
      </w:r>
      <w:r>
        <w:rPr>
          <w:color w:val="000000"/>
          <w:lang w:eastAsia="zh-CN"/>
        </w:rPr>
        <w:t>________</w:t>
      </w:r>
      <w:r>
        <w:rPr>
          <w:color w:val="000000"/>
          <w:lang w:eastAsia="zh-CN"/>
        </w:rPr>
        <w:t>（选填，大、小），在相等时间内，导线连接处发热比别处更</w:t>
      </w:r>
      <w:r>
        <w:rPr>
          <w:color w:val="000000"/>
          <w:lang w:eastAsia="zh-CN"/>
        </w:rPr>
        <w:t>________</w:t>
      </w:r>
      <w:r>
        <w:rPr>
          <w:color w:val="000000"/>
          <w:lang w:eastAsia="zh-CN"/>
        </w:rPr>
        <w:t>（选填多、少）．</w:t>
      </w:r>
      <w:r>
        <w:rPr>
          <w:color w:val="000000"/>
          <w:lang w:eastAsia="zh-CN"/>
        </w:rPr>
        <w:t xml:space="preserve">    </w:t>
      </w:r>
    </w:p>
    <w:p w:rsidR="00D71F11" w:rsidRDefault="004B67DF">
      <w:pPr>
        <w:spacing w:after="0"/>
        <w:rPr>
          <w:lang w:eastAsia="zh-CN"/>
        </w:rPr>
      </w:pPr>
      <w:r>
        <w:rPr>
          <w:color w:val="000000"/>
          <w:lang w:eastAsia="zh-CN"/>
        </w:rPr>
        <w:t>21.</w:t>
      </w:r>
      <w:r>
        <w:rPr>
          <w:color w:val="000000"/>
          <w:lang w:eastAsia="zh-CN"/>
        </w:rPr>
        <w:t>在如图所示的电路中，电源电压为</w:t>
      </w:r>
      <w:r>
        <w:rPr>
          <w:color w:val="000000"/>
          <w:lang w:eastAsia="zh-CN"/>
        </w:rPr>
        <w:t>4.5</w:t>
      </w:r>
      <w:r>
        <w:rPr>
          <w:color w:val="000000"/>
          <w:lang w:eastAsia="zh-CN"/>
        </w:rPr>
        <w:t>伏。当电键</w:t>
      </w:r>
      <w:r>
        <w:rPr>
          <w:color w:val="000000"/>
          <w:lang w:eastAsia="zh-CN"/>
        </w:rPr>
        <w:t>S</w:t>
      </w:r>
      <w:r>
        <w:rPr>
          <w:color w:val="000000"/>
          <w:lang w:eastAsia="zh-CN"/>
        </w:rPr>
        <w:t>闭合时，电压表的示数为</w:t>
      </w:r>
      <w:r>
        <w:rPr>
          <w:color w:val="000000"/>
          <w:lang w:eastAsia="zh-CN"/>
        </w:rPr>
        <w:t>1.5</w:t>
      </w:r>
      <w:r>
        <w:rPr>
          <w:color w:val="000000"/>
          <w:lang w:eastAsia="zh-CN"/>
        </w:rPr>
        <w:t>伏，则此时灯</w:t>
      </w:r>
      <w:r>
        <w:rPr>
          <w:color w:val="000000"/>
          <w:lang w:eastAsia="zh-CN"/>
        </w:rPr>
        <w:t xml:space="preserve"> </w:t>
      </w:r>
      <w:r>
        <w:rPr>
          <w:noProof/>
          <w:lang w:eastAsia="zh-CN"/>
        </w:rPr>
        <w:drawing>
          <wp:inline distT="0" distB="0" distL="0" distR="0">
            <wp:extent cx="143243" cy="162331"/>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143243" cy="162331"/>
                    </a:xfrm>
                    <a:prstGeom prst="rect">
                      <a:avLst/>
                    </a:prstGeom>
                  </pic:spPr>
                </pic:pic>
              </a:graphicData>
            </a:graphic>
          </wp:inline>
        </w:drawing>
      </w:r>
      <w:r>
        <w:rPr>
          <w:color w:val="000000"/>
          <w:lang w:eastAsia="zh-CN"/>
        </w:rPr>
        <w:t>与</w:t>
      </w:r>
      <w:r>
        <w:rPr>
          <w:color w:val="000000"/>
          <w:lang w:eastAsia="zh-CN"/>
        </w:rPr>
        <w:t xml:space="preserve"> </w:t>
      </w:r>
      <w:r>
        <w:rPr>
          <w:noProof/>
          <w:lang w:eastAsia="zh-CN"/>
        </w:rPr>
        <w:drawing>
          <wp:inline distT="0" distB="0" distL="0" distR="0">
            <wp:extent cx="152781" cy="162331"/>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52781" cy="162331"/>
                    </a:xfrm>
                    <a:prstGeom prst="rect">
                      <a:avLst/>
                    </a:prstGeom>
                  </pic:spPr>
                </pic:pic>
              </a:graphicData>
            </a:graphic>
          </wp:inline>
        </w:drawing>
      </w:r>
      <w:r>
        <w:rPr>
          <w:color w:val="000000"/>
          <w:lang w:eastAsia="zh-CN"/>
        </w:rPr>
        <w:t>的灯丝电阻之比为</w:t>
      </w:r>
      <w:r>
        <w:rPr>
          <w:color w:val="000000"/>
          <w:lang w:eastAsia="zh-CN"/>
        </w:rPr>
        <w:t>________</w:t>
      </w:r>
      <w:r>
        <w:rPr>
          <w:color w:val="000000"/>
          <w:lang w:eastAsia="zh-CN"/>
        </w:rPr>
        <w:t>；已知两灯丝的材料和长度相同，则灯</w:t>
      </w:r>
      <w:r>
        <w:rPr>
          <w:color w:val="000000"/>
          <w:lang w:eastAsia="zh-CN"/>
        </w:rPr>
        <w:t>________</w:t>
      </w:r>
      <w:r>
        <w:rPr>
          <w:color w:val="000000"/>
          <w:lang w:eastAsia="zh-CN"/>
        </w:rPr>
        <w:t>的灯丝更粗一些。若将两灯并</w:t>
      </w:r>
      <w:r>
        <w:rPr>
          <w:color w:val="000000"/>
          <w:lang w:eastAsia="zh-CN"/>
        </w:rPr>
        <w:lastRenderedPageBreak/>
        <w:t>联在同一电路中，</w:t>
      </w:r>
      <w:r>
        <w:rPr>
          <w:color w:val="000000"/>
          <w:lang w:eastAsia="zh-CN"/>
        </w:rPr>
        <w:t xml:space="preserve"> </w:t>
      </w:r>
      <w:r>
        <w:rPr>
          <w:noProof/>
          <w:lang w:eastAsia="zh-CN"/>
        </w:rPr>
        <w:drawing>
          <wp:inline distT="0" distB="0" distL="0" distR="0">
            <wp:extent cx="143243" cy="162331"/>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143243" cy="162331"/>
                    </a:xfrm>
                    <a:prstGeom prst="rect">
                      <a:avLst/>
                    </a:prstGeom>
                  </pic:spPr>
                </pic:pic>
              </a:graphicData>
            </a:graphic>
          </wp:inline>
        </w:drawing>
      </w:r>
      <w:r>
        <w:rPr>
          <w:color w:val="000000"/>
          <w:lang w:eastAsia="zh-CN"/>
        </w:rPr>
        <w:t>与</w:t>
      </w:r>
      <w:r>
        <w:rPr>
          <w:color w:val="000000"/>
          <w:lang w:eastAsia="zh-CN"/>
        </w:rPr>
        <w:t xml:space="preserve"> </w:t>
      </w:r>
      <w:r>
        <w:rPr>
          <w:noProof/>
          <w:lang w:eastAsia="zh-CN"/>
        </w:rPr>
        <w:drawing>
          <wp:inline distT="0" distB="0" distL="0" distR="0">
            <wp:extent cx="152781" cy="162331"/>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52781" cy="162331"/>
                    </a:xfrm>
                    <a:prstGeom prst="rect">
                      <a:avLst/>
                    </a:prstGeom>
                  </pic:spPr>
                </pic:pic>
              </a:graphicData>
            </a:graphic>
          </wp:inline>
        </w:drawing>
      </w:r>
      <w:r>
        <w:rPr>
          <w:color w:val="000000"/>
          <w:lang w:eastAsia="zh-CN"/>
        </w:rPr>
        <w:t>的两端电压之比为</w:t>
      </w:r>
      <w:r>
        <w:rPr>
          <w:color w:val="000000"/>
          <w:lang w:eastAsia="zh-CN"/>
        </w:rPr>
        <w:t>________</w:t>
      </w:r>
      <w:r>
        <w:rPr>
          <w:color w:val="000000"/>
          <w:lang w:eastAsia="zh-CN"/>
        </w:rPr>
        <w:t>。</w:t>
      </w:r>
      <w:r>
        <w:rPr>
          <w:lang w:eastAsia="zh-CN"/>
        </w:rPr>
        <w:br/>
      </w:r>
      <w:r>
        <w:rPr>
          <w:noProof/>
          <w:lang w:eastAsia="zh-CN"/>
        </w:rPr>
        <w:drawing>
          <wp:inline distT="0" distB="0" distL="0" distR="0">
            <wp:extent cx="1203185" cy="907174"/>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203185" cy="907174"/>
                    </a:xfrm>
                    <a:prstGeom prst="rect">
                      <a:avLst/>
                    </a:prstGeom>
                  </pic:spPr>
                </pic:pic>
              </a:graphicData>
            </a:graphic>
          </wp:inline>
        </w:drawing>
      </w:r>
    </w:p>
    <w:p w:rsidR="00D71F11" w:rsidRDefault="004B67DF">
      <w:pPr>
        <w:spacing w:after="0"/>
        <w:rPr>
          <w:lang w:eastAsia="zh-CN"/>
        </w:rPr>
      </w:pPr>
      <w:r>
        <w:rPr>
          <w:color w:val="000000"/>
          <w:lang w:eastAsia="zh-CN"/>
        </w:rPr>
        <w:t>22.</w:t>
      </w:r>
      <w:r>
        <w:rPr>
          <w:color w:val="000000"/>
          <w:lang w:eastAsia="zh-CN"/>
        </w:rPr>
        <w:t>标有</w:t>
      </w:r>
      <w:r>
        <w:rPr>
          <w:color w:val="000000"/>
          <w:lang w:eastAsia="zh-CN"/>
        </w:rPr>
        <w:t>“220V 40W”</w:t>
      </w:r>
      <w:r>
        <w:rPr>
          <w:color w:val="000000"/>
          <w:lang w:eastAsia="zh-CN"/>
        </w:rPr>
        <w:t>的灯泡</w:t>
      </w:r>
      <w:r>
        <w:rPr>
          <w:color w:val="000000"/>
          <w:lang w:eastAsia="zh-CN"/>
        </w:rPr>
        <w:t>甲和</w:t>
      </w:r>
      <w:r>
        <w:rPr>
          <w:color w:val="000000"/>
          <w:lang w:eastAsia="zh-CN"/>
        </w:rPr>
        <w:t>“220V 100W”</w:t>
      </w:r>
      <w:r>
        <w:rPr>
          <w:color w:val="000000"/>
          <w:lang w:eastAsia="zh-CN"/>
        </w:rPr>
        <w:t>的灯泡乙，其灯丝长短相同，可发现</w:t>
      </w:r>
      <w:r>
        <w:rPr>
          <w:color w:val="000000"/>
          <w:lang w:eastAsia="zh-CN"/>
        </w:rPr>
        <w:t>________</w:t>
      </w:r>
      <w:r>
        <w:rPr>
          <w:color w:val="000000"/>
          <w:lang w:eastAsia="zh-CN"/>
        </w:rPr>
        <w:t>灯泡的灯丝较粗；若将这两个灯泡串联在</w:t>
      </w:r>
      <w:r>
        <w:rPr>
          <w:color w:val="000000"/>
          <w:lang w:eastAsia="zh-CN"/>
        </w:rPr>
        <w:t>220V</w:t>
      </w:r>
      <w:r>
        <w:rPr>
          <w:color w:val="000000"/>
          <w:lang w:eastAsia="zh-CN"/>
        </w:rPr>
        <w:t>的电源上，则</w:t>
      </w:r>
      <w:r>
        <w:rPr>
          <w:color w:val="000000"/>
          <w:lang w:eastAsia="zh-CN"/>
        </w:rPr>
        <w:t>________</w:t>
      </w:r>
      <w:r>
        <w:rPr>
          <w:color w:val="000000"/>
          <w:lang w:eastAsia="zh-CN"/>
        </w:rPr>
        <w:t>灯泡更亮一些（以上两空选填</w:t>
      </w:r>
      <w:r>
        <w:rPr>
          <w:color w:val="000000"/>
          <w:lang w:eastAsia="zh-CN"/>
        </w:rPr>
        <w:t>“</w:t>
      </w:r>
      <w:r>
        <w:rPr>
          <w:color w:val="000000"/>
          <w:lang w:eastAsia="zh-CN"/>
        </w:rPr>
        <w:t>甲</w:t>
      </w:r>
      <w:r>
        <w:rPr>
          <w:color w:val="000000"/>
          <w:lang w:eastAsia="zh-CN"/>
        </w:rPr>
        <w:t>”</w:t>
      </w:r>
      <w:r>
        <w:rPr>
          <w:color w:val="000000"/>
          <w:lang w:eastAsia="zh-CN"/>
        </w:rPr>
        <w:t>或</w:t>
      </w:r>
      <w:r>
        <w:rPr>
          <w:color w:val="000000"/>
          <w:lang w:eastAsia="zh-CN"/>
        </w:rPr>
        <w:t>“</w:t>
      </w:r>
      <w:r>
        <w:rPr>
          <w:color w:val="000000"/>
          <w:lang w:eastAsia="zh-CN"/>
        </w:rPr>
        <w:t>乙</w:t>
      </w:r>
      <w:r>
        <w:rPr>
          <w:color w:val="000000"/>
          <w:lang w:eastAsia="zh-CN"/>
        </w:rPr>
        <w:t>”</w:t>
      </w:r>
      <w:r>
        <w:rPr>
          <w:color w:val="000000"/>
          <w:lang w:eastAsia="zh-CN"/>
        </w:rPr>
        <w:t>）．</w:t>
      </w:r>
      <w:r>
        <w:rPr>
          <w:color w:val="000000"/>
          <w:lang w:eastAsia="zh-CN"/>
        </w:rPr>
        <w:t xml:space="preserve">    </w:t>
      </w:r>
    </w:p>
    <w:p w:rsidR="00D71F11" w:rsidRDefault="004B67DF">
      <w:pPr>
        <w:spacing w:after="0"/>
        <w:rPr>
          <w:lang w:eastAsia="zh-CN"/>
        </w:rPr>
      </w:pPr>
      <w:r>
        <w:rPr>
          <w:color w:val="000000"/>
          <w:lang w:eastAsia="zh-CN"/>
        </w:rPr>
        <w:t>23.</w:t>
      </w:r>
      <w:r>
        <w:rPr>
          <w:color w:val="000000"/>
          <w:lang w:eastAsia="zh-CN"/>
        </w:rPr>
        <w:t>如图所示的实验装置，闭合两开关后，看到的现象是：电流表甲示数</w:t>
      </w:r>
      <w:r>
        <w:rPr>
          <w:color w:val="000000"/>
          <w:lang w:eastAsia="zh-CN"/>
        </w:rPr>
        <w:t>________</w:t>
      </w:r>
      <w:r>
        <w:rPr>
          <w:color w:val="000000"/>
          <w:lang w:eastAsia="zh-CN"/>
        </w:rPr>
        <w:t>，电流表乙示数</w:t>
      </w:r>
      <w:r>
        <w:rPr>
          <w:color w:val="000000"/>
          <w:lang w:eastAsia="zh-CN"/>
        </w:rPr>
        <w:t>________</w:t>
      </w:r>
      <w:r>
        <w:rPr>
          <w:color w:val="000000"/>
          <w:lang w:eastAsia="zh-CN"/>
        </w:rPr>
        <w:t>；点燃酒精灯，在加热过程中，你会发现：电流表甲示数</w:t>
      </w:r>
      <w:r>
        <w:rPr>
          <w:color w:val="000000"/>
          <w:lang w:eastAsia="zh-CN"/>
        </w:rPr>
        <w:t>________</w:t>
      </w:r>
      <w:r>
        <w:rPr>
          <w:color w:val="000000"/>
          <w:lang w:eastAsia="zh-CN"/>
        </w:rPr>
        <w:t>，电流表乙示数</w:t>
      </w:r>
      <w:r>
        <w:rPr>
          <w:color w:val="000000"/>
          <w:lang w:eastAsia="zh-CN"/>
        </w:rPr>
        <w:t>________.</w:t>
      </w:r>
      <w:r>
        <w:rPr>
          <w:color w:val="000000"/>
          <w:lang w:eastAsia="zh-CN"/>
        </w:rPr>
        <w:t>（填写有、无或变化等情况）</w:t>
      </w:r>
      <w:r>
        <w:rPr>
          <w:lang w:eastAsia="zh-CN"/>
        </w:rPr>
        <w:br/>
      </w:r>
      <w:r>
        <w:rPr>
          <w:noProof/>
          <w:lang w:eastAsia="zh-CN"/>
        </w:rPr>
        <w:drawing>
          <wp:inline distT="0" distB="0" distL="0" distR="0">
            <wp:extent cx="1842986" cy="9835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1842986" cy="983564"/>
                    </a:xfrm>
                    <a:prstGeom prst="rect">
                      <a:avLst/>
                    </a:prstGeom>
                  </pic:spPr>
                </pic:pic>
              </a:graphicData>
            </a:graphic>
          </wp:inline>
        </w:drawing>
      </w:r>
    </w:p>
    <w:p w:rsidR="00D71F11" w:rsidRDefault="004B67DF">
      <w:pPr>
        <w:rPr>
          <w:lang w:eastAsia="zh-CN"/>
        </w:rPr>
      </w:pPr>
      <w:r>
        <w:rPr>
          <w:b/>
          <w:bCs/>
          <w:sz w:val="24"/>
          <w:szCs w:val="24"/>
          <w:lang w:eastAsia="zh-CN"/>
        </w:rPr>
        <w:t>三、实验探究题</w:t>
      </w:r>
    </w:p>
    <w:p w:rsidR="00D71F11" w:rsidRDefault="004B67DF">
      <w:pPr>
        <w:spacing w:after="0"/>
        <w:rPr>
          <w:lang w:eastAsia="zh-CN"/>
        </w:rPr>
      </w:pPr>
      <w:r>
        <w:rPr>
          <w:color w:val="000000"/>
          <w:lang w:eastAsia="zh-CN"/>
        </w:rPr>
        <w:t>24.</w:t>
      </w:r>
      <w:r>
        <w:rPr>
          <w:color w:val="000000"/>
          <w:lang w:eastAsia="zh-CN"/>
        </w:rPr>
        <w:t>归纳式探究﹣研究导体的电阻：</w:t>
      </w:r>
      <w:r>
        <w:rPr>
          <w:color w:val="000000"/>
          <w:lang w:eastAsia="zh-CN"/>
        </w:rPr>
        <w:t xml:space="preserve">  </w:t>
      </w:r>
      <w:r>
        <w:rPr>
          <w:lang w:eastAsia="zh-CN"/>
        </w:rPr>
        <w:br/>
      </w:r>
      <w:r>
        <w:rPr>
          <w:color w:val="000000"/>
          <w:lang w:eastAsia="zh-CN"/>
        </w:rPr>
        <w:t>小明学习知道：</w:t>
      </w:r>
      <w:r>
        <w:rPr>
          <w:color w:val="000000"/>
          <w:lang w:eastAsia="zh-CN"/>
        </w:rPr>
        <w:t>导体的电阻与导体的材料、长度和横截面积有关．他想进一步研究电阻与长度和横截面积的定量关系，于是他利用镍铬合金丝进行实验</w:t>
      </w:r>
      <w:r>
        <w:rPr>
          <w:color w:val="000000"/>
          <w:lang w:eastAsia="zh-CN"/>
        </w:rPr>
        <w:t xml:space="preserve">    </w:t>
      </w:r>
    </w:p>
    <w:p w:rsidR="00D71F11" w:rsidRDefault="004B67DF">
      <w:pPr>
        <w:spacing w:after="0"/>
        <w:rPr>
          <w:lang w:eastAsia="zh-CN"/>
        </w:rPr>
      </w:pPr>
      <w:r>
        <w:rPr>
          <w:color w:val="000000"/>
          <w:lang w:eastAsia="zh-CN"/>
        </w:rPr>
        <w:t>（</w:t>
      </w:r>
      <w:r>
        <w:rPr>
          <w:color w:val="000000"/>
          <w:lang w:eastAsia="zh-CN"/>
        </w:rPr>
        <w:t>1</w:t>
      </w:r>
      <w:r>
        <w:rPr>
          <w:color w:val="000000"/>
          <w:lang w:eastAsia="zh-CN"/>
        </w:rPr>
        <w:t>）得到数据填入表格：</w:t>
      </w:r>
      <w:r>
        <w:rPr>
          <w:color w:val="000000"/>
          <w:lang w:eastAsia="zh-CN"/>
        </w:rPr>
        <w:t xml:space="preserve">  </w:t>
      </w:r>
      <w:r>
        <w:rPr>
          <w:lang w:eastAsia="zh-CN"/>
        </w:rPr>
        <w:br/>
      </w:r>
      <w:r>
        <w:rPr>
          <w:noProof/>
          <w:lang w:eastAsia="zh-CN"/>
        </w:rPr>
        <w:drawing>
          <wp:inline distT="0" distB="0" distL="0" distR="0">
            <wp:extent cx="926262" cy="878523"/>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926262" cy="878523"/>
                    </a:xfrm>
                    <a:prstGeom prst="rect">
                      <a:avLst/>
                    </a:prstGeom>
                  </pic:spPr>
                </pic:pic>
              </a:graphicData>
            </a:graphic>
          </wp:inline>
        </w:drawing>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800"/>
        <w:gridCol w:w="1543"/>
        <w:gridCol w:w="867"/>
      </w:tblGrid>
      <w:tr w:rsidR="00A0434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试验次数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长度</w:t>
            </w:r>
            <w:r>
              <w:rPr>
                <w:color w:val="000000"/>
              </w:rPr>
              <w:t>l/m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横截面积</w:t>
            </w:r>
            <w:r>
              <w:rPr>
                <w:color w:val="000000"/>
              </w:rPr>
              <w:t>S/mm2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电阻</w:t>
            </w:r>
            <w:r>
              <w:rPr>
                <w:color w:val="000000"/>
              </w:rPr>
              <w:t>R/Ω</w:t>
            </w:r>
          </w:p>
        </w:tc>
      </w:tr>
      <w:tr w:rsidR="00A0434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1×10</w:t>
            </w:r>
            <w:r>
              <w:rPr>
                <w:color w:val="000000"/>
                <w:vertAlign w:val="superscript"/>
              </w:rPr>
              <w:t>﹣</w:t>
            </w:r>
            <w:r>
              <w:rPr>
                <w:color w:val="000000"/>
                <w:vertAlign w:val="superscript"/>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1.1</w:t>
            </w:r>
          </w:p>
        </w:tc>
      </w:tr>
      <w:tr w:rsidR="00A0434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2×10</w:t>
            </w:r>
            <w:r>
              <w:rPr>
                <w:color w:val="000000"/>
                <w:vertAlign w:val="superscript"/>
              </w:rPr>
              <w:t>﹣</w:t>
            </w:r>
            <w:r>
              <w:rPr>
                <w:color w:val="000000"/>
                <w:vertAlign w:val="superscript"/>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0.55</w:t>
            </w:r>
          </w:p>
        </w:tc>
      </w:tr>
      <w:tr w:rsidR="00A0434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1×10</w:t>
            </w:r>
            <w:r>
              <w:rPr>
                <w:color w:val="000000"/>
                <w:vertAlign w:val="superscript"/>
              </w:rPr>
              <w:t>﹣</w:t>
            </w:r>
            <w:r>
              <w:rPr>
                <w:color w:val="000000"/>
                <w:vertAlign w:val="superscript"/>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2.2</w:t>
            </w:r>
          </w:p>
        </w:tc>
      </w:tr>
      <w:tr w:rsidR="00A0434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3×10</w:t>
            </w:r>
            <w:r>
              <w:rPr>
                <w:color w:val="000000"/>
                <w:vertAlign w:val="superscript"/>
              </w:rPr>
              <w:t>﹣</w:t>
            </w:r>
            <w:r>
              <w:rPr>
                <w:color w:val="000000"/>
                <w:vertAlign w:val="superscript"/>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________</w:t>
            </w:r>
          </w:p>
        </w:tc>
      </w:tr>
    </w:tbl>
    <w:p w:rsidR="00D71F11" w:rsidRDefault="004B67DF">
      <w:pPr>
        <w:spacing w:after="0"/>
        <w:rPr>
          <w:lang w:eastAsia="zh-CN"/>
        </w:rPr>
      </w:pPr>
      <w:r>
        <w:rPr>
          <w:color w:val="000000"/>
          <w:lang w:eastAsia="zh-CN"/>
        </w:rPr>
        <w:t>（</w:t>
      </w:r>
      <w:r>
        <w:rPr>
          <w:color w:val="000000"/>
          <w:lang w:eastAsia="zh-CN"/>
        </w:rPr>
        <w:t>2</w:t>
      </w:r>
      <w:r>
        <w:rPr>
          <w:color w:val="000000"/>
          <w:lang w:eastAsia="zh-CN"/>
        </w:rPr>
        <w:t>）在长度一定时，图线</w:t>
      </w:r>
      <w:r>
        <w:rPr>
          <w:color w:val="000000"/>
          <w:lang w:eastAsia="zh-CN"/>
        </w:rPr>
        <w:t>________</w:t>
      </w:r>
      <w:r>
        <w:rPr>
          <w:color w:val="000000"/>
          <w:lang w:eastAsia="zh-CN"/>
        </w:rPr>
        <w:t>能够正确的表示镍铬合金丝的电阻与横截面积关系．</w:t>
      </w:r>
      <w:r>
        <w:rPr>
          <w:color w:val="000000"/>
          <w:lang w:eastAsia="zh-CN"/>
        </w:rPr>
        <w:t xml:space="preserve">    </w:t>
      </w:r>
    </w:p>
    <w:p w:rsidR="00D71F11" w:rsidRDefault="004B67DF">
      <w:pPr>
        <w:spacing w:after="0"/>
        <w:rPr>
          <w:lang w:eastAsia="zh-CN"/>
        </w:rPr>
      </w:pPr>
      <w:r>
        <w:rPr>
          <w:color w:val="000000"/>
          <w:lang w:eastAsia="zh-CN"/>
        </w:rPr>
        <w:t>（</w:t>
      </w:r>
      <w:r>
        <w:rPr>
          <w:color w:val="000000"/>
          <w:lang w:eastAsia="zh-CN"/>
        </w:rPr>
        <w:t>3</w:t>
      </w:r>
      <w:r>
        <w:rPr>
          <w:color w:val="000000"/>
          <w:lang w:eastAsia="zh-CN"/>
        </w:rPr>
        <w:t>）由数据推断：导体电阻与长度、横截面积的关系为：</w:t>
      </w:r>
      <w:r>
        <w:rPr>
          <w:color w:val="000000"/>
          <w:lang w:eastAsia="zh-CN"/>
        </w:rPr>
        <w:t>R=k________</w:t>
      </w:r>
      <w:r>
        <w:rPr>
          <w:color w:val="000000"/>
          <w:lang w:eastAsia="zh-CN"/>
        </w:rPr>
        <w:t>（</w:t>
      </w:r>
      <w:r>
        <w:rPr>
          <w:color w:val="000000"/>
          <w:lang w:eastAsia="zh-CN"/>
        </w:rPr>
        <w:t>k</w:t>
      </w:r>
      <w:r>
        <w:rPr>
          <w:color w:val="000000"/>
          <w:lang w:eastAsia="zh-CN"/>
        </w:rPr>
        <w:t>为常数），对于镍铬金合金丝来说，</w:t>
      </w:r>
      <w:r>
        <w:rPr>
          <w:color w:val="000000"/>
          <w:lang w:eastAsia="zh-CN"/>
        </w:rPr>
        <w:t>k=________</w:t>
      </w:r>
      <w:r>
        <w:rPr>
          <w:color w:val="000000"/>
          <w:lang w:eastAsia="zh-CN"/>
        </w:rPr>
        <w:t>（写上数值和单位）．</w:t>
      </w:r>
      <w:r>
        <w:rPr>
          <w:color w:val="000000"/>
          <w:lang w:eastAsia="zh-CN"/>
        </w:rPr>
        <w:t xml:space="preserve">    </w:t>
      </w:r>
    </w:p>
    <w:p w:rsidR="00A63E59" w:rsidRDefault="004B67DF">
      <w:pPr>
        <w:spacing w:after="0"/>
        <w:rPr>
          <w:color w:val="000000"/>
          <w:lang w:eastAsia="zh-CN"/>
        </w:rPr>
      </w:pPr>
      <w:r>
        <w:rPr>
          <w:color w:val="000000"/>
          <w:lang w:eastAsia="zh-CN"/>
        </w:rPr>
        <w:t>25.</w:t>
      </w:r>
      <w:r>
        <w:rPr>
          <w:color w:val="000000"/>
          <w:lang w:eastAsia="zh-CN"/>
        </w:rPr>
        <w:t>如图所示，小明在进行</w:t>
      </w:r>
      <w:r>
        <w:rPr>
          <w:color w:val="000000"/>
          <w:lang w:eastAsia="zh-CN"/>
        </w:rPr>
        <w:t>“</w:t>
      </w:r>
      <w:r>
        <w:rPr>
          <w:color w:val="000000"/>
          <w:lang w:eastAsia="zh-CN"/>
        </w:rPr>
        <w:t>测量小灯泡电功率</w:t>
      </w:r>
      <w:r>
        <w:rPr>
          <w:color w:val="000000"/>
          <w:lang w:eastAsia="zh-CN"/>
        </w:rPr>
        <w:t>”</w:t>
      </w:r>
      <w:r>
        <w:rPr>
          <w:color w:val="000000"/>
          <w:lang w:eastAsia="zh-CN"/>
        </w:rPr>
        <w:t>的实验，他已连接了部分电路．已知电源电压恒为</w:t>
      </w:r>
      <w:r>
        <w:rPr>
          <w:color w:val="000000"/>
          <w:lang w:eastAsia="zh-CN"/>
        </w:rPr>
        <w:t>3V</w:t>
      </w:r>
      <w:r>
        <w:rPr>
          <w:color w:val="000000"/>
          <w:lang w:eastAsia="zh-CN"/>
        </w:rPr>
        <w:t>，小灯泡的额定电压为</w:t>
      </w:r>
      <w:r>
        <w:rPr>
          <w:color w:val="000000"/>
          <w:lang w:eastAsia="zh-CN"/>
        </w:rPr>
        <w:t>2.5V</w:t>
      </w:r>
      <w:r>
        <w:rPr>
          <w:color w:val="000000"/>
          <w:lang w:eastAsia="zh-CN"/>
        </w:rPr>
        <w:t>．</w:t>
      </w:r>
    </w:p>
    <w:p w:rsidR="00D71F11" w:rsidRDefault="004B67DF">
      <w:pPr>
        <w:spacing w:after="0"/>
        <w:rPr>
          <w:lang w:eastAsia="zh-CN"/>
        </w:rPr>
      </w:pPr>
      <w:r>
        <w:rPr>
          <w:color w:val="000000"/>
          <w:lang w:eastAsia="zh-CN"/>
        </w:rPr>
        <w:lastRenderedPageBreak/>
        <w:t xml:space="preserve">  </w:t>
      </w:r>
      <w:r>
        <w:rPr>
          <w:noProof/>
          <w:lang w:eastAsia="zh-CN"/>
        </w:rPr>
        <w:drawing>
          <wp:inline distT="0" distB="0" distL="0" distR="0">
            <wp:extent cx="1986217" cy="1403718"/>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1986217" cy="1403718"/>
                    </a:xfrm>
                    <a:prstGeom prst="rect">
                      <a:avLst/>
                    </a:prstGeom>
                  </pic:spPr>
                </pic:pic>
              </a:graphicData>
            </a:graphic>
          </wp:inline>
        </w:drawing>
      </w:r>
    </w:p>
    <w:p w:rsidR="00D71F11" w:rsidRDefault="004B67DF">
      <w:pPr>
        <w:spacing w:after="0"/>
        <w:rPr>
          <w:lang w:eastAsia="zh-CN"/>
        </w:rPr>
      </w:pPr>
      <w:r>
        <w:rPr>
          <w:color w:val="000000"/>
          <w:lang w:eastAsia="zh-CN"/>
        </w:rPr>
        <w:t>（</w:t>
      </w:r>
      <w:r>
        <w:rPr>
          <w:color w:val="000000"/>
          <w:lang w:eastAsia="zh-CN"/>
        </w:rPr>
        <w:t>1</w:t>
      </w:r>
      <w:r>
        <w:rPr>
          <w:color w:val="000000"/>
          <w:lang w:eastAsia="zh-CN"/>
        </w:rPr>
        <w:t>）请用笔画线代替导线，将图示电路连接完整；</w:t>
      </w:r>
      <w:r>
        <w:rPr>
          <w:color w:val="000000"/>
          <w:lang w:eastAsia="zh-CN"/>
        </w:rPr>
        <w:t xml:space="preserve">    </w:t>
      </w:r>
    </w:p>
    <w:p w:rsidR="00D71F11" w:rsidRDefault="004B67DF">
      <w:pPr>
        <w:spacing w:after="0"/>
        <w:rPr>
          <w:lang w:eastAsia="zh-CN"/>
        </w:rPr>
      </w:pPr>
      <w:r>
        <w:rPr>
          <w:color w:val="000000"/>
          <w:lang w:eastAsia="zh-CN"/>
        </w:rPr>
        <w:t>（</w:t>
      </w:r>
      <w:r>
        <w:rPr>
          <w:color w:val="000000"/>
          <w:lang w:eastAsia="zh-CN"/>
        </w:rPr>
        <w:t>2</w:t>
      </w:r>
      <w:r>
        <w:rPr>
          <w:color w:val="000000"/>
          <w:lang w:eastAsia="zh-CN"/>
        </w:rPr>
        <w:t>）连接好电路后，闭合开关，移动滑动变阻器的滑片，发现小灯泡始终不亮，此时电压表有示数，电流表示数为零，则出现故障的原因可能是</w:t>
      </w:r>
      <w:r>
        <w:rPr>
          <w:color w:val="000000"/>
          <w:lang w:eastAsia="zh-CN"/>
        </w:rPr>
        <w:t>________</w:t>
      </w:r>
      <w:r>
        <w:rPr>
          <w:color w:val="000000"/>
          <w:lang w:eastAsia="zh-CN"/>
        </w:rPr>
        <w:t>；</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1468"/>
        <w:gridCol w:w="1389"/>
      </w:tblGrid>
      <w:tr w:rsidR="00A0434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电压表示数</w:t>
            </w:r>
            <w:r>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电流表示数</w:t>
            </w:r>
            <w:r>
              <w:rPr>
                <w:color w:val="000000"/>
              </w:rPr>
              <w:t>I/A</w:t>
            </w:r>
          </w:p>
        </w:tc>
      </w:tr>
      <w:tr w:rsidR="00A0434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0.17</w:t>
            </w:r>
          </w:p>
        </w:tc>
      </w:tr>
      <w:tr w:rsidR="00A0434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0.20</w:t>
            </w:r>
          </w:p>
        </w:tc>
      </w:tr>
      <w:tr w:rsidR="00A0434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71F11" w:rsidRDefault="004B67DF">
            <w:pPr>
              <w:spacing w:after="0"/>
            </w:pPr>
            <w:r>
              <w:rPr>
                <w:color w:val="000000"/>
              </w:rPr>
              <w:t>0.22</w:t>
            </w:r>
          </w:p>
        </w:tc>
      </w:tr>
    </w:tbl>
    <w:p w:rsidR="00D71F11" w:rsidRDefault="004B67DF">
      <w:pPr>
        <w:spacing w:after="0"/>
        <w:rPr>
          <w:lang w:eastAsia="zh-CN"/>
        </w:rPr>
      </w:pPr>
      <w:r>
        <w:rPr>
          <w:color w:val="000000"/>
          <w:lang w:eastAsia="zh-CN"/>
        </w:rPr>
        <w:t>（</w:t>
      </w:r>
      <w:r>
        <w:rPr>
          <w:color w:val="000000"/>
          <w:lang w:eastAsia="zh-CN"/>
        </w:rPr>
        <w:t>3</w:t>
      </w:r>
      <w:r>
        <w:rPr>
          <w:color w:val="000000"/>
          <w:lang w:eastAsia="zh-CN"/>
        </w:rPr>
        <w:t>）排除故障后继续实验时，小明移动滑动变阻器的滑片，发现电压表的示数为</w:t>
      </w:r>
      <w:r>
        <w:rPr>
          <w:color w:val="000000"/>
          <w:lang w:eastAsia="zh-CN"/>
        </w:rPr>
        <w:t>2V</w:t>
      </w:r>
      <w:r>
        <w:rPr>
          <w:color w:val="000000"/>
          <w:lang w:eastAsia="zh-CN"/>
        </w:rPr>
        <w:t>，要使灯泡正常发光，应将滑动变阻器的滑片向</w:t>
      </w:r>
      <w:r>
        <w:rPr>
          <w:color w:val="000000"/>
          <w:lang w:eastAsia="zh-CN"/>
        </w:rPr>
        <w:t>________</w:t>
      </w:r>
      <w:r>
        <w:rPr>
          <w:color w:val="000000"/>
          <w:lang w:eastAsia="zh-CN"/>
        </w:rPr>
        <w:t>移动（选填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w:t>
      </w:r>
      <w:r>
        <w:rPr>
          <w:color w:val="000000"/>
          <w:lang w:eastAsia="zh-CN"/>
        </w:rPr>
        <w:t xml:space="preserve">    </w:t>
      </w:r>
    </w:p>
    <w:p w:rsidR="00D71F11" w:rsidRDefault="004B67DF">
      <w:pPr>
        <w:spacing w:after="0"/>
        <w:rPr>
          <w:lang w:eastAsia="zh-CN"/>
        </w:rPr>
      </w:pPr>
      <w:r>
        <w:rPr>
          <w:color w:val="000000"/>
          <w:lang w:eastAsia="zh-CN"/>
        </w:rPr>
        <w:t>（</w:t>
      </w:r>
      <w:r>
        <w:rPr>
          <w:color w:val="000000"/>
          <w:lang w:eastAsia="zh-CN"/>
        </w:rPr>
        <w:t>4</w:t>
      </w:r>
      <w:r>
        <w:rPr>
          <w:color w:val="000000"/>
          <w:lang w:eastAsia="zh-CN"/>
        </w:rPr>
        <w:t>）小明将实验数据记录在表格中，则灯泡的额定功率是</w:t>
      </w:r>
      <w:r>
        <w:rPr>
          <w:color w:val="000000"/>
          <w:lang w:eastAsia="zh-CN"/>
        </w:rPr>
        <w:t>________W</w:t>
      </w:r>
      <w:r>
        <w:rPr>
          <w:color w:val="000000"/>
          <w:lang w:eastAsia="zh-CN"/>
        </w:rPr>
        <w:t>；当小灯泡正常发光时，滑动变阻器接入电路的电阻为</w:t>
      </w:r>
      <w:r>
        <w:rPr>
          <w:color w:val="000000"/>
          <w:lang w:eastAsia="zh-CN"/>
        </w:rPr>
        <w:t>________</w:t>
      </w:r>
      <w:r>
        <w:rPr>
          <w:color w:val="000000"/>
        </w:rPr>
        <w:t>Ω</w:t>
      </w:r>
      <w:r>
        <w:rPr>
          <w:color w:val="000000"/>
          <w:lang w:eastAsia="zh-CN"/>
        </w:rPr>
        <w:t>；由实验数据可以发现通过灯泡的电流与其两端的电压不成正比关系，这是由于</w:t>
      </w:r>
      <w:r>
        <w:rPr>
          <w:color w:val="000000"/>
          <w:lang w:eastAsia="zh-CN"/>
        </w:rPr>
        <w:t>________</w:t>
      </w:r>
      <w:r>
        <w:rPr>
          <w:color w:val="000000"/>
          <w:lang w:eastAsia="zh-CN"/>
        </w:rPr>
        <w:t>；</w:t>
      </w:r>
      <w:r>
        <w:rPr>
          <w:color w:val="000000"/>
          <w:lang w:eastAsia="zh-CN"/>
        </w:rPr>
        <w:t xml:space="preserve">    </w:t>
      </w:r>
    </w:p>
    <w:p w:rsidR="00D71F11" w:rsidRDefault="004B67DF">
      <w:pPr>
        <w:spacing w:after="0"/>
        <w:rPr>
          <w:lang w:eastAsia="zh-CN"/>
        </w:rPr>
      </w:pPr>
      <w:r>
        <w:rPr>
          <w:color w:val="000000"/>
          <w:lang w:eastAsia="zh-CN"/>
        </w:rPr>
        <w:t>（</w:t>
      </w:r>
      <w:r>
        <w:rPr>
          <w:color w:val="000000"/>
          <w:lang w:eastAsia="zh-CN"/>
        </w:rPr>
        <w:t>5</w:t>
      </w:r>
      <w:r>
        <w:rPr>
          <w:color w:val="000000"/>
          <w:lang w:eastAsia="zh-CN"/>
        </w:rPr>
        <w:t>）小明想通过实验来比较灯泡</w:t>
      </w:r>
      <w:r>
        <w:rPr>
          <w:color w:val="000000"/>
          <w:lang w:eastAsia="zh-CN"/>
        </w:rPr>
        <w:t>“</w:t>
      </w:r>
      <w:r>
        <w:rPr>
          <w:color w:val="000000"/>
          <w:lang w:eastAsia="zh-CN"/>
        </w:rPr>
        <w:t>实际电压是额定电压一半时的电功率</w:t>
      </w:r>
      <w:r>
        <w:rPr>
          <w:color w:val="000000"/>
          <w:lang w:eastAsia="zh-CN"/>
        </w:rPr>
        <w:t>P</w:t>
      </w:r>
      <w:r>
        <w:rPr>
          <w:color w:val="000000"/>
          <w:vertAlign w:val="subscript"/>
          <w:lang w:eastAsia="zh-CN"/>
        </w:rPr>
        <w:t>1</w:t>
      </w:r>
      <w:r>
        <w:rPr>
          <w:color w:val="000000"/>
          <w:lang w:eastAsia="zh-CN"/>
        </w:rPr>
        <w:t>”</w:t>
      </w:r>
      <w:r>
        <w:rPr>
          <w:color w:val="000000"/>
          <w:lang w:eastAsia="zh-CN"/>
        </w:rPr>
        <w:t>和</w:t>
      </w:r>
      <w:r>
        <w:rPr>
          <w:color w:val="000000"/>
          <w:lang w:eastAsia="zh-CN"/>
        </w:rPr>
        <w:t>“</w:t>
      </w:r>
      <w:r>
        <w:rPr>
          <w:color w:val="000000"/>
          <w:lang w:eastAsia="zh-CN"/>
        </w:rPr>
        <w:t>实际电流是额定电流一半时的电功率</w:t>
      </w:r>
      <w:r>
        <w:rPr>
          <w:color w:val="000000"/>
          <w:lang w:eastAsia="zh-CN"/>
        </w:rPr>
        <w:t>P</w:t>
      </w:r>
      <w:r>
        <w:rPr>
          <w:color w:val="000000"/>
          <w:vertAlign w:val="subscript"/>
          <w:lang w:eastAsia="zh-CN"/>
        </w:rPr>
        <w:t>2</w:t>
      </w:r>
      <w:r>
        <w:rPr>
          <w:color w:val="000000"/>
          <w:lang w:eastAsia="zh-CN"/>
        </w:rPr>
        <w:t>”</w:t>
      </w:r>
      <w:r>
        <w:rPr>
          <w:color w:val="000000"/>
          <w:lang w:eastAsia="zh-CN"/>
        </w:rPr>
        <w:t>的大小，但小明的同学没有通过实验也比较出了它们的大小，</w:t>
      </w:r>
      <w:r>
        <w:rPr>
          <w:color w:val="000000"/>
          <w:lang w:eastAsia="zh-CN"/>
        </w:rPr>
        <w:t>P</w:t>
      </w:r>
      <w:r>
        <w:rPr>
          <w:color w:val="000000"/>
          <w:vertAlign w:val="subscript"/>
          <w:lang w:eastAsia="zh-CN"/>
        </w:rPr>
        <w:t>1</w:t>
      </w:r>
      <w:r>
        <w:rPr>
          <w:color w:val="000000"/>
          <w:lang w:eastAsia="zh-CN"/>
        </w:rPr>
        <w:t>________P</w:t>
      </w:r>
      <w:r>
        <w:rPr>
          <w:color w:val="000000"/>
          <w:vertAlign w:val="subscript"/>
          <w:lang w:eastAsia="zh-CN"/>
        </w:rPr>
        <w:t>2</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w:t>
      </w:r>
      <w:r>
        <w:rPr>
          <w:color w:val="000000"/>
          <w:lang w:eastAsia="zh-CN"/>
        </w:rPr>
        <w:t xml:space="preserve">    </w:t>
      </w:r>
    </w:p>
    <w:p w:rsidR="00D71F11" w:rsidRDefault="004B67DF">
      <w:pPr>
        <w:rPr>
          <w:lang w:eastAsia="zh-CN"/>
        </w:rPr>
      </w:pPr>
      <w:r>
        <w:rPr>
          <w:b/>
          <w:bCs/>
          <w:sz w:val="24"/>
          <w:szCs w:val="24"/>
          <w:lang w:eastAsia="zh-CN"/>
        </w:rPr>
        <w:t>四、综合题</w:t>
      </w:r>
    </w:p>
    <w:p w:rsidR="00D71F11" w:rsidRDefault="004B67DF">
      <w:pPr>
        <w:spacing w:after="0"/>
        <w:rPr>
          <w:lang w:eastAsia="zh-CN"/>
        </w:rPr>
      </w:pPr>
      <w:r>
        <w:rPr>
          <w:color w:val="000000"/>
          <w:lang w:eastAsia="zh-CN"/>
        </w:rPr>
        <w:t>26.</w:t>
      </w:r>
      <w:r>
        <w:rPr>
          <w:color w:val="000000"/>
          <w:lang w:eastAsia="zh-CN"/>
        </w:rPr>
        <w:t>阅读短文，回答问题．</w:t>
      </w:r>
      <w:r>
        <w:rPr>
          <w:lang w:eastAsia="zh-CN"/>
        </w:rPr>
        <w:br/>
      </w:r>
      <w:r>
        <w:rPr>
          <w:color w:val="000000"/>
          <w:lang w:eastAsia="zh-CN"/>
        </w:rPr>
        <w:t>压力传感器</w:t>
      </w:r>
      <w:r>
        <w:rPr>
          <w:lang w:eastAsia="zh-CN"/>
        </w:rPr>
        <w:br/>
      </w:r>
      <w:r>
        <w:rPr>
          <w:color w:val="000000"/>
          <w:lang w:eastAsia="zh-CN"/>
        </w:rPr>
        <w:t>压力传感器种类很多，电子秤中测力装置所使用的电阻应变式压力传感器的原理如图</w:t>
      </w:r>
      <w:r>
        <w:rPr>
          <w:color w:val="000000"/>
          <w:lang w:eastAsia="zh-CN"/>
        </w:rPr>
        <w:t>1</w:t>
      </w:r>
      <w:r>
        <w:rPr>
          <w:color w:val="000000"/>
          <w:lang w:eastAsia="zh-CN"/>
        </w:rPr>
        <w:t>所示，金属梁右端为固定端，左端为自由端，金属梁的上、下表面各紧贴一块相同的应变片，应变片结构如图</w:t>
      </w:r>
      <w:r>
        <w:rPr>
          <w:color w:val="000000"/>
          <w:lang w:eastAsia="zh-CN"/>
        </w:rPr>
        <w:t>2</w:t>
      </w:r>
      <w:r>
        <w:rPr>
          <w:color w:val="000000"/>
          <w:lang w:eastAsia="zh-CN"/>
        </w:rPr>
        <w:t>所示，它主要是由基地、金属电阻丝和引线等组成，电阻丝固定在基底上，当应变片被拉长时</w:t>
      </w:r>
      <w:r>
        <w:rPr>
          <w:color w:val="000000"/>
          <w:lang w:eastAsia="zh-CN"/>
        </w:rPr>
        <w:t>，金属电阻丝同时被拉长，电阻丝的电阻变大，反之，当应变片把压缩时，金属电阻丝变短，电阻丝的电阻变小．</w:t>
      </w:r>
      <w:r>
        <w:rPr>
          <w:lang w:eastAsia="zh-CN"/>
        </w:rPr>
        <w:br/>
      </w:r>
      <w:r>
        <w:rPr>
          <w:color w:val="000000"/>
          <w:lang w:eastAsia="zh-CN"/>
        </w:rPr>
        <w:t>当自由端受到向下的压力</w:t>
      </w:r>
      <w:r>
        <w:rPr>
          <w:color w:val="000000"/>
          <w:lang w:eastAsia="zh-CN"/>
        </w:rPr>
        <w:t>F</w:t>
      </w:r>
      <w:r>
        <w:rPr>
          <w:color w:val="000000"/>
          <w:lang w:eastAsia="zh-CN"/>
        </w:rPr>
        <w:t>时，金属梁向下弯曲，上应变片被拉长，下应变片被压缩，如果上、下金属电阻丝有大小不变的电流</w:t>
      </w:r>
      <w:r>
        <w:rPr>
          <w:color w:val="000000"/>
          <w:lang w:eastAsia="zh-CN"/>
        </w:rPr>
        <w:t>I</w:t>
      </w:r>
      <w:r>
        <w:rPr>
          <w:color w:val="000000"/>
          <w:lang w:eastAsia="zh-CN"/>
        </w:rPr>
        <w:t>通过时．上应变片引线间两端电压为</w:t>
      </w:r>
      <w:r>
        <w:rPr>
          <w:color w:val="000000"/>
          <w:lang w:eastAsia="zh-CN"/>
        </w:rPr>
        <w:t>U</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下应变片引线间两端电压为</w:t>
      </w:r>
      <w:r>
        <w:rPr>
          <w:color w:val="000000"/>
          <w:lang w:eastAsia="zh-CN"/>
        </w:rPr>
        <w:t>U</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传感器可以通过输出两个电压的差值</w:t>
      </w:r>
      <w:r>
        <w:rPr>
          <w:color w:val="000000"/>
          <w:lang w:eastAsia="zh-CN"/>
        </w:rPr>
        <w:t>U</w:t>
      </w:r>
      <w:r>
        <w:rPr>
          <w:color w:val="000000"/>
          <w:lang w:eastAsia="zh-CN"/>
        </w:rPr>
        <w:t>（</w:t>
      </w:r>
      <w:r>
        <w:rPr>
          <w:color w:val="000000"/>
          <w:lang w:eastAsia="zh-CN"/>
        </w:rPr>
        <w:t>U=U</w:t>
      </w:r>
      <w:r>
        <w:rPr>
          <w:color w:val="000000"/>
          <w:vertAlign w:val="subscript"/>
          <w:lang w:eastAsia="zh-CN"/>
        </w:rPr>
        <w:t>1</w:t>
      </w:r>
      <w:r>
        <w:rPr>
          <w:color w:val="000000"/>
          <w:lang w:eastAsia="zh-CN"/>
        </w:rPr>
        <w:t>﹣</w:t>
      </w:r>
      <w:r>
        <w:rPr>
          <w:color w:val="000000"/>
          <w:lang w:eastAsia="zh-CN"/>
        </w:rPr>
        <w:t>U</w:t>
      </w:r>
      <w:r>
        <w:rPr>
          <w:color w:val="000000"/>
          <w:vertAlign w:val="subscript"/>
          <w:lang w:eastAsia="zh-CN"/>
        </w:rPr>
        <w:t>2</w:t>
      </w:r>
      <w:r>
        <w:rPr>
          <w:color w:val="000000"/>
          <w:lang w:eastAsia="zh-CN"/>
        </w:rPr>
        <w:t>）来反映压力</w:t>
      </w:r>
      <w:r>
        <w:rPr>
          <w:color w:val="000000"/>
          <w:lang w:eastAsia="zh-CN"/>
        </w:rPr>
        <w:t>F</w:t>
      </w:r>
      <w:r>
        <w:rPr>
          <w:color w:val="000000"/>
          <w:lang w:eastAsia="zh-CN"/>
        </w:rPr>
        <w:t>的大小．</w:t>
      </w:r>
      <w:r>
        <w:rPr>
          <w:lang w:eastAsia="zh-CN"/>
        </w:rPr>
        <w:br/>
      </w:r>
      <w:r>
        <w:rPr>
          <w:color w:val="000000"/>
          <w:lang w:eastAsia="zh-CN"/>
        </w:rPr>
        <w:t>请回答下列问题：</w:t>
      </w:r>
      <w:r>
        <w:rPr>
          <w:lang w:eastAsia="zh-CN"/>
        </w:rPr>
        <w:br/>
      </w:r>
      <w:r>
        <w:rPr>
          <w:noProof/>
          <w:lang w:eastAsia="zh-CN"/>
        </w:rPr>
        <w:drawing>
          <wp:inline distT="0" distB="0" distL="0" distR="0">
            <wp:extent cx="3494977" cy="1021753"/>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3494977" cy="1021753"/>
                    </a:xfrm>
                    <a:prstGeom prst="rect">
                      <a:avLst/>
                    </a:prstGeom>
                  </pic:spPr>
                </pic:pic>
              </a:graphicData>
            </a:graphic>
          </wp:inline>
        </w:drawing>
      </w:r>
    </w:p>
    <w:p w:rsidR="00D71F11" w:rsidRDefault="004B67DF">
      <w:pPr>
        <w:spacing w:after="0"/>
        <w:rPr>
          <w:lang w:eastAsia="zh-CN"/>
        </w:rPr>
      </w:pPr>
      <w:r>
        <w:rPr>
          <w:color w:val="000000"/>
          <w:lang w:eastAsia="zh-CN"/>
        </w:rPr>
        <w:lastRenderedPageBreak/>
        <w:t>（</w:t>
      </w:r>
      <w:r>
        <w:rPr>
          <w:color w:val="000000"/>
          <w:lang w:eastAsia="zh-CN"/>
        </w:rPr>
        <w:t>1</w:t>
      </w:r>
      <w:r>
        <w:rPr>
          <w:color w:val="000000"/>
          <w:lang w:eastAsia="zh-CN"/>
        </w:rPr>
        <w:t>）当应变片被拉长时，金属电阻丝的电阻或变大，原因是</w:t>
      </w:r>
      <w:r>
        <w:rPr>
          <w:color w:val="000000"/>
          <w:lang w:eastAsia="zh-CN"/>
        </w:rPr>
        <w:t>________</w:t>
      </w:r>
      <w:r>
        <w:rPr>
          <w:color w:val="000000"/>
          <w:lang w:eastAsia="zh-CN"/>
        </w:rPr>
        <w:t>．</w:t>
      </w:r>
      <w:r>
        <w:rPr>
          <w:color w:val="000000"/>
          <w:lang w:eastAsia="zh-CN"/>
        </w:rPr>
        <w:t xml:space="preserve">    </w:t>
      </w:r>
    </w:p>
    <w:p w:rsidR="00D71F11" w:rsidRDefault="004B67DF">
      <w:pPr>
        <w:spacing w:after="0"/>
        <w:rPr>
          <w:lang w:eastAsia="zh-CN"/>
        </w:rPr>
      </w:pPr>
      <w:r>
        <w:rPr>
          <w:color w:val="000000"/>
          <w:lang w:eastAsia="zh-CN"/>
        </w:rPr>
        <w:t>（</w:t>
      </w:r>
      <w:r>
        <w:rPr>
          <w:color w:val="000000"/>
          <w:lang w:eastAsia="zh-CN"/>
        </w:rPr>
        <w:t>2</w:t>
      </w:r>
      <w:r>
        <w:rPr>
          <w:color w:val="000000"/>
          <w:lang w:eastAsia="zh-CN"/>
        </w:rPr>
        <w:t>）当金属梁没有受到压力时，由于</w:t>
      </w:r>
      <w:r>
        <w:rPr>
          <w:color w:val="000000"/>
          <w:lang w:eastAsia="zh-CN"/>
        </w:rPr>
        <w:t>________</w:t>
      </w:r>
      <w:r>
        <w:rPr>
          <w:color w:val="000000"/>
          <w:lang w:eastAsia="zh-CN"/>
        </w:rPr>
        <w:t>，所以</w:t>
      </w:r>
      <w:r>
        <w:rPr>
          <w:color w:val="000000"/>
          <w:lang w:eastAsia="zh-CN"/>
        </w:rPr>
        <w:t>U</w:t>
      </w:r>
      <w:r>
        <w:rPr>
          <w:color w:val="000000"/>
          <w:vertAlign w:val="subscript"/>
          <w:lang w:eastAsia="zh-CN"/>
        </w:rPr>
        <w:t>1</w:t>
      </w:r>
      <w:r>
        <w:rPr>
          <w:color w:val="000000"/>
          <w:lang w:eastAsia="zh-CN"/>
        </w:rPr>
        <w:t>=U</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U=0    </w:t>
      </w:r>
    </w:p>
    <w:p w:rsidR="00D71F11" w:rsidRDefault="004B67DF">
      <w:pPr>
        <w:spacing w:after="0"/>
        <w:rPr>
          <w:lang w:eastAsia="zh-CN"/>
        </w:rPr>
      </w:pPr>
      <w:r>
        <w:rPr>
          <w:color w:val="000000"/>
          <w:lang w:eastAsia="zh-CN"/>
        </w:rPr>
        <w:t>（</w:t>
      </w:r>
      <w:r>
        <w:rPr>
          <w:color w:val="000000"/>
          <w:lang w:eastAsia="zh-CN"/>
        </w:rPr>
        <w:t>3</w:t>
      </w:r>
      <w:r>
        <w:rPr>
          <w:color w:val="000000"/>
          <w:lang w:eastAsia="zh-CN"/>
        </w:rPr>
        <w:t>）当金属梁受力向下弯曲时，</w:t>
      </w:r>
      <w:r>
        <w:rPr>
          <w:color w:val="000000"/>
          <w:lang w:eastAsia="zh-CN"/>
        </w:rPr>
        <w:t>U</w:t>
      </w:r>
      <w:r>
        <w:rPr>
          <w:color w:val="000000"/>
          <w:vertAlign w:val="subscript"/>
          <w:lang w:eastAsia="zh-CN"/>
        </w:rPr>
        <w:t>1</w:t>
      </w:r>
      <w:r>
        <w:rPr>
          <w:color w:val="000000"/>
          <w:lang w:eastAsia="zh-CN"/>
        </w:rPr>
        <w:t>________</w:t>
      </w:r>
      <w:r>
        <w:rPr>
          <w:color w:val="000000"/>
          <w:lang w:eastAsia="zh-CN"/>
        </w:rPr>
        <w:t>，</w:t>
      </w:r>
      <w:r>
        <w:rPr>
          <w:color w:val="000000"/>
          <w:lang w:eastAsia="zh-CN"/>
        </w:rPr>
        <w:t>U</w:t>
      </w:r>
      <w:r>
        <w:rPr>
          <w:color w:val="000000"/>
          <w:vertAlign w:val="subscript"/>
          <w:lang w:eastAsia="zh-CN"/>
        </w:rPr>
        <w:t>2</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 xml:space="preserve">    </w:t>
      </w:r>
    </w:p>
    <w:p w:rsidR="00D71F11" w:rsidRDefault="004B67DF">
      <w:pPr>
        <w:spacing w:after="0"/>
        <w:rPr>
          <w:lang w:eastAsia="zh-CN"/>
        </w:rPr>
      </w:pPr>
      <w:r>
        <w:rPr>
          <w:color w:val="000000"/>
          <w:lang w:eastAsia="zh-CN"/>
        </w:rPr>
        <w:t>27.</w:t>
      </w:r>
      <w:r>
        <w:rPr>
          <w:color w:val="000000"/>
          <w:lang w:eastAsia="zh-CN"/>
        </w:rPr>
        <w:t>定值电阻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和标有额定功率为</w:t>
      </w:r>
      <w:r>
        <w:rPr>
          <w:color w:val="000000"/>
          <w:lang w:eastAsia="zh-CN"/>
        </w:rPr>
        <w:t>“0.9W”</w:t>
      </w:r>
      <w:r>
        <w:rPr>
          <w:color w:val="000000"/>
          <w:lang w:eastAsia="zh-CN"/>
        </w:rPr>
        <w:t>字样白炽灯</w:t>
      </w:r>
      <w:r>
        <w:rPr>
          <w:color w:val="000000"/>
          <w:lang w:eastAsia="zh-CN"/>
        </w:rPr>
        <w:t>L</w:t>
      </w:r>
      <w:r>
        <w:rPr>
          <w:color w:val="000000"/>
          <w:lang w:eastAsia="zh-CN"/>
        </w:rPr>
        <w:t>和特殊电子元件</w:t>
      </w:r>
      <w:r>
        <w:rPr>
          <w:color w:val="000000"/>
          <w:lang w:eastAsia="zh-CN"/>
        </w:rPr>
        <w:t>E</w:t>
      </w:r>
      <w:r>
        <w:rPr>
          <w:color w:val="000000"/>
          <w:lang w:eastAsia="zh-CN"/>
        </w:rPr>
        <w:t>并联接在电路中，且</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改变电路两端电压</w:t>
      </w:r>
      <w:r>
        <w:rPr>
          <w:color w:val="000000"/>
          <w:lang w:eastAsia="zh-CN"/>
        </w:rPr>
        <w:t>U</w:t>
      </w:r>
      <w:r>
        <w:rPr>
          <w:color w:val="000000"/>
          <w:lang w:eastAsia="zh-CN"/>
        </w:rPr>
        <w:t>，通过每个电阻、电灯和特殊电子元件的电流也相应改变，根据实验数据绘出</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L</w:t>
      </w:r>
      <w:r>
        <w:rPr>
          <w:color w:val="000000"/>
          <w:lang w:eastAsia="zh-CN"/>
        </w:rPr>
        <w:t>和</w:t>
      </w:r>
      <w:r>
        <w:rPr>
          <w:color w:val="000000"/>
          <w:lang w:eastAsia="zh-CN"/>
        </w:rPr>
        <w:t>R</w:t>
      </w:r>
      <w:r>
        <w:rPr>
          <w:color w:val="000000"/>
          <w:vertAlign w:val="subscript"/>
          <w:lang w:eastAsia="zh-CN"/>
        </w:rPr>
        <w:t>E</w:t>
      </w:r>
      <w:r>
        <w:rPr>
          <w:color w:val="000000"/>
          <w:lang w:eastAsia="zh-CN"/>
        </w:rPr>
        <w:t>的</w:t>
      </w:r>
      <w:r>
        <w:rPr>
          <w:color w:val="000000"/>
          <w:lang w:eastAsia="zh-CN"/>
        </w:rPr>
        <w:t>I</w:t>
      </w:r>
      <w:r>
        <w:rPr>
          <w:color w:val="000000"/>
          <w:lang w:eastAsia="zh-CN"/>
        </w:rPr>
        <w:t>一</w:t>
      </w:r>
      <w:r>
        <w:rPr>
          <w:color w:val="000000"/>
          <w:lang w:eastAsia="zh-CN"/>
        </w:rPr>
        <w:t>U</w:t>
      </w:r>
      <w:r>
        <w:rPr>
          <w:color w:val="000000"/>
          <w:lang w:eastAsia="zh-CN"/>
        </w:rPr>
        <w:t>（或</w:t>
      </w:r>
      <w:r>
        <w:rPr>
          <w:color w:val="000000"/>
          <w:lang w:eastAsia="zh-CN"/>
        </w:rPr>
        <w:t>U</w:t>
      </w:r>
      <w:r>
        <w:rPr>
          <w:color w:val="000000"/>
          <w:lang w:eastAsia="zh-CN"/>
        </w:rPr>
        <w:t>一</w:t>
      </w:r>
      <w:r>
        <w:rPr>
          <w:color w:val="000000"/>
          <w:lang w:eastAsia="zh-CN"/>
        </w:rPr>
        <w:t>I</w:t>
      </w:r>
      <w:r>
        <w:rPr>
          <w:color w:val="000000"/>
          <w:lang w:eastAsia="zh-CN"/>
        </w:rPr>
        <w:t>）图线，如图所示。</w:t>
      </w:r>
      <w:r>
        <w:rPr>
          <w:lang w:eastAsia="zh-CN"/>
        </w:rPr>
        <w:br/>
      </w:r>
      <w:r>
        <w:rPr>
          <w:noProof/>
          <w:lang w:eastAsia="zh-CN"/>
        </w:rPr>
        <w:drawing>
          <wp:inline distT="0" distB="0" distL="0" distR="0">
            <wp:extent cx="5280673" cy="1250937"/>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5280673" cy="1250937"/>
                    </a:xfrm>
                    <a:prstGeom prst="rect">
                      <a:avLst/>
                    </a:prstGeom>
                  </pic:spPr>
                </pic:pic>
              </a:graphicData>
            </a:graphic>
          </wp:inline>
        </w:drawing>
      </w:r>
    </w:p>
    <w:p w:rsidR="00D71F11" w:rsidRDefault="004B67DF">
      <w:pPr>
        <w:spacing w:after="0"/>
        <w:rPr>
          <w:lang w:eastAsia="zh-CN"/>
        </w:rPr>
      </w:pPr>
      <w:r>
        <w:rPr>
          <w:color w:val="000000"/>
          <w:lang w:eastAsia="zh-CN"/>
        </w:rPr>
        <w:t>（</w:t>
      </w:r>
      <w:r>
        <w:rPr>
          <w:color w:val="000000"/>
          <w:lang w:eastAsia="zh-CN"/>
        </w:rPr>
        <w:t>1</w:t>
      </w:r>
      <w:r>
        <w:rPr>
          <w:color w:val="000000"/>
          <w:lang w:eastAsia="zh-CN"/>
        </w:rPr>
        <w:t>）图中</w:t>
      </w:r>
      <w:r>
        <w:rPr>
          <w:color w:val="000000"/>
          <w:lang w:eastAsia="zh-CN"/>
        </w:rPr>
        <w:t>________</w:t>
      </w:r>
      <w:r>
        <w:rPr>
          <w:color w:val="000000"/>
          <w:lang w:eastAsia="zh-CN"/>
        </w:rPr>
        <w:t>表示的是</w:t>
      </w:r>
      <w:r>
        <w:rPr>
          <w:color w:val="000000"/>
          <w:lang w:eastAsia="zh-CN"/>
        </w:rPr>
        <w:t>R</w:t>
      </w:r>
      <w:r>
        <w:rPr>
          <w:color w:val="000000"/>
          <w:vertAlign w:val="subscript"/>
          <w:lang w:eastAsia="zh-CN"/>
        </w:rPr>
        <w:t>1</w:t>
      </w:r>
      <w:r>
        <w:rPr>
          <w:color w:val="000000"/>
          <w:lang w:eastAsia="zh-CN"/>
        </w:rPr>
        <w:t>的电流与电压的图象；</w:t>
      </w:r>
      <w:r>
        <w:rPr>
          <w:color w:val="000000"/>
          <w:lang w:eastAsia="zh-CN"/>
        </w:rPr>
        <w:t>________</w:t>
      </w:r>
      <w:r>
        <w:rPr>
          <w:color w:val="000000"/>
          <w:lang w:eastAsia="zh-CN"/>
        </w:rPr>
        <w:t>表示的是电灯</w:t>
      </w:r>
      <w:r>
        <w:rPr>
          <w:color w:val="000000"/>
          <w:lang w:eastAsia="zh-CN"/>
        </w:rPr>
        <w:t>R</w:t>
      </w:r>
      <w:r>
        <w:rPr>
          <w:color w:val="000000"/>
          <w:vertAlign w:val="subscript"/>
          <w:lang w:eastAsia="zh-CN"/>
        </w:rPr>
        <w:t>L</w:t>
      </w:r>
      <w:r>
        <w:rPr>
          <w:color w:val="000000"/>
          <w:lang w:eastAsia="zh-CN"/>
        </w:rPr>
        <w:t>的电流与电压的图象（填</w:t>
      </w:r>
      <w:r>
        <w:rPr>
          <w:color w:val="000000"/>
          <w:lang w:eastAsia="zh-CN"/>
        </w:rPr>
        <w:t>“OA”“OB”“OC”</w:t>
      </w:r>
      <w:r>
        <w:rPr>
          <w:color w:val="000000"/>
          <w:lang w:eastAsia="zh-CN"/>
        </w:rPr>
        <w:t>或</w:t>
      </w:r>
      <w:r>
        <w:rPr>
          <w:color w:val="000000"/>
          <w:lang w:eastAsia="zh-CN"/>
        </w:rPr>
        <w:t>“OD”</w:t>
      </w:r>
      <w:r>
        <w:rPr>
          <w:color w:val="000000"/>
          <w:lang w:eastAsia="zh-CN"/>
        </w:rPr>
        <w:t>）</w:t>
      </w:r>
      <w:r>
        <w:rPr>
          <w:color w:val="000000"/>
          <w:lang w:eastAsia="zh-CN"/>
        </w:rPr>
        <w:t xml:space="preserve">    </w:t>
      </w:r>
    </w:p>
    <w:p w:rsidR="00D71F11" w:rsidRDefault="004B67DF">
      <w:pPr>
        <w:spacing w:after="0"/>
        <w:rPr>
          <w:lang w:eastAsia="zh-CN"/>
        </w:rPr>
      </w:pPr>
      <w:r>
        <w:rPr>
          <w:color w:val="000000"/>
          <w:lang w:eastAsia="zh-CN"/>
        </w:rPr>
        <w:t>（</w:t>
      </w:r>
      <w:r>
        <w:rPr>
          <w:color w:val="000000"/>
          <w:lang w:eastAsia="zh-CN"/>
        </w:rPr>
        <w:t>2</w:t>
      </w:r>
      <w:r>
        <w:rPr>
          <w:color w:val="000000"/>
          <w:lang w:eastAsia="zh-CN"/>
        </w:rPr>
        <w:t>）若将定值电阻</w:t>
      </w:r>
      <w:r>
        <w:rPr>
          <w:color w:val="000000"/>
          <w:lang w:eastAsia="zh-CN"/>
        </w:rPr>
        <w:t>R</w:t>
      </w:r>
      <w:r>
        <w:rPr>
          <w:color w:val="000000"/>
          <w:vertAlign w:val="subscript"/>
          <w:lang w:eastAsia="zh-CN"/>
        </w:rPr>
        <w:t>1</w:t>
      </w:r>
      <w:r>
        <w:rPr>
          <w:color w:val="000000"/>
          <w:lang w:eastAsia="zh-CN"/>
        </w:rPr>
        <w:t>与特殊电子元件</w:t>
      </w:r>
      <w:r>
        <w:rPr>
          <w:color w:val="000000"/>
          <w:lang w:eastAsia="zh-CN"/>
        </w:rPr>
        <w:t>E</w:t>
      </w:r>
      <w:r>
        <w:rPr>
          <w:color w:val="000000"/>
          <w:lang w:eastAsia="zh-CN"/>
        </w:rPr>
        <w:t>并联后接在电压为</w:t>
      </w:r>
      <w:r>
        <w:rPr>
          <w:color w:val="000000"/>
          <w:lang w:eastAsia="zh-CN"/>
        </w:rPr>
        <w:t>3V</w:t>
      </w:r>
      <w:r>
        <w:rPr>
          <w:color w:val="000000"/>
          <w:lang w:eastAsia="zh-CN"/>
        </w:rPr>
        <w:t>电路中，电路消耗的总功率是</w:t>
      </w:r>
      <w:r>
        <w:rPr>
          <w:color w:val="000000"/>
          <w:lang w:eastAsia="zh-CN"/>
        </w:rPr>
        <w:t>________W</w:t>
      </w:r>
      <w:r>
        <w:rPr>
          <w:color w:val="000000"/>
          <w:lang w:eastAsia="zh-CN"/>
        </w:rPr>
        <w:t>；</w:t>
      </w:r>
      <w:r>
        <w:rPr>
          <w:color w:val="000000"/>
          <w:lang w:eastAsia="zh-CN"/>
        </w:rPr>
        <w:t xml:space="preserve">    </w:t>
      </w:r>
    </w:p>
    <w:p w:rsidR="00D71F11" w:rsidRDefault="004B67DF">
      <w:pPr>
        <w:spacing w:after="0"/>
        <w:rPr>
          <w:lang w:eastAsia="zh-CN"/>
        </w:rPr>
      </w:pPr>
      <w:r>
        <w:rPr>
          <w:color w:val="000000"/>
          <w:lang w:eastAsia="zh-CN"/>
        </w:rPr>
        <w:t>（</w:t>
      </w:r>
      <w:r>
        <w:rPr>
          <w:color w:val="000000"/>
          <w:lang w:eastAsia="zh-CN"/>
        </w:rPr>
        <w:t>3</w:t>
      </w:r>
      <w:r>
        <w:rPr>
          <w:color w:val="000000"/>
          <w:lang w:eastAsia="zh-CN"/>
        </w:rPr>
        <w:t>）若将定值电阻</w:t>
      </w:r>
      <w:r>
        <w:rPr>
          <w:color w:val="000000"/>
          <w:lang w:eastAsia="zh-CN"/>
        </w:rPr>
        <w:t>R</w:t>
      </w:r>
      <w:r>
        <w:rPr>
          <w:color w:val="000000"/>
          <w:vertAlign w:val="subscript"/>
          <w:lang w:eastAsia="zh-CN"/>
        </w:rPr>
        <w:t>2</w:t>
      </w:r>
      <w:r>
        <w:rPr>
          <w:color w:val="000000"/>
          <w:lang w:eastAsia="zh-CN"/>
        </w:rPr>
        <w:t>与白炽灯</w:t>
      </w:r>
      <w:r>
        <w:rPr>
          <w:color w:val="000000"/>
          <w:lang w:eastAsia="zh-CN"/>
        </w:rPr>
        <w:t>L</w:t>
      </w:r>
      <w:r>
        <w:rPr>
          <w:color w:val="000000"/>
          <w:lang w:eastAsia="zh-CN"/>
        </w:rPr>
        <w:t>串联后，接在电压为</w:t>
      </w:r>
      <w:r>
        <w:rPr>
          <w:color w:val="000000"/>
          <w:lang w:eastAsia="zh-CN"/>
        </w:rPr>
        <w:t>3.5V</w:t>
      </w:r>
      <w:r>
        <w:rPr>
          <w:color w:val="000000"/>
          <w:lang w:eastAsia="zh-CN"/>
        </w:rPr>
        <w:t>的电路中，则电阻</w:t>
      </w:r>
      <w:r>
        <w:rPr>
          <w:color w:val="000000"/>
          <w:lang w:eastAsia="zh-CN"/>
        </w:rPr>
        <w:t>R</w:t>
      </w:r>
      <w:r>
        <w:rPr>
          <w:color w:val="000000"/>
          <w:vertAlign w:val="subscript"/>
          <w:lang w:eastAsia="zh-CN"/>
        </w:rPr>
        <w:t>2</w:t>
      </w:r>
      <w:r>
        <w:rPr>
          <w:color w:val="000000"/>
          <w:lang w:eastAsia="zh-CN"/>
        </w:rPr>
        <w:t>在</w:t>
      </w:r>
      <w:r>
        <w:rPr>
          <w:color w:val="000000"/>
          <w:lang w:eastAsia="zh-CN"/>
        </w:rPr>
        <w:t>1</w:t>
      </w:r>
      <w:r>
        <w:rPr>
          <w:color w:val="000000"/>
          <w:lang w:eastAsia="zh-CN"/>
        </w:rPr>
        <w:t>分钟内产生的热量是</w:t>
      </w:r>
      <w:r>
        <w:rPr>
          <w:color w:val="000000"/>
          <w:lang w:eastAsia="zh-CN"/>
        </w:rPr>
        <w:t>________J</w:t>
      </w:r>
      <w:r>
        <w:rPr>
          <w:color w:val="000000"/>
          <w:lang w:eastAsia="zh-CN"/>
        </w:rPr>
        <w:t>。</w:t>
      </w:r>
      <w:r>
        <w:rPr>
          <w:color w:val="000000"/>
          <w:lang w:eastAsia="zh-CN"/>
        </w:rPr>
        <w:t xml:space="preserve">    </w:t>
      </w:r>
    </w:p>
    <w:p w:rsidR="00D71F11" w:rsidRDefault="004B67DF">
      <w:pPr>
        <w:rPr>
          <w:lang w:eastAsia="zh-CN"/>
        </w:rPr>
      </w:pPr>
    </w:p>
    <w:sectPr w:rsidR="00D71F11" w:rsidSect="00D71F11">
      <w:headerReference w:type="even" r:id="rId30"/>
      <w:headerReference w:type="default" r:id="rId31"/>
      <w:footerReference w:type="default" r:id="rId32"/>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DF" w:rsidRDefault="004B67DF">
      <w:pPr>
        <w:spacing w:after="0" w:line="240" w:lineRule="auto"/>
      </w:pPr>
      <w:r>
        <w:separator/>
      </w:r>
    </w:p>
  </w:endnote>
  <w:endnote w:type="continuationSeparator" w:id="0">
    <w:p w:rsidR="004B67DF" w:rsidRDefault="004B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F11" w:rsidRDefault="004B67DF" w:rsidP="00A63E59">
    <w:pPr>
      <w:pStyle w:val="2"/>
      <w:tabs>
        <w:tab w:val="right" w:pos="9639"/>
      </w:tabs>
    </w:pPr>
    <w:r>
      <w:rPr>
        <w:sz w:val="18"/>
      </w:rPr>
      <w:pict>
        <v:shapetype id="_x0000_t202" coordsize="21600,21600" o:spt="202" path="m,l,21600r21600,l21600,xe">
          <v:stroke joinstyle="miter"/>
          <v:path gradientshapeok="t" o:connecttype="rect"/>
        </v:shapetype>
        <v:shape id="_x0000_s2053" type="#_x0000_t202" style="position:absolute;left:0;text-align:left;margin-left:398.4pt;margin-top:-1.5pt;width:2in;height:2in;z-index:251662336;mso-wrap-style:none;mso-position-horizontal-relative:margin" filled="f" stroked="f">
          <v:textbox style="mso-fit-shape-to-text:t" inset="0,0,0,0">
            <w:txbxContent>
              <w:p w:rsidR="00D71F11" w:rsidRPr="00A63E59" w:rsidRDefault="004B67DF" w:rsidP="00A63E59"/>
            </w:txbxContent>
          </v:textbox>
          <w10:wrap anchorx="margin"/>
        </v:shape>
      </w:pict>
    </w: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DF" w:rsidRDefault="004B67DF">
      <w:pPr>
        <w:spacing w:after="0" w:line="240" w:lineRule="auto"/>
      </w:pPr>
      <w:r>
        <w:separator/>
      </w:r>
    </w:p>
  </w:footnote>
  <w:footnote w:type="continuationSeparator" w:id="0">
    <w:p w:rsidR="004B67DF" w:rsidRDefault="004B6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F11" w:rsidRDefault="004B67DF">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D71F11" w:rsidRDefault="004B67DF">
                <w:pPr>
                  <w:spacing w:after="0" w:line="240" w:lineRule="auto"/>
                  <w:jc w:val="distribute"/>
                  <w:rPr>
                    <w:lang w:eastAsia="zh-CN"/>
                  </w:rPr>
                </w:pPr>
                <w:r>
                  <w:rPr>
                    <w:rFonts w:hint="eastAsia"/>
                    <w:lang w:eastAsia="zh-CN"/>
                  </w:rPr>
                  <w:t>…………○………</w:t>
                </w: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D71F11" w:rsidRDefault="004B67DF" w:rsidP="00B60A66">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D71F11" w:rsidRDefault="004B67DF">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66" w:rsidRDefault="00B60A66">
    <w:pPr>
      <w:pStyle w:val="a5"/>
    </w:pPr>
    <w:r>
      <w:rPr>
        <w:noProof/>
      </w:rPr>
      <w:drawing>
        <wp:inline distT="0" distB="0" distL="0" distR="0">
          <wp:extent cx="5810250" cy="5715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810250" cy="571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2C70926"/>
    <w:multiLevelType w:val="hybridMultilevel"/>
    <w:tmpl w:val="4E2E8F08"/>
    <w:lvl w:ilvl="0" w:tplc="6CC076BA">
      <w:start w:val="1"/>
      <w:numFmt w:val="decimal"/>
      <w:lvlText w:val="%1."/>
      <w:lvlJc w:val="left"/>
      <w:pPr>
        <w:ind w:left="720" w:hanging="360"/>
      </w:pPr>
    </w:lvl>
    <w:lvl w:ilvl="1" w:tplc="24A64CFC" w:tentative="1">
      <w:start w:val="1"/>
      <w:numFmt w:val="lowerLetter"/>
      <w:lvlText w:val="%2."/>
      <w:lvlJc w:val="left"/>
      <w:pPr>
        <w:ind w:left="1440" w:hanging="360"/>
      </w:pPr>
    </w:lvl>
    <w:lvl w:ilvl="2" w:tplc="DE2A856E" w:tentative="1">
      <w:start w:val="1"/>
      <w:numFmt w:val="lowerRoman"/>
      <w:lvlText w:val="%3."/>
      <w:lvlJc w:val="right"/>
      <w:pPr>
        <w:ind w:left="2160" w:hanging="180"/>
      </w:pPr>
    </w:lvl>
    <w:lvl w:ilvl="3" w:tplc="4AA62212" w:tentative="1">
      <w:start w:val="1"/>
      <w:numFmt w:val="decimal"/>
      <w:lvlText w:val="%4."/>
      <w:lvlJc w:val="left"/>
      <w:pPr>
        <w:ind w:left="2880" w:hanging="360"/>
      </w:pPr>
    </w:lvl>
    <w:lvl w:ilvl="4" w:tplc="995CF88E" w:tentative="1">
      <w:start w:val="1"/>
      <w:numFmt w:val="lowerLetter"/>
      <w:lvlText w:val="%5."/>
      <w:lvlJc w:val="left"/>
      <w:pPr>
        <w:ind w:left="3600" w:hanging="360"/>
      </w:pPr>
    </w:lvl>
    <w:lvl w:ilvl="5" w:tplc="FA86A8D0" w:tentative="1">
      <w:start w:val="1"/>
      <w:numFmt w:val="lowerRoman"/>
      <w:lvlText w:val="%6."/>
      <w:lvlJc w:val="right"/>
      <w:pPr>
        <w:ind w:left="4320" w:hanging="180"/>
      </w:pPr>
    </w:lvl>
    <w:lvl w:ilvl="6" w:tplc="CCBCE95E" w:tentative="1">
      <w:start w:val="1"/>
      <w:numFmt w:val="decimal"/>
      <w:lvlText w:val="%7."/>
      <w:lvlJc w:val="left"/>
      <w:pPr>
        <w:ind w:left="5040" w:hanging="360"/>
      </w:pPr>
    </w:lvl>
    <w:lvl w:ilvl="7" w:tplc="4664FFE8" w:tentative="1">
      <w:start w:val="1"/>
      <w:numFmt w:val="lowerLetter"/>
      <w:lvlText w:val="%8."/>
      <w:lvlJc w:val="left"/>
      <w:pPr>
        <w:ind w:left="5760" w:hanging="360"/>
      </w:pPr>
    </w:lvl>
    <w:lvl w:ilvl="8" w:tplc="15B2D1D2" w:tentative="1">
      <w:start w:val="1"/>
      <w:numFmt w:val="lowerRoman"/>
      <w:lvlText w:val="%9."/>
      <w:lvlJc w:val="right"/>
      <w:pPr>
        <w:ind w:left="6480" w:hanging="180"/>
      </w:pPr>
    </w:lvl>
  </w:abstractNum>
  <w:abstractNum w:abstractNumId="3">
    <w:nsid w:val="485C47ED"/>
    <w:multiLevelType w:val="hybridMultilevel"/>
    <w:tmpl w:val="1D885F28"/>
    <w:lvl w:ilvl="0" w:tplc="AA0ABB4A">
      <w:start w:val="1"/>
      <w:numFmt w:val="bullet"/>
      <w:lvlText w:val=""/>
      <w:lvlJc w:val="left"/>
      <w:pPr>
        <w:ind w:left="720" w:hanging="360"/>
      </w:pPr>
      <w:rPr>
        <w:rFonts w:ascii="Symbol" w:hAnsi="Symbol" w:hint="default"/>
      </w:rPr>
    </w:lvl>
    <w:lvl w:ilvl="1" w:tplc="B4B27DAE" w:tentative="1">
      <w:start w:val="1"/>
      <w:numFmt w:val="bullet"/>
      <w:lvlText w:val="o"/>
      <w:lvlJc w:val="left"/>
      <w:pPr>
        <w:ind w:left="1440" w:hanging="360"/>
      </w:pPr>
      <w:rPr>
        <w:rFonts w:ascii="Courier New" w:hAnsi="Courier New" w:cs="Courier New" w:hint="default"/>
      </w:rPr>
    </w:lvl>
    <w:lvl w:ilvl="2" w:tplc="0A722F6C" w:tentative="1">
      <w:start w:val="1"/>
      <w:numFmt w:val="bullet"/>
      <w:lvlText w:val=""/>
      <w:lvlJc w:val="left"/>
      <w:pPr>
        <w:ind w:left="2160" w:hanging="360"/>
      </w:pPr>
      <w:rPr>
        <w:rFonts w:ascii="Wingdings" w:hAnsi="Wingdings" w:hint="default"/>
      </w:rPr>
    </w:lvl>
    <w:lvl w:ilvl="3" w:tplc="C90A1E88" w:tentative="1">
      <w:start w:val="1"/>
      <w:numFmt w:val="bullet"/>
      <w:lvlText w:val=""/>
      <w:lvlJc w:val="left"/>
      <w:pPr>
        <w:ind w:left="2880" w:hanging="360"/>
      </w:pPr>
      <w:rPr>
        <w:rFonts w:ascii="Symbol" w:hAnsi="Symbol" w:hint="default"/>
      </w:rPr>
    </w:lvl>
    <w:lvl w:ilvl="4" w:tplc="A0E4B6D6" w:tentative="1">
      <w:start w:val="1"/>
      <w:numFmt w:val="bullet"/>
      <w:lvlText w:val="o"/>
      <w:lvlJc w:val="left"/>
      <w:pPr>
        <w:ind w:left="3600" w:hanging="360"/>
      </w:pPr>
      <w:rPr>
        <w:rFonts w:ascii="Courier New" w:hAnsi="Courier New" w:cs="Courier New" w:hint="default"/>
      </w:rPr>
    </w:lvl>
    <w:lvl w:ilvl="5" w:tplc="9ECA51CE" w:tentative="1">
      <w:start w:val="1"/>
      <w:numFmt w:val="bullet"/>
      <w:lvlText w:val=""/>
      <w:lvlJc w:val="left"/>
      <w:pPr>
        <w:ind w:left="4320" w:hanging="360"/>
      </w:pPr>
      <w:rPr>
        <w:rFonts w:ascii="Wingdings" w:hAnsi="Wingdings" w:hint="default"/>
      </w:rPr>
    </w:lvl>
    <w:lvl w:ilvl="6" w:tplc="A3047866" w:tentative="1">
      <w:start w:val="1"/>
      <w:numFmt w:val="bullet"/>
      <w:lvlText w:val=""/>
      <w:lvlJc w:val="left"/>
      <w:pPr>
        <w:ind w:left="5040" w:hanging="360"/>
      </w:pPr>
      <w:rPr>
        <w:rFonts w:ascii="Symbol" w:hAnsi="Symbol" w:hint="default"/>
      </w:rPr>
    </w:lvl>
    <w:lvl w:ilvl="7" w:tplc="68AE3D70" w:tentative="1">
      <w:start w:val="1"/>
      <w:numFmt w:val="bullet"/>
      <w:lvlText w:val="o"/>
      <w:lvlJc w:val="left"/>
      <w:pPr>
        <w:ind w:left="5760" w:hanging="360"/>
      </w:pPr>
      <w:rPr>
        <w:rFonts w:ascii="Courier New" w:hAnsi="Courier New" w:cs="Courier New" w:hint="default"/>
      </w:rPr>
    </w:lvl>
    <w:lvl w:ilvl="8" w:tplc="4CEC84AC"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FDEE2288">
      <w:start w:val="1"/>
      <w:numFmt w:val="bullet"/>
      <w:lvlText w:val=""/>
      <w:lvlJc w:val="left"/>
      <w:pPr>
        <w:ind w:left="720" w:hanging="360"/>
      </w:pPr>
      <w:rPr>
        <w:rFonts w:ascii="Symbol" w:hAnsi="Symbol" w:hint="default"/>
      </w:rPr>
    </w:lvl>
    <w:lvl w:ilvl="1" w:tplc="3BB2A30C" w:tentative="1">
      <w:start w:val="1"/>
      <w:numFmt w:val="bullet"/>
      <w:lvlText w:val="o"/>
      <w:lvlJc w:val="left"/>
      <w:pPr>
        <w:ind w:left="1440" w:hanging="360"/>
      </w:pPr>
      <w:rPr>
        <w:rFonts w:ascii="Courier New" w:hAnsi="Courier New" w:cs="Courier New" w:hint="default"/>
      </w:rPr>
    </w:lvl>
    <w:lvl w:ilvl="2" w:tplc="84DC4B2C" w:tentative="1">
      <w:start w:val="1"/>
      <w:numFmt w:val="bullet"/>
      <w:lvlText w:val=""/>
      <w:lvlJc w:val="left"/>
      <w:pPr>
        <w:ind w:left="2160" w:hanging="360"/>
      </w:pPr>
      <w:rPr>
        <w:rFonts w:ascii="Wingdings" w:hAnsi="Wingdings" w:hint="default"/>
      </w:rPr>
    </w:lvl>
    <w:lvl w:ilvl="3" w:tplc="61F677AE" w:tentative="1">
      <w:start w:val="1"/>
      <w:numFmt w:val="bullet"/>
      <w:lvlText w:val=""/>
      <w:lvlJc w:val="left"/>
      <w:pPr>
        <w:ind w:left="2880" w:hanging="360"/>
      </w:pPr>
      <w:rPr>
        <w:rFonts w:ascii="Symbol" w:hAnsi="Symbol" w:hint="default"/>
      </w:rPr>
    </w:lvl>
    <w:lvl w:ilvl="4" w:tplc="E58EFDAE" w:tentative="1">
      <w:start w:val="1"/>
      <w:numFmt w:val="bullet"/>
      <w:lvlText w:val="o"/>
      <w:lvlJc w:val="left"/>
      <w:pPr>
        <w:ind w:left="3600" w:hanging="360"/>
      </w:pPr>
      <w:rPr>
        <w:rFonts w:ascii="Courier New" w:hAnsi="Courier New" w:cs="Courier New" w:hint="default"/>
      </w:rPr>
    </w:lvl>
    <w:lvl w:ilvl="5" w:tplc="C1EE47E6" w:tentative="1">
      <w:start w:val="1"/>
      <w:numFmt w:val="bullet"/>
      <w:lvlText w:val=""/>
      <w:lvlJc w:val="left"/>
      <w:pPr>
        <w:ind w:left="4320" w:hanging="360"/>
      </w:pPr>
      <w:rPr>
        <w:rFonts w:ascii="Wingdings" w:hAnsi="Wingdings" w:hint="default"/>
      </w:rPr>
    </w:lvl>
    <w:lvl w:ilvl="6" w:tplc="C2FCEE06" w:tentative="1">
      <w:start w:val="1"/>
      <w:numFmt w:val="bullet"/>
      <w:lvlText w:val=""/>
      <w:lvlJc w:val="left"/>
      <w:pPr>
        <w:ind w:left="5040" w:hanging="360"/>
      </w:pPr>
      <w:rPr>
        <w:rFonts w:ascii="Symbol" w:hAnsi="Symbol" w:hint="default"/>
      </w:rPr>
    </w:lvl>
    <w:lvl w:ilvl="7" w:tplc="21646184" w:tentative="1">
      <w:start w:val="1"/>
      <w:numFmt w:val="bullet"/>
      <w:lvlText w:val="o"/>
      <w:lvlJc w:val="left"/>
      <w:pPr>
        <w:ind w:left="5760" w:hanging="360"/>
      </w:pPr>
      <w:rPr>
        <w:rFonts w:ascii="Courier New" w:hAnsi="Courier New" w:cs="Courier New" w:hint="default"/>
      </w:rPr>
    </w:lvl>
    <w:lvl w:ilvl="8" w:tplc="6776B076"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552AA634">
      <w:start w:val="1"/>
      <w:numFmt w:val="decimal"/>
      <w:lvlText w:val="%1."/>
      <w:lvlJc w:val="left"/>
      <w:pPr>
        <w:ind w:left="720" w:hanging="360"/>
      </w:pPr>
    </w:lvl>
    <w:lvl w:ilvl="1" w:tplc="A1CA41E4" w:tentative="1">
      <w:start w:val="1"/>
      <w:numFmt w:val="lowerLetter"/>
      <w:lvlText w:val="%2."/>
      <w:lvlJc w:val="left"/>
      <w:pPr>
        <w:ind w:left="1440" w:hanging="360"/>
      </w:pPr>
    </w:lvl>
    <w:lvl w:ilvl="2" w:tplc="5CEADB50" w:tentative="1">
      <w:start w:val="1"/>
      <w:numFmt w:val="lowerRoman"/>
      <w:lvlText w:val="%3."/>
      <w:lvlJc w:val="right"/>
      <w:pPr>
        <w:ind w:left="2160" w:hanging="180"/>
      </w:pPr>
    </w:lvl>
    <w:lvl w:ilvl="3" w:tplc="1CDEE7FE" w:tentative="1">
      <w:start w:val="1"/>
      <w:numFmt w:val="decimal"/>
      <w:lvlText w:val="%4."/>
      <w:lvlJc w:val="left"/>
      <w:pPr>
        <w:ind w:left="2880" w:hanging="360"/>
      </w:pPr>
    </w:lvl>
    <w:lvl w:ilvl="4" w:tplc="8E8CFEF4" w:tentative="1">
      <w:start w:val="1"/>
      <w:numFmt w:val="lowerLetter"/>
      <w:lvlText w:val="%5."/>
      <w:lvlJc w:val="left"/>
      <w:pPr>
        <w:ind w:left="3600" w:hanging="360"/>
      </w:pPr>
    </w:lvl>
    <w:lvl w:ilvl="5" w:tplc="93A80CD4" w:tentative="1">
      <w:start w:val="1"/>
      <w:numFmt w:val="lowerRoman"/>
      <w:lvlText w:val="%6."/>
      <w:lvlJc w:val="right"/>
      <w:pPr>
        <w:ind w:left="4320" w:hanging="180"/>
      </w:pPr>
    </w:lvl>
    <w:lvl w:ilvl="6" w:tplc="A5BEEE88" w:tentative="1">
      <w:start w:val="1"/>
      <w:numFmt w:val="decimal"/>
      <w:lvlText w:val="%7."/>
      <w:lvlJc w:val="left"/>
      <w:pPr>
        <w:ind w:left="5040" w:hanging="360"/>
      </w:pPr>
    </w:lvl>
    <w:lvl w:ilvl="7" w:tplc="5E9CDF3E" w:tentative="1">
      <w:start w:val="1"/>
      <w:numFmt w:val="lowerLetter"/>
      <w:lvlText w:val="%8."/>
      <w:lvlJc w:val="left"/>
      <w:pPr>
        <w:ind w:left="5760" w:hanging="360"/>
      </w:pPr>
    </w:lvl>
    <w:lvl w:ilvl="8" w:tplc="0298C3F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4346"/>
    <w:rsid w:val="004B67DF"/>
    <w:rsid w:val="00A04346"/>
    <w:rsid w:val="00B6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F11"/>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71F11"/>
    <w:rPr>
      <w:sz w:val="18"/>
      <w:szCs w:val="18"/>
    </w:rPr>
  </w:style>
  <w:style w:type="paragraph" w:styleId="a4">
    <w:name w:val="footer"/>
    <w:basedOn w:val="a"/>
    <w:link w:val="Char0"/>
    <w:uiPriority w:val="99"/>
    <w:unhideWhenUsed/>
    <w:qFormat/>
    <w:rsid w:val="00D71F11"/>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D71F11"/>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D71F11"/>
    <w:rPr>
      <w:sz w:val="18"/>
      <w:szCs w:val="18"/>
    </w:rPr>
  </w:style>
  <w:style w:type="character" w:customStyle="1" w:styleId="Char0">
    <w:name w:val="页脚 Char"/>
    <w:link w:val="a4"/>
    <w:uiPriority w:val="99"/>
    <w:qFormat/>
    <w:rsid w:val="00D71F11"/>
    <w:rPr>
      <w:sz w:val="18"/>
      <w:szCs w:val="18"/>
    </w:rPr>
  </w:style>
  <w:style w:type="character" w:customStyle="1" w:styleId="Char">
    <w:name w:val="批注框文本 Char"/>
    <w:link w:val="a3"/>
    <w:uiPriority w:val="99"/>
    <w:semiHidden/>
    <w:qFormat/>
    <w:rsid w:val="00D71F11"/>
    <w:rPr>
      <w:sz w:val="18"/>
      <w:szCs w:val="18"/>
    </w:rPr>
  </w:style>
  <w:style w:type="paragraph" w:customStyle="1" w:styleId="1">
    <w:name w:val="正文1"/>
    <w:qFormat/>
    <w:rsid w:val="00D71F11"/>
    <w:pPr>
      <w:jc w:val="both"/>
    </w:pPr>
    <w:rPr>
      <w:kern w:val="2"/>
      <w:sz w:val="21"/>
      <w:szCs w:val="21"/>
    </w:rPr>
  </w:style>
  <w:style w:type="character" w:customStyle="1" w:styleId="15">
    <w:name w:val="15"/>
    <w:qFormat/>
    <w:rsid w:val="00D71F11"/>
    <w:rPr>
      <w:rFonts w:ascii="Times New Roman" w:hAnsi="Times New Roman" w:cs="Times New Roman" w:hint="default"/>
      <w:color w:val="0000FF"/>
      <w:u w:val="single"/>
    </w:rPr>
  </w:style>
  <w:style w:type="paragraph" w:customStyle="1" w:styleId="2">
    <w:name w:val="正文2"/>
    <w:qFormat/>
    <w:rsid w:val="00D71F11"/>
    <w:pPr>
      <w:jc w:val="both"/>
    </w:pPr>
    <w:rPr>
      <w:kern w:val="2"/>
      <w:sz w:val="21"/>
      <w:szCs w:val="21"/>
    </w:rPr>
  </w:style>
  <w:style w:type="character" w:customStyle="1" w:styleId="DefaultParagraphFontPHPDOCX">
    <w:name w:val="Default Paragraph Font PHPDOCX"/>
    <w:uiPriority w:val="1"/>
    <w:semiHidden/>
    <w:unhideWhenUsed/>
    <w:rsid w:val="00D71F1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D71F1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D8159-5643-4838-96B1-9159EE0D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4</cp:revision>
  <dcterms:created xsi:type="dcterms:W3CDTF">2018-10-24T06:37:00Z</dcterms:created>
  <dcterms:modified xsi:type="dcterms:W3CDTF">2019-12-02T22:31:00Z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