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588" w:rsidRDefault="003251C0">
      <w:pPr>
        <w:rPr>
          <w:lang w:eastAsia="zh-CN"/>
        </w:rPr>
      </w:pPr>
      <w:r>
        <w:rPr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813pt;margin-top:905pt;width:21pt;height:30pt;z-index:251658240;mso-position-horizontal-relative:page;mso-position-vertical-relative:top-margin-area">
            <v:imagedata r:id="rId10" o:title=""/>
            <w10:wrap anchorx="page"/>
          </v:shape>
        </w:pict>
      </w:r>
    </w:p>
    <w:p w:rsidR="00C25AA6" w:rsidRPr="005F3B34" w:rsidRDefault="003251C0" w:rsidP="00C25AA6">
      <w:pPr>
        <w:jc w:val="center"/>
        <w:rPr>
          <w:rFonts w:ascii="黑体" w:eastAsia="黑体" w:hAnsi="黑体"/>
          <w:color w:val="E36C0A" w:themeColor="accent6" w:themeShade="BF"/>
          <w:sz w:val="22"/>
          <w:lang w:eastAsia="zh-CN"/>
        </w:rPr>
      </w:pPr>
      <w:r w:rsidRPr="005F3B34">
        <w:rPr>
          <w:rFonts w:ascii="黑体" w:eastAsia="黑体" w:hAnsi="黑体" w:hint="eastAsia"/>
          <w:b/>
          <w:bCs/>
          <w:color w:val="E36C0A" w:themeColor="accent6" w:themeShade="BF"/>
          <w:sz w:val="32"/>
          <w:szCs w:val="28"/>
          <w:lang w:eastAsia="zh-CN"/>
        </w:rPr>
        <w:t>15.4</w:t>
      </w:r>
      <w:proofErr w:type="gramStart"/>
      <w:r w:rsidRPr="005F3B34">
        <w:rPr>
          <w:rFonts w:ascii="黑体" w:eastAsia="黑体" w:hAnsi="黑体"/>
          <w:b/>
          <w:bCs/>
          <w:color w:val="E36C0A" w:themeColor="accent6" w:themeShade="BF"/>
          <w:sz w:val="32"/>
          <w:szCs w:val="28"/>
          <w:lang w:eastAsia="zh-CN"/>
        </w:rPr>
        <w:t>”</w:t>
      </w:r>
      <w:proofErr w:type="gramEnd"/>
      <w:r w:rsidRPr="005F3B34">
        <w:rPr>
          <w:rFonts w:ascii="黑体" w:eastAsia="黑体" w:hAnsi="黑体" w:hint="eastAsia"/>
          <w:b/>
          <w:bCs/>
          <w:color w:val="E36C0A" w:themeColor="accent6" w:themeShade="BF"/>
          <w:sz w:val="32"/>
          <w:szCs w:val="28"/>
          <w:lang w:eastAsia="zh-CN"/>
        </w:rPr>
        <w:t>电流的测量</w:t>
      </w:r>
      <w:bookmarkStart w:id="0" w:name="_GoBack"/>
      <w:proofErr w:type="gramStart"/>
      <w:r w:rsidRPr="005F3B34">
        <w:rPr>
          <w:rFonts w:ascii="黑体" w:eastAsia="黑体" w:hAnsi="黑体"/>
          <w:b/>
          <w:bCs/>
          <w:color w:val="E36C0A" w:themeColor="accent6" w:themeShade="BF"/>
          <w:sz w:val="32"/>
          <w:szCs w:val="28"/>
          <w:lang w:eastAsia="zh-CN"/>
        </w:rPr>
        <w:t>”</w:t>
      </w:r>
      <w:bookmarkEnd w:id="0"/>
      <w:proofErr w:type="gramEnd"/>
      <w:r w:rsidRPr="005F3B34">
        <w:rPr>
          <w:rFonts w:ascii="黑体" w:eastAsia="黑体" w:hAnsi="黑体"/>
          <w:b/>
          <w:bCs/>
          <w:color w:val="E36C0A" w:themeColor="accent6" w:themeShade="BF"/>
          <w:sz w:val="32"/>
          <w:szCs w:val="28"/>
          <w:lang w:eastAsia="zh-CN"/>
        </w:rPr>
        <w:t>竞赛辅导练习题</w:t>
      </w:r>
    </w:p>
    <w:p w:rsidR="00DA2588" w:rsidRDefault="003251C0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</w:t>
      </w:r>
      <w:r>
        <w:rPr>
          <w:b/>
          <w:bCs/>
          <w:sz w:val="24"/>
          <w:szCs w:val="24"/>
          <w:lang w:eastAsia="zh-CN"/>
        </w:rPr>
        <w:t>选</w:t>
      </w:r>
      <w:r>
        <w:rPr>
          <w:b/>
          <w:bCs/>
          <w:sz w:val="24"/>
          <w:szCs w:val="24"/>
          <w:lang w:eastAsia="zh-CN"/>
        </w:rPr>
        <w:t>择</w:t>
      </w:r>
      <w:r>
        <w:rPr>
          <w:b/>
          <w:bCs/>
          <w:sz w:val="24"/>
          <w:szCs w:val="24"/>
          <w:lang w:eastAsia="zh-CN"/>
        </w:rPr>
        <w:t>题</w:t>
      </w:r>
    </w:p>
    <w:p w:rsidR="00DA2588" w:rsidRDefault="003251C0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小华用如图所示电路进行如下操作，下列说法正确的是（</w:t>
      </w:r>
      <w:r>
        <w:rPr>
          <w:color w:val="000000"/>
          <w:lang w:eastAsia="zh-CN"/>
        </w:rPr>
        <w:t xml:space="preserve">    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164996" cy="69709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4996" cy="69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2588" w:rsidRDefault="003251C0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直接将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连接，闭合开关后电路短路</w:t>
      </w:r>
      <w:r>
        <w:rPr>
          <w:color w:val="000000"/>
          <w:lang w:eastAsia="zh-CN"/>
        </w:rPr>
        <w:t>              B. </w:t>
      </w:r>
      <w:r>
        <w:rPr>
          <w:color w:val="000000"/>
          <w:lang w:eastAsia="zh-CN"/>
        </w:rPr>
        <w:t>测量电流时，应将电流表</w:t>
      </w:r>
      <w:r>
        <w:rPr>
          <w:color w:val="000000"/>
          <w:lang w:eastAsia="zh-CN"/>
        </w:rPr>
        <w:t>“+”</w:t>
      </w:r>
      <w:r>
        <w:rPr>
          <w:color w:val="000000"/>
          <w:lang w:eastAsia="zh-CN"/>
        </w:rPr>
        <w:t>接在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点，</w:t>
      </w:r>
      <w:r>
        <w:rPr>
          <w:color w:val="000000"/>
          <w:lang w:eastAsia="zh-CN"/>
        </w:rPr>
        <w:t>“-”</w:t>
      </w:r>
      <w:r>
        <w:rPr>
          <w:color w:val="000000"/>
          <w:lang w:eastAsia="zh-CN"/>
        </w:rPr>
        <w:t>接在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点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间接电压表，闭合开关后电压表无示数</w:t>
      </w:r>
      <w:r>
        <w:rPr>
          <w:color w:val="000000"/>
          <w:lang w:eastAsia="zh-CN"/>
        </w:rPr>
        <w:t>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间接另一灯泡，两灯泡是并联的</w:t>
      </w:r>
      <w:r>
        <w:rPr>
          <w:noProof/>
          <w:lang w:eastAsia="zh-CN"/>
        </w:rPr>
        <w:drawing>
          <wp:inline distT="0" distB="0" distL="0" distR="0">
            <wp:extent cx="334226" cy="31512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226" cy="31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2588" w:rsidRDefault="003251C0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如图所示，电源电压一定．关于电路的工作情况，下列说法正确的是（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2014868" cy="1967116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4868" cy="1967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2588" w:rsidRDefault="003251C0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只闭合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时，两只灯泡是串联的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若先闭合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再闭合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电压表读数不变、电流表读数变大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若电压表和电流表位置对调，闭合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后，则两表都被烧坏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若灯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被短路，闭合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后，则灯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不亮，灯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亮，电流表损坏</w:t>
      </w:r>
    </w:p>
    <w:p w:rsidR="00DA2588" w:rsidRDefault="003251C0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下列关于实验仪器的使用，错误的是（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DA2588" w:rsidRDefault="003251C0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闭合开关前，应将滑动变阻器的滑片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调到阻值最大处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电流表使用时只能和用电器串联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使用电压表测用电器的电压时，必须把它跟被测用电器串联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滑动变阻器可以改变用电器两端的电压</w:t>
      </w:r>
    </w:p>
    <w:p w:rsidR="00DA2588" w:rsidRDefault="003251C0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如图所示的测量结果记录正确的是（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DA2588" w:rsidRDefault="003251C0">
      <w:pPr>
        <w:spacing w:after="0"/>
        <w:ind w:left="150"/>
        <w:rPr>
          <w:lang w:eastAsia="zh-CN"/>
        </w:rPr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118110</wp:posOffset>
            </wp:positionH>
            <wp:positionV relativeFrom="paragraph">
              <wp:posOffset>358140</wp:posOffset>
            </wp:positionV>
            <wp:extent cx="1190625" cy="819150"/>
            <wp:effectExtent l="19050" t="0" r="9525" b="0"/>
            <wp:wrapTight wrapText="bothSides">
              <wp:wrapPolygon edited="0">
                <wp:start x="-346" y="0"/>
                <wp:lineTo x="-346" y="21098"/>
                <wp:lineTo x="21773" y="21098"/>
                <wp:lineTo x="21773" y="0"/>
                <wp:lineTo x="-346" y="0"/>
              </wp:wrapPolygon>
            </wp:wrapTight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物体长度为</w:t>
      </w:r>
      <w:r>
        <w:rPr>
          <w:color w:val="000000"/>
          <w:lang w:eastAsia="zh-CN"/>
        </w:rPr>
        <w:t>1.45cm          B. </w:t>
      </w:r>
      <w:r>
        <w:rPr>
          <w:color w:val="000000"/>
          <w:lang w:eastAsia="zh-CN"/>
        </w:rPr>
        <w:t>物体质量为</w:t>
      </w:r>
      <w:r>
        <w:rPr>
          <w:color w:val="000000"/>
          <w:lang w:eastAsia="zh-CN"/>
        </w:rPr>
        <w:t>6.6g</w:t>
      </w:r>
      <w:r>
        <w:rPr>
          <w:rFonts w:hint="eastAsia"/>
          <w:color w:val="000000"/>
          <w:lang w:eastAsia="zh-CN"/>
        </w:rPr>
        <w:t xml:space="preserve">      </w: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温度计示数为</w:t>
      </w:r>
      <w:r>
        <w:rPr>
          <w:color w:val="000000"/>
          <w:lang w:eastAsia="zh-CN"/>
        </w:rPr>
        <w:t>16℃      D. </w:t>
      </w:r>
      <w:r>
        <w:rPr>
          <w:color w:val="000000"/>
          <w:lang w:eastAsia="zh-CN"/>
        </w:rPr>
        <w:t>电流表示数为</w:t>
      </w:r>
      <w:r>
        <w:rPr>
          <w:color w:val="000000"/>
          <w:lang w:eastAsia="zh-CN"/>
        </w:rPr>
        <w:t>0.32A</w:t>
      </w:r>
    </w:p>
    <w:p w:rsidR="00C25AA6" w:rsidRDefault="003251C0">
      <w:pPr>
        <w:spacing w:after="0"/>
        <w:rPr>
          <w:color w:val="000000"/>
          <w:lang w:eastAsia="zh-CN"/>
        </w:rPr>
      </w:pPr>
      <w:r>
        <w:rPr>
          <w:rFonts w:hint="eastAsia"/>
          <w:noProof/>
          <w:color w:val="000000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3219450</wp:posOffset>
            </wp:positionH>
            <wp:positionV relativeFrom="paragraph">
              <wp:posOffset>101600</wp:posOffset>
            </wp:positionV>
            <wp:extent cx="962025" cy="885825"/>
            <wp:effectExtent l="19050" t="0" r="9525" b="0"/>
            <wp:wrapTight wrapText="bothSides">
              <wp:wrapPolygon edited="0">
                <wp:start x="-428" y="0"/>
                <wp:lineTo x="-428" y="21368"/>
                <wp:lineTo x="21814" y="21368"/>
                <wp:lineTo x="21814" y="0"/>
                <wp:lineTo x="-428" y="0"/>
              </wp:wrapPolygon>
            </wp:wrapTight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  <w:color w:val="000000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2066925</wp:posOffset>
            </wp:positionH>
            <wp:positionV relativeFrom="paragraph">
              <wp:posOffset>34925</wp:posOffset>
            </wp:positionV>
            <wp:extent cx="485775" cy="954405"/>
            <wp:effectExtent l="19050" t="0" r="9525" b="0"/>
            <wp:wrapTight wrapText="bothSides">
              <wp:wrapPolygon edited="0">
                <wp:start x="-847" y="0"/>
                <wp:lineTo x="-847" y="21126"/>
                <wp:lineTo x="22024" y="21126"/>
                <wp:lineTo x="22024" y="0"/>
                <wp:lineTo x="-847" y="0"/>
              </wp:wrapPolygon>
            </wp:wrapTight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954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  <w:color w:val="000000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177800</wp:posOffset>
            </wp:positionV>
            <wp:extent cx="1609725" cy="762000"/>
            <wp:effectExtent l="19050" t="0" r="9525" b="0"/>
            <wp:wrapTight wrapText="bothSides">
              <wp:wrapPolygon edited="0">
                <wp:start x="-256" y="0"/>
                <wp:lineTo x="-256" y="21060"/>
                <wp:lineTo x="21728" y="21060"/>
                <wp:lineTo x="21728" y="0"/>
                <wp:lineTo x="-256" y="0"/>
              </wp:wrapPolygon>
            </wp:wrapTight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5AA6" w:rsidRDefault="003251C0">
      <w:pPr>
        <w:spacing w:after="0"/>
        <w:rPr>
          <w:color w:val="000000"/>
          <w:lang w:eastAsia="zh-CN"/>
        </w:rPr>
      </w:pPr>
    </w:p>
    <w:p w:rsidR="00C25AA6" w:rsidRDefault="003251C0">
      <w:pPr>
        <w:spacing w:after="0"/>
        <w:rPr>
          <w:color w:val="000000"/>
          <w:lang w:eastAsia="zh-CN"/>
        </w:rPr>
      </w:pPr>
    </w:p>
    <w:p w:rsidR="00C25AA6" w:rsidRDefault="003251C0">
      <w:pPr>
        <w:spacing w:after="0"/>
        <w:rPr>
          <w:color w:val="000000"/>
          <w:lang w:eastAsia="zh-CN"/>
        </w:rPr>
      </w:pPr>
    </w:p>
    <w:p w:rsidR="00C25AA6" w:rsidRDefault="003251C0">
      <w:pPr>
        <w:spacing w:after="0"/>
        <w:rPr>
          <w:color w:val="000000"/>
          <w:lang w:eastAsia="zh-CN"/>
        </w:rPr>
      </w:pPr>
    </w:p>
    <w:p w:rsidR="00DA2588" w:rsidRDefault="003251C0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5.</w:t>
      </w:r>
      <w:r>
        <w:rPr>
          <w:color w:val="000000"/>
          <w:lang w:eastAsia="zh-CN"/>
        </w:rPr>
        <w:t>某同学在做测小灯泡发光时电阻的实验时，将电路连成如图所示情况，开关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闭合时会发生的情况是（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  <w:r>
        <w:rPr>
          <w:noProof/>
          <w:lang w:eastAsia="zh-CN"/>
        </w:rPr>
        <w:drawing>
          <wp:inline distT="0" distB="0" distL="0" distR="0">
            <wp:extent cx="1308227" cy="1050404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227" cy="1050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2588" w:rsidRDefault="003251C0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电流表会烧坏</w:t>
      </w:r>
      <w:r>
        <w:rPr>
          <w:color w:val="000000"/>
          <w:lang w:eastAsia="zh-CN"/>
        </w:rPr>
        <w:t>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电压表被烧坏</w:t>
      </w:r>
      <w:r>
        <w:rPr>
          <w:color w:val="000000"/>
          <w:lang w:eastAsia="zh-CN"/>
        </w:rPr>
        <w:t>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小灯泡被烧</w:t>
      </w:r>
      <w:r>
        <w:rPr>
          <w:color w:val="000000"/>
          <w:lang w:eastAsia="zh-CN"/>
        </w:rPr>
        <w:t>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电流表，电压表不会烧坏但灯</w:t>
      </w:r>
      <w:r>
        <w:rPr>
          <w:color w:val="000000"/>
          <w:lang w:eastAsia="zh-CN"/>
        </w:rPr>
        <w:t>L</w:t>
      </w:r>
      <w:r>
        <w:rPr>
          <w:color w:val="000000"/>
          <w:lang w:eastAsia="zh-CN"/>
        </w:rPr>
        <w:t>不发光</w:t>
      </w:r>
    </w:p>
    <w:p w:rsidR="00DA2588" w:rsidRDefault="003251C0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>下列说法正确的是（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DA2588" w:rsidRDefault="003251C0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物理</w:t>
      </w:r>
      <w:r>
        <w:rPr>
          <w:color w:val="000000"/>
          <w:lang w:eastAsia="zh-CN"/>
        </w:rPr>
        <w:t>学规定正电荷定向移动的方向为电流方向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电压表和电流表都不能直接接在电源两极上进行测量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内能不同的两个物体之间一定会发生热传递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热量、功、内能的国际单位都是焦，所以三者的物理意义是相同的</w:t>
      </w:r>
    </w:p>
    <w:p w:rsidR="00DA2588" w:rsidRDefault="003251C0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在如图所示的电路中，</w:t>
      </w:r>
      <w:r>
        <w:rPr>
          <w:i/>
          <w:color w:val="000000"/>
          <w:lang w:eastAsia="zh-CN"/>
        </w:rPr>
        <w:t>Ｌ</w:t>
      </w:r>
      <w:r>
        <w:rPr>
          <w:color w:val="000000"/>
          <w:lang w:eastAsia="zh-CN"/>
        </w:rPr>
        <w:t>是灯泡，两只电表</w:t>
      </w:r>
      <w:r>
        <w:rPr>
          <w:i/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i/>
          <w:color w:val="000000"/>
          <w:lang w:eastAsia="zh-CN"/>
        </w:rPr>
        <w:t>b</w:t>
      </w:r>
      <w:r>
        <w:rPr>
          <w:color w:val="000000"/>
          <w:lang w:eastAsia="zh-CN"/>
        </w:rPr>
        <w:t>的接法正确，则（</w:t>
      </w:r>
      <w:r>
        <w:rPr>
          <w:color w:val="000000"/>
          <w:lang w:eastAsia="zh-CN"/>
        </w:rPr>
        <w:t>  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489659" cy="1079056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9659" cy="1079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2588" w:rsidRDefault="003251C0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i/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i/>
          <w:color w:val="000000"/>
          <w:lang w:eastAsia="zh-CN"/>
        </w:rPr>
        <w:t>b</w:t>
      </w:r>
      <w:r>
        <w:rPr>
          <w:color w:val="000000"/>
          <w:lang w:eastAsia="zh-CN"/>
        </w:rPr>
        <w:t>都是电流表</w:t>
      </w:r>
      <w:r>
        <w:rPr>
          <w:color w:val="000000"/>
          <w:lang w:eastAsia="zh-CN"/>
        </w:rPr>
        <w:t>      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i/>
          <w:color w:val="000000"/>
          <w:lang w:eastAsia="zh-CN"/>
        </w:rPr>
        <w:t>a</w:t>
      </w:r>
      <w:r>
        <w:rPr>
          <w:color w:val="000000"/>
          <w:lang w:eastAsia="zh-CN"/>
        </w:rPr>
        <w:t>表是电压表，</w:t>
      </w:r>
      <w:r>
        <w:rPr>
          <w:i/>
          <w:color w:val="000000"/>
          <w:lang w:eastAsia="zh-CN"/>
        </w:rPr>
        <w:t>b</w:t>
      </w:r>
      <w:r>
        <w:rPr>
          <w:color w:val="000000"/>
          <w:lang w:eastAsia="zh-CN"/>
        </w:rPr>
        <w:t>表是电流表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i/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i/>
          <w:color w:val="000000"/>
          <w:lang w:eastAsia="zh-CN"/>
        </w:rPr>
        <w:t>b</w:t>
      </w:r>
      <w:r>
        <w:rPr>
          <w:color w:val="000000"/>
          <w:lang w:eastAsia="zh-CN"/>
        </w:rPr>
        <w:t>都是电压表</w:t>
      </w:r>
      <w:r>
        <w:rPr>
          <w:color w:val="000000"/>
          <w:lang w:eastAsia="zh-CN"/>
        </w:rPr>
        <w:t>      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i/>
          <w:color w:val="000000"/>
          <w:lang w:eastAsia="zh-CN"/>
        </w:rPr>
        <w:t>a</w:t>
      </w:r>
      <w:r>
        <w:rPr>
          <w:color w:val="000000"/>
          <w:lang w:eastAsia="zh-CN"/>
        </w:rPr>
        <w:t>表是电流表，</w:t>
      </w:r>
      <w:r>
        <w:rPr>
          <w:i/>
          <w:color w:val="000000"/>
          <w:lang w:eastAsia="zh-CN"/>
        </w:rPr>
        <w:t>b</w:t>
      </w:r>
      <w:r>
        <w:rPr>
          <w:color w:val="000000"/>
          <w:lang w:eastAsia="zh-CN"/>
        </w:rPr>
        <w:t>表是电压表</w:t>
      </w:r>
    </w:p>
    <w:p w:rsidR="00DA2588" w:rsidRDefault="003251C0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00"/>
          <w:lang w:eastAsia="zh-CN"/>
        </w:rPr>
        <w:t>下列关于实验仪器使用方法的说法中，错误的是（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DA2588" w:rsidRDefault="003251C0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使用电流表时，应将它与被测电路串联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使用电流表时，不能超过它的量程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使用电压表时，绝对不允许不经过用电器把它直接接在电源两极上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使用滑动变阻器时，接入电路闭合开关前，滑片要调节到阻值最大处</w:t>
      </w:r>
    </w:p>
    <w:p w:rsidR="00DA2588" w:rsidRDefault="003251C0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关于电流表和电压表的使用，下列说法错误的是（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DA2588" w:rsidRDefault="003251C0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使用前都应检查指针是否指零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若有两个量程，一般都先用大量程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试触</w:t>
      </w:r>
      <w:r>
        <w:rPr>
          <w:color w:val="000000"/>
          <w:lang w:eastAsia="zh-CN"/>
        </w:rPr>
        <w:t>”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两表都不能将两接线柱直接接到电源的两极上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接入电路时，都应使电流从正接线柱流入，从负接线柱流出</w:t>
      </w:r>
    </w:p>
    <w:p w:rsidR="00DA2588" w:rsidRDefault="003251C0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如图所示是汽车油量表工作原理的示意图，图中油量表实质是一个电流表，当油量减少时（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881175" cy="1279589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1175" cy="127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2588" w:rsidRDefault="003251C0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lastRenderedPageBreak/>
        <w:t>A. </w:t>
      </w:r>
      <w:r>
        <w:rPr>
          <w:color w:val="000000"/>
          <w:lang w:eastAsia="zh-CN"/>
        </w:rPr>
        <w:t>电路上电阻增大，电流减小</w:t>
      </w:r>
      <w:r>
        <w:rPr>
          <w:color w:val="000000"/>
          <w:lang w:eastAsia="zh-CN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电路上电阻增大，电流增大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电路上电阻减小，电流减小</w:t>
      </w:r>
      <w:r>
        <w:rPr>
          <w:color w:val="000000"/>
          <w:lang w:eastAsia="zh-CN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电路上电阻减小，电流增大</w:t>
      </w:r>
    </w:p>
    <w:p w:rsidR="00DA2588" w:rsidRDefault="003251C0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在用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伏安法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测电阻的实验中，如果被测电阻大约为</w:t>
      </w:r>
      <w:r>
        <w:rPr>
          <w:color w:val="000000"/>
          <w:lang w:eastAsia="zh-CN"/>
        </w:rPr>
        <w:t>80</w:t>
      </w:r>
      <w:r>
        <w:rPr>
          <w:color w:val="000000"/>
        </w:rPr>
        <w:t>Ω</w:t>
      </w:r>
      <w:r>
        <w:rPr>
          <w:color w:val="000000"/>
          <w:lang w:eastAsia="zh-CN"/>
        </w:rPr>
        <w:t>，选用的电源电压为</w:t>
      </w:r>
      <w:r>
        <w:rPr>
          <w:color w:val="000000"/>
          <w:lang w:eastAsia="zh-CN"/>
        </w:rPr>
        <w:t>1.5V</w:t>
      </w:r>
      <w:r>
        <w:rPr>
          <w:color w:val="000000"/>
          <w:lang w:eastAsia="zh-CN"/>
        </w:rPr>
        <w:t>，选用电流表的量程为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>6A</w:t>
      </w:r>
      <w:r>
        <w:rPr>
          <w:color w:val="000000"/>
          <w:lang w:eastAsia="zh-CN"/>
        </w:rPr>
        <w:t>，关于电源电压和电流表的选择，下列说法中正确的是（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DA2588" w:rsidRDefault="003251C0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电流表量程选错了，会烧坏电流表</w:t>
      </w:r>
      <w:r>
        <w:rPr>
          <w:color w:val="000000"/>
          <w:lang w:eastAsia="zh-CN"/>
        </w:rPr>
        <w:t>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电源选错了，会烧坏电流表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电流表量程选择不适当，电流表不会有示数</w:t>
      </w:r>
      <w:r>
        <w:rPr>
          <w:color w:val="000000"/>
          <w:lang w:eastAsia="zh-CN"/>
        </w:rPr>
        <w:t>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电源选择不当，电流表指</w:t>
      </w:r>
      <w:r>
        <w:rPr>
          <w:color w:val="000000"/>
          <w:lang w:eastAsia="zh-CN"/>
        </w:rPr>
        <w:t>针偏转角度太小，误差大</w:t>
      </w:r>
    </w:p>
    <w:p w:rsidR="00DA2588" w:rsidRDefault="003251C0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在如图所示的电路连接中，下列说法正确的是（　　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2377732" cy="1069505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732" cy="106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 xml:space="preserve">                     </w:t>
      </w:r>
    </w:p>
    <w:p w:rsidR="00DA2588" w:rsidRDefault="003251C0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灯泡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并联，电流表测的是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支路的电流</w:t>
      </w:r>
      <w:r>
        <w:rPr>
          <w:color w:val="000000"/>
          <w:lang w:eastAsia="zh-CN"/>
        </w:rPr>
        <w:t>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灯泡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并联，电压表测量的是电源电压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灯泡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串联，电压表测的是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的电压</w:t>
      </w:r>
      <w:r>
        <w:rPr>
          <w:color w:val="000000"/>
          <w:lang w:eastAsia="zh-CN"/>
        </w:rPr>
        <w:t>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灯泡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串联，电压表测的是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的电压</w:t>
      </w:r>
    </w:p>
    <w:p w:rsidR="00DA2588" w:rsidRDefault="003251C0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下列用电器正常工作时，电流最小的是（</w:t>
      </w:r>
      <w:r>
        <w:rPr>
          <w:color w:val="000000"/>
          <w:lang w:eastAsia="zh-CN"/>
        </w:rPr>
        <w:t>   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DA2588" w:rsidRDefault="003251C0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家用空调器的电流</w:t>
      </w:r>
      <w:r>
        <w:rPr>
          <w:color w:val="000000"/>
          <w:lang w:eastAsia="zh-CN"/>
        </w:rPr>
        <w:t>   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家用体收音机的电流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照明白炽灯泡的电流</w:t>
      </w:r>
      <w:r>
        <w:rPr>
          <w:color w:val="000000"/>
          <w:lang w:eastAsia="zh-CN"/>
        </w:rPr>
        <w:t>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实验中所用小灯泡的电流</w:t>
      </w:r>
    </w:p>
    <w:p w:rsidR="00DA2588" w:rsidRDefault="003251C0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00"/>
          <w:lang w:eastAsia="zh-CN"/>
        </w:rPr>
        <w:t>在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用电流表测电流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的实验中，小敏同学进行了下列实验操作：</w:t>
      </w:r>
      <w:r>
        <w:rPr>
          <w:color w:val="000000"/>
          <w:lang w:eastAsia="zh-CN"/>
        </w:rPr>
        <w:t xml:space="preserve">  ①</w:t>
      </w:r>
      <w:r>
        <w:rPr>
          <w:color w:val="000000"/>
          <w:lang w:eastAsia="zh-CN"/>
        </w:rPr>
        <w:t>正确读取所测电流的数值，并加以记录；</w:t>
      </w:r>
      <w:r>
        <w:rPr>
          <w:lang w:eastAsia="zh-CN"/>
        </w:rPr>
        <w:br/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根据电路图连接实物电路；</w:t>
      </w:r>
      <w:r>
        <w:rPr>
          <w:lang w:eastAsia="zh-CN"/>
        </w:rPr>
        <w:br/>
      </w:r>
      <w:r>
        <w:rPr>
          <w:color w:val="000000"/>
          <w:lang w:eastAsia="zh-CN"/>
        </w:rPr>
        <w:t>③</w:t>
      </w:r>
      <w:r>
        <w:rPr>
          <w:color w:val="000000"/>
          <w:lang w:eastAsia="zh-CN"/>
        </w:rPr>
        <w:t>熟悉电流表的量程和正确读数方法；</w:t>
      </w:r>
      <w:r>
        <w:rPr>
          <w:lang w:eastAsia="zh-CN"/>
        </w:rPr>
        <w:br/>
      </w:r>
      <w:r>
        <w:rPr>
          <w:color w:val="000000"/>
          <w:lang w:eastAsia="zh-CN"/>
        </w:rPr>
        <w:t>④</w:t>
      </w:r>
      <w:r>
        <w:rPr>
          <w:color w:val="000000"/>
          <w:lang w:eastAsia="zh-CN"/>
        </w:rPr>
        <w:t>根据记录总结电路中电流的关系．</w:t>
      </w:r>
      <w:r>
        <w:rPr>
          <w:lang w:eastAsia="zh-CN"/>
        </w:rPr>
        <w:br/>
      </w:r>
      <w:r>
        <w:rPr>
          <w:color w:val="000000"/>
          <w:lang w:eastAsia="zh-CN"/>
        </w:rPr>
        <w:t>把以上实验操作按合理顺序排列是（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 xml:space="preserve">          </w:t>
      </w:r>
    </w:p>
    <w:p w:rsidR="00DA2588" w:rsidRDefault="003251C0">
      <w:pPr>
        <w:spacing w:after="0"/>
        <w:ind w:left="150"/>
      </w:pPr>
      <w:r>
        <w:rPr>
          <w:color w:val="000000"/>
        </w:rPr>
        <w:t>A. ①②③④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④③②①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②③①④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③②①④</w:t>
      </w:r>
    </w:p>
    <w:p w:rsidR="00DA2588" w:rsidRDefault="003251C0">
      <w:pPr>
        <w:spacing w:after="0"/>
        <w:rPr>
          <w:lang w:eastAsia="zh-CN"/>
        </w:rPr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4099560</wp:posOffset>
            </wp:positionH>
            <wp:positionV relativeFrom="paragraph">
              <wp:posOffset>117475</wp:posOffset>
            </wp:positionV>
            <wp:extent cx="2124075" cy="1162050"/>
            <wp:effectExtent l="19050" t="0" r="9525" b="0"/>
            <wp:wrapTight wrapText="bothSides">
              <wp:wrapPolygon edited="0">
                <wp:start x="-194" y="0"/>
                <wp:lineTo x="-194" y="21246"/>
                <wp:lineTo x="21697" y="21246"/>
                <wp:lineTo x="21697" y="0"/>
                <wp:lineTo x="-194" y="0"/>
              </wp:wrapPolygon>
            </wp:wrapTight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如图所示的电路中，闭合开关，电流表测量的是（）</w:t>
      </w:r>
      <w:r>
        <w:rPr>
          <w:color w:val="000000"/>
          <w:lang w:eastAsia="zh-CN"/>
        </w:rPr>
        <w:t xml:space="preserve">  </w:t>
      </w:r>
    </w:p>
    <w:p w:rsidR="00C25AA6" w:rsidRDefault="003251C0">
      <w:pPr>
        <w:spacing w:after="0"/>
        <w:ind w:left="150"/>
        <w:rPr>
          <w:color w:val="000000"/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通过灯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l</w:t>
      </w:r>
      <w:r>
        <w:rPr>
          <w:color w:val="000000"/>
          <w:lang w:eastAsia="zh-CN"/>
        </w:rPr>
        <w:t>的电流</w:t>
      </w:r>
      <w:r>
        <w:rPr>
          <w:color w:val="000000"/>
          <w:lang w:eastAsia="zh-CN"/>
        </w:rPr>
        <w:t>                                                   </w:t>
      </w:r>
    </w:p>
    <w:p w:rsidR="00C25AA6" w:rsidRDefault="003251C0">
      <w:pPr>
        <w:spacing w:after="0"/>
        <w:ind w:left="150"/>
        <w:rPr>
          <w:color w:val="000000"/>
          <w:lang w:eastAsia="zh-CN"/>
        </w:rPr>
      </w:pP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通过灯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的电流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通过灯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和灯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的电流之和</w:t>
      </w:r>
      <w:r>
        <w:rPr>
          <w:color w:val="000000"/>
          <w:lang w:eastAsia="zh-CN"/>
        </w:rPr>
        <w:t>         </w:t>
      </w:r>
      <w:r>
        <w:rPr>
          <w:color w:val="000000"/>
          <w:lang w:eastAsia="zh-CN"/>
        </w:rPr>
        <w:t>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2588" w:rsidRDefault="003251C0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电源供给电路的总电流</w:t>
      </w:r>
    </w:p>
    <w:p w:rsidR="00DA2588" w:rsidRDefault="003251C0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二、填空题</w:t>
      </w:r>
    </w:p>
    <w:p w:rsidR="00DA2588" w:rsidRDefault="003251C0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如图所示的电流表的读数甲是</w:t>
      </w:r>
      <w:r>
        <w:rPr>
          <w:color w:val="000000"/>
          <w:lang w:eastAsia="zh-CN"/>
        </w:rPr>
        <w:t>________A</w:t>
      </w:r>
      <w:r>
        <w:rPr>
          <w:color w:val="000000"/>
          <w:lang w:eastAsia="zh-CN"/>
        </w:rPr>
        <w:t>，乙是</w:t>
      </w:r>
      <w:r>
        <w:rPr>
          <w:color w:val="000000"/>
          <w:lang w:eastAsia="zh-CN"/>
        </w:rPr>
        <w:t>________A.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2845638" cy="1164996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5638" cy="1164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2588" w:rsidRDefault="003251C0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17.</w:t>
      </w:r>
      <w:r>
        <w:rPr>
          <w:color w:val="000000"/>
          <w:lang w:eastAsia="zh-CN"/>
        </w:rPr>
        <w:t>如图：电压表和电流表的读数分别是：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________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2520975" cy="1145896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975" cy="114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5AA6" w:rsidRDefault="003251C0">
      <w:pPr>
        <w:spacing w:after="0"/>
        <w:rPr>
          <w:color w:val="000000"/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00"/>
          <w:lang w:eastAsia="zh-CN"/>
        </w:rPr>
        <w:t>如图所示，在练习使用电流表的实验中，某同学发现电流表（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3A</w:t>
      </w:r>
      <w:r>
        <w:rPr>
          <w:color w:val="000000"/>
          <w:lang w:eastAsia="zh-CN"/>
        </w:rPr>
        <w:t>）的量程刻度值标示不清，根据你对电流表的了解，电流表的正确读数是</w:t>
      </w:r>
      <w:r>
        <w:rPr>
          <w:color w:val="000000"/>
          <w:lang w:eastAsia="zh-CN"/>
        </w:rPr>
        <w:t>_______</w:t>
      </w:r>
    </w:p>
    <w:p w:rsidR="00DA2588" w:rsidRDefault="003251C0">
      <w:pPr>
        <w:spacing w:after="0"/>
        <w:rPr>
          <w:lang w:eastAsia="zh-CN"/>
        </w:rPr>
      </w:pPr>
      <w:r>
        <w:rPr>
          <w:color w:val="000000"/>
          <w:lang w:eastAsia="zh-CN"/>
        </w:rPr>
        <w:t>_</w:t>
      </w:r>
      <w:r>
        <w:rPr>
          <w:noProof/>
          <w:lang w:eastAsia="zh-CN"/>
        </w:rPr>
        <w:drawing>
          <wp:inline distT="0" distB="0" distL="0" distR="0">
            <wp:extent cx="1069505" cy="76393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505" cy="76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2588" w:rsidRDefault="003251C0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00"/>
          <w:lang w:eastAsia="zh-CN"/>
        </w:rPr>
        <w:t>在如图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所示的电路中，电流表</w:t>
      </w:r>
      <w:r>
        <w:rPr>
          <w:color w:val="000000"/>
          <w:lang w:eastAsia="zh-CN"/>
        </w:rPr>
        <w:t>A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的示数如图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所示，电流表</w:t>
      </w:r>
      <w:r>
        <w:rPr>
          <w:color w:val="000000"/>
          <w:lang w:eastAsia="zh-CN"/>
        </w:rPr>
        <w:t>A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的示数如图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所示，则通过灯泡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的电流大小是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，通过灯泡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的电流大小是　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，干路的电流大小是</w:t>
      </w:r>
      <w:r>
        <w:rPr>
          <w:color w:val="000000"/>
          <w:lang w:eastAsia="zh-CN"/>
        </w:rPr>
        <w:t xml:space="preserve">________ </w:t>
      </w:r>
      <w:r>
        <w:rPr>
          <w:color w:val="000000"/>
          <w:lang w:eastAsia="zh-CN"/>
        </w:rPr>
        <w:t>。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4733925" cy="1674635"/>
            <wp:effectExtent l="19050" t="0" r="9525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167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2588" w:rsidRDefault="003251C0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00"/>
          <w:lang w:eastAsia="zh-CN"/>
        </w:rPr>
        <w:t>如图所示电路中，甲、乙、丙为电流表或电压表，它们的连接是正确的，则甲是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表，乙是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表，丙是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表．</w:t>
      </w:r>
      <w:r>
        <w:rPr>
          <w:color w:val="000000"/>
          <w:lang w:eastAsia="zh-CN"/>
        </w:rPr>
        <w:t xml:space="preserve">  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470571" cy="99311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0571" cy="99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2588" w:rsidRDefault="003251C0">
      <w:pPr>
        <w:spacing w:after="0"/>
        <w:rPr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00"/>
          <w:lang w:eastAsia="zh-CN"/>
        </w:rPr>
        <w:t>如图中电表的示数分别为：甲图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，乙图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。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3342196" cy="1088606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2196" cy="1088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2588" w:rsidRDefault="003251C0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22.</w:t>
      </w:r>
      <w:r>
        <w:rPr>
          <w:color w:val="000000"/>
          <w:lang w:eastAsia="zh-CN"/>
        </w:rPr>
        <w:t>如图中电表的示数分别为：甲图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，乙图</w:t>
      </w:r>
      <w:r>
        <w:rPr>
          <w:color w:val="000000"/>
          <w:lang w:eastAsia="zh-CN"/>
        </w:rPr>
        <w:t>________.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3409036" cy="926262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9036" cy="926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2588" w:rsidRDefault="003251C0">
      <w:pPr>
        <w:spacing w:after="0"/>
        <w:rPr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00"/>
          <w:lang w:eastAsia="zh-CN"/>
        </w:rPr>
        <w:t>用电流表测电流时，必须把它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联在被测电路中，让电流从它</w:t>
      </w:r>
      <w:r>
        <w:rPr>
          <w:color w:val="000000"/>
          <w:lang w:eastAsia="zh-CN"/>
        </w:rPr>
        <w:t>的</w:t>
      </w:r>
      <w:r>
        <w:rPr>
          <w:color w:val="000000"/>
          <w:lang w:eastAsia="zh-CN"/>
        </w:rPr>
        <w:t xml:space="preserve">  ________</w:t>
      </w:r>
      <w:r>
        <w:rPr>
          <w:color w:val="000000"/>
          <w:lang w:eastAsia="zh-CN"/>
        </w:rPr>
        <w:t>流进．绝不允许不经过用电器而把它直接接到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上，否则会因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过大而损坏电流表．</w:t>
      </w:r>
      <w:r>
        <w:rPr>
          <w:color w:val="000000"/>
          <w:lang w:eastAsia="zh-CN"/>
        </w:rPr>
        <w:t xml:space="preserve">    </w:t>
      </w:r>
    </w:p>
    <w:p w:rsidR="00DA2588" w:rsidRDefault="003251C0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三、解答题</w:t>
      </w:r>
    </w:p>
    <w:p w:rsidR="00DA2588" w:rsidRDefault="003251C0">
      <w:pPr>
        <w:spacing w:after="0"/>
        <w:rPr>
          <w:lang w:eastAsia="zh-CN"/>
        </w:rPr>
      </w:pPr>
      <w:r>
        <w:rPr>
          <w:color w:val="000000"/>
          <w:lang w:eastAsia="zh-CN"/>
        </w:rPr>
        <w:t>24.</w:t>
      </w:r>
      <w:r>
        <w:rPr>
          <w:color w:val="000000"/>
          <w:lang w:eastAsia="zh-CN"/>
        </w:rPr>
        <w:t>在图中的〇里填上适当的电表符号，闭合电键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，使两只灯泡并联连接．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747495" cy="1098156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7495" cy="1098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​</w:t>
      </w:r>
      <w:r>
        <w:rPr>
          <w:color w:val="000000"/>
          <w:lang w:eastAsia="zh-CN"/>
        </w:rPr>
        <w:t xml:space="preserve">    </w:t>
      </w:r>
    </w:p>
    <w:p w:rsidR="00DA2588" w:rsidRDefault="003251C0" w:rsidP="00C25AA6">
      <w:pPr>
        <w:spacing w:after="0"/>
        <w:rPr>
          <w:lang w:eastAsia="zh-CN"/>
        </w:rPr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4671060</wp:posOffset>
            </wp:positionH>
            <wp:positionV relativeFrom="paragraph">
              <wp:posOffset>483235</wp:posOffset>
            </wp:positionV>
            <wp:extent cx="1295400" cy="1295400"/>
            <wp:effectExtent l="19050" t="0" r="0" b="0"/>
            <wp:wrapTight wrapText="bothSides">
              <wp:wrapPolygon edited="0">
                <wp:start x="-318" y="0"/>
                <wp:lineTo x="-318" y="21282"/>
                <wp:lineTo x="21600" y="21282"/>
                <wp:lineTo x="21600" y="0"/>
                <wp:lineTo x="-318" y="0"/>
              </wp:wrapPolygon>
            </wp:wrapTight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lang w:eastAsia="zh-CN"/>
        </w:rPr>
        <w:t>25.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）人体对电流的反应，当人体通过</w:t>
      </w:r>
      <w:r>
        <w:rPr>
          <w:color w:val="000000"/>
          <w:lang w:eastAsia="zh-CN"/>
        </w:rPr>
        <w:t>0.6mA</w:t>
      </w:r>
      <w:r>
        <w:rPr>
          <w:color w:val="000000"/>
          <w:lang w:eastAsia="zh-CN"/>
        </w:rPr>
        <w:t>的电流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会引起人体麻刺的感觉；通过</w:t>
      </w:r>
      <w:r>
        <w:rPr>
          <w:color w:val="000000"/>
          <w:lang w:eastAsia="zh-CN"/>
        </w:rPr>
        <w:t>20mA</w:t>
      </w:r>
      <w:r>
        <w:rPr>
          <w:color w:val="000000"/>
          <w:lang w:eastAsia="zh-CN"/>
        </w:rPr>
        <w:t>安的电流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就会引起剧痛和呼吸困难；通过</w:t>
      </w:r>
      <w:r>
        <w:rPr>
          <w:color w:val="000000"/>
          <w:lang w:eastAsia="zh-CN"/>
        </w:rPr>
        <w:t>50mA</w:t>
      </w:r>
      <w:r>
        <w:rPr>
          <w:color w:val="000000"/>
          <w:lang w:eastAsia="zh-CN"/>
        </w:rPr>
        <w:t>安的电流就有生命危险；通过</w:t>
      </w:r>
      <w:r>
        <w:rPr>
          <w:color w:val="000000"/>
          <w:lang w:eastAsia="zh-CN"/>
        </w:rPr>
        <w:t>100mA</w:t>
      </w:r>
      <w:r>
        <w:rPr>
          <w:color w:val="000000"/>
          <w:lang w:eastAsia="zh-CN"/>
        </w:rPr>
        <w:t>安以上的电流，就能引起心脏麻痹、心房停止跳动，直至死亡。</w:t>
      </w:r>
      <w:r>
        <w:rPr>
          <w:lang w:eastAsia="zh-CN"/>
        </w:rPr>
        <w:br/>
      </w:r>
      <w:r>
        <w:rPr>
          <w:color w:val="000000"/>
          <w:lang w:eastAsia="zh-CN"/>
        </w:rPr>
        <w:t>试电笔内必须有一个很大的电阻，用来限制通过人体</w:t>
      </w:r>
      <w:r>
        <w:rPr>
          <w:color w:val="000000"/>
          <w:lang w:eastAsia="zh-CN"/>
        </w:rPr>
        <w:t>的电流。现有一支测电笔，其中的阻值为</w:t>
      </w:r>
      <w:r>
        <w:rPr>
          <w:color w:val="000000"/>
          <w:lang w:eastAsia="zh-CN"/>
        </w:rPr>
        <w:t>880K</w:t>
      </w:r>
      <w:r>
        <w:rPr>
          <w:color w:val="000000"/>
        </w:rPr>
        <w:t>Ω</w:t>
      </w:r>
      <w:r>
        <w:rPr>
          <w:color w:val="000000"/>
          <w:lang w:eastAsia="zh-CN"/>
        </w:rPr>
        <w:t>，氖管的电阻和人体电阻都比这个数值小得多，可以不计。计算说明，使用时流过人体的电流对人体是否安全？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）实验室学生用的电流表内阻一般</w:t>
      </w:r>
      <w:r>
        <w:rPr>
          <w:color w:val="000000"/>
          <w:lang w:eastAsia="zh-CN"/>
        </w:rPr>
        <w:t>1.0</w:t>
      </w:r>
      <w:r>
        <w:rPr>
          <w:color w:val="000000"/>
        </w:rPr>
        <w:t>Ω</w:t>
      </w:r>
      <w:r>
        <w:rPr>
          <w:color w:val="000000"/>
          <w:lang w:eastAsia="zh-CN"/>
        </w:rPr>
        <w:t>~0.5</w:t>
      </w:r>
      <w:r>
        <w:rPr>
          <w:color w:val="000000"/>
        </w:rPr>
        <w:t>Ω</w:t>
      </w:r>
      <w:r>
        <w:rPr>
          <w:color w:val="000000"/>
          <w:lang w:eastAsia="zh-CN"/>
        </w:rPr>
        <w:t>，计算说明为什么不能把电流表直接接在电源两极上。</w:t>
      </w:r>
      <w:r>
        <w:rPr>
          <w:lang w:eastAsia="zh-CN"/>
        </w:rPr>
        <w:br/>
      </w:r>
      <w:r>
        <w:rPr>
          <w:b/>
          <w:bCs/>
          <w:sz w:val="24"/>
          <w:szCs w:val="24"/>
          <w:lang w:eastAsia="zh-CN"/>
        </w:rPr>
        <w:t>四、实验探究题</w:t>
      </w:r>
    </w:p>
    <w:p w:rsidR="00DA2588" w:rsidRDefault="003251C0">
      <w:pPr>
        <w:spacing w:after="0"/>
        <w:rPr>
          <w:lang w:eastAsia="zh-CN"/>
        </w:rPr>
      </w:pPr>
      <w:r>
        <w:rPr>
          <w:color w:val="000000"/>
          <w:lang w:eastAsia="zh-CN"/>
        </w:rPr>
        <w:t>26.</w:t>
      </w:r>
      <w:r>
        <w:rPr>
          <w:color w:val="000000"/>
          <w:lang w:eastAsia="zh-CN"/>
        </w:rPr>
        <w:t>如图所示，用所学知识回答下面问题：</w:t>
      </w:r>
      <w:r>
        <w:rPr>
          <w:lang w:eastAsia="zh-CN"/>
        </w:rPr>
        <w:br/>
      </w:r>
      <w:r>
        <w:rPr>
          <w:color w:val="000000"/>
          <w:lang w:eastAsia="zh-CN"/>
        </w:rPr>
        <w:t xml:space="preserve">                    </w:t>
      </w:r>
      <w:r>
        <w:rPr>
          <w:noProof/>
          <w:lang w:eastAsia="zh-CN"/>
        </w:rPr>
        <w:drawing>
          <wp:inline distT="0" distB="0" distL="0" distR="0">
            <wp:extent cx="4127846" cy="1057275"/>
            <wp:effectExtent l="19050" t="0" r="6004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8325" cy="1059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2588" w:rsidRDefault="003251C0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）将图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中甲电流表接入图乙的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两点间，测电路中的电流，电流表的正接线柱应与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“A”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“B”</w:t>
      </w:r>
      <w:r>
        <w:rPr>
          <w:color w:val="000000"/>
          <w:lang w:eastAsia="zh-CN"/>
        </w:rPr>
        <w:t>）相连，若电路中电流约为</w:t>
      </w:r>
      <w:r>
        <w:rPr>
          <w:color w:val="000000"/>
          <w:lang w:eastAsia="zh-CN"/>
        </w:rPr>
        <w:t>0.4A</w:t>
      </w:r>
      <w:r>
        <w:rPr>
          <w:color w:val="000000"/>
          <w:lang w:eastAsia="zh-CN"/>
        </w:rPr>
        <w:t>．则电流表的量程选用</w:t>
      </w:r>
      <w:r>
        <w:rPr>
          <w:color w:val="000000"/>
          <w:lang w:eastAsia="zh-CN"/>
        </w:rPr>
        <w:t>________A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DA2588" w:rsidRDefault="003251C0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）小兰同学用天平测物体的质量，调节横梁平衡时，应将游码移至标尺的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处，调节天平平衡后，进行如图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甲所示的操作，其中操作错误的是：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．改正错误后，小兰用正确的方法称物体的质量，天平平衡时，盘中只有</w:t>
      </w:r>
      <w:r>
        <w:rPr>
          <w:color w:val="000000"/>
          <w:lang w:eastAsia="zh-CN"/>
        </w:rPr>
        <w:t>20g</w:t>
      </w:r>
      <w:r>
        <w:rPr>
          <w:color w:val="000000"/>
          <w:lang w:eastAsia="zh-CN"/>
        </w:rPr>
        <w:t>砝码一个，游码的位置如图乙所示，则被测物体的质量为</w:t>
      </w:r>
      <w:r>
        <w:rPr>
          <w:color w:val="000000"/>
          <w:lang w:eastAsia="zh-CN"/>
        </w:rPr>
        <w:t>________g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C25AA6" w:rsidRDefault="003251C0">
      <w:pPr>
        <w:spacing w:after="0"/>
        <w:rPr>
          <w:color w:val="000000"/>
          <w:lang w:eastAsia="zh-CN"/>
        </w:rPr>
      </w:pPr>
      <w:r>
        <w:rPr>
          <w:color w:val="000000"/>
          <w:lang w:eastAsia="zh-CN"/>
        </w:rPr>
        <w:t>27.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2012•</w:t>
      </w:r>
      <w:r>
        <w:rPr>
          <w:color w:val="000000"/>
          <w:lang w:eastAsia="zh-CN"/>
        </w:rPr>
        <w:t>广西）图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是菁菁同学做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探究电阻上的电流跟两端电压关系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实验的电路连接情况，其中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是定值电阻，电源是两节有点旧的干电池，忽略温度对</w:t>
      </w:r>
      <w:r>
        <w:rPr>
          <w:color w:val="000000"/>
          <w:lang w:eastAsia="zh-CN"/>
        </w:rPr>
        <w:t>电阻的影响．</w:t>
      </w:r>
    </w:p>
    <w:p w:rsidR="00DA2588" w:rsidRDefault="003251C0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 xml:space="preserve">  </w:t>
      </w:r>
      <w:r>
        <w:rPr>
          <w:noProof/>
          <w:lang w:eastAsia="zh-CN"/>
        </w:rPr>
        <w:drawing>
          <wp:inline distT="0" distB="0" distL="0" distR="0">
            <wp:extent cx="4984648" cy="138463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4648" cy="1384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2588" w:rsidRDefault="003251C0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）通电前，菁菁检查发现图甲中的连线有误．如果按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滑动变阻器的滑片向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端移动时，变阻器连入电路的阻值要变小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的要求，她只改动了一个线头的位置就连对了．她改动的方法是把接在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接线柱的线头改接到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接线柱．</w:t>
      </w:r>
      <w:r>
        <w:rPr>
          <w:color w:val="000000"/>
          <w:lang w:eastAsia="zh-CN"/>
        </w:rPr>
        <w:t xml:space="preserve">    </w:t>
      </w:r>
    </w:p>
    <w:p w:rsidR="00DA2588" w:rsidRDefault="003251C0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）改接后电路正常工作．实验时改变变阻器滑片位置测量三次，其中第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次测量时电压表和电流表的示数如图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所示，可知当电压为</w:t>
      </w:r>
      <w:r>
        <w:rPr>
          <w:color w:val="000000"/>
          <w:lang w:eastAsia="zh-CN"/>
        </w:rPr>
        <w:t>________ V</w:t>
      </w:r>
      <w:r>
        <w:rPr>
          <w:color w:val="000000"/>
          <w:lang w:eastAsia="zh-CN"/>
        </w:rPr>
        <w:t>时电流为</w:t>
      </w:r>
      <w:r>
        <w:rPr>
          <w:color w:val="000000"/>
          <w:lang w:eastAsia="zh-CN"/>
        </w:rPr>
        <w:t>________ A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</w:t>
      </w:r>
    </w:p>
    <w:tbl>
      <w:tblPr>
        <w:tblW w:w="5178" w:type="dxa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495"/>
        <w:gridCol w:w="509"/>
        <w:gridCol w:w="236"/>
        <w:gridCol w:w="206"/>
        <w:gridCol w:w="206"/>
        <w:gridCol w:w="37"/>
        <w:gridCol w:w="1785"/>
        <w:gridCol w:w="282"/>
        <w:gridCol w:w="282"/>
        <w:gridCol w:w="70"/>
        <w:gridCol w:w="70"/>
      </w:tblGrid>
      <w:tr w:rsidR="002B46B4" w:rsidTr="00C25AA6">
        <w:trPr>
          <w:gridAfter w:val="1"/>
          <w:trHeight w:val="511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2588" w:rsidRDefault="003251C0">
            <w:pPr>
              <w:spacing w:after="0"/>
            </w:pPr>
            <w:r>
              <w:rPr>
                <w:color w:val="000000"/>
              </w:rPr>
              <w:t>实验记录表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R</w:t>
            </w:r>
            <w:r>
              <w:rPr>
                <w:color w:val="000000"/>
                <w:vertAlign w:val="subscript"/>
              </w:rPr>
              <w:t>1</w:t>
            </w:r>
            <w:r>
              <w:rPr>
                <w:color w:val="000000"/>
              </w:rPr>
              <w:t>=5Ω</w:t>
            </w:r>
            <w:r>
              <w:rPr>
                <w:color w:val="000000"/>
              </w:rPr>
              <w:t>）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2588" w:rsidRDefault="003251C0"/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2588" w:rsidRDefault="003251C0">
            <w:pPr>
              <w:spacing w:after="0"/>
            </w:pPr>
            <w:r>
              <w:rPr>
                <w:color w:val="000000"/>
              </w:rPr>
              <w:t>实验记录表</w:t>
            </w:r>
            <w:r>
              <w:rPr>
                <w:color w:val="000000"/>
              </w:rPr>
              <w:t>2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R</w:t>
            </w:r>
            <w:r>
              <w:rPr>
                <w:color w:val="000000"/>
                <w:vertAlign w:val="subscript"/>
              </w:rPr>
              <w:t>2</w:t>
            </w:r>
            <w:r>
              <w:rPr>
                <w:color w:val="000000"/>
              </w:rPr>
              <w:t>=10Ω</w:t>
            </w:r>
            <w:r>
              <w:rPr>
                <w:color w:val="000000"/>
              </w:rPr>
              <w:t>）</w:t>
            </w:r>
          </w:p>
        </w:tc>
      </w:tr>
      <w:tr w:rsidR="002B46B4" w:rsidTr="00C25AA6">
        <w:trPr>
          <w:trHeight w:val="1504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2588" w:rsidRDefault="003251C0">
            <w:pPr>
              <w:spacing w:after="0"/>
            </w:pPr>
            <w:r>
              <w:rPr>
                <w:color w:val="000000"/>
              </w:rPr>
              <w:t>实验次数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2588" w:rsidRDefault="003251C0">
            <w:pPr>
              <w:spacing w:after="0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2588" w:rsidRDefault="003251C0">
            <w:pPr>
              <w:spacing w:after="0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2588" w:rsidRDefault="003251C0">
            <w:pPr>
              <w:spacing w:after="0"/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2588" w:rsidRDefault="003251C0"/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2588" w:rsidRDefault="003251C0">
            <w:pPr>
              <w:spacing w:after="0"/>
            </w:pPr>
            <w:r>
              <w:rPr>
                <w:color w:val="000000"/>
              </w:rPr>
              <w:t>实</w:t>
            </w:r>
            <w:r>
              <w:rPr>
                <w:color w:val="000000"/>
              </w:rPr>
              <w:t>验次数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2588" w:rsidRDefault="003251C0">
            <w:pPr>
              <w:spacing w:after="0"/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2588" w:rsidRDefault="003251C0">
            <w:pPr>
              <w:spacing w:after="0"/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2588" w:rsidRDefault="003251C0">
            <w:pPr>
              <w:spacing w:after="0"/>
            </w:pPr>
            <w:r>
              <w:rPr>
                <w:color w:val="000000"/>
              </w:rPr>
              <w:t>6</w:t>
            </w:r>
          </w:p>
        </w:tc>
      </w:tr>
      <w:tr w:rsidR="002B46B4" w:rsidTr="00C25AA6">
        <w:trPr>
          <w:trHeight w:val="1519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2588" w:rsidRDefault="003251C0">
            <w:pPr>
              <w:spacing w:after="0"/>
            </w:pPr>
            <w:r>
              <w:rPr>
                <w:color w:val="000000"/>
              </w:rPr>
              <w:t>电压</w:t>
            </w:r>
            <w:r>
              <w:rPr>
                <w:color w:val="000000"/>
              </w:rPr>
              <w:t>/V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2588" w:rsidRDefault="003251C0">
            <w:pPr>
              <w:spacing w:after="0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2588" w:rsidRDefault="003251C0">
            <w:pPr>
              <w:spacing w:after="0"/>
            </w:pPr>
            <w:r>
              <w:rPr>
                <w:color w:val="000000"/>
              </w:rPr>
              <w:t>/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2588" w:rsidRDefault="003251C0">
            <w:pPr>
              <w:spacing w:after="0"/>
            </w:pPr>
            <w:r>
              <w:rPr>
                <w:color w:val="000000"/>
              </w:rPr>
              <w:t>2.8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2588" w:rsidRDefault="003251C0"/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2588" w:rsidRDefault="003251C0">
            <w:pPr>
              <w:spacing w:after="0"/>
            </w:pPr>
            <w:r>
              <w:rPr>
                <w:color w:val="000000"/>
              </w:rPr>
              <w:t>电压</w:t>
            </w:r>
            <w:r>
              <w:rPr>
                <w:color w:val="000000"/>
              </w:rPr>
              <w:t>/V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2588" w:rsidRDefault="003251C0">
            <w:pPr>
              <w:spacing w:after="0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2588" w:rsidRDefault="003251C0">
            <w:pPr>
              <w:spacing w:after="0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2588" w:rsidRDefault="003251C0">
            <w:pPr>
              <w:spacing w:after="0"/>
            </w:pPr>
            <w:r>
              <w:rPr>
                <w:color w:val="000000"/>
              </w:rPr>
              <w:t>3</w:t>
            </w:r>
          </w:p>
        </w:tc>
      </w:tr>
      <w:tr w:rsidR="002B46B4" w:rsidTr="00C25AA6">
        <w:trPr>
          <w:trHeight w:val="1519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2588" w:rsidRDefault="003251C0">
            <w:pPr>
              <w:spacing w:after="0"/>
            </w:pPr>
            <w:r>
              <w:rPr>
                <w:color w:val="000000"/>
              </w:rPr>
              <w:t>电流</w:t>
            </w:r>
            <w:r>
              <w:rPr>
                <w:color w:val="000000"/>
              </w:rPr>
              <w:t>/A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2588" w:rsidRDefault="003251C0">
            <w:pPr>
              <w:spacing w:after="0"/>
            </w:pPr>
            <w:r>
              <w:rPr>
                <w:color w:val="000000"/>
              </w:rPr>
              <w:t>0.4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2588" w:rsidRDefault="003251C0">
            <w:pPr>
              <w:spacing w:after="0"/>
            </w:pPr>
            <w:r>
              <w:rPr>
                <w:color w:val="000000"/>
              </w:rPr>
              <w:t>/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2588" w:rsidRDefault="003251C0">
            <w:pPr>
              <w:spacing w:after="0"/>
            </w:pPr>
            <w:r>
              <w:rPr>
                <w:color w:val="000000"/>
              </w:rPr>
              <w:t>0.56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2588" w:rsidRDefault="003251C0"/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2588" w:rsidRDefault="003251C0">
            <w:pPr>
              <w:spacing w:after="0"/>
            </w:pPr>
            <w:r>
              <w:rPr>
                <w:color w:val="000000"/>
              </w:rPr>
              <w:t>电流</w:t>
            </w:r>
            <w:r>
              <w:rPr>
                <w:color w:val="000000"/>
              </w:rPr>
              <w:t>/A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2588" w:rsidRDefault="003251C0">
            <w:pPr>
              <w:spacing w:after="0"/>
            </w:pPr>
            <w:r>
              <w:rPr>
                <w:color w:val="000000"/>
              </w:rPr>
              <w:t>/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2588" w:rsidRDefault="003251C0">
            <w:pPr>
              <w:spacing w:after="0"/>
            </w:pPr>
            <w:r>
              <w:rPr>
                <w:color w:val="000000"/>
              </w:rPr>
              <w:t>/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2588" w:rsidRDefault="003251C0">
            <w:pPr>
              <w:spacing w:after="0"/>
            </w:pPr>
            <w:r>
              <w:rPr>
                <w:color w:val="000000"/>
              </w:rPr>
              <w:t>/</w:t>
            </w:r>
          </w:p>
        </w:tc>
      </w:tr>
    </w:tbl>
    <w:p w:rsidR="00DA2588" w:rsidRDefault="003251C0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）分析实验记录表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，发现每次电压与电流的比值是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的（选填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相同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不同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），因此可得出电流与电压关系的初步结论为：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．从表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中的第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次实验到第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次实验的操作过程中，滑动变阻器的滑片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应该是向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“A”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“B”</w:t>
      </w:r>
      <w:r>
        <w:rPr>
          <w:color w:val="000000"/>
          <w:lang w:eastAsia="zh-CN"/>
        </w:rPr>
        <w:t>）移动．</w:t>
      </w:r>
      <w:r>
        <w:rPr>
          <w:color w:val="000000"/>
          <w:lang w:eastAsia="zh-CN"/>
        </w:rPr>
        <w:t xml:space="preserve">    </w:t>
      </w:r>
    </w:p>
    <w:p w:rsidR="00DA2588" w:rsidRDefault="003251C0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）把电阻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更换为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后继续实验．晓峰打算按自己设计的实验记录表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进行实验，如实验过程器材完好，连接无误，你认为他在实验操作过程中会遇到什么问题？答：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，理由是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．修改后晓峰也顺利完成了实验，并把表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填写完整了．若要探究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电流与电阻的关系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，应分析上面两个实验记录表中的哪两次实验数据？答：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DA2588" w:rsidRDefault="003251C0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五、综合题</w:t>
      </w:r>
    </w:p>
    <w:p w:rsidR="00DA2588" w:rsidRDefault="003251C0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28.</w:t>
      </w:r>
      <w:r>
        <w:rPr>
          <w:color w:val="000000"/>
          <w:lang w:eastAsia="zh-CN"/>
        </w:rPr>
        <w:t>在用电流表测电流的实验中：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4058387" cy="1728394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8387" cy="1728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2588" w:rsidRDefault="003251C0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）连接电路时，开关应处于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状态．</w:t>
      </w:r>
      <w:r>
        <w:rPr>
          <w:color w:val="000000"/>
          <w:lang w:eastAsia="zh-CN"/>
        </w:rPr>
        <w:t xml:space="preserve">    </w:t>
      </w:r>
    </w:p>
    <w:p w:rsidR="00DA2588" w:rsidRDefault="003251C0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 xml:space="preserve">）若某同学连接的电路如图甲所示，则电流表测的是灯　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 xml:space="preserve">的电流．合上开关后，如果电流表的示数如图乙所示，则通过该灯的电流是　</w:t>
      </w:r>
      <w:r>
        <w:rPr>
          <w:color w:val="000000"/>
          <w:lang w:eastAsia="zh-CN"/>
        </w:rPr>
        <w:t>________ mA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DA2588" w:rsidRDefault="003251C0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）只需改动一根导线就可测得总电流，请在图中用</w:t>
      </w:r>
      <w:r>
        <w:rPr>
          <w:color w:val="000000"/>
          <w:lang w:eastAsia="zh-CN"/>
        </w:rPr>
        <w:t>“×”</w:t>
      </w:r>
      <w:r>
        <w:rPr>
          <w:color w:val="000000"/>
          <w:lang w:eastAsia="zh-CN"/>
        </w:rPr>
        <w:t>号指出需改动的导线，并在原图中画出正确的电路连线；</w:t>
      </w:r>
      <w:r>
        <w:rPr>
          <w:color w:val="000000"/>
          <w:lang w:eastAsia="zh-CN"/>
        </w:rPr>
        <w:t xml:space="preserve">    </w:t>
      </w:r>
    </w:p>
    <w:p w:rsidR="00DA2588" w:rsidRDefault="003251C0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 xml:space="preserve">）若合上开关后，灯亮，电流表指针不发生偏转，那么原因可能是　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．电流表内部开路</w:t>
      </w:r>
      <w:r>
        <w:rPr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．开关处接触不良</w:t>
      </w:r>
      <w:r>
        <w:rPr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．电流表被短路</w:t>
      </w:r>
      <w:r>
        <w:rPr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．电源供电不足．</w:t>
      </w:r>
      <w:r>
        <w:rPr>
          <w:color w:val="000000"/>
          <w:lang w:eastAsia="zh-CN"/>
        </w:rPr>
        <w:t xml:space="preserve">    </w:t>
      </w:r>
    </w:p>
    <w:p w:rsidR="00DA2588" w:rsidRDefault="003251C0">
      <w:pPr>
        <w:spacing w:after="0"/>
        <w:rPr>
          <w:lang w:eastAsia="zh-CN"/>
        </w:rPr>
      </w:pPr>
      <w:r>
        <w:rPr>
          <w:color w:val="000000"/>
          <w:lang w:eastAsia="zh-CN"/>
        </w:rPr>
        <w:t>29.</w:t>
      </w:r>
      <w:r>
        <w:rPr>
          <w:color w:val="000000"/>
          <w:lang w:eastAsia="zh-CN"/>
        </w:rPr>
        <w:t>如图是一种自动测定油箱内油面高度的装置，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是滑动变阻器，它的金属滑片是杠杆的一端，且受定位挡板限制只能在电阻上滑动．当</w:t>
      </w:r>
      <w:r>
        <w:rPr>
          <w:color w:val="000000"/>
          <w:lang w:eastAsia="zh-CN"/>
        </w:rPr>
        <w:t>油面在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处时，滑动变阻器的滑片恰好在最下端；当油面在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处时，滑动变阻器的滑片在最上端．从油量表（由电流表改装而成）指针所指的刻度，可以知道油箱内油面的高度．现已知油的密度</w:t>
      </w:r>
      <w:r>
        <w:rPr>
          <w:color w:val="000000"/>
        </w:rPr>
        <w:t>ρ</w:t>
      </w:r>
      <w:r>
        <w:rPr>
          <w:color w:val="000000"/>
          <w:lang w:eastAsia="zh-CN"/>
        </w:rPr>
        <w:t>=0.8×10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kg/m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电源电压是</w:t>
      </w:r>
      <w:r>
        <w:rPr>
          <w:color w:val="000000"/>
          <w:lang w:eastAsia="zh-CN"/>
        </w:rPr>
        <w:t>6V</w:t>
      </w:r>
      <w:r>
        <w:rPr>
          <w:color w:val="000000"/>
          <w:lang w:eastAsia="zh-CN"/>
        </w:rPr>
        <w:t>，定值电阻</w:t>
      </w:r>
      <w:r>
        <w:rPr>
          <w:color w:val="000000"/>
          <w:lang w:eastAsia="zh-CN"/>
        </w:rPr>
        <w:t>R′</w:t>
      </w:r>
      <w:r>
        <w:rPr>
          <w:color w:val="000000"/>
          <w:lang w:eastAsia="zh-CN"/>
        </w:rPr>
        <w:t>的阻值是</w:t>
      </w:r>
      <w:r>
        <w:rPr>
          <w:color w:val="000000"/>
          <w:lang w:eastAsia="zh-CN"/>
        </w:rPr>
        <w:t>12</w:t>
      </w:r>
      <w:r>
        <w:rPr>
          <w:color w:val="000000"/>
        </w:rPr>
        <w:t>Ω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766595" cy="1365529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6595" cy="1365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2588" w:rsidRDefault="003251C0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）若浮标有</w:t>
      </w:r>
      <w:r>
        <w:rPr>
          <w:color w:val="000000"/>
          <w:lang w:eastAsia="zh-CN"/>
        </w:rPr>
        <w:t>2×10</w:t>
      </w:r>
      <w:r>
        <w:rPr>
          <w:color w:val="000000"/>
          <w:vertAlign w:val="superscript"/>
          <w:lang w:eastAsia="zh-CN"/>
        </w:rPr>
        <w:t>-4</w:t>
      </w:r>
      <w:r>
        <w:rPr>
          <w:color w:val="000000"/>
          <w:lang w:eastAsia="zh-CN"/>
        </w:rPr>
        <w:t>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的体积浸入油中，则油对它的浮力是多大？（</w:t>
      </w:r>
      <w:r>
        <w:rPr>
          <w:color w:val="000000"/>
          <w:lang w:eastAsia="zh-CN"/>
        </w:rPr>
        <w:t>g</w:t>
      </w:r>
      <w:r>
        <w:rPr>
          <w:color w:val="000000"/>
          <w:lang w:eastAsia="zh-CN"/>
        </w:rPr>
        <w:t>取</w:t>
      </w:r>
      <w:r>
        <w:rPr>
          <w:color w:val="000000"/>
          <w:lang w:eastAsia="zh-CN"/>
        </w:rPr>
        <w:t>10N/kg</w:t>
      </w:r>
      <w:r>
        <w:rPr>
          <w:color w:val="000000"/>
          <w:lang w:eastAsia="zh-CN"/>
        </w:rPr>
        <w:t>）提示：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浮</w:t>
      </w:r>
      <w:r>
        <w:rPr>
          <w:color w:val="000000"/>
          <w:lang w:eastAsia="zh-CN"/>
        </w:rPr>
        <w:t>=</w:t>
      </w:r>
      <w:r>
        <w:rPr>
          <w:color w:val="000000"/>
        </w:rPr>
        <w:t>ρ</w:t>
      </w:r>
      <w:r>
        <w:rPr>
          <w:color w:val="000000"/>
          <w:vertAlign w:val="subscript"/>
          <w:lang w:eastAsia="zh-CN"/>
        </w:rPr>
        <w:t>油</w:t>
      </w:r>
      <w:r>
        <w:rPr>
          <w:color w:val="000000"/>
          <w:lang w:eastAsia="zh-CN"/>
        </w:rPr>
        <w:t>gV</w:t>
      </w:r>
      <w:r>
        <w:rPr>
          <w:color w:val="000000"/>
          <w:vertAlign w:val="subscript"/>
          <w:lang w:eastAsia="zh-CN"/>
        </w:rPr>
        <w:t>排</w:t>
      </w:r>
      <w:r>
        <w:rPr>
          <w:color w:val="000000"/>
          <w:lang w:eastAsia="zh-CN"/>
        </w:rPr>
        <w:t xml:space="preserve">    </w:t>
      </w:r>
    </w:p>
    <w:p w:rsidR="00DA2588" w:rsidRDefault="003251C0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）当油面处在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处时，电流表示数为多少？</w:t>
      </w:r>
      <w:r>
        <w:rPr>
          <w:color w:val="000000"/>
          <w:lang w:eastAsia="zh-CN"/>
        </w:rPr>
        <w:t xml:space="preserve">    </w:t>
      </w:r>
    </w:p>
    <w:p w:rsidR="00DA2588" w:rsidRDefault="003251C0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）已知电流增大时，电流表指针向右偏转，则（）</w:t>
      </w:r>
      <w:r>
        <w:rPr>
          <w:color w:val="000000"/>
          <w:lang w:eastAsia="zh-CN"/>
        </w:rPr>
        <w:t xml:space="preserve">            </w:t>
      </w:r>
    </w:p>
    <w:p w:rsidR="00DA2588" w:rsidRDefault="003251C0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油面下降时，电流表指针向右偏转</w:t>
      </w:r>
      <w:r>
        <w:rPr>
          <w:color w:val="000000"/>
          <w:lang w:eastAsia="zh-CN"/>
        </w:rPr>
        <w:t>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油量表零刻度线一定与电流表原零刻度线相重合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油量表的刻度值从左往右是逐渐增大的</w:t>
      </w:r>
      <w:r>
        <w:rPr>
          <w:color w:val="000000"/>
          <w:lang w:eastAsia="zh-CN"/>
        </w:rPr>
        <w:t>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油箱内的油越少，流过电流表的电流越大</w:t>
      </w:r>
    </w:p>
    <w:p w:rsidR="00DA2588" w:rsidRDefault="003251C0">
      <w:pPr>
        <w:spacing w:after="0"/>
        <w:rPr>
          <w:lang w:eastAsia="zh-CN"/>
        </w:rPr>
      </w:pPr>
      <w:r>
        <w:rPr>
          <w:color w:val="000000"/>
          <w:lang w:eastAsia="zh-CN"/>
        </w:rPr>
        <w:t>30.</w:t>
      </w:r>
      <w:r>
        <w:rPr>
          <w:color w:val="000000"/>
          <w:lang w:eastAsia="zh-CN"/>
        </w:rPr>
        <w:t>在我们日常生活中，有一种测量人体体重的电子秤，其测量部分的原理如图所示，它主要由压力传感器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（电阻值会随着所受到的压力的大小而发生变化的可变电阻），显示体重大小的仪表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组成，已知压力传感器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的电阻值与所受压力的关系如下表所示．设踏板和压杆的质量忽略不计，接通电源后，压</w:t>
      </w:r>
      <w:r>
        <w:rPr>
          <w:color w:val="000000"/>
          <w:lang w:eastAsia="zh-CN"/>
        </w:rPr>
        <w:t>力传感</w:t>
      </w:r>
      <w:r>
        <w:rPr>
          <w:color w:val="000000"/>
          <w:lang w:eastAsia="zh-CN"/>
        </w:rPr>
        <w:lastRenderedPageBreak/>
        <w:t>器的两端电压恒为</w:t>
      </w:r>
      <w:r>
        <w:rPr>
          <w:color w:val="000000"/>
          <w:lang w:eastAsia="zh-CN"/>
        </w:rPr>
        <w:t>4.8V</w:t>
      </w:r>
      <w:r>
        <w:rPr>
          <w:color w:val="000000"/>
          <w:lang w:eastAsia="zh-CN"/>
        </w:rPr>
        <w:t>，请通过计算回答：</w:t>
      </w:r>
      <w:r>
        <w:rPr>
          <w:color w:val="000000"/>
          <w:lang w:eastAsia="zh-CN"/>
        </w:rPr>
        <w:t xml:space="preserve">  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699743" cy="1250937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9743" cy="1250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838"/>
        <w:gridCol w:w="350"/>
        <w:gridCol w:w="350"/>
        <w:gridCol w:w="350"/>
        <w:gridCol w:w="350"/>
        <w:gridCol w:w="456"/>
        <w:gridCol w:w="456"/>
        <w:gridCol w:w="456"/>
        <w:gridCol w:w="456"/>
        <w:gridCol w:w="456"/>
        <w:gridCol w:w="175"/>
      </w:tblGrid>
      <w:tr w:rsidR="002B46B4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2588" w:rsidRDefault="003251C0">
            <w:pPr>
              <w:spacing w:after="0"/>
            </w:pPr>
            <w:r>
              <w:rPr>
                <w:color w:val="000000"/>
              </w:rPr>
              <w:t>压力</w:t>
            </w:r>
            <w:r>
              <w:rPr>
                <w:color w:val="000000"/>
              </w:rPr>
              <w:t>F/N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2588" w:rsidRDefault="003251C0">
            <w:pPr>
              <w:spacing w:after="0"/>
            </w:pPr>
            <w:r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2588" w:rsidRDefault="003251C0">
            <w:pPr>
              <w:spacing w:after="0"/>
            </w:pPr>
            <w:r>
              <w:rPr>
                <w:color w:val="000000"/>
              </w:rPr>
              <w:t>250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2588" w:rsidRDefault="003251C0">
            <w:pPr>
              <w:spacing w:after="0"/>
            </w:pPr>
            <w:r>
              <w:rPr>
                <w:color w:val="000000"/>
              </w:rPr>
              <w:t>500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2588" w:rsidRDefault="003251C0">
            <w:pPr>
              <w:spacing w:after="0"/>
            </w:pPr>
            <w:r>
              <w:rPr>
                <w:color w:val="000000"/>
              </w:rPr>
              <w:t>750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2588" w:rsidRDefault="003251C0">
            <w:pPr>
              <w:spacing w:after="0"/>
            </w:pPr>
            <w:r>
              <w:rPr>
                <w:color w:val="000000"/>
              </w:rPr>
              <w:t>1000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2588" w:rsidRDefault="003251C0">
            <w:pPr>
              <w:spacing w:after="0"/>
            </w:pPr>
            <w:r>
              <w:rPr>
                <w:color w:val="000000"/>
              </w:rPr>
              <w:t>1250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2588" w:rsidRDefault="003251C0">
            <w:pPr>
              <w:spacing w:after="0"/>
            </w:pPr>
            <w:r>
              <w:rPr>
                <w:color w:val="000000"/>
              </w:rPr>
              <w:t>1500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2588" w:rsidRDefault="003251C0">
            <w:pPr>
              <w:spacing w:after="0"/>
            </w:pPr>
            <w:r>
              <w:rPr>
                <w:color w:val="000000"/>
              </w:rPr>
              <w:t>1750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2588" w:rsidRDefault="003251C0">
            <w:pPr>
              <w:spacing w:after="0"/>
            </w:pPr>
            <w:r>
              <w:rPr>
                <w:color w:val="000000"/>
              </w:rPr>
              <w:t>2000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2588" w:rsidRDefault="003251C0">
            <w:pPr>
              <w:spacing w:after="0"/>
            </w:pPr>
            <w:r>
              <w:rPr>
                <w:color w:val="000000"/>
              </w:rPr>
              <w:t>…</w:t>
            </w:r>
          </w:p>
        </w:tc>
      </w:tr>
      <w:tr w:rsidR="002B46B4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2588" w:rsidRDefault="003251C0">
            <w:pPr>
              <w:spacing w:after="0"/>
            </w:pPr>
            <w:r>
              <w:rPr>
                <w:color w:val="000000"/>
              </w:rPr>
              <w:t>电阻</w:t>
            </w:r>
            <w:r>
              <w:rPr>
                <w:color w:val="000000"/>
              </w:rPr>
              <w:t>R/Ω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2588" w:rsidRDefault="003251C0">
            <w:pPr>
              <w:spacing w:after="0"/>
            </w:pPr>
            <w:r>
              <w:rPr>
                <w:color w:val="000000"/>
              </w:rPr>
              <w:t>300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2588" w:rsidRDefault="003251C0">
            <w:pPr>
              <w:spacing w:after="0"/>
            </w:pPr>
            <w:r>
              <w:rPr>
                <w:color w:val="000000"/>
              </w:rPr>
              <w:t>270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2588" w:rsidRDefault="003251C0">
            <w:pPr>
              <w:spacing w:after="0"/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2588" w:rsidRDefault="003251C0">
            <w:pPr>
              <w:spacing w:after="0"/>
            </w:pPr>
            <w:r>
              <w:rPr>
                <w:color w:val="000000"/>
              </w:rPr>
              <w:t>210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2588" w:rsidRDefault="003251C0">
            <w:pPr>
              <w:spacing w:after="0"/>
            </w:pPr>
            <w:r>
              <w:rPr>
                <w:color w:val="000000"/>
              </w:rPr>
              <w:t>180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2588" w:rsidRDefault="003251C0">
            <w:pPr>
              <w:spacing w:after="0"/>
            </w:pPr>
            <w:r>
              <w:rPr>
                <w:color w:val="000000"/>
              </w:rPr>
              <w:t>150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2588" w:rsidRDefault="003251C0">
            <w:pPr>
              <w:spacing w:after="0"/>
            </w:pPr>
            <w:r>
              <w:rPr>
                <w:color w:val="000000"/>
              </w:rPr>
              <w:t>120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2588" w:rsidRDefault="003251C0">
            <w:pPr>
              <w:spacing w:after="0"/>
            </w:pPr>
            <w:r>
              <w:rPr>
                <w:color w:val="000000"/>
              </w:rPr>
              <w:t>90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2588" w:rsidRDefault="003251C0">
            <w:pPr>
              <w:spacing w:after="0"/>
            </w:pPr>
            <w:r>
              <w:rPr>
                <w:color w:val="000000"/>
              </w:rPr>
              <w:t>60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2588" w:rsidRDefault="003251C0">
            <w:pPr>
              <w:spacing w:after="0"/>
            </w:pPr>
            <w:r>
              <w:rPr>
                <w:color w:val="000000"/>
              </w:rPr>
              <w:t>…</w:t>
            </w:r>
          </w:p>
        </w:tc>
      </w:tr>
    </w:tbl>
    <w:p w:rsidR="00DA2588" w:rsidRDefault="003251C0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）显示体重大小的仪表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实质是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表；分析上表数据可知，人的体重越重，仪表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的示数越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DA2588" w:rsidRDefault="003251C0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）当压力为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时，电流表的示数为多少？</w:t>
      </w:r>
      <w:r>
        <w:rPr>
          <w:color w:val="000000"/>
          <w:lang w:eastAsia="zh-CN"/>
        </w:rPr>
        <w:t xml:space="preserve">    </w:t>
      </w:r>
    </w:p>
    <w:p w:rsidR="00DA2588" w:rsidRDefault="003251C0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）如果某人站在该电子秤踏板上，电流表的示数为</w:t>
      </w:r>
      <w:r>
        <w:rPr>
          <w:color w:val="000000"/>
          <w:lang w:eastAsia="zh-CN"/>
        </w:rPr>
        <w:t>0.02A</w:t>
      </w:r>
      <w:r>
        <w:rPr>
          <w:color w:val="000000"/>
          <w:lang w:eastAsia="zh-CN"/>
        </w:rPr>
        <w:t>，这个人的体重为多少牛？</w:t>
      </w:r>
      <w:r>
        <w:rPr>
          <w:color w:val="000000"/>
          <w:lang w:eastAsia="zh-CN"/>
        </w:rPr>
        <w:t xml:space="preserve">    </w:t>
      </w:r>
    </w:p>
    <w:p w:rsidR="00DA2588" w:rsidRDefault="003251C0">
      <w:pPr>
        <w:rPr>
          <w:lang w:eastAsia="zh-CN"/>
        </w:rPr>
      </w:pPr>
    </w:p>
    <w:sectPr w:rsidR="00DA2588" w:rsidSect="00DA2588">
      <w:headerReference w:type="even" r:id="rId40"/>
      <w:headerReference w:type="default" r:id="rId41"/>
      <w:footerReference w:type="default" r:id="rId42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1C0" w:rsidRDefault="003251C0">
      <w:pPr>
        <w:spacing w:after="0" w:line="240" w:lineRule="auto"/>
      </w:pPr>
      <w:r>
        <w:separator/>
      </w:r>
    </w:p>
  </w:endnote>
  <w:endnote w:type="continuationSeparator" w:id="0">
    <w:p w:rsidR="003251C0" w:rsidRDefault="00325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588" w:rsidRDefault="003251C0">
    <w:pPr>
      <w:pStyle w:val="2"/>
      <w:tabs>
        <w:tab w:val="right" w:pos="9639"/>
      </w:tabs>
      <w:rPr>
        <w:rFonts w:ascii="微软雅黑" w:eastAsia="微软雅黑" w:hAnsi="微软雅黑" w:cs="微软雅黑"/>
        <w:b/>
        <w:bCs/>
        <w:sz w:val="18"/>
        <w:szCs w:val="18"/>
      </w:rPr>
    </w:pPr>
    <w:r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398.4pt;margin-top:-1.5pt;width:2in;height:2in;z-index:251662336;mso-wrap-style:none;mso-position-horizontal-relative:margin" filled="f" stroked="f">
          <v:textbox style="mso-fit-shape-to-text:t" inset="0,0,0,0">
            <w:txbxContent>
              <w:p w:rsidR="00DA2588" w:rsidRPr="00C25AA6" w:rsidRDefault="003251C0" w:rsidP="00C25AA6"/>
            </w:txbxContent>
          </v:textbox>
          <w10:wrap anchorx="margin"/>
        </v:shape>
      </w:pict>
    </w: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</w:t>
    </w:r>
    <w:r>
      <w:rPr>
        <w:rFonts w:ascii="微软雅黑" w:eastAsia="微软雅黑" w:hAnsi="微软雅黑" w:cs="微软雅黑" w:hint="eastAsia"/>
        <w:b/>
        <w:bCs/>
        <w:sz w:val="18"/>
        <w:szCs w:val="18"/>
      </w:rPr>
      <w:t xml:space="preserve">       </w:t>
    </w:r>
  </w:p>
  <w:p w:rsidR="00DA2588" w:rsidRDefault="003251C0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1C0" w:rsidRDefault="003251C0">
      <w:pPr>
        <w:spacing w:after="0" w:line="240" w:lineRule="auto"/>
      </w:pPr>
      <w:r>
        <w:separator/>
      </w:r>
    </w:p>
  </w:footnote>
  <w:footnote w:type="continuationSeparator" w:id="0">
    <w:p w:rsidR="003251C0" w:rsidRDefault="00325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588" w:rsidRDefault="003251C0">
    <w:pPr>
      <w:pStyle w:val="a5"/>
      <w:pBdr>
        <w:bottom w:val="nil"/>
      </w:pBdr>
    </w:pPr>
    <w:r>
      <w:pict>
        <v:rect id="Rectangle 7" o:spid="_x0000_s2049" style="position:absolute;left:0;text-align:left;margin-left:1056.4pt;margin-top:-43pt;width:42.15pt;height:57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position:absolute;left:0;text-align:left;margin-left:1098.55pt;margin-top:-43pt;width:31.6pt;height:843pt;z-index:251659264;v-text-anchor:middle" o:preferrelative="t">
          <v:textbox style="layout-flow:vertical;mso-layout-flow-alt:bottom-to-top">
            <w:txbxContent>
              <w:p w:rsidR="00DA2588" w:rsidRDefault="003251C0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position:absolute;left:0;text-align:left;margin-left:1056.4pt;margin-top:-43pt;width:42.15pt;height:843pt;z-index:251660288;v-text-anchor:middle" o:preferrelative="t" fillcolor="#d8d8d8">
          <v:textbox style="layout-flow:vertical;mso-layout-flow-alt:bottom-to-top">
            <w:txbxContent>
              <w:p w:rsidR="00DA2588" w:rsidRDefault="003251C0" w:rsidP="005F3B34">
                <w:pPr>
                  <w:spacing w:beforeLines="100" w:before="240" w:afterLines="100" w:after="24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position:absolute;left:0;text-align:left;margin-left:1025.45pt;margin-top:-43pt;width:30.95pt;height:843pt;z-index:251661312;v-text-anchor:middle" o:preferrelative="t">
          <v:textbox style="layout-flow:vertical;mso-layout-flow-alt:bottom-to-top">
            <w:txbxContent>
              <w:p w:rsidR="00DA2588" w:rsidRDefault="003251C0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B34" w:rsidRDefault="005F3B34">
    <w:pPr>
      <w:pStyle w:val="a5"/>
    </w:pPr>
    <w:r>
      <w:rPr>
        <w:noProof/>
      </w:rPr>
      <w:drawing>
        <wp:inline distT="0" distB="0" distL="0" distR="0">
          <wp:extent cx="5810250" cy="571500"/>
          <wp:effectExtent l="0" t="0" r="0" b="0"/>
          <wp:docPr id="6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D0297"/>
    <w:multiLevelType w:val="hybridMultilevel"/>
    <w:tmpl w:val="31EC7544"/>
    <w:lvl w:ilvl="0" w:tplc="F44CA5A8">
      <w:start w:val="1"/>
      <w:numFmt w:val="decimal"/>
      <w:lvlText w:val="%1."/>
      <w:lvlJc w:val="left"/>
      <w:pPr>
        <w:ind w:left="720" w:hanging="360"/>
      </w:pPr>
    </w:lvl>
    <w:lvl w:ilvl="1" w:tplc="C3820434" w:tentative="1">
      <w:start w:val="1"/>
      <w:numFmt w:val="lowerLetter"/>
      <w:lvlText w:val="%2."/>
      <w:lvlJc w:val="left"/>
      <w:pPr>
        <w:ind w:left="1440" w:hanging="360"/>
      </w:pPr>
    </w:lvl>
    <w:lvl w:ilvl="2" w:tplc="77D472E6" w:tentative="1">
      <w:start w:val="1"/>
      <w:numFmt w:val="lowerRoman"/>
      <w:lvlText w:val="%3."/>
      <w:lvlJc w:val="right"/>
      <w:pPr>
        <w:ind w:left="2160" w:hanging="180"/>
      </w:pPr>
    </w:lvl>
    <w:lvl w:ilvl="3" w:tplc="3AE2761C" w:tentative="1">
      <w:start w:val="1"/>
      <w:numFmt w:val="decimal"/>
      <w:lvlText w:val="%4."/>
      <w:lvlJc w:val="left"/>
      <w:pPr>
        <w:ind w:left="2880" w:hanging="360"/>
      </w:pPr>
    </w:lvl>
    <w:lvl w:ilvl="4" w:tplc="B3C62F92" w:tentative="1">
      <w:start w:val="1"/>
      <w:numFmt w:val="lowerLetter"/>
      <w:lvlText w:val="%5."/>
      <w:lvlJc w:val="left"/>
      <w:pPr>
        <w:ind w:left="3600" w:hanging="360"/>
      </w:pPr>
    </w:lvl>
    <w:lvl w:ilvl="5" w:tplc="450A1324" w:tentative="1">
      <w:start w:val="1"/>
      <w:numFmt w:val="lowerRoman"/>
      <w:lvlText w:val="%6."/>
      <w:lvlJc w:val="right"/>
      <w:pPr>
        <w:ind w:left="4320" w:hanging="180"/>
      </w:pPr>
    </w:lvl>
    <w:lvl w:ilvl="6" w:tplc="C888B61C" w:tentative="1">
      <w:start w:val="1"/>
      <w:numFmt w:val="decimal"/>
      <w:lvlText w:val="%7."/>
      <w:lvlJc w:val="left"/>
      <w:pPr>
        <w:ind w:left="5040" w:hanging="360"/>
      </w:pPr>
    </w:lvl>
    <w:lvl w:ilvl="7" w:tplc="BE6CDF8A" w:tentative="1">
      <w:start w:val="1"/>
      <w:numFmt w:val="lowerLetter"/>
      <w:lvlText w:val="%8."/>
      <w:lvlJc w:val="left"/>
      <w:pPr>
        <w:ind w:left="5760" w:hanging="360"/>
      </w:pPr>
    </w:lvl>
    <w:lvl w:ilvl="8" w:tplc="524817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2EB2D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0E1A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94D0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055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5A89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76A5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8ED5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6C70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D6AE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C81A52"/>
    <w:multiLevelType w:val="hybridMultilevel"/>
    <w:tmpl w:val="E5EE9BBC"/>
    <w:lvl w:ilvl="0" w:tplc="1DF8F6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6DD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38F0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9C5C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8A5A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0A9D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1A96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5A4A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9C75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2B5CCCE2">
      <w:start w:val="1"/>
      <w:numFmt w:val="decimal"/>
      <w:lvlText w:val="%1."/>
      <w:lvlJc w:val="left"/>
      <w:pPr>
        <w:ind w:left="720" w:hanging="360"/>
      </w:pPr>
    </w:lvl>
    <w:lvl w:ilvl="1" w:tplc="B5308D6C" w:tentative="1">
      <w:start w:val="1"/>
      <w:numFmt w:val="lowerLetter"/>
      <w:lvlText w:val="%2."/>
      <w:lvlJc w:val="left"/>
      <w:pPr>
        <w:ind w:left="1440" w:hanging="360"/>
      </w:pPr>
    </w:lvl>
    <w:lvl w:ilvl="2" w:tplc="DDB60B00" w:tentative="1">
      <w:start w:val="1"/>
      <w:numFmt w:val="lowerRoman"/>
      <w:lvlText w:val="%3."/>
      <w:lvlJc w:val="right"/>
      <w:pPr>
        <w:ind w:left="2160" w:hanging="180"/>
      </w:pPr>
    </w:lvl>
    <w:lvl w:ilvl="3" w:tplc="79B0C30A" w:tentative="1">
      <w:start w:val="1"/>
      <w:numFmt w:val="decimal"/>
      <w:lvlText w:val="%4."/>
      <w:lvlJc w:val="left"/>
      <w:pPr>
        <w:ind w:left="2880" w:hanging="360"/>
      </w:pPr>
    </w:lvl>
    <w:lvl w:ilvl="4" w:tplc="06BA5B62" w:tentative="1">
      <w:start w:val="1"/>
      <w:numFmt w:val="lowerLetter"/>
      <w:lvlText w:val="%5."/>
      <w:lvlJc w:val="left"/>
      <w:pPr>
        <w:ind w:left="3600" w:hanging="360"/>
      </w:pPr>
    </w:lvl>
    <w:lvl w:ilvl="5" w:tplc="4DE473AE" w:tentative="1">
      <w:start w:val="1"/>
      <w:numFmt w:val="lowerRoman"/>
      <w:lvlText w:val="%6."/>
      <w:lvlJc w:val="right"/>
      <w:pPr>
        <w:ind w:left="4320" w:hanging="180"/>
      </w:pPr>
    </w:lvl>
    <w:lvl w:ilvl="6" w:tplc="75A6FD40" w:tentative="1">
      <w:start w:val="1"/>
      <w:numFmt w:val="decimal"/>
      <w:lvlText w:val="%7."/>
      <w:lvlJc w:val="left"/>
      <w:pPr>
        <w:ind w:left="5040" w:hanging="360"/>
      </w:pPr>
    </w:lvl>
    <w:lvl w:ilvl="7" w:tplc="248EC624" w:tentative="1">
      <w:start w:val="1"/>
      <w:numFmt w:val="lowerLetter"/>
      <w:lvlText w:val="%8."/>
      <w:lvlJc w:val="left"/>
      <w:pPr>
        <w:ind w:left="5760" w:hanging="360"/>
      </w:pPr>
    </w:lvl>
    <w:lvl w:ilvl="8" w:tplc="EC6205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46B4"/>
    <w:rsid w:val="002B46B4"/>
    <w:rsid w:val="003251C0"/>
    <w:rsid w:val="005F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588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DA25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A2588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a5">
    <w:name w:val="header"/>
    <w:basedOn w:val="a"/>
    <w:link w:val="Char1"/>
    <w:uiPriority w:val="99"/>
    <w:unhideWhenUsed/>
    <w:qFormat/>
    <w:rsid w:val="00DA258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1">
    <w:name w:val="页眉 Char"/>
    <w:link w:val="a5"/>
    <w:uiPriority w:val="99"/>
    <w:qFormat/>
    <w:rsid w:val="00DA2588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DA2588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DA2588"/>
    <w:rPr>
      <w:sz w:val="18"/>
      <w:szCs w:val="18"/>
    </w:rPr>
  </w:style>
  <w:style w:type="paragraph" w:customStyle="1" w:styleId="1">
    <w:name w:val="正文1"/>
    <w:qFormat/>
    <w:rsid w:val="00DA2588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DA2588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DA2588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DA2588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DA258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30.png"/><Relationship Id="rId3" Type="http://schemas.openxmlformats.org/officeDocument/2006/relationships/numbering" Target="numbering.xml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4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241489-89DB-4582-A9EA-018D60AB1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819</Words>
  <Characters>4672</Characters>
  <Application>Microsoft Office Word</Application>
  <DocSecurity>0</DocSecurity>
  <Lines>38</Lines>
  <Paragraphs>10</Paragraphs>
  <ScaleCrop>false</ScaleCrop>
  <Company/>
  <LinksUpToDate>false</LinksUpToDate>
  <CharactersWithSpaces>5481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User</cp:lastModifiedBy>
  <cp:revision>4</cp:revision>
  <dcterms:created xsi:type="dcterms:W3CDTF">2018-10-03T01:19:00Z</dcterms:created>
  <dcterms:modified xsi:type="dcterms:W3CDTF">2019-12-02T22:32:00Z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