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B2" w:rsidRDefault="00B43D2B">
      <w:pPr>
        <w:jc w:val="center"/>
        <w:rPr>
          <w:lang w:eastAsia="zh-CN"/>
        </w:rPr>
      </w:pPr>
      <w:r w:rsidRPr="00B43D2B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4" type="#_x0000_t75" style="position:absolute;left:0;text-align:left;margin-left:875pt;margin-top:882pt;width:27pt;height:28pt;z-index:251658240;mso-position-horizontal-relative:page;mso-position-vertical-relative:top-margin-area">
            <v:imagedata r:id="rId9" o:title=""/>
            <w10:wrap anchorx="page"/>
          </v:shape>
        </w:pict>
      </w:r>
      <w:r w:rsidR="006D2592" w:rsidRPr="00E26F9E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6D2592" w:rsidRPr="00E26F9E">
        <w:rPr>
          <w:rFonts w:hint="eastAsia"/>
          <w:b/>
          <w:bCs/>
          <w:sz w:val="28"/>
          <w:szCs w:val="28"/>
          <w:lang w:eastAsia="zh-CN"/>
        </w:rPr>
        <w:t xml:space="preserve"> 6.2</w:t>
      </w:r>
      <w:r w:rsidR="006D2592" w:rsidRPr="00E26F9E">
        <w:rPr>
          <w:rFonts w:hint="eastAsia"/>
          <w:b/>
          <w:bCs/>
          <w:sz w:val="28"/>
          <w:szCs w:val="28"/>
          <w:lang w:eastAsia="zh-CN"/>
        </w:rPr>
        <w:t>密度同步测试题</w:t>
      </w:r>
    </w:p>
    <w:p w:rsidR="006B73B2" w:rsidRDefault="006D259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三个完全相同的杯子，里面装满了水，把质量相等的铜块、铁块、铝块分别投入三个杯子里（已知铜的密度为</w:t>
      </w:r>
      <w:r>
        <w:rPr>
          <w:color w:val="000000"/>
          <w:lang w:eastAsia="zh-CN"/>
        </w:rPr>
        <w:t>8.9×10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，铁的密度为</w:t>
      </w:r>
      <w:r>
        <w:rPr>
          <w:color w:val="000000"/>
          <w:lang w:eastAsia="zh-CN"/>
        </w:rPr>
        <w:t>7.9×10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，铝的密度为</w:t>
      </w:r>
      <w:r>
        <w:rPr>
          <w:color w:val="000000"/>
          <w:lang w:eastAsia="zh-CN"/>
        </w:rPr>
        <w:t>2.7×10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），则杯子里溢出的水最少的是（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放铜块的杯子</w:t>
      </w:r>
      <w:r>
        <w:rPr>
          <w:color w:val="000000"/>
          <w:lang w:eastAsia="zh-CN"/>
        </w:rPr>
        <w:t>                 </w:t>
      </w:r>
      <w:r w:rsidR="00B43D2B">
        <w:rPr>
          <w:noProof/>
          <w:lang w:eastAsia="zh-CN"/>
        </w:rPr>
        <w:pict>
          <v:shape id="图片 1" o:spid="_x0000_i1025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放铁块的杯子</w:t>
      </w:r>
      <w:r>
        <w:rPr>
          <w:color w:val="000000"/>
          <w:lang w:eastAsia="zh-CN"/>
        </w:rPr>
        <w:t>                 </w:t>
      </w:r>
      <w:r w:rsidR="00B43D2B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放铝块的杯子</w:t>
      </w:r>
      <w:r>
        <w:rPr>
          <w:color w:val="000000"/>
          <w:lang w:eastAsia="zh-CN"/>
        </w:rPr>
        <w:t>                 </w:t>
      </w:r>
      <w:r w:rsidR="00B43D2B">
        <w:rPr>
          <w:noProof/>
          <w:lang w:eastAsia="zh-CN"/>
        </w:rPr>
        <w:pict>
          <v:shape id="图片 3" o:spid="_x0000_i1027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溢出的水一样多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我们平时所说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油比水轻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实质上是指（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油的重量比水小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油的质量比水小</w:t>
      </w:r>
      <w:r>
        <w:rPr>
          <w:color w:val="000000"/>
          <w:lang w:eastAsia="zh-CN"/>
        </w:rPr>
        <w:t>   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油的密度比水小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油的体积比水小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航天器外壳要求轻巧、耐高温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航天器外壳材料应具有的特性是（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密度大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熔点高</w:t>
      </w:r>
      <w:r>
        <w:rPr>
          <w:color w:val="000000"/>
          <w:lang w:eastAsia="zh-CN"/>
        </w:rPr>
        <w:t>               </w:t>
      </w:r>
      <w:r w:rsidR="00B43D2B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密度小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熔点高</w:t>
      </w:r>
      <w:r>
        <w:rPr>
          <w:color w:val="000000"/>
          <w:lang w:eastAsia="zh-CN"/>
        </w:rPr>
        <w:t>               </w:t>
      </w:r>
      <w:r w:rsidR="00B43D2B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密度大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熔点低</w:t>
      </w:r>
      <w:r>
        <w:rPr>
          <w:color w:val="000000"/>
          <w:lang w:eastAsia="zh-CN"/>
        </w:rPr>
        <w:t>               </w:t>
      </w:r>
      <w:r w:rsidR="00B43D2B"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密度小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熔点低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如图所示是甲和乙两种物质的质量与体积的关系图象，下列说法不正确的是（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B43D2B">
        <w:rPr>
          <w:noProof/>
          <w:lang w:eastAsia="zh-CN"/>
        </w:rPr>
        <w:pict>
          <v:shape id="图片 7" o:spid="_x0000_i1031" type="#_x0000_t75" style="width:82.5pt;height:70.5pt;visibility:visible;mso-wrap-style:square">
            <v:imagedata r:id="rId12" o:title=""/>
          </v:shape>
        </w:pic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甲物质的密度是乙物质的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倍</w:t>
      </w:r>
      <w:r>
        <w:rPr>
          <w:color w:val="000000"/>
          <w:lang w:eastAsia="zh-CN"/>
        </w:rPr>
        <w:t>            </w:t>
      </w:r>
      <w:r>
        <w:rPr>
          <w:color w:val="000000"/>
          <w:lang w:eastAsia="zh-CN"/>
        </w:rPr>
        <w:t>                  </w:t>
      </w:r>
      <w:r w:rsidR="00B43D2B"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体积为</w:t>
      </w:r>
      <w:r>
        <w:rPr>
          <w:color w:val="000000"/>
          <w:lang w:eastAsia="zh-CN"/>
        </w:rPr>
        <w:t>2 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的乙物质的质量为</w:t>
      </w:r>
      <w:r>
        <w:rPr>
          <w:color w:val="000000"/>
          <w:lang w:eastAsia="zh-CN"/>
        </w:rPr>
        <w:t>20 g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质量为</w:t>
      </w:r>
      <w:r>
        <w:rPr>
          <w:color w:val="000000"/>
          <w:lang w:eastAsia="zh-CN"/>
        </w:rPr>
        <w:t>15 g</w:t>
      </w:r>
      <w:r>
        <w:rPr>
          <w:color w:val="000000"/>
          <w:lang w:eastAsia="zh-CN"/>
        </w:rPr>
        <w:t>的甲物质的体积为</w:t>
      </w:r>
      <w:r>
        <w:rPr>
          <w:color w:val="000000"/>
          <w:lang w:eastAsia="zh-CN"/>
        </w:rPr>
        <w:t>1.5 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                </w:t>
      </w:r>
      <w:r w:rsidR="00B43D2B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当甲和乙两物质的质量相同时，乙物质的体积较大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分别由不同物质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组成的三个实心体，它们的体积和质量的关系如图所示，由图可知下列说法正确的是（　　）</w:t>
      </w:r>
      <w:r>
        <w:rPr>
          <w:lang w:eastAsia="zh-CN"/>
        </w:rPr>
        <w:br/>
      </w:r>
      <w:r w:rsidR="00B43D2B">
        <w:rPr>
          <w:noProof/>
          <w:lang w:eastAsia="zh-CN"/>
        </w:rPr>
        <w:pict>
          <v:shape id="图片 10" o:spid="_x0000_i1034" type="#_x0000_t75" style="width:135pt;height:92.25pt;visibility:visible;mso-wrap-style:square">
            <v:imagedata r:id="rId13" o:title=""/>
          </v:shape>
        </w:pic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</w:t>
      </w:r>
      <w:r>
        <w:rPr>
          <w:color w:val="000000"/>
          <w:lang w:eastAsia="zh-CN"/>
        </w:rPr>
        <w:t>物质的密度最大</w:t>
      </w:r>
      <w:r>
        <w:rPr>
          <w:color w:val="000000"/>
          <w:lang w:eastAsia="zh-CN"/>
        </w:rPr>
        <w:t>                                                </w:t>
      </w:r>
      <w:r w:rsidR="00B43D2B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b</w:t>
      </w:r>
      <w:r>
        <w:rPr>
          <w:color w:val="000000"/>
          <w:lang w:eastAsia="zh-CN"/>
        </w:rPr>
        <w:t>物质的密度是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C. c</w:t>
      </w:r>
      <w:r>
        <w:rPr>
          <w:color w:val="000000"/>
          <w:lang w:eastAsia="zh-CN"/>
        </w:rPr>
        <w:t>物质的密度是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的两倍</w:t>
      </w:r>
      <w:r>
        <w:rPr>
          <w:color w:val="000000"/>
          <w:lang w:eastAsia="zh-CN"/>
        </w:rPr>
        <w:t>                                       </w:t>
      </w:r>
      <w:r w:rsidR="00B43D2B">
        <w:rPr>
          <w:noProof/>
          <w:lang w:eastAsia="zh-CN"/>
        </w:rPr>
        <w:pict>
          <v:shape id="图片 12" o:spid="_x0000_i1036" type="#_x0000_t75" style="width:1.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的密度与它们的质量、体积有关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一钢瓶中贮有质量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，密度为</w:t>
      </w:r>
      <w:r>
        <w:rPr>
          <w:color w:val="000000"/>
        </w:rPr>
        <w:t>ρ</w:t>
      </w:r>
      <w:r>
        <w:rPr>
          <w:color w:val="000000"/>
          <w:lang w:eastAsia="zh-CN"/>
        </w:rPr>
        <w:t>的氧气，当用去质量为</w:t>
      </w:r>
      <w:r>
        <w:rPr>
          <w:color w:val="000000"/>
          <w:lang w:eastAsia="zh-CN"/>
        </w:rPr>
        <w:t>m/4</w:t>
      </w:r>
      <w:r>
        <w:rPr>
          <w:color w:val="000000"/>
          <w:lang w:eastAsia="zh-CN"/>
        </w:rPr>
        <w:t>的氧气后，钢瓶内所剩氧气的密度为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</w:rPr>
        <w:t>ρ</w:t>
      </w:r>
      <w:r>
        <w:rPr>
          <w:color w:val="000000"/>
          <w:lang w:eastAsia="zh-CN"/>
        </w:rPr>
        <w:t>                                       </w:t>
      </w:r>
      <w:r w:rsidR="00736F4A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3</w:t>
      </w:r>
      <w:r>
        <w:rPr>
          <w:color w:val="000000"/>
        </w:rPr>
        <w:t>ρ</w:t>
      </w:r>
      <w:r>
        <w:rPr>
          <w:color w:val="000000"/>
          <w:lang w:eastAsia="zh-CN"/>
        </w:rPr>
        <w:t>/4                                       </w:t>
      </w:r>
      <w:r w:rsidR="00736F4A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</w:rPr>
        <w:t>ρ</w:t>
      </w:r>
      <w:r>
        <w:rPr>
          <w:color w:val="000000"/>
          <w:lang w:eastAsia="zh-CN"/>
        </w:rPr>
        <w:t>/4                                </w:t>
      </w:r>
      <w:r>
        <w:rPr>
          <w:color w:val="000000"/>
          <w:lang w:eastAsia="zh-CN"/>
        </w:rPr>
        <w:t>       </w:t>
      </w:r>
      <w:r w:rsidR="00736F4A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4</w:t>
      </w:r>
      <w:r>
        <w:rPr>
          <w:color w:val="000000"/>
        </w:rPr>
        <w:t>ρ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有三只完全相同的杯子装满了水，将质量相同的实心铜球、铁球和铝球分别放入三个杯子中，使水溢出质量最多的是（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）（已知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铜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铁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）</w: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铜球</w:t>
      </w:r>
      <w:r>
        <w:rPr>
          <w:color w:val="000000"/>
          <w:lang w:eastAsia="zh-CN"/>
        </w:rPr>
        <w:t>                                  </w:t>
      </w:r>
      <w:r w:rsidR="00736F4A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铁球</w:t>
      </w:r>
      <w:r>
        <w:rPr>
          <w:color w:val="000000"/>
          <w:lang w:eastAsia="zh-CN"/>
        </w:rPr>
        <w:t>                                  </w:t>
      </w:r>
      <w:r w:rsidR="00736F4A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铝球</w:t>
      </w:r>
      <w:r>
        <w:rPr>
          <w:color w:val="000000"/>
          <w:lang w:eastAsia="zh-CN"/>
        </w:rPr>
        <w:t>                                  </w:t>
      </w:r>
      <w:r w:rsidR="00736F4A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不能确定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现代宇宙学告诉我们，恒星在演变过程中，会形成密度很大的天体，如白矮星、中子星或黑洞．</w:t>
      </w:r>
      <w:r>
        <w:rPr>
          <w:color w:val="000000"/>
          <w:lang w:eastAsia="zh-CN"/>
        </w:rPr>
        <w:t>据推测，</w:t>
      </w:r>
      <w:r>
        <w:rPr>
          <w:color w:val="000000"/>
          <w:lang w:eastAsia="zh-CN"/>
        </w:rPr>
        <w:t>1cm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中子星物质的质量是</w:t>
      </w:r>
      <w:r>
        <w:rPr>
          <w:color w:val="000000"/>
          <w:lang w:eastAsia="zh-CN"/>
        </w:rPr>
        <w:t>1.5×10</w:t>
      </w:r>
      <w:r>
        <w:rPr>
          <w:color w:val="000000"/>
          <w:vertAlign w:val="superscript"/>
          <w:lang w:eastAsia="zh-CN"/>
        </w:rPr>
        <w:t>9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，则中子星的密度约（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</w:p>
    <w:p w:rsidR="006B73B2" w:rsidRDefault="006D2592">
      <w:pPr>
        <w:spacing w:after="0"/>
        <w:ind w:left="150"/>
      </w:pPr>
      <w:r>
        <w:rPr>
          <w:color w:val="000000"/>
        </w:rPr>
        <w:lastRenderedPageBreak/>
        <w:t>A. 1.5×10</w:t>
      </w:r>
      <w:r>
        <w:rPr>
          <w:color w:val="000000"/>
          <w:vertAlign w:val="superscript"/>
        </w:rPr>
        <w:t>12</w:t>
      </w:r>
      <w:r>
        <w:rPr>
          <w:color w:val="000000"/>
        </w:rPr>
        <w:t>kg</w:t>
      </w:r>
      <w:r>
        <w:rPr>
          <w:color w:val="000000"/>
        </w:rPr>
        <w:t>／</w:t>
      </w:r>
      <w:r>
        <w:rPr>
          <w:color w:val="000000"/>
        </w:rPr>
        <w:t>m</w:t>
      </w:r>
      <w:r>
        <w:rPr>
          <w:color w:val="000000"/>
          <w:vertAlign w:val="superscript"/>
        </w:rPr>
        <w:t xml:space="preserve">3                 </w:t>
      </w:r>
      <w:r>
        <w:rPr>
          <w:color w:val="000000"/>
        </w:rPr>
        <w:t>                                 </w:t>
      </w:r>
      <w:r w:rsidR="00B43D2B">
        <w:rPr>
          <w:noProof/>
          <w:lang w:eastAsia="zh-CN"/>
        </w:rPr>
        <w:pict>
          <v:shape id="图片 19" o:spid="_x0000_i1043" type="#_x0000_t75" style="width:.75pt;height:3pt;visibility:visible;mso-wrap-style:square">
            <v:imagedata r:id="rId10" o:title=""/>
          </v:shape>
        </w:pict>
      </w:r>
      <w:r>
        <w:rPr>
          <w:color w:val="000000"/>
        </w:rPr>
        <w:t>B. 1.5×10</w:t>
      </w:r>
      <w:r>
        <w:rPr>
          <w:color w:val="000000"/>
          <w:vertAlign w:val="superscript"/>
        </w:rPr>
        <w:t>15</w:t>
      </w:r>
      <w:r>
        <w:rPr>
          <w:color w:val="000000"/>
        </w:rPr>
        <w:t xml:space="preserve"> kg</w:t>
      </w:r>
      <w:r>
        <w:rPr>
          <w:color w:val="000000"/>
        </w:rPr>
        <w:t>／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C. 1.5×10</w:t>
      </w:r>
      <w:r>
        <w:rPr>
          <w:color w:val="000000"/>
          <w:vertAlign w:val="superscript"/>
        </w:rPr>
        <w:t>18</w:t>
      </w:r>
      <w:r>
        <w:rPr>
          <w:color w:val="000000"/>
        </w:rPr>
        <w:t xml:space="preserve"> kg</w:t>
      </w:r>
      <w:r>
        <w:rPr>
          <w:color w:val="000000"/>
        </w:rPr>
        <w:t>／</w:t>
      </w:r>
      <w:r>
        <w:rPr>
          <w:color w:val="000000"/>
        </w:rPr>
        <w:t>m</w:t>
      </w:r>
      <w:r>
        <w:rPr>
          <w:color w:val="000000"/>
          <w:vertAlign w:val="superscript"/>
        </w:rPr>
        <w:t xml:space="preserve">3               </w:t>
      </w:r>
      <w:r>
        <w:rPr>
          <w:color w:val="000000"/>
        </w:rPr>
        <w:t>                                  D. 1.5×10</w:t>
      </w:r>
      <w:r>
        <w:rPr>
          <w:color w:val="000000"/>
          <w:vertAlign w:val="superscript"/>
        </w:rPr>
        <w:t>21</w:t>
      </w:r>
      <w:r>
        <w:rPr>
          <w:color w:val="000000"/>
        </w:rPr>
        <w:t xml:space="preserve"> kg</w:t>
      </w:r>
      <w:r>
        <w:rPr>
          <w:color w:val="000000"/>
        </w:rPr>
        <w:t>／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某实验小组分别用天平和量筒测出了两种物质的质量和体积，并描绘出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图象如图所示，则下列判</w:t>
      </w:r>
      <w:r>
        <w:rPr>
          <w:color w:val="000000"/>
          <w:lang w:eastAsia="zh-CN"/>
        </w:rPr>
        <w:t>断正确的是（　　）</w:t>
      </w:r>
      <w:r>
        <w:rPr>
          <w:lang w:eastAsia="zh-CN"/>
        </w:rPr>
        <w:br/>
      </w:r>
      <w:r w:rsidR="00B43D2B">
        <w:rPr>
          <w:noProof/>
          <w:lang w:eastAsia="zh-CN"/>
        </w:rPr>
        <w:pict>
          <v:shape id="图片 20" o:spid="_x0000_i1044" type="#_x0000_t75" style="width:131.25pt;height:83.25pt;visibility:visible;mso-wrap-style:square">
            <v:imagedata r:id="rId15" o:title=""/>
          </v:shape>
        </w:pic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          </w:t>
      </w:r>
      <w:r w:rsidR="00B43D2B">
        <w:rPr>
          <w:noProof/>
          <w:lang w:eastAsia="zh-CN"/>
        </w:rPr>
        <w:pict>
          <v:shape id="图片 21" o:spid="_x0000_i104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        </w:t>
      </w:r>
      <w:r w:rsidR="00B43D2B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=m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        </w:t>
      </w:r>
      <w:r w:rsidR="00B43D2B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乙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对密度定义式</w:t>
      </w:r>
      <w:r>
        <w:rPr>
          <w:color w:val="000000"/>
        </w:rPr>
        <w:t>ρ</w:t>
      </w:r>
      <w:r>
        <w:rPr>
          <w:color w:val="000000"/>
          <w:lang w:eastAsia="zh-CN"/>
        </w:rPr>
        <w:t xml:space="preserve">= </w:t>
      </w:r>
      <w:r w:rsidR="00B43D2B">
        <w:rPr>
          <w:noProof/>
          <w:lang w:eastAsia="zh-CN"/>
        </w:rPr>
        <w:pict>
          <v:shape id="图片 24" o:spid="_x0000_i1048" type="#_x0000_t75" style="width:12.75pt;height:18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的下列几种理解中，正确的是（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密度与物体的质量成正比</w:t>
      </w:r>
      <w:r>
        <w:rPr>
          <w:color w:val="000000"/>
          <w:lang w:eastAsia="zh-CN"/>
        </w:rPr>
        <w:t>                         B. </w:t>
      </w:r>
      <w:r>
        <w:rPr>
          <w:color w:val="000000"/>
          <w:lang w:eastAsia="zh-CN"/>
        </w:rPr>
        <w:t>密度与物体的体积成反比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密度与物体的体积成正比</w:t>
      </w:r>
      <w:r>
        <w:rPr>
          <w:color w:val="000000"/>
          <w:lang w:eastAsia="zh-CN"/>
        </w:rPr>
        <w:t>                         D. </w:t>
      </w:r>
      <w:r>
        <w:rPr>
          <w:color w:val="000000"/>
          <w:lang w:eastAsia="zh-CN"/>
        </w:rPr>
        <w:t>密度是物质本身的一种特性，与物体的质量和体积无关</w:t>
      </w:r>
    </w:p>
    <w:p w:rsidR="006B73B2" w:rsidRDefault="006D259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小霖同学在学习密度时写出了一些交流材料，其中正确的是（　　）</w:t>
      </w:r>
    </w:p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不同物质在相同状态下，密度大小一般是不相等的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把某容器中的物质用去一部分后，剩余物质密度的大小都不会改变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同种物质组成的实心物体在相同状态时，质量与其体积成正比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质量相等的实心物体，体积较大的组成物质的密度较小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如表给出了在常温常压下一些物质的密度，阅读后请判断下面一些结论，其中不正确的是（　　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1637"/>
        <w:gridCol w:w="660"/>
        <w:gridCol w:w="1637"/>
      </w:tblGrid>
      <w:tr w:rsidR="00B43D2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密度（</w:t>
            </w:r>
            <w:r>
              <w:rPr>
                <w:color w:val="000000"/>
              </w:rPr>
              <w:t>Kg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﹣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密度（</w:t>
            </w:r>
            <w:r>
              <w:rPr>
                <w:color w:val="000000"/>
              </w:rPr>
              <w:t>Kg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﹣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</w:tr>
      <w:tr w:rsidR="00B43D2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纯水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1.0×10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0.9×10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B43D2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煤油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0.8×10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干松木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0.5×10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B43D2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0.8×10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8.9×10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B43D2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水银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13.6×10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铅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11.3×10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</w:tbl>
    <w:p w:rsidR="006B73B2" w:rsidRDefault="006D259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同种物质在不同状态下，其密度一般不同</w:t>
      </w:r>
      <w:r>
        <w:rPr>
          <w:color w:val="000000"/>
          <w:lang w:eastAsia="zh-CN"/>
        </w:rPr>
        <w:t>    B. </w:t>
      </w:r>
      <w:r>
        <w:rPr>
          <w:color w:val="000000"/>
          <w:lang w:eastAsia="zh-CN"/>
        </w:rPr>
        <w:t>固体的密度都比液体的大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不同的物质，密度一定不同</w:t>
      </w:r>
      <w:r>
        <w:rPr>
          <w:color w:val="000000"/>
          <w:lang w:eastAsia="zh-CN"/>
        </w:rPr>
        <w:t>                         D. </w:t>
      </w:r>
      <w:r>
        <w:rPr>
          <w:color w:val="000000"/>
          <w:lang w:eastAsia="zh-CN"/>
        </w:rPr>
        <w:t>质量和体积都相等的铜块和铅块，铅块一定是空心的</w:t>
      </w:r>
    </w:p>
    <w:p w:rsidR="006B73B2" w:rsidRDefault="006D259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水的密度为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，其物理意义是</w:t>
      </w:r>
      <w:r>
        <w:rPr>
          <w:color w:val="000000"/>
          <w:lang w:eastAsia="zh-CN"/>
        </w:rPr>
        <w:t xml:space="preserve"> ________    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水的密度是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，合</w:t>
      </w:r>
      <w:r>
        <w:rPr>
          <w:color w:val="000000"/>
          <w:lang w:eastAsia="zh-CN"/>
        </w:rPr>
        <w:t>________  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；一瓶水，喝掉一半，其密度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酒精的密度为</w:t>
      </w:r>
      <w:r>
        <w:rPr>
          <w:color w:val="000000"/>
          <w:lang w:eastAsia="zh-CN"/>
        </w:rPr>
        <w:t>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千克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米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，其单位读作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。一只杯子最多可盛质量为</w:t>
      </w:r>
      <w:r>
        <w:rPr>
          <w:color w:val="000000"/>
          <w:lang w:eastAsia="zh-CN"/>
        </w:rPr>
        <w:t>0.2</w:t>
      </w:r>
      <w:r>
        <w:rPr>
          <w:color w:val="000000"/>
          <w:lang w:eastAsia="zh-CN"/>
        </w:rPr>
        <w:t>千克的水，它一定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）盛下质量为</w:t>
      </w:r>
      <w:r>
        <w:rPr>
          <w:color w:val="000000"/>
          <w:lang w:eastAsia="zh-CN"/>
        </w:rPr>
        <w:t>0.2</w:t>
      </w:r>
      <w:r>
        <w:rPr>
          <w:color w:val="000000"/>
          <w:lang w:eastAsia="zh-CN"/>
        </w:rPr>
        <w:t>千克的酒精，如果用此杯子盛满浓盐水，则盐水质量一定</w:t>
      </w:r>
      <w:r>
        <w:rPr>
          <w:color w:val="000000"/>
          <w:lang w:eastAsia="zh-CN"/>
        </w:rPr>
        <w:t>________0.2</w:t>
      </w:r>
      <w:r>
        <w:rPr>
          <w:color w:val="000000"/>
          <w:lang w:eastAsia="zh-CN"/>
        </w:rPr>
        <w:t>千克（选填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盐水</w:t>
      </w:r>
      <w:r>
        <w:rPr>
          <w:color w:val="000000"/>
          <w:lang w:eastAsia="zh-CN"/>
        </w:rPr>
        <w:t>）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16.</w:t>
      </w:r>
      <w:r>
        <w:rPr>
          <w:color w:val="000000"/>
          <w:lang w:eastAsia="zh-CN"/>
        </w:rPr>
        <w:t>在密度知识应用交流会上，同学们想知道一个质量是</w:t>
      </w:r>
      <w:r>
        <w:rPr>
          <w:color w:val="000000"/>
          <w:lang w:eastAsia="zh-CN"/>
        </w:rPr>
        <w:t>14.4kg</w:t>
      </w:r>
      <w:r>
        <w:rPr>
          <w:color w:val="000000"/>
          <w:lang w:eastAsia="zh-CN"/>
        </w:rPr>
        <w:t>的课桌的体积．于是找来和课桌相同材质的木料作样本，测得其质量是</w:t>
      </w:r>
      <w:r>
        <w:rPr>
          <w:color w:val="000000"/>
          <w:lang w:eastAsia="zh-CN"/>
        </w:rPr>
        <w:t>14.4g</w:t>
      </w:r>
      <w:r>
        <w:rPr>
          <w:color w:val="000000"/>
          <w:lang w:eastAsia="zh-CN"/>
        </w:rPr>
        <w:t>，体积为</w:t>
      </w:r>
      <w:r>
        <w:rPr>
          <w:color w:val="000000"/>
          <w:lang w:eastAsia="zh-CN"/>
        </w:rPr>
        <w:t>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，则样本的密度为</w:t>
      </w:r>
      <w:r>
        <w:rPr>
          <w:color w:val="000000"/>
          <w:lang w:eastAsia="zh-CN"/>
        </w:rPr>
        <w:t>________g/cm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；课桌的体积为</w:t>
      </w:r>
      <w:r>
        <w:rPr>
          <w:color w:val="000000"/>
          <w:lang w:eastAsia="zh-CN"/>
        </w:rPr>
        <w:t>________m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2015•</w:t>
      </w:r>
      <w:r>
        <w:rPr>
          <w:color w:val="000000"/>
          <w:lang w:eastAsia="zh-CN"/>
        </w:rPr>
        <w:t>哈尔滨）在密度知识应用交流会上，同学们想知道一个质量是</w:t>
      </w:r>
      <w:r>
        <w:rPr>
          <w:color w:val="000000"/>
          <w:lang w:eastAsia="zh-CN"/>
        </w:rPr>
        <w:t>14.4kg</w:t>
      </w:r>
      <w:r>
        <w:rPr>
          <w:color w:val="000000"/>
          <w:lang w:eastAsia="zh-CN"/>
        </w:rPr>
        <w:t>的课桌的体积．于是找来和课桌相同材质的木料作样本，测得其质量是</w:t>
      </w:r>
      <w:r>
        <w:rPr>
          <w:color w:val="000000"/>
          <w:lang w:eastAsia="zh-CN"/>
        </w:rPr>
        <w:t>14.4g</w:t>
      </w:r>
      <w:r>
        <w:rPr>
          <w:color w:val="000000"/>
          <w:lang w:eastAsia="zh-CN"/>
        </w:rPr>
        <w:t>，体积为</w:t>
      </w:r>
      <w:r>
        <w:rPr>
          <w:color w:val="000000"/>
          <w:lang w:eastAsia="zh-CN"/>
        </w:rPr>
        <w:t>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，则样本的密度为　</w:t>
      </w:r>
      <w:r>
        <w:rPr>
          <w:color w:val="000000"/>
          <w:lang w:eastAsia="zh-CN"/>
        </w:rPr>
        <w:t>________ 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；课桌的体积为　</w:t>
      </w:r>
      <w:r>
        <w:rPr>
          <w:color w:val="000000"/>
          <w:lang w:eastAsia="zh-CN"/>
        </w:rPr>
        <w:t>________ 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我们通常说铁比棉花重，实际上是指铁的密度比棉花的密度大，也就是说：体积相同的铁和棉花，铁的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比棉花的大；有一体积为</w:t>
      </w:r>
      <w:r>
        <w:rPr>
          <w:color w:val="000000"/>
          <w:lang w:eastAsia="zh-CN"/>
        </w:rPr>
        <w:t>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的实心铁块，用天平测得它的质量为</w:t>
      </w:r>
      <w:r>
        <w:rPr>
          <w:color w:val="000000"/>
          <w:lang w:eastAsia="zh-CN"/>
        </w:rPr>
        <w:t>158g</w:t>
      </w:r>
      <w:r>
        <w:rPr>
          <w:color w:val="000000"/>
          <w:lang w:eastAsia="zh-CN"/>
        </w:rPr>
        <w:t>，将铁块截去一半，剩余部分的密度是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E26F9E" w:rsidRDefault="006D259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据报道，我国科学家造出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世界上最轻材料﹣﹣全碳气凝胶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，这种材料密度仅为</w:t>
      </w:r>
      <w:r>
        <w:rPr>
          <w:color w:val="000000"/>
          <w:lang w:eastAsia="zh-CN"/>
        </w:rPr>
        <w:t>0.16mg/cm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“0.16mg/cm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表示的物理含义是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．如图为一块</w:t>
      </w:r>
      <w:r>
        <w:rPr>
          <w:color w:val="000000"/>
          <w:lang w:eastAsia="zh-CN"/>
        </w:rPr>
        <w:t>100cm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全碳气凝胶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放在一朵花上，该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气凝胶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的质量为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．</w:t>
      </w:r>
    </w:p>
    <w:p w:rsidR="006B73B2" w:rsidRDefault="00736F4A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5" o:spid="_x0000_i1049" type="#_x0000_t75" style="width:73.5pt;height:60.75pt;visibility:visible;mso-wrap-style:square">
            <v:imagedata r:id="rId17" o:title=""/>
          </v:shape>
        </w:pict>
      </w:r>
    </w:p>
    <w:p w:rsidR="006B73B2" w:rsidRDefault="006D259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四、计算</w:t>
      </w:r>
      <w:r>
        <w:rPr>
          <w:b/>
          <w:bCs/>
          <w:sz w:val="24"/>
          <w:szCs w:val="24"/>
          <w:lang w:eastAsia="zh-CN"/>
        </w:rPr>
        <w:t>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某学校安装电路需要用直径为</w:t>
      </w:r>
      <w:r>
        <w:rPr>
          <w:color w:val="000000"/>
          <w:lang w:eastAsia="zh-CN"/>
        </w:rPr>
        <w:t>2.0mm</w:t>
      </w:r>
      <w:r>
        <w:rPr>
          <w:color w:val="000000"/>
          <w:lang w:eastAsia="zh-CN"/>
        </w:rPr>
        <w:t>的铜线</w:t>
      </w:r>
      <w:r>
        <w:rPr>
          <w:color w:val="000000"/>
          <w:lang w:eastAsia="zh-CN"/>
        </w:rPr>
        <w:t>5000m</w:t>
      </w:r>
      <w:r>
        <w:rPr>
          <w:color w:val="000000"/>
          <w:lang w:eastAsia="zh-CN"/>
        </w:rPr>
        <w:t>，应该购买这种铜线多少千克．（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铜</w:t>
      </w:r>
      <w:r>
        <w:rPr>
          <w:color w:val="000000"/>
          <w:lang w:eastAsia="zh-CN"/>
        </w:rPr>
        <w:t>=8.9×10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千克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米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结果保留整数）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一个铝球，它的体积是</w:t>
      </w:r>
      <w:r>
        <w:rPr>
          <w:color w:val="000000"/>
          <w:lang w:eastAsia="zh-CN"/>
        </w:rPr>
        <w:t>500cm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，质量是</w:t>
      </w:r>
      <w:r>
        <w:rPr>
          <w:color w:val="000000"/>
          <w:lang w:eastAsia="zh-CN"/>
        </w:rPr>
        <w:t>540g</w:t>
      </w:r>
      <w:r>
        <w:rPr>
          <w:color w:val="000000"/>
          <w:lang w:eastAsia="zh-CN"/>
        </w:rPr>
        <w:t>，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）请判断这个铝球是空心还是实心的？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）如果是空心的．问空心部分的体积是多大？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）如果在空心部分注满水，则铝球的总质量变为多少？（已知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=2.7g/cm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</w:p>
    <w:p w:rsidR="006B73B2" w:rsidRDefault="006D259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五、解答题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有一块岩石体积为</w:t>
      </w:r>
      <w:r>
        <w:rPr>
          <w:color w:val="000000"/>
          <w:lang w:eastAsia="zh-CN"/>
        </w:rPr>
        <w:t>40m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，为了测定它的质量，取一小块作为样品，测出样品的质量为</w:t>
      </w:r>
      <w:r>
        <w:rPr>
          <w:color w:val="000000"/>
          <w:lang w:eastAsia="zh-CN"/>
        </w:rPr>
        <w:t>75g</w:t>
      </w:r>
      <w:r>
        <w:rPr>
          <w:color w:val="000000"/>
          <w:lang w:eastAsia="zh-CN"/>
        </w:rPr>
        <w:t>，用量筒装入</w:t>
      </w:r>
      <w:r>
        <w:rPr>
          <w:color w:val="000000"/>
          <w:lang w:eastAsia="zh-CN"/>
        </w:rPr>
        <w:t>60cm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的水，然后把样品浸没在</w:t>
      </w:r>
      <w:r>
        <w:rPr>
          <w:color w:val="000000"/>
          <w:lang w:eastAsia="zh-CN"/>
        </w:rPr>
        <w:t>水中，此时书面升高到</w:t>
      </w:r>
      <w:r>
        <w:rPr>
          <w:lang w:eastAsia="zh-CN"/>
        </w:rPr>
        <w:br/>
      </w:r>
      <w:r>
        <w:rPr>
          <w:color w:val="000000"/>
          <w:lang w:eastAsia="zh-CN"/>
        </w:rPr>
        <w:t>85cm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。则：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）石块的密度是多少？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）岩石的质量是多少？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一空瓶质量</w:t>
      </w:r>
      <w:r>
        <w:rPr>
          <w:color w:val="000000"/>
          <w:lang w:eastAsia="zh-CN"/>
        </w:rPr>
        <w:t>500g</w:t>
      </w:r>
      <w:r>
        <w:rPr>
          <w:color w:val="000000"/>
          <w:lang w:eastAsia="zh-CN"/>
        </w:rPr>
        <w:t>，装满水后总质量</w:t>
      </w:r>
      <w:r>
        <w:rPr>
          <w:color w:val="000000"/>
          <w:lang w:eastAsia="zh-CN"/>
        </w:rPr>
        <w:t>2.5kg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求：（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）瓶子的容积；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）用此瓶装入某种液体，总质量</w:t>
      </w:r>
      <w:r>
        <w:rPr>
          <w:color w:val="000000"/>
          <w:lang w:eastAsia="zh-CN"/>
        </w:rPr>
        <w:t>2100g</w:t>
      </w:r>
      <w:r>
        <w:rPr>
          <w:color w:val="000000"/>
          <w:lang w:eastAsia="zh-CN"/>
        </w:rPr>
        <w:t>，求此液体的密度．</w:t>
      </w:r>
    </w:p>
    <w:p w:rsidR="006B73B2" w:rsidRDefault="006D259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六、实验探究题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某同学在测量液体质量与体积关系实验中，测得的数据列表如下：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158"/>
        <w:gridCol w:w="291"/>
        <w:gridCol w:w="291"/>
        <w:gridCol w:w="291"/>
      </w:tblGrid>
      <w:tr w:rsidR="00B43D2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测量次数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3</w:t>
            </w:r>
          </w:p>
        </w:tc>
      </w:tr>
      <w:tr w:rsidR="00B43D2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液体的体积</w:t>
            </w:r>
            <w:r>
              <w:rPr>
                <w:color w:val="000000"/>
              </w:rPr>
              <w:t>V/cm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27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45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60</w:t>
            </w:r>
          </w:p>
        </w:tc>
      </w:tr>
      <w:tr w:rsidR="00B43D2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液体与容器总质量</w:t>
            </w:r>
            <w:r>
              <w:rPr>
                <w:color w:val="000000"/>
                <w:lang w:eastAsia="zh-CN"/>
              </w:rPr>
              <w:t>m/g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3B2" w:rsidRDefault="006D2592">
            <w:pPr>
              <w:spacing w:after="0"/>
            </w:pPr>
            <w:r>
              <w:rPr>
                <w:color w:val="000000"/>
              </w:rPr>
              <w:t> m</w:t>
            </w:r>
          </w:p>
        </w:tc>
      </w:tr>
    </w:tbl>
    <w:p w:rsidR="006B73B2" w:rsidRDefault="006D2592">
      <w:pPr>
        <w:spacing w:after="0"/>
      </w:pPr>
      <w:r>
        <w:rPr>
          <w:color w:val="000000"/>
        </w:rPr>
        <w:lastRenderedPageBreak/>
        <w:t>求：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）该液体的密度是多少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）容器的质量是多少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；</w:t>
      </w:r>
    </w:p>
    <w:p w:rsidR="006B73B2" w:rsidRDefault="006D259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）表中</w:t>
      </w:r>
      <w:r>
        <w:rPr>
          <w:color w:val="000000"/>
        </w:rPr>
        <w:t>m</w:t>
      </w:r>
      <w:r>
        <w:rPr>
          <w:color w:val="000000"/>
        </w:rPr>
        <w:t>的值是多少</w:t>
      </w:r>
      <w:r>
        <w:rPr>
          <w:color w:val="000000"/>
        </w:rPr>
        <w:t>g</w:t>
      </w:r>
      <w:r>
        <w:rPr>
          <w:color w:val="000000"/>
        </w:rPr>
        <w:t>。</w:t>
      </w:r>
    </w:p>
    <w:p w:rsidR="006B73B2" w:rsidRDefault="006D259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七、综合题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工厂用铁铸造零件时，先要用木料制成一实心的与待铸造零件大小及形状完全相同的模型，用这个木质的模型制造出一个模具，再将熔化的铁水倒入这个模具中，就可以铸造出所需要的零件了。已知所制成的木质模型的质量</w:t>
      </w:r>
      <w:r>
        <w:rPr>
          <w:i/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木</w:t>
      </w:r>
      <w:r>
        <w:rPr>
          <w:color w:val="000000"/>
          <w:lang w:eastAsia="zh-CN"/>
        </w:rPr>
        <w:t>=3kg</w:t>
      </w:r>
      <w:r>
        <w:rPr>
          <w:color w:val="000000"/>
          <w:lang w:eastAsia="zh-CN"/>
        </w:rPr>
        <w:t>，所使用木材的密度</w:t>
      </w:r>
      <w:r>
        <w:rPr>
          <w:i/>
          <w:color w:val="000000"/>
        </w:rPr>
        <w:t>ρ</w:t>
      </w:r>
      <w:r>
        <w:rPr>
          <w:color w:val="000000"/>
          <w:vertAlign w:val="subscript"/>
          <w:lang w:eastAsia="zh-CN"/>
        </w:rPr>
        <w:t>木</w:t>
      </w:r>
      <w:r>
        <w:rPr>
          <w:color w:val="000000"/>
          <w:lang w:eastAsia="zh-CN"/>
        </w:rPr>
        <w:t>=0.6×10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，铁的密度</w:t>
      </w:r>
      <w:r>
        <w:rPr>
          <w:i/>
          <w:color w:val="000000"/>
        </w:rPr>
        <w:t>ρ</w:t>
      </w:r>
      <w:r>
        <w:rPr>
          <w:color w:val="000000"/>
          <w:vertAlign w:val="subscript"/>
          <w:lang w:eastAsia="zh-CN"/>
        </w:rPr>
        <w:t>铁</w:t>
      </w:r>
      <w:r>
        <w:rPr>
          <w:color w:val="000000"/>
          <w:lang w:eastAsia="zh-CN"/>
        </w:rPr>
        <w:t>=7.8×10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，不计铁水冷却过程中体积的变化。求：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）木质模型的体积大小；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）所铸造出来的铁质零件的质量。</w:t>
      </w:r>
    </w:p>
    <w:p w:rsidR="006B73B2" w:rsidRDefault="006D2592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某校</w:t>
      </w:r>
      <w:r>
        <w:rPr>
          <w:color w:val="000000"/>
          <w:lang w:eastAsia="zh-CN"/>
        </w:rPr>
        <w:t xml:space="preserve">“ </w:t>
      </w:r>
      <w:r w:rsidR="00736F4A">
        <w:rPr>
          <w:noProof/>
          <w:lang w:eastAsia="zh-CN"/>
        </w:rPr>
        <w:pict>
          <v:shape id="图片 26" o:spid="_x0000_i1050" type="#_x0000_t75" style="width:21pt;height:9.75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活动小组前往酒厂考察，同学们了解到，酿制白酒是先把发酵的粮食里的酒精从酒精糟中蒸煮汽化出来，其装置见图所示．因为汽化要吸热，所以需要在锅灶下加热，蒸锅实际是一个汽化池，将其封闭后仅与输气箱相通，然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气酒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引入冷凝池，再注入储酒罐．罐中的白酒的度数很高，</w:t>
      </w:r>
      <w:bookmarkStart w:id="0" w:name="_GoBack"/>
      <w:bookmarkEnd w:id="0"/>
      <w:r>
        <w:rPr>
          <w:color w:val="000000"/>
          <w:lang w:eastAsia="zh-CN"/>
        </w:rPr>
        <w:t>一般不能直接饮用，需要与适量的水勾兑才能出售，有关行业规定如下：白酒的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度数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是指气温在</w:t>
      </w:r>
      <w:r w:rsidR="00736F4A">
        <w:rPr>
          <w:noProof/>
          <w:lang w:eastAsia="zh-CN"/>
        </w:rPr>
        <w:pict>
          <v:shape id="图片 27" o:spid="_x0000_i1051" type="#_x0000_t75" style="width:30.75pt;height:9.75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时（常温下），</w:t>
      </w:r>
      <w:r w:rsidR="00736F4A">
        <w:rPr>
          <w:noProof/>
          <w:lang w:eastAsia="zh-CN"/>
        </w:rPr>
        <w:pict>
          <v:shape id="图片 28" o:spid="_x0000_i1052" type="#_x0000_t75" style="width:33pt;height:9.75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白酒所含酒精的毫升数，已知水的密度为</w:t>
      </w:r>
      <w:r w:rsidR="00736F4A">
        <w:rPr>
          <w:noProof/>
          <w:lang w:eastAsia="zh-CN"/>
        </w:rPr>
        <w:pict>
          <v:shape id="图片 29" o:spid="_x0000_i1053" type="#_x0000_t75" style="width:38.25pt;height:15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，酒精的密度为</w:t>
      </w:r>
      <w:r w:rsidR="00736F4A">
        <w:rPr>
          <w:noProof/>
          <w:lang w:eastAsia="zh-CN"/>
        </w:rPr>
        <w:pict>
          <v:shape id="图片 30" o:spid="_x0000_i1054" type="#_x0000_t75" style="width:50.25pt;height:1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，</w:t>
      </w:r>
      <w:r w:rsidR="00736F4A">
        <w:rPr>
          <w:noProof/>
          <w:lang w:eastAsia="zh-CN"/>
        </w:rPr>
        <w:pict>
          <v:shape id="图片 31" o:spid="_x0000_i1055" type="#_x0000_t75" style="width:5.25pt;height:9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标准大气压下水的沸点为</w:t>
      </w:r>
      <w:r w:rsidR="00736F4A">
        <w:rPr>
          <w:noProof/>
          <w:lang w:eastAsia="zh-CN"/>
        </w:rPr>
        <w:pict>
          <v:shape id="图片 32" o:spid="_x0000_i1056" type="#_x0000_t75" style="width:37.5pt;height:9.7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，酒精的沸点为</w:t>
      </w:r>
      <w:r w:rsidR="00736F4A">
        <w:rPr>
          <w:noProof/>
          <w:lang w:eastAsia="zh-CN"/>
        </w:rPr>
        <w:pict>
          <v:shape id="图片 33" o:spid="_x0000_i1057" type="#_x0000_t75" style="width:41.25pt;height:9.7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，据此试回答：</w:t>
      </w:r>
      <w:r>
        <w:rPr>
          <w:lang w:eastAsia="zh-CN"/>
        </w:rPr>
        <w:br/>
      </w:r>
    </w:p>
    <w:p w:rsidR="00E26F9E" w:rsidRDefault="00736F4A">
      <w:pPr>
        <w:spacing w:after="0"/>
        <w:rPr>
          <w:color w:val="000000"/>
          <w:lang w:eastAsia="zh-CN"/>
        </w:rPr>
      </w:pPr>
      <w:r>
        <w:rPr>
          <w:noProof/>
          <w:lang w:eastAsia="zh-CN"/>
        </w:rPr>
        <w:pict>
          <v:shape id="图片 34" o:spid="_x0000_i1058" type="#_x0000_t75" style="width:192pt;height:91.5pt;visibility:visible;mso-wrap-style:square">
            <v:imagedata r:id="rId26" o:title=""/>
          </v:shape>
        </w:pict>
      </w:r>
    </w:p>
    <w:p w:rsidR="00E26F9E" w:rsidRDefault="006D2592">
      <w:pPr>
        <w:spacing w:after="0"/>
        <w:rPr>
          <w:lang w:eastAsia="zh-CN"/>
        </w:rPr>
      </w:pP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）该厂生产的每瓶装</w:t>
      </w:r>
      <w:r>
        <w:rPr>
          <w:color w:val="000000"/>
          <w:lang w:eastAsia="zh-CN"/>
        </w:rPr>
        <w:t xml:space="preserve">“ </w:t>
      </w:r>
      <w:r w:rsidR="00736F4A">
        <w:rPr>
          <w:noProof/>
          <w:lang w:eastAsia="zh-CN"/>
        </w:rPr>
        <w:pict>
          <v:shape id="图片 35" o:spid="_x0000_i1059" type="#_x0000_t75" style="width:33pt;height:9.7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、</w:t>
      </w:r>
      <w:r w:rsidR="00736F4A">
        <w:rPr>
          <w:noProof/>
          <w:lang w:eastAsia="zh-CN"/>
        </w:rPr>
        <w:pict>
          <v:shape id="图片 36" o:spid="_x0000_i1060" type="#_x0000_t75" style="width:12.75pt;height:9.75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的白酒的质量是多少千克？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）常温下，每瓶装</w:t>
      </w:r>
      <w:r>
        <w:rPr>
          <w:color w:val="000000"/>
          <w:lang w:eastAsia="zh-CN"/>
        </w:rPr>
        <w:t xml:space="preserve">“ </w:t>
      </w:r>
      <w:r w:rsidR="00736F4A">
        <w:rPr>
          <w:noProof/>
          <w:lang w:eastAsia="zh-CN"/>
        </w:rPr>
        <w:pict>
          <v:shape id="图片 37" o:spid="_x0000_i1061" type="#_x0000_t75" style="width:33pt;height:9.7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、</w:t>
      </w:r>
      <w:r w:rsidR="00736F4A">
        <w:rPr>
          <w:noProof/>
          <w:lang w:eastAsia="zh-CN"/>
        </w:rPr>
        <w:pict>
          <v:shape id="图片 38" o:spid="_x0000_i1062" type="#_x0000_t75" style="width:12.75pt;height:9.75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的白酒的密度是多少千克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米</w:t>
      </w:r>
      <w:r w:rsidR="00736F4A">
        <w:rPr>
          <w:noProof/>
          <w:lang w:eastAsia="zh-CN"/>
        </w:rPr>
        <w:pict>
          <v:shape id="图片 39" o:spid="_x0000_i1063" type="#_x0000_t75" style="width:3.75pt;height:7.5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？（不考虑勾兑时体积的变化）</w:t>
      </w:r>
    </w:p>
    <w:p w:rsidR="006B73B2" w:rsidRDefault="006D2592">
      <w:pPr>
        <w:rPr>
          <w:lang w:eastAsia="zh-CN"/>
        </w:rPr>
      </w:pPr>
      <w:r>
        <w:rPr>
          <w:lang w:eastAsia="zh-CN"/>
        </w:rPr>
        <w:br w:type="page"/>
      </w:r>
    </w:p>
    <w:p w:rsidR="006B73B2" w:rsidRDefault="006D2592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6B73B2" w:rsidRDefault="006D2592">
      <w:pPr>
        <w:rPr>
          <w:lang w:eastAsia="zh-CN"/>
        </w:rPr>
      </w:pPr>
      <w:r>
        <w:rPr>
          <w:lang w:eastAsia="zh-CN"/>
        </w:rPr>
        <w:t>一、单选题</w:t>
      </w:r>
    </w:p>
    <w:p w:rsidR="006B73B2" w:rsidRDefault="006D2592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B73B2" w:rsidRDefault="006D2592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B73B2" w:rsidRDefault="006D2592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B73B2" w:rsidRDefault="006D2592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B73B2" w:rsidRDefault="006D2592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B73B2" w:rsidRDefault="006D2592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B73B2" w:rsidRDefault="006D2592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B73B2" w:rsidRDefault="006D2592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B73B2" w:rsidRDefault="006D2592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B73B2" w:rsidRDefault="006D2592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B73B2" w:rsidRDefault="006D2592">
      <w:pPr>
        <w:rPr>
          <w:lang w:eastAsia="zh-CN"/>
        </w:rPr>
      </w:pPr>
      <w:r>
        <w:rPr>
          <w:lang w:eastAsia="zh-CN"/>
        </w:rPr>
        <w:t>二、多选题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A,C,D  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B,C  </w:t>
      </w:r>
    </w:p>
    <w:p w:rsidR="006B73B2" w:rsidRDefault="006D2592">
      <w:pPr>
        <w:rPr>
          <w:lang w:eastAsia="zh-CN"/>
        </w:rPr>
      </w:pPr>
      <w:r>
        <w:rPr>
          <w:lang w:eastAsia="zh-CN"/>
        </w:rPr>
        <w:t>三、填空题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体积是</w:t>
      </w:r>
      <w:r>
        <w:rPr>
          <w:color w:val="000000"/>
          <w:lang w:eastAsia="zh-CN"/>
        </w:rPr>
        <w:t>1m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的水，质量为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kg  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1.0</w:t>
      </w:r>
      <w:r>
        <w:rPr>
          <w:color w:val="000000"/>
          <w:lang w:eastAsia="zh-CN"/>
        </w:rPr>
        <w:t>；不变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千克每立方米；不能；大于</w:t>
      </w:r>
    </w:p>
    <w:p w:rsidR="006B73B2" w:rsidRDefault="006D2592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0.72</w:t>
      </w:r>
      <w:r>
        <w:rPr>
          <w:color w:val="000000"/>
        </w:rPr>
        <w:t>；</w:t>
      </w:r>
      <w:r>
        <w:rPr>
          <w:color w:val="000000"/>
        </w:rPr>
        <w:t xml:space="preserve">0.02  </w:t>
      </w:r>
    </w:p>
    <w:p w:rsidR="006B73B2" w:rsidRDefault="006D2592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0.72</w:t>
      </w:r>
      <w:r>
        <w:rPr>
          <w:color w:val="000000"/>
        </w:rPr>
        <w:t xml:space="preserve">　；</w:t>
      </w:r>
      <w:r>
        <w:rPr>
          <w:color w:val="000000"/>
        </w:rPr>
        <w:t>0.02</w:t>
      </w:r>
      <w:r>
        <w:rPr>
          <w:color w:val="000000"/>
        </w:rPr>
        <w:t xml:space="preserve">　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质量；</w:t>
      </w:r>
      <w:r>
        <w:rPr>
          <w:color w:val="000000"/>
          <w:lang w:eastAsia="zh-CN"/>
        </w:rPr>
        <w:t>7.9×10</w:t>
      </w:r>
      <w:r>
        <w:rPr>
          <w:color w:val="000000"/>
          <w:vertAlign w:val="superscript"/>
          <w:lang w:eastAsia="zh-CN"/>
        </w:rPr>
        <w:t>3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的全碳气凝胶的质量为</w:t>
      </w:r>
      <w:r>
        <w:rPr>
          <w:color w:val="000000"/>
          <w:lang w:eastAsia="zh-CN"/>
        </w:rPr>
        <w:t>0.16mg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0.016  </w:t>
      </w:r>
    </w:p>
    <w:p w:rsidR="006B73B2" w:rsidRDefault="006D2592">
      <w:pPr>
        <w:rPr>
          <w:lang w:eastAsia="zh-CN"/>
        </w:rPr>
      </w:pPr>
      <w:r>
        <w:rPr>
          <w:lang w:eastAsia="zh-CN"/>
        </w:rPr>
        <w:t>四、计算题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解：已知直径为</w:t>
      </w:r>
      <w:r>
        <w:rPr>
          <w:color w:val="000000"/>
          <w:lang w:eastAsia="zh-CN"/>
        </w:rPr>
        <w:t>2.0mm</w:t>
      </w:r>
      <w:r>
        <w:rPr>
          <w:color w:val="000000"/>
          <w:lang w:eastAsia="zh-CN"/>
        </w:rPr>
        <w:t>，铜线的横截面积，</w:t>
      </w:r>
      <w:r>
        <w:rPr>
          <w:color w:val="000000"/>
          <w:lang w:eastAsia="zh-CN"/>
        </w:rPr>
        <w:t>S=</w:t>
      </w:r>
      <w:r>
        <w:rPr>
          <w:color w:val="000000"/>
        </w:rPr>
        <w:t>π</w:t>
      </w:r>
      <w:r>
        <w:rPr>
          <w:color w:val="000000"/>
          <w:lang w:eastAsia="zh-CN"/>
        </w:rPr>
        <w:t>R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= </w:t>
      </w:r>
      <w:r w:rsidR="00736F4A">
        <w:rPr>
          <w:noProof/>
          <w:lang w:eastAsia="zh-CN"/>
        </w:rPr>
        <w:pict>
          <v:shape id="图片 40" o:spid="_x0000_i1064" type="#_x0000_t75" style="width:12pt;height:30.75pt;visibility:visible;mso-wrap-style:square">
            <v:imagedata r:id="rId31" o:title=""/>
          </v:shape>
        </w:pict>
      </w:r>
      <w:r>
        <w:rPr>
          <w:color w:val="000000"/>
        </w:rPr>
        <w:t>π</w:t>
      </w:r>
      <w:r>
        <w:rPr>
          <w:color w:val="000000"/>
          <w:lang w:eastAsia="zh-CN"/>
        </w:rPr>
        <w:t>d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= </w:t>
      </w:r>
      <w:r w:rsidR="00736F4A">
        <w:rPr>
          <w:noProof/>
          <w:lang w:eastAsia="zh-CN"/>
        </w:rPr>
        <w:pict>
          <v:shape id="图片 41" o:spid="_x0000_i1065" type="#_x0000_t75" style="width:12pt;height:30.75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×3.14×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=3.14×10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铜线的体积：</w:t>
      </w:r>
      <w:r>
        <w:rPr>
          <w:lang w:eastAsia="zh-CN"/>
        </w:rPr>
        <w:br/>
      </w:r>
      <w:r>
        <w:rPr>
          <w:color w:val="000000"/>
          <w:lang w:eastAsia="zh-CN"/>
        </w:rPr>
        <w:t>V=SL=3.14×10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×5×10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m=1.57×10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</w:rPr>
        <w:t>ρ</w:t>
      </w:r>
      <w:r>
        <w:rPr>
          <w:color w:val="000000"/>
          <w:lang w:eastAsia="zh-CN"/>
        </w:rPr>
        <w:t xml:space="preserve">= </w:t>
      </w:r>
      <w:r w:rsidR="00736F4A">
        <w:rPr>
          <w:noProof/>
          <w:lang w:eastAsia="zh-CN"/>
        </w:rPr>
        <w:pict>
          <v:shape id="图片 42" o:spid="_x0000_i1066" type="#_x0000_t75" style="width:14.25pt;height:30.7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可得，铜线的质量：</w:t>
      </w:r>
      <w:r>
        <w:rPr>
          <w:lang w:eastAsia="zh-CN"/>
        </w:rPr>
        <w:br/>
      </w:r>
      <w:r>
        <w:rPr>
          <w:color w:val="000000"/>
          <w:lang w:eastAsia="zh-CN"/>
        </w:rPr>
        <w:t>m=</w:t>
      </w:r>
      <w:r>
        <w:rPr>
          <w:color w:val="000000"/>
        </w:rPr>
        <w:t>ρ</w:t>
      </w:r>
      <w:r>
        <w:rPr>
          <w:color w:val="000000"/>
          <w:lang w:eastAsia="zh-CN"/>
        </w:rPr>
        <w:t>V=8.9×10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×1.57×10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≈140kg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答：应购买这种铜钱</w:t>
      </w:r>
      <w:r>
        <w:rPr>
          <w:color w:val="000000"/>
          <w:lang w:eastAsia="zh-CN"/>
        </w:rPr>
        <w:t>140kg</w:t>
      </w:r>
      <w:r>
        <w:rPr>
          <w:color w:val="000000"/>
          <w:lang w:eastAsia="zh-CN"/>
        </w:rPr>
        <w:t>．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）解：若球为实心，则由</w:t>
      </w:r>
      <w:r>
        <w:rPr>
          <w:color w:val="000000"/>
        </w:rPr>
        <w:t>ρ</w:t>
      </w:r>
      <w:r>
        <w:rPr>
          <w:color w:val="000000"/>
          <w:lang w:eastAsia="zh-CN"/>
        </w:rPr>
        <w:t xml:space="preserve">= </w:t>
      </w:r>
      <w:r w:rsidR="00736F4A">
        <w:rPr>
          <w:noProof/>
          <w:lang w:eastAsia="zh-CN"/>
        </w:rPr>
        <w:pict>
          <v:shape id="图片 43" o:spid="_x0000_i1067" type="#_x0000_t75" style="width:12.75pt;height:18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可得，实心铝球的体积应为：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 xml:space="preserve">= </w:t>
      </w:r>
      <w:r w:rsidR="00736F4A">
        <w:rPr>
          <w:noProof/>
          <w:lang w:eastAsia="zh-CN"/>
        </w:rPr>
        <w:pict>
          <v:shape id="图片 44" o:spid="_x0000_i1068" type="#_x0000_t75" style="width:12pt;height:17.2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 xml:space="preserve">= </w:t>
      </w:r>
      <w:r w:rsidR="00736F4A">
        <w:rPr>
          <w:noProof/>
          <w:lang w:eastAsia="zh-CN"/>
        </w:rPr>
        <w:pict>
          <v:shape id="图片 45" o:spid="_x0000_i1069" type="#_x0000_t75" style="width:39.75pt;height:27.75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>=200cm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，因为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，所以此球为空心</w:t>
      </w:r>
      <w:r>
        <w:rPr>
          <w:lang w:eastAsia="zh-CN"/>
        </w:rPr>
        <w:br/>
      </w:r>
      <w:r>
        <w:rPr>
          <w:color w:val="000000"/>
          <w:lang w:eastAsia="zh-CN"/>
        </w:rPr>
        <w:t>答：这个铝球是空心的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）解：空心部分的体积：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空</w:t>
      </w:r>
      <w:r>
        <w:rPr>
          <w:color w:val="000000"/>
          <w:lang w:eastAsia="zh-CN"/>
        </w:rPr>
        <w:t>=V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=500cm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=300cm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答：如果是空心的．问空心部分的体积是</w:t>
      </w:r>
      <w:r>
        <w:rPr>
          <w:color w:val="000000"/>
          <w:lang w:eastAsia="zh-CN"/>
        </w:rPr>
        <w:t>300cm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）解：由</w:t>
      </w:r>
      <w:r>
        <w:rPr>
          <w:color w:val="000000"/>
        </w:rPr>
        <w:t>ρ</w:t>
      </w:r>
      <w:r>
        <w:rPr>
          <w:color w:val="000000"/>
          <w:lang w:eastAsia="zh-CN"/>
        </w:rPr>
        <w:t xml:space="preserve">= </w:t>
      </w:r>
      <w:r w:rsidR="00736F4A">
        <w:rPr>
          <w:noProof/>
          <w:lang w:eastAsia="zh-CN"/>
        </w:rPr>
        <w:pict>
          <v:shape id="图片 46" o:spid="_x0000_i1070" type="#_x0000_t75" style="width:12.75pt;height:18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可知，注入水的质量：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空</w:t>
      </w:r>
      <w:r>
        <w:rPr>
          <w:color w:val="000000"/>
          <w:lang w:eastAsia="zh-CN"/>
        </w:rPr>
        <w:t>=1g/cm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×300cm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=300g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球的总质量：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=m+m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=840g</w:t>
      </w:r>
      <w:r>
        <w:rPr>
          <w:lang w:eastAsia="zh-CN"/>
        </w:rPr>
        <w:br/>
      </w:r>
      <w:r>
        <w:rPr>
          <w:color w:val="000000"/>
          <w:lang w:eastAsia="zh-CN"/>
        </w:rPr>
        <w:t>答：如果在空心部分注满水，则铝球的总质量变为</w:t>
      </w:r>
      <w:r>
        <w:rPr>
          <w:color w:val="000000"/>
          <w:lang w:eastAsia="zh-CN"/>
        </w:rPr>
        <w:t xml:space="preserve">840g  </w:t>
      </w:r>
    </w:p>
    <w:p w:rsidR="006B73B2" w:rsidRDefault="006D2592">
      <w:r>
        <w:t>五、解答题</w:t>
      </w:r>
    </w:p>
    <w:p w:rsidR="006B73B2" w:rsidRDefault="006D2592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）样品体积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=85cm</w:t>
      </w:r>
      <w:r>
        <w:rPr>
          <w:color w:val="000000"/>
          <w:vertAlign w:val="superscript"/>
        </w:rPr>
        <w:t>3</w:t>
      </w:r>
      <w:r>
        <w:rPr>
          <w:color w:val="000000"/>
        </w:rPr>
        <w:t>-60cm</w:t>
      </w:r>
      <w:r>
        <w:rPr>
          <w:color w:val="000000"/>
          <w:vertAlign w:val="superscript"/>
        </w:rPr>
        <w:t>3</w:t>
      </w:r>
      <w:r>
        <w:rPr>
          <w:color w:val="000000"/>
        </w:rPr>
        <w:t>=25cm</w:t>
      </w:r>
      <w:r>
        <w:rPr>
          <w:color w:val="000000"/>
          <w:vertAlign w:val="superscript"/>
        </w:rPr>
        <w:t>3</w:t>
      </w:r>
      <w:r>
        <w:br/>
      </w:r>
      <w:r w:rsidR="00736F4A">
        <w:rPr>
          <w:noProof/>
          <w:lang w:eastAsia="zh-CN"/>
        </w:rPr>
        <w:pict>
          <v:shape id="图片 47" o:spid="_x0000_i1071" type="#_x0000_t75" style="width:208.5pt;height:27pt;visibility:visible;mso-wrap-style:square">
            <v:imagedata r:id="rId35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m</w:t>
      </w:r>
      <w:r>
        <w:rPr>
          <w:color w:val="000000"/>
          <w:vertAlign w:val="subscript"/>
        </w:rPr>
        <w:t>2</w:t>
      </w:r>
      <w:r>
        <w:rPr>
          <w:color w:val="000000"/>
        </w:rPr>
        <w:t>=ρV</w:t>
      </w:r>
      <w:r>
        <w:rPr>
          <w:color w:val="000000"/>
          <w:vertAlign w:val="subscript"/>
        </w:rPr>
        <w:t>2</w:t>
      </w:r>
      <w:r>
        <w:rPr>
          <w:color w:val="000000"/>
        </w:rPr>
        <w:t>=3×10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 m</w:t>
      </w:r>
      <w:r>
        <w:rPr>
          <w:color w:val="000000"/>
          <w:vertAlign w:val="superscript"/>
        </w:rPr>
        <w:t>3</w:t>
      </w:r>
      <w:r>
        <w:rPr>
          <w:color w:val="000000"/>
        </w:rPr>
        <w:t>×40m</w:t>
      </w:r>
      <w:r>
        <w:rPr>
          <w:color w:val="000000"/>
          <w:vertAlign w:val="superscript"/>
        </w:rPr>
        <w:t>3</w:t>
      </w:r>
      <w:r>
        <w:rPr>
          <w:color w:val="000000"/>
        </w:rPr>
        <w:t>=1.2×10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kg  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m</w:t>
      </w:r>
      <w:r>
        <w:rPr>
          <w:color w:val="000000"/>
          <w:vertAlign w:val="subscript"/>
        </w:rPr>
        <w:t>水</w:t>
      </w:r>
      <w:r>
        <w:rPr>
          <w:color w:val="000000"/>
        </w:rPr>
        <w:t>=m</w:t>
      </w:r>
      <w:r>
        <w:rPr>
          <w:color w:val="000000"/>
          <w:vertAlign w:val="subscript"/>
        </w:rPr>
        <w:t>总</w:t>
      </w:r>
      <w:r>
        <w:rPr>
          <w:color w:val="000000"/>
          <w:vertAlign w:val="subscript"/>
        </w:rPr>
        <w:t>1</w:t>
      </w:r>
      <w:r>
        <w:rPr>
          <w:color w:val="000000"/>
        </w:rPr>
        <w:t>﹣</w:t>
      </w:r>
      <w:r>
        <w:rPr>
          <w:color w:val="000000"/>
        </w:rPr>
        <w:t>m</w:t>
      </w:r>
      <w:r>
        <w:rPr>
          <w:color w:val="000000"/>
          <w:vertAlign w:val="subscript"/>
        </w:rPr>
        <w:t>瓶</w:t>
      </w:r>
      <w:r>
        <w:rPr>
          <w:color w:val="000000"/>
        </w:rPr>
        <w:t>=2500g</w:t>
      </w:r>
      <w:r>
        <w:rPr>
          <w:color w:val="000000"/>
        </w:rPr>
        <w:t>﹣</w:t>
      </w:r>
      <w:r>
        <w:rPr>
          <w:color w:val="000000"/>
        </w:rPr>
        <w:t>500g=2000g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>ρ=</w:t>
      </w:r>
      <w:r w:rsidR="00736F4A">
        <w:rPr>
          <w:noProof/>
          <w:lang w:eastAsia="zh-CN"/>
        </w:rPr>
        <w:pict>
          <v:shape id="图片 48" o:spid="_x0000_i1072" type="#_x0000_t75" style="width:12.75pt;height:18pt;visibility:visible;mso-wrap-style:square">
            <v:imagedata r:id="rId16" o:title=""/>
          </v:shape>
        </w:pict>
      </w:r>
      <w:r>
        <w:rPr>
          <w:color w:val="000000"/>
        </w:rPr>
        <w:t>可得，</w:t>
      </w:r>
      <w:r>
        <w:rPr>
          <w:color w:val="000000"/>
        </w:rPr>
        <w:t>V</w:t>
      </w:r>
      <w:r>
        <w:rPr>
          <w:color w:val="000000"/>
          <w:vertAlign w:val="subscript"/>
        </w:rPr>
        <w:t>瓶</w:t>
      </w:r>
      <w:r>
        <w:rPr>
          <w:color w:val="000000"/>
        </w:rPr>
        <w:t>=V</w:t>
      </w:r>
      <w:r>
        <w:rPr>
          <w:color w:val="000000"/>
          <w:vertAlign w:val="subscript"/>
        </w:rPr>
        <w:t>水</w:t>
      </w:r>
      <w:r>
        <w:rPr>
          <w:color w:val="000000"/>
        </w:rPr>
        <w:t>=</w:t>
      </w:r>
      <w:r w:rsidR="00736F4A">
        <w:rPr>
          <w:noProof/>
          <w:lang w:eastAsia="zh-CN"/>
        </w:rPr>
        <w:pict>
          <v:shape id="图片 49" o:spid="_x0000_i1073" type="#_x0000_t75" style="width:24pt;height:33.75pt;visibility:visible;mso-wrap-style:square">
            <v:imagedata r:id="rId36" o:title=""/>
          </v:shape>
        </w:pict>
      </w:r>
      <w:r>
        <w:rPr>
          <w:color w:val="000000"/>
        </w:rPr>
        <w:t>=</w:t>
      </w:r>
      <w:r w:rsidR="00736F4A">
        <w:rPr>
          <w:noProof/>
          <w:lang w:eastAsia="zh-CN"/>
        </w:rPr>
        <w:pict>
          <v:shape id="图片 50" o:spid="_x0000_i1074" type="#_x0000_t75" style="width:34.5pt;height:27.75pt;visibility:visible;mso-wrap-style:square">
            <v:imagedata r:id="rId37" o:title=""/>
          </v:shape>
        </w:pict>
      </w:r>
      <w:r>
        <w:rPr>
          <w:color w:val="000000"/>
        </w:rPr>
        <w:t>=2000cm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m</w:t>
      </w:r>
      <w:r>
        <w:rPr>
          <w:color w:val="000000"/>
          <w:vertAlign w:val="subscript"/>
        </w:rPr>
        <w:t>液</w:t>
      </w:r>
      <w:r>
        <w:rPr>
          <w:color w:val="000000"/>
        </w:rPr>
        <w:t>=m</w:t>
      </w:r>
      <w:r>
        <w:rPr>
          <w:color w:val="000000"/>
          <w:vertAlign w:val="subscript"/>
        </w:rPr>
        <w:t>总</w:t>
      </w:r>
      <w:r>
        <w:rPr>
          <w:color w:val="000000"/>
          <w:vertAlign w:val="subscript"/>
        </w:rPr>
        <w:t>2</w:t>
      </w:r>
      <w:r>
        <w:rPr>
          <w:color w:val="000000"/>
        </w:rPr>
        <w:t>﹣</w:t>
      </w:r>
      <w:r>
        <w:rPr>
          <w:color w:val="000000"/>
        </w:rPr>
        <w:t>m</w:t>
      </w:r>
      <w:r>
        <w:rPr>
          <w:color w:val="000000"/>
          <w:vertAlign w:val="subscript"/>
        </w:rPr>
        <w:t>瓶</w:t>
      </w:r>
      <w:r>
        <w:rPr>
          <w:color w:val="000000"/>
        </w:rPr>
        <w:t>=2100g</w:t>
      </w:r>
      <w:r>
        <w:rPr>
          <w:color w:val="000000"/>
        </w:rPr>
        <w:t>﹣</w:t>
      </w:r>
      <w:r>
        <w:rPr>
          <w:color w:val="000000"/>
        </w:rPr>
        <w:t>500g=1600g</w:t>
      </w:r>
      <w:r>
        <w:rPr>
          <w:color w:val="000000"/>
        </w:rPr>
        <w:t>，</w:t>
      </w:r>
      <w:r>
        <w:br/>
      </w:r>
      <w:r>
        <w:rPr>
          <w:color w:val="000000"/>
        </w:rPr>
        <w:t>液体的密度：</w:t>
      </w:r>
      <w:r>
        <w:rPr>
          <w:color w:val="000000"/>
        </w:rPr>
        <w:t>ρ</w:t>
      </w:r>
      <w:r>
        <w:rPr>
          <w:color w:val="000000"/>
          <w:vertAlign w:val="subscript"/>
        </w:rPr>
        <w:t>液</w:t>
      </w:r>
      <w:r>
        <w:rPr>
          <w:color w:val="000000"/>
        </w:rPr>
        <w:t>=</w:t>
      </w:r>
      <w:r w:rsidR="00736F4A">
        <w:rPr>
          <w:noProof/>
          <w:lang w:eastAsia="zh-CN"/>
        </w:rPr>
        <w:pict>
          <v:shape id="图片 51" o:spid="_x0000_i1075" type="#_x0000_t75" style="width:19.5pt;height:33pt;visibility:visible;mso-wrap-style:square">
            <v:imagedata r:id="rId38" o:title=""/>
          </v:shape>
        </w:pict>
      </w:r>
      <w:r>
        <w:rPr>
          <w:color w:val="000000"/>
        </w:rPr>
        <w:t>=</w:t>
      </w:r>
      <w:r w:rsidR="00736F4A">
        <w:rPr>
          <w:noProof/>
          <w:lang w:eastAsia="zh-CN"/>
        </w:rPr>
        <w:pict>
          <v:shape id="图片 52" o:spid="_x0000_i1076" type="#_x0000_t75" style="width:44.25pt;height:23.25pt;visibility:visible;mso-wrap-style:square">
            <v:imagedata r:id="rId39" o:title=""/>
          </v:shape>
        </w:pict>
      </w:r>
      <w:r>
        <w:rPr>
          <w:color w:val="000000"/>
        </w:rPr>
        <w:t>=0.8g/cm</w:t>
      </w:r>
      <w:r>
        <w:rPr>
          <w:color w:val="000000"/>
          <w:vertAlign w:val="superscript"/>
        </w:rPr>
        <w:t>3</w:t>
      </w:r>
      <w:r>
        <w:rPr>
          <w:color w:val="000000"/>
        </w:rPr>
        <w:t>=0.8×10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．</w:t>
      </w:r>
      <w:r>
        <w:br/>
      </w:r>
      <w:r>
        <w:rPr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）瓶子的容积为</w:t>
      </w:r>
      <w:r>
        <w:rPr>
          <w:color w:val="000000"/>
          <w:lang w:eastAsia="zh-CN"/>
        </w:rPr>
        <w:t>2000cm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）此液体的密度为</w:t>
      </w:r>
      <w:r>
        <w:rPr>
          <w:color w:val="000000"/>
          <w:lang w:eastAsia="zh-CN"/>
        </w:rPr>
        <w:t>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6B73B2" w:rsidRDefault="006D2592">
      <w:pPr>
        <w:rPr>
          <w:lang w:eastAsia="zh-CN"/>
        </w:rPr>
      </w:pPr>
      <w:r>
        <w:rPr>
          <w:lang w:eastAsia="zh-CN"/>
        </w:rPr>
        <w:t>六、实验探究题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）解：设容器的质量为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，液体的密度为</w:t>
      </w:r>
      <w:r>
        <w:rPr>
          <w:color w:val="000000"/>
        </w:rPr>
        <w:t>ρ</w:t>
      </w:r>
      <w:r>
        <w:rPr>
          <w:color w:val="000000"/>
          <w:lang w:eastAsia="zh-CN"/>
        </w:rPr>
        <w:t>，由</w:t>
      </w:r>
      <w:r w:rsidR="00736F4A">
        <w:rPr>
          <w:noProof/>
          <w:lang w:eastAsia="zh-CN"/>
        </w:rPr>
        <w:pict>
          <v:shape id="图片 53" o:spid="_x0000_i1077" type="#_x0000_t75" style="width:31.5pt;height:18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可得</w:t>
      </w:r>
      <w:r w:rsidR="00736F4A">
        <w:rPr>
          <w:noProof/>
          <w:lang w:eastAsia="zh-CN"/>
        </w:rPr>
        <w:pict>
          <v:shape id="图片 54" o:spid="_x0000_i1078" type="#_x0000_t75" style="width:37.5pt;height:12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由表中数据知：</w:t>
      </w:r>
      <w:r w:rsidR="00736F4A">
        <w:rPr>
          <w:noProof/>
          <w:lang w:eastAsia="zh-CN"/>
        </w:rPr>
        <w:pict>
          <v:shape id="图片 55" o:spid="_x0000_i1079" type="#_x0000_t75" style="width:219.75pt;height:13.5pt;visibility:visible;mso-wrap-style:square">
            <v:imagedata r:id="rId42" o:title=""/>
          </v:shape>
        </w:pict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 w:rsidR="00736F4A">
        <w:rPr>
          <w:noProof/>
          <w:lang w:eastAsia="zh-CN"/>
        </w:rPr>
        <w:pict>
          <v:shape id="图片 56" o:spid="_x0000_i1080" type="#_x0000_t75" style="width:207pt;height:13.5pt;visibility:visible;mso-wrap-style:square">
            <v:imagedata r:id="rId43" o:title=""/>
          </v:shape>
        </w:pict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>
        <w:rPr>
          <w:color w:val="000000"/>
          <w:lang w:eastAsia="zh-CN"/>
        </w:rPr>
        <w:t>②-①</w:t>
      </w:r>
      <w:r>
        <w:rPr>
          <w:color w:val="000000"/>
          <w:lang w:eastAsia="zh-CN"/>
        </w:rPr>
        <w:t>得：</w:t>
      </w:r>
      <w:r w:rsidR="00736F4A">
        <w:rPr>
          <w:noProof/>
          <w:lang w:eastAsia="zh-CN"/>
        </w:rPr>
        <w:pict>
          <v:shape id="图片 57" o:spid="_x0000_i1081" type="#_x0000_t75" style="width:175.5pt;height:12.75pt;visibility:visible;mso-wrap-style:square">
            <v:imagedata r:id="rId44" o:title=""/>
          </v:shape>
        </w:pic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解得液体的密度：</w:t>
      </w:r>
      <w:r w:rsidR="00736F4A">
        <w:rPr>
          <w:noProof/>
          <w:lang w:eastAsia="zh-CN"/>
        </w:rPr>
        <w:pict>
          <v:shape id="图片 58" o:spid="_x0000_i1082" type="#_x0000_t75" style="width:135pt;height:15pt;visibility:visible;mso-wrap-style:square">
            <v:imagedata r:id="rId45" o:title=""/>
          </v:shape>
        </w:pic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）解：将</w:t>
      </w:r>
      <w:r>
        <w:rPr>
          <w:color w:val="000000"/>
        </w:rPr>
        <w:t>ρ</w:t>
      </w:r>
      <w:r>
        <w:rPr>
          <w:color w:val="000000"/>
          <w:lang w:eastAsia="zh-CN"/>
        </w:rPr>
        <w:t>=1g/cm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代入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可得容器的质量：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=5g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）解：最后一次记录中，液体和容器的总质量为</w:t>
      </w:r>
      <w:r>
        <w:rPr>
          <w:lang w:eastAsia="zh-CN"/>
        </w:rPr>
        <w:br/>
      </w:r>
      <w:r w:rsidR="00736F4A">
        <w:rPr>
          <w:noProof/>
          <w:lang w:eastAsia="zh-CN"/>
        </w:rPr>
        <w:pict>
          <v:shape id="图片 59" o:spid="_x0000_i1083" type="#_x0000_t75" style="width:156.75pt;height:15pt;visibility:visible;mso-wrap-style:square">
            <v:imagedata r:id="rId46" o:title=""/>
          </v:shape>
        </w:pict>
      </w:r>
      <w:r>
        <w:rPr>
          <w:color w:val="000000"/>
          <w:lang w:eastAsia="zh-CN"/>
        </w:rPr>
        <w:t>。</w:t>
      </w:r>
    </w:p>
    <w:p w:rsidR="006B73B2" w:rsidRDefault="006D2592">
      <w:pPr>
        <w:rPr>
          <w:lang w:eastAsia="zh-CN"/>
        </w:rPr>
      </w:pPr>
      <w:r>
        <w:rPr>
          <w:lang w:eastAsia="zh-CN"/>
        </w:rPr>
        <w:t>七、综合题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）解：已知木质模型的质量</w:t>
      </w:r>
      <w:r>
        <w:rPr>
          <w:i/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木</w:t>
      </w:r>
      <w:r>
        <w:rPr>
          <w:color w:val="000000"/>
          <w:lang w:eastAsia="zh-CN"/>
        </w:rPr>
        <w:t>=3kg</w:t>
      </w:r>
      <w:r>
        <w:rPr>
          <w:color w:val="000000"/>
          <w:lang w:eastAsia="zh-CN"/>
        </w:rPr>
        <w:t>，所使用木材的密度</w:t>
      </w:r>
      <w:r>
        <w:rPr>
          <w:i/>
          <w:color w:val="000000"/>
        </w:rPr>
        <w:t>ρ</w:t>
      </w:r>
      <w:r>
        <w:rPr>
          <w:color w:val="000000"/>
          <w:vertAlign w:val="subscript"/>
          <w:lang w:eastAsia="zh-CN"/>
        </w:rPr>
        <w:t>木</w:t>
      </w:r>
      <w:r>
        <w:rPr>
          <w:color w:val="000000"/>
          <w:lang w:eastAsia="zh-CN"/>
        </w:rPr>
        <w:t>=0.6×10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 w:rsidR="00736F4A">
        <w:rPr>
          <w:noProof/>
          <w:lang w:eastAsia="zh-CN"/>
        </w:rPr>
        <w:pict>
          <v:shape id="图片 60" o:spid="_x0000_i1084" type="#_x0000_t75" style="width:31.5pt;height:18pt;visibility:visible;mso-wrap-style:square">
            <v:imagedata r:id="rId47" o:title=""/>
          </v:shape>
        </w:pict>
      </w:r>
      <w:r>
        <w:rPr>
          <w:color w:val="000000"/>
          <w:lang w:eastAsia="zh-CN"/>
        </w:rPr>
        <w:t>可得，木质模型的体积</w:t>
      </w:r>
      <w:r>
        <w:rPr>
          <w:lang w:eastAsia="zh-CN"/>
        </w:rPr>
        <w:br/>
      </w:r>
      <w:r w:rsidR="00736F4A">
        <w:rPr>
          <w:noProof/>
          <w:lang w:eastAsia="zh-CN"/>
        </w:rPr>
        <w:lastRenderedPageBreak/>
        <w:pict>
          <v:shape id="图片 61" o:spid="_x0000_i1085" type="#_x0000_t75" style="width:195pt;height:29.25pt;visibility:visible;mso-wrap-style:square">
            <v:imagedata r:id="rId4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答：木质模型的体积大小为</w:t>
      </w:r>
      <w:r w:rsidR="00736F4A">
        <w:rPr>
          <w:noProof/>
          <w:lang w:eastAsia="zh-CN"/>
        </w:rPr>
        <w:pict>
          <v:shape id="图片 62" o:spid="_x0000_i1086" type="#_x0000_t75" style="width:50.25pt;height:12.75pt;visibility:visible;mso-wrap-style:square">
            <v:imagedata r:id="rId4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）解：由题可知</w:t>
      </w:r>
      <w:r>
        <w:rPr>
          <w:color w:val="000000"/>
          <w:lang w:eastAsia="zh-CN"/>
        </w:rPr>
        <w:t xml:space="preserve"> V</w:t>
      </w:r>
      <w:r>
        <w:rPr>
          <w:color w:val="000000"/>
          <w:vertAlign w:val="subscript"/>
          <w:lang w:eastAsia="zh-CN"/>
        </w:rPr>
        <w:t>铁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木</w:t>
      </w:r>
      <w:r>
        <w:rPr>
          <w:color w:val="000000"/>
          <w:lang w:eastAsia="zh-CN"/>
        </w:rPr>
        <w:t>=5×10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，由由</w:t>
      </w:r>
      <w:r w:rsidR="00736F4A">
        <w:rPr>
          <w:noProof/>
          <w:lang w:eastAsia="zh-CN"/>
        </w:rPr>
        <w:pict>
          <v:shape id="图片 63" o:spid="_x0000_i1087" type="#_x0000_t75" style="width:31.5pt;height:18pt;visibility:visible;mso-wrap-style:square">
            <v:imagedata r:id="rId47" o:title=""/>
          </v:shape>
        </w:pict>
      </w:r>
      <w:r>
        <w:rPr>
          <w:color w:val="000000"/>
          <w:lang w:eastAsia="zh-CN"/>
        </w:rPr>
        <w:t>可得，所铸造出来的铁质零件的质量</w:t>
      </w:r>
      <w:r>
        <w:rPr>
          <w:lang w:eastAsia="zh-CN"/>
        </w:rPr>
        <w:br/>
      </w:r>
      <w:r w:rsidR="00736F4A">
        <w:rPr>
          <w:noProof/>
          <w:lang w:eastAsia="zh-CN"/>
        </w:rPr>
        <w:pict>
          <v:shape id="图片 64" o:spid="_x0000_i1088" type="#_x0000_t75" style="width:257.25pt;height:19.5pt;visibility:visible;mso-wrap-style:square">
            <v:imagedata r:id="rId5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答：所铸造出来的铁质零件的质量为</w:t>
      </w:r>
      <w:r>
        <w:rPr>
          <w:color w:val="000000"/>
          <w:lang w:eastAsia="zh-CN"/>
        </w:rPr>
        <w:t xml:space="preserve">39kg  </w:t>
      </w:r>
    </w:p>
    <w:p w:rsidR="006B73B2" w:rsidRDefault="006D259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）解：由题意可知，</w:t>
      </w:r>
      <w:r>
        <w:rPr>
          <w:color w:val="000000"/>
          <w:lang w:eastAsia="zh-CN"/>
        </w:rPr>
        <w:t>“39</w:t>
      </w:r>
      <w:r>
        <w:rPr>
          <w:color w:val="000000"/>
          <w:lang w:eastAsia="zh-CN"/>
        </w:rPr>
        <w:t>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指气温在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摄氏度时</w:t>
      </w:r>
      <w:r>
        <w:rPr>
          <w:color w:val="000000"/>
          <w:lang w:eastAsia="zh-CN"/>
        </w:rPr>
        <w:t>100ml</w:t>
      </w:r>
      <w:r>
        <w:rPr>
          <w:color w:val="000000"/>
          <w:lang w:eastAsia="zh-CN"/>
        </w:rPr>
        <w:t>白酒中所含酒精的毫升数为</w:t>
      </w:r>
      <w:r>
        <w:rPr>
          <w:color w:val="000000"/>
          <w:lang w:eastAsia="zh-CN"/>
        </w:rPr>
        <w:t>39ml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“500</w:t>
      </w:r>
      <w:r>
        <w:rPr>
          <w:color w:val="000000"/>
          <w:lang w:eastAsia="zh-CN"/>
        </w:rPr>
        <w:t>毫升、</w:t>
      </w:r>
      <w:r>
        <w:rPr>
          <w:color w:val="000000"/>
          <w:lang w:eastAsia="zh-CN"/>
        </w:rPr>
        <w:t>39</w:t>
      </w:r>
      <w:r>
        <w:rPr>
          <w:color w:val="000000"/>
          <w:lang w:eastAsia="zh-CN"/>
        </w:rPr>
        <w:t>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白酒中酒精的体积：</w:t>
      </w:r>
      <w:r>
        <w:rPr>
          <w:lang w:eastAsia="zh-CN"/>
        </w:rPr>
        <w:br/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5×39ml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195ml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195cm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，含酒精质量为：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＝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0.8g/cm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×195cm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156g</w:t>
      </w:r>
      <w:r>
        <w:rPr>
          <w:color w:val="000000"/>
          <w:lang w:eastAsia="zh-CN"/>
        </w:rPr>
        <w:t>，含水的质量为：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＝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＝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-V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）＝</w:t>
      </w:r>
      <w:r>
        <w:rPr>
          <w:color w:val="000000"/>
          <w:lang w:eastAsia="zh-CN"/>
        </w:rPr>
        <w:t>1g/cm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500-195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305g</w:t>
      </w:r>
      <w:r>
        <w:rPr>
          <w:color w:val="000000"/>
          <w:lang w:eastAsia="zh-CN"/>
        </w:rPr>
        <w:t>，则白酒的质量为：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+m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156g+305g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461g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0.461kg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）解：含水的质量为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200g</w:t>
      </w:r>
      <w:r>
        <w:rPr>
          <w:color w:val="000000"/>
          <w:lang w:eastAsia="zh-CN"/>
        </w:rPr>
        <w:t>同理可以求出则</w:t>
      </w:r>
      <w:r>
        <w:rPr>
          <w:color w:val="000000"/>
          <w:lang w:eastAsia="zh-CN"/>
        </w:rPr>
        <w:t>“500</w:t>
      </w:r>
      <w:r>
        <w:rPr>
          <w:color w:val="000000"/>
          <w:lang w:eastAsia="zh-CN"/>
        </w:rPr>
        <w:t>毫升、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白酒中酒精的体积：</w:t>
      </w:r>
      <w:r w:rsidR="00736F4A">
        <w:rPr>
          <w:noProof/>
          <w:lang w:eastAsia="zh-CN"/>
        </w:rPr>
        <w:pict>
          <v:shape id="图片 65" o:spid="_x0000_i1089" type="#_x0000_t75" style="width:7.5pt;height:8.25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300cm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含酒精质量为</w:t>
      </w:r>
      <w:r w:rsidR="00736F4A">
        <w:rPr>
          <w:noProof/>
          <w:lang w:eastAsia="zh-CN"/>
        </w:rPr>
        <w:pict>
          <v:shape id="图片 66" o:spid="_x0000_i1090" type="#_x0000_t75" style="width:29.25pt;height:11.25pt;visibility:visible;mso-wrap-style:square">
            <v:imagedata r:id="rId52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240g</w:t>
      </w:r>
      <w:r>
        <w:rPr>
          <w:color w:val="000000"/>
          <w:lang w:eastAsia="zh-CN"/>
        </w:rPr>
        <w:t>则白酒的质量为：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200g </w:t>
      </w:r>
      <w:r w:rsidR="00736F4A">
        <w:rPr>
          <w:noProof/>
          <w:lang w:eastAsia="zh-CN"/>
        </w:rPr>
        <w:pict>
          <v:shape id="图片 67" o:spid="_x0000_i1091" type="#_x0000_t75" style="width:33pt;height:12pt;visibility:visible;mso-wrap-style:square">
            <v:imagedata r:id="rId53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440g</w:t>
      </w:r>
      <w:r>
        <w:rPr>
          <w:color w:val="000000"/>
          <w:lang w:eastAsia="zh-CN"/>
        </w:rPr>
        <w:t>白酒的密度为：</w:t>
      </w:r>
      <w:r>
        <w:rPr>
          <w:color w:val="000000"/>
        </w:rPr>
        <w:t>ρ</w:t>
      </w:r>
      <w:r>
        <w:rPr>
          <w:color w:val="000000"/>
          <w:lang w:eastAsia="zh-CN"/>
        </w:rPr>
        <w:t>＝</w:t>
      </w:r>
      <w:r w:rsidR="00736F4A">
        <w:rPr>
          <w:noProof/>
          <w:lang w:eastAsia="zh-CN"/>
        </w:rPr>
        <w:pict>
          <v:shape id="图片 68" o:spid="_x0000_i1092" type="#_x0000_t75" style="width:99.75pt;height:29.25pt;visibility:visible;mso-wrap-style:square">
            <v:imagedata r:id="rId54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0.88kg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880g  </w:t>
      </w:r>
    </w:p>
    <w:sectPr w:rsidR="006B73B2" w:rsidSect="00B43D2B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592" w:rsidRDefault="006D2592" w:rsidP="00B43D2B">
      <w:pPr>
        <w:spacing w:after="0" w:line="240" w:lineRule="auto"/>
      </w:pPr>
      <w:r>
        <w:separator/>
      </w:r>
    </w:p>
  </w:endnote>
  <w:endnote w:type="continuationSeparator" w:id="1">
    <w:p w:rsidR="006D2592" w:rsidRDefault="006D2592" w:rsidP="00B4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F4A" w:rsidRDefault="00736F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B2" w:rsidRDefault="006D2592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F4A" w:rsidRDefault="00736F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592" w:rsidRDefault="006D2592" w:rsidP="00B43D2B">
      <w:pPr>
        <w:spacing w:after="0" w:line="240" w:lineRule="auto"/>
      </w:pPr>
      <w:r>
        <w:separator/>
      </w:r>
    </w:p>
  </w:footnote>
  <w:footnote w:type="continuationSeparator" w:id="1">
    <w:p w:rsidR="006D2592" w:rsidRDefault="006D2592" w:rsidP="00B4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B2" w:rsidRDefault="00B43D2B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6B73B2" w:rsidRDefault="006D259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6B73B2" w:rsidRDefault="006D2592" w:rsidP="00736F4A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6B73B2" w:rsidRDefault="006D259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B2" w:rsidRDefault="00736F4A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F4A" w:rsidRDefault="00736F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51546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CF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21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86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A7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41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80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E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42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699ADA32">
      <w:start w:val="1"/>
      <w:numFmt w:val="decimal"/>
      <w:lvlText w:val="%1."/>
      <w:lvlJc w:val="left"/>
      <w:pPr>
        <w:ind w:left="720" w:hanging="360"/>
      </w:pPr>
    </w:lvl>
    <w:lvl w:ilvl="1" w:tplc="5BE864BA" w:tentative="1">
      <w:start w:val="1"/>
      <w:numFmt w:val="lowerLetter"/>
      <w:lvlText w:val="%2."/>
      <w:lvlJc w:val="left"/>
      <w:pPr>
        <w:ind w:left="1440" w:hanging="360"/>
      </w:pPr>
    </w:lvl>
    <w:lvl w:ilvl="2" w:tplc="8804650C" w:tentative="1">
      <w:start w:val="1"/>
      <w:numFmt w:val="lowerRoman"/>
      <w:lvlText w:val="%3."/>
      <w:lvlJc w:val="right"/>
      <w:pPr>
        <w:ind w:left="2160" w:hanging="180"/>
      </w:pPr>
    </w:lvl>
    <w:lvl w:ilvl="3" w:tplc="D5E07E3C" w:tentative="1">
      <w:start w:val="1"/>
      <w:numFmt w:val="decimal"/>
      <w:lvlText w:val="%4."/>
      <w:lvlJc w:val="left"/>
      <w:pPr>
        <w:ind w:left="2880" w:hanging="360"/>
      </w:pPr>
    </w:lvl>
    <w:lvl w:ilvl="4" w:tplc="4A64651E" w:tentative="1">
      <w:start w:val="1"/>
      <w:numFmt w:val="lowerLetter"/>
      <w:lvlText w:val="%5."/>
      <w:lvlJc w:val="left"/>
      <w:pPr>
        <w:ind w:left="3600" w:hanging="360"/>
      </w:pPr>
    </w:lvl>
    <w:lvl w:ilvl="5" w:tplc="A896EB3E" w:tentative="1">
      <w:start w:val="1"/>
      <w:numFmt w:val="lowerRoman"/>
      <w:lvlText w:val="%6."/>
      <w:lvlJc w:val="right"/>
      <w:pPr>
        <w:ind w:left="4320" w:hanging="180"/>
      </w:pPr>
    </w:lvl>
    <w:lvl w:ilvl="6" w:tplc="57B649C2" w:tentative="1">
      <w:start w:val="1"/>
      <w:numFmt w:val="decimal"/>
      <w:lvlText w:val="%7."/>
      <w:lvlJc w:val="left"/>
      <w:pPr>
        <w:ind w:left="5040" w:hanging="360"/>
      </w:pPr>
    </w:lvl>
    <w:lvl w:ilvl="7" w:tplc="0372AA6C" w:tentative="1">
      <w:start w:val="1"/>
      <w:numFmt w:val="lowerLetter"/>
      <w:lvlText w:val="%8."/>
      <w:lvlJc w:val="left"/>
      <w:pPr>
        <w:ind w:left="5760" w:hanging="360"/>
      </w:pPr>
    </w:lvl>
    <w:lvl w:ilvl="8" w:tplc="6B0AD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EE35500"/>
    <w:multiLevelType w:val="hybridMultilevel"/>
    <w:tmpl w:val="6F50E0BE"/>
    <w:lvl w:ilvl="0" w:tplc="B3844644">
      <w:start w:val="1"/>
      <w:numFmt w:val="decimal"/>
      <w:lvlText w:val="%1."/>
      <w:lvlJc w:val="left"/>
      <w:pPr>
        <w:ind w:left="720" w:hanging="360"/>
      </w:pPr>
    </w:lvl>
    <w:lvl w:ilvl="1" w:tplc="2C0E9938" w:tentative="1">
      <w:start w:val="1"/>
      <w:numFmt w:val="lowerLetter"/>
      <w:lvlText w:val="%2."/>
      <w:lvlJc w:val="left"/>
      <w:pPr>
        <w:ind w:left="1440" w:hanging="360"/>
      </w:pPr>
    </w:lvl>
    <w:lvl w:ilvl="2" w:tplc="6E1A5B5A" w:tentative="1">
      <w:start w:val="1"/>
      <w:numFmt w:val="lowerRoman"/>
      <w:lvlText w:val="%3."/>
      <w:lvlJc w:val="right"/>
      <w:pPr>
        <w:ind w:left="2160" w:hanging="180"/>
      </w:pPr>
    </w:lvl>
    <w:lvl w:ilvl="3" w:tplc="15CE024A" w:tentative="1">
      <w:start w:val="1"/>
      <w:numFmt w:val="decimal"/>
      <w:lvlText w:val="%4."/>
      <w:lvlJc w:val="left"/>
      <w:pPr>
        <w:ind w:left="2880" w:hanging="360"/>
      </w:pPr>
    </w:lvl>
    <w:lvl w:ilvl="4" w:tplc="38489996" w:tentative="1">
      <w:start w:val="1"/>
      <w:numFmt w:val="lowerLetter"/>
      <w:lvlText w:val="%5."/>
      <w:lvlJc w:val="left"/>
      <w:pPr>
        <w:ind w:left="3600" w:hanging="360"/>
      </w:pPr>
    </w:lvl>
    <w:lvl w:ilvl="5" w:tplc="A48C1198" w:tentative="1">
      <w:start w:val="1"/>
      <w:numFmt w:val="lowerRoman"/>
      <w:lvlText w:val="%6."/>
      <w:lvlJc w:val="right"/>
      <w:pPr>
        <w:ind w:left="4320" w:hanging="180"/>
      </w:pPr>
    </w:lvl>
    <w:lvl w:ilvl="6" w:tplc="4394D822" w:tentative="1">
      <w:start w:val="1"/>
      <w:numFmt w:val="decimal"/>
      <w:lvlText w:val="%7."/>
      <w:lvlJc w:val="left"/>
      <w:pPr>
        <w:ind w:left="5040" w:hanging="360"/>
      </w:pPr>
    </w:lvl>
    <w:lvl w:ilvl="7" w:tplc="3E408A28" w:tentative="1">
      <w:start w:val="1"/>
      <w:numFmt w:val="lowerLetter"/>
      <w:lvlText w:val="%8."/>
      <w:lvlJc w:val="left"/>
      <w:pPr>
        <w:ind w:left="5760" w:hanging="360"/>
      </w:pPr>
    </w:lvl>
    <w:lvl w:ilvl="8" w:tplc="C7407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2909"/>
    <w:multiLevelType w:val="hybridMultilevel"/>
    <w:tmpl w:val="FA3C9250"/>
    <w:lvl w:ilvl="0" w:tplc="30CA1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2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4A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3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C9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22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C6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6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C6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D2B"/>
    <w:rsid w:val="006D2592"/>
    <w:rsid w:val="00736F4A"/>
    <w:rsid w:val="00B4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2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43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3D2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B43D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B43D2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43D2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43D2B"/>
    <w:rPr>
      <w:sz w:val="18"/>
      <w:szCs w:val="18"/>
    </w:rPr>
  </w:style>
  <w:style w:type="paragraph" w:customStyle="1" w:styleId="1">
    <w:name w:val="正文1"/>
    <w:qFormat/>
    <w:rsid w:val="00B43D2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43D2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43D2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43D2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43D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49C966E0-4D9E-4482-ABB6-D9CE0ED5A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851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