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40" w:rsidRDefault="008340FA">
      <w:pPr>
        <w:jc w:val="center"/>
        <w:rPr>
          <w:lang w:eastAsia="zh-CN"/>
        </w:rPr>
      </w:pPr>
      <w:r w:rsidRPr="008340FA">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823pt;margin-top:886pt;width:22pt;height:28pt;z-index:251658240;mso-position-horizontal-relative:page;mso-position-vertical-relative:top-margin-area">
            <v:imagedata r:id="rId9" o:title=""/>
            <w10:wrap anchorx="page"/>
          </v:shape>
        </w:pict>
      </w:r>
      <w:r w:rsidR="00DF3D6F" w:rsidRPr="00764DB5">
        <w:rPr>
          <w:rFonts w:hint="eastAsia"/>
          <w:b/>
          <w:bCs/>
          <w:sz w:val="28"/>
          <w:szCs w:val="28"/>
          <w:lang w:eastAsia="zh-CN"/>
        </w:rPr>
        <w:t>人教版八年级物理</w:t>
      </w:r>
      <w:r w:rsidR="00DF3D6F" w:rsidRPr="00764DB5">
        <w:rPr>
          <w:rFonts w:hint="eastAsia"/>
          <w:b/>
          <w:bCs/>
          <w:sz w:val="28"/>
          <w:szCs w:val="28"/>
          <w:lang w:eastAsia="zh-CN"/>
        </w:rPr>
        <w:t xml:space="preserve"> 5.1</w:t>
      </w:r>
      <w:r w:rsidR="00DF3D6F" w:rsidRPr="00764DB5">
        <w:rPr>
          <w:rFonts w:hint="eastAsia"/>
          <w:b/>
          <w:bCs/>
          <w:sz w:val="28"/>
          <w:szCs w:val="28"/>
          <w:lang w:eastAsia="zh-CN"/>
        </w:rPr>
        <w:t>透镜同步测试题</w:t>
      </w:r>
    </w:p>
    <w:p w:rsidR="00326940" w:rsidRDefault="00DF3D6F">
      <w:pPr>
        <w:rPr>
          <w:lang w:eastAsia="zh-CN"/>
        </w:rPr>
      </w:pPr>
      <w:r>
        <w:rPr>
          <w:b/>
          <w:bCs/>
          <w:sz w:val="24"/>
          <w:szCs w:val="24"/>
          <w:lang w:eastAsia="zh-CN"/>
        </w:rPr>
        <w:t>一、单选题</w:t>
      </w:r>
    </w:p>
    <w:p w:rsidR="00326940" w:rsidRDefault="00DF3D6F">
      <w:pPr>
        <w:spacing w:after="0"/>
        <w:rPr>
          <w:lang w:eastAsia="zh-CN"/>
        </w:rPr>
      </w:pPr>
      <w:r>
        <w:rPr>
          <w:color w:val="000000"/>
          <w:lang w:eastAsia="zh-CN"/>
        </w:rPr>
        <w:t>1.</w:t>
      </w:r>
      <w:r>
        <w:rPr>
          <w:color w:val="000000"/>
          <w:lang w:eastAsia="zh-CN"/>
        </w:rPr>
        <w:t>一块由玻璃制成的凸透镜，在空气中使用时焦距为</w:t>
      </w:r>
      <w:r>
        <w:rPr>
          <w:color w:val="000000"/>
          <w:lang w:eastAsia="zh-CN"/>
        </w:rPr>
        <w:t>f</w:t>
      </w:r>
      <w:r>
        <w:rPr>
          <w:color w:val="000000"/>
          <w:lang w:eastAsia="zh-CN"/>
        </w:rPr>
        <w:t>，如将它放在水中，则它</w:t>
      </w:r>
      <w:r>
        <w:rPr>
          <w:color w:val="000000"/>
          <w:lang w:eastAsia="zh-CN"/>
        </w:rPr>
        <w:t xml:space="preserve">(    )            </w:t>
      </w:r>
    </w:p>
    <w:p w:rsidR="00326940" w:rsidRDefault="00DF3D6F">
      <w:pPr>
        <w:spacing w:after="0"/>
        <w:ind w:left="150"/>
        <w:rPr>
          <w:lang w:eastAsia="zh-CN"/>
        </w:rPr>
      </w:pPr>
      <w:r>
        <w:rPr>
          <w:color w:val="000000"/>
          <w:lang w:eastAsia="zh-CN"/>
        </w:rPr>
        <w:t>A. </w:t>
      </w:r>
      <w:r>
        <w:rPr>
          <w:color w:val="000000"/>
          <w:lang w:eastAsia="zh-CN"/>
        </w:rPr>
        <w:t>仍是会聚透镜，但焦距变大</w:t>
      </w:r>
      <w:r>
        <w:rPr>
          <w:color w:val="000000"/>
          <w:lang w:eastAsia="zh-CN"/>
        </w:rPr>
        <w:t>                                </w:t>
      </w:r>
      <w:r w:rsidR="008340FA">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仍是会聚透镜，但焦距变小</w:t>
      </w:r>
      <w:r>
        <w:rPr>
          <w:lang w:eastAsia="zh-CN"/>
        </w:rPr>
        <w:br/>
      </w:r>
      <w:r>
        <w:rPr>
          <w:color w:val="000000"/>
          <w:lang w:eastAsia="zh-CN"/>
        </w:rPr>
        <w:t>C. </w:t>
      </w:r>
      <w:r>
        <w:rPr>
          <w:color w:val="000000"/>
          <w:lang w:eastAsia="zh-CN"/>
        </w:rPr>
        <w:t>仍是会聚透镜，但焦距不变</w:t>
      </w:r>
      <w:r>
        <w:rPr>
          <w:color w:val="000000"/>
          <w:lang w:eastAsia="zh-CN"/>
        </w:rPr>
        <w:t>                                </w:t>
      </w:r>
      <w:r w:rsidR="008340FA">
        <w:rPr>
          <w:noProof/>
          <w:lang w:eastAsia="zh-CN"/>
        </w:rPr>
        <w:pict>
          <v:shape id="图片 2" o:spid="_x0000_i1026" type="#_x0000_t75" style="width:2.25pt;height:3pt;visibility:visible;mso-wrap-style:square">
            <v:imagedata r:id="rId10" o:title=""/>
          </v:shape>
        </w:pict>
      </w:r>
      <w:r>
        <w:rPr>
          <w:color w:val="000000"/>
          <w:lang w:eastAsia="zh-CN"/>
        </w:rPr>
        <w:t>D. </w:t>
      </w:r>
      <w:r>
        <w:rPr>
          <w:color w:val="000000"/>
          <w:lang w:eastAsia="zh-CN"/>
        </w:rPr>
        <w:t>将成为发散透镜</w:t>
      </w:r>
    </w:p>
    <w:p w:rsidR="00326940" w:rsidRDefault="00DF3D6F">
      <w:pPr>
        <w:spacing w:after="0"/>
        <w:rPr>
          <w:lang w:eastAsia="zh-CN"/>
        </w:rPr>
      </w:pPr>
      <w:r>
        <w:rPr>
          <w:color w:val="000000"/>
          <w:lang w:eastAsia="zh-CN"/>
        </w:rPr>
        <w:t>2.</w:t>
      </w:r>
      <w:r>
        <w:rPr>
          <w:color w:val="000000"/>
          <w:lang w:eastAsia="zh-CN"/>
        </w:rPr>
        <w:t>如图所示，凸透镜到报纸的距离为</w:t>
      </w:r>
      <w:r>
        <w:rPr>
          <w:color w:val="000000"/>
          <w:lang w:eastAsia="zh-CN"/>
        </w:rPr>
        <w:t>8cm</w:t>
      </w:r>
      <w:r>
        <w:rPr>
          <w:color w:val="000000"/>
          <w:lang w:eastAsia="zh-CN"/>
        </w:rPr>
        <w:t>，则该透镜的焦距可能是（　　）</w:t>
      </w:r>
      <w:r>
        <w:rPr>
          <w:lang w:eastAsia="zh-CN"/>
        </w:rPr>
        <w:br/>
      </w:r>
      <w:r w:rsidR="008340FA">
        <w:rPr>
          <w:noProof/>
          <w:lang w:eastAsia="zh-CN"/>
        </w:rPr>
        <w:pict>
          <v:shape id="图片 3" o:spid="_x0000_i1027" type="#_x0000_t75" style="width:107.25pt;height:77.25pt;visibility:visible;mso-wrap-style:square">
            <v:imagedata r:id="rId11" o:title=""/>
          </v:shape>
        </w:pict>
      </w:r>
      <w:r>
        <w:rPr>
          <w:color w:val="000000"/>
          <w:lang w:eastAsia="zh-CN"/>
        </w:rPr>
        <w:t>​</w:t>
      </w:r>
    </w:p>
    <w:p w:rsidR="00326940" w:rsidRDefault="00DF3D6F">
      <w:pPr>
        <w:spacing w:after="0"/>
        <w:ind w:left="150"/>
      </w:pPr>
      <w:r>
        <w:rPr>
          <w:color w:val="000000"/>
        </w:rPr>
        <w:t xml:space="preserve">A. 10cm    </w:t>
      </w:r>
      <w:r>
        <w:rPr>
          <w:color w:val="000000"/>
        </w:rPr>
        <w:t>                                     </w:t>
      </w:r>
      <w:r w:rsidR="008340FA">
        <w:rPr>
          <w:noProof/>
          <w:lang w:eastAsia="zh-CN"/>
        </w:rPr>
        <w:pict>
          <v:shape id="图片 4" o:spid="_x0000_i1028" type="#_x0000_t75" style="width:1.5pt;height:3pt;visibility:visible;mso-wrap-style:square">
            <v:imagedata r:id="rId12" o:title=""/>
          </v:shape>
        </w:pict>
      </w:r>
      <w:r>
        <w:rPr>
          <w:color w:val="000000"/>
        </w:rPr>
        <w:t>B. 8cm                                 </w:t>
      </w:r>
      <w:r w:rsidR="008340FA">
        <w:rPr>
          <w:noProof/>
          <w:lang w:eastAsia="zh-CN"/>
        </w:rPr>
        <w:pict>
          <v:shape id="图片 5" o:spid="_x0000_i1029" type="#_x0000_t75" style="width:1.5pt;height:3pt;visibility:visible;mso-wrap-style:square">
            <v:imagedata r:id="rId12" o:title=""/>
          </v:shape>
        </w:pict>
      </w:r>
      <w:r>
        <w:rPr>
          <w:color w:val="000000"/>
        </w:rPr>
        <w:t>C. 5cm                                 </w:t>
      </w:r>
      <w:r w:rsidR="008340FA">
        <w:rPr>
          <w:noProof/>
          <w:lang w:eastAsia="zh-CN"/>
        </w:rPr>
        <w:pict>
          <v:shape id="图片 6" o:spid="_x0000_i1030" type="#_x0000_t75" style="width:1.5pt;height:3pt;visibility:visible;mso-wrap-style:square">
            <v:imagedata r:id="rId12" o:title=""/>
          </v:shape>
        </w:pict>
      </w:r>
      <w:r>
        <w:rPr>
          <w:color w:val="000000"/>
        </w:rPr>
        <w:t>D. 3cm</w:t>
      </w:r>
    </w:p>
    <w:p w:rsidR="00326940" w:rsidRDefault="00DF3D6F">
      <w:pPr>
        <w:spacing w:after="0"/>
        <w:rPr>
          <w:lang w:eastAsia="zh-CN"/>
        </w:rPr>
      </w:pPr>
      <w:r>
        <w:rPr>
          <w:color w:val="000000"/>
          <w:lang w:eastAsia="zh-CN"/>
        </w:rPr>
        <w:t>3.</w:t>
      </w:r>
      <w:r>
        <w:rPr>
          <w:color w:val="000000"/>
          <w:lang w:eastAsia="zh-CN"/>
        </w:rPr>
        <w:t>下列透镜中，对光起发散作用的透镜是（</w:t>
      </w:r>
      <w:r>
        <w:rPr>
          <w:color w:val="000000"/>
          <w:lang w:eastAsia="zh-CN"/>
        </w:rPr>
        <w:t xml:space="preserve">   </w:t>
      </w:r>
      <w:r>
        <w:rPr>
          <w:color w:val="000000"/>
          <w:lang w:eastAsia="zh-CN"/>
        </w:rPr>
        <w:t>）</w:t>
      </w:r>
    </w:p>
    <w:p w:rsidR="00326940" w:rsidRDefault="00DF3D6F">
      <w:pPr>
        <w:spacing w:after="0"/>
        <w:ind w:left="150"/>
        <w:rPr>
          <w:lang w:eastAsia="zh-CN"/>
        </w:rPr>
      </w:pPr>
      <w:r>
        <w:rPr>
          <w:color w:val="000000"/>
          <w:lang w:eastAsia="zh-CN"/>
        </w:rPr>
        <w:t>A. </w:t>
      </w:r>
      <w:r w:rsidR="008340FA">
        <w:rPr>
          <w:noProof/>
          <w:lang w:eastAsia="zh-CN"/>
        </w:rPr>
        <w:pict>
          <v:shape id="图片 7" o:spid="_x0000_i1031" type="#_x0000_t75" style="width:23.25pt;height:37.5pt;visibility:visible;mso-wrap-style:square">
            <v:imagedata r:id="rId13" o:title=""/>
          </v:shape>
        </w:pict>
      </w:r>
      <w:r>
        <w:rPr>
          <w:color w:val="000000"/>
          <w:lang w:eastAsia="zh-CN"/>
        </w:rPr>
        <w:t>                                   </w:t>
      </w:r>
      <w:r w:rsidR="008340FA">
        <w:rPr>
          <w:noProof/>
          <w:lang w:eastAsia="zh-CN"/>
        </w:rPr>
        <w:pict>
          <v:shape id="图片 8" o:spid="_x0000_i1032" type="#_x0000_t75" style="width:2.25pt;height:3pt;visibility:visible;mso-wrap-style:square">
            <v:imagedata r:id="rId10" o:title=""/>
          </v:shape>
        </w:pict>
      </w:r>
      <w:r>
        <w:rPr>
          <w:color w:val="000000"/>
          <w:lang w:eastAsia="zh-CN"/>
        </w:rPr>
        <w:t>B. </w:t>
      </w:r>
      <w:r w:rsidR="008340FA">
        <w:rPr>
          <w:noProof/>
          <w:lang w:eastAsia="zh-CN"/>
        </w:rPr>
        <w:pict>
          <v:shape id="图片 9" o:spid="_x0000_i1033" type="#_x0000_t75" style="width:19.5pt;height:36pt;visibility:visible;mso-wrap-style:square">
            <v:imagedata r:id="rId14" o:title=""/>
          </v:shape>
        </w:pict>
      </w:r>
      <w:r>
        <w:rPr>
          <w:color w:val="000000"/>
          <w:lang w:eastAsia="zh-CN"/>
        </w:rPr>
        <w:t>                                   </w:t>
      </w:r>
      <w:r w:rsidR="008340FA">
        <w:rPr>
          <w:noProof/>
          <w:lang w:eastAsia="zh-CN"/>
        </w:rPr>
        <w:pict>
          <v:shape id="图片 10" o:spid="_x0000_i1034" type="#_x0000_t75" style="width:2.25pt;height:3pt;visibility:visible;mso-wrap-style:square">
            <v:imagedata r:id="rId10" o:title=""/>
          </v:shape>
        </w:pict>
      </w:r>
      <w:r>
        <w:rPr>
          <w:color w:val="000000"/>
          <w:lang w:eastAsia="zh-CN"/>
        </w:rPr>
        <w:t>C. </w:t>
      </w:r>
      <w:r w:rsidR="008340FA">
        <w:rPr>
          <w:noProof/>
          <w:lang w:eastAsia="zh-CN"/>
        </w:rPr>
        <w:pict>
          <v:shape id="图片 11" o:spid="_x0000_i1035" type="#_x0000_t75" style="width:25.5pt;height:33.75pt;visibility:visible;mso-wrap-style:square">
            <v:imagedata r:id="rId15" o:title=""/>
          </v:shape>
        </w:pict>
      </w:r>
      <w:r>
        <w:rPr>
          <w:color w:val="000000"/>
          <w:lang w:eastAsia="zh-CN"/>
        </w:rPr>
        <w:t>                      </w:t>
      </w:r>
      <w:r>
        <w:rPr>
          <w:color w:val="000000"/>
          <w:lang w:eastAsia="zh-CN"/>
        </w:rPr>
        <w:t>             </w:t>
      </w:r>
      <w:r w:rsidR="008340FA">
        <w:rPr>
          <w:noProof/>
          <w:lang w:eastAsia="zh-CN"/>
        </w:rPr>
        <w:pict>
          <v:shape id="图片 12" o:spid="_x0000_i1036" type="#_x0000_t75" style="width:2.25pt;height:3pt;visibility:visible;mso-wrap-style:square">
            <v:imagedata r:id="rId10" o:title=""/>
          </v:shape>
        </w:pict>
      </w:r>
      <w:r>
        <w:rPr>
          <w:color w:val="000000"/>
          <w:lang w:eastAsia="zh-CN"/>
        </w:rPr>
        <w:t>D. </w:t>
      </w:r>
      <w:r w:rsidR="008340FA">
        <w:rPr>
          <w:noProof/>
          <w:lang w:eastAsia="zh-CN"/>
        </w:rPr>
        <w:pict>
          <v:shape id="图片 13" o:spid="_x0000_i1037" type="#_x0000_t75" style="width:27.75pt;height:33.75pt;visibility:visible;mso-wrap-style:square">
            <v:imagedata r:id="rId16" o:title=""/>
          </v:shape>
        </w:pict>
      </w:r>
    </w:p>
    <w:p w:rsidR="00326940" w:rsidRDefault="00DF3D6F">
      <w:pPr>
        <w:spacing w:after="0"/>
        <w:rPr>
          <w:lang w:eastAsia="zh-CN"/>
        </w:rPr>
      </w:pPr>
      <w:r>
        <w:rPr>
          <w:color w:val="000000"/>
          <w:lang w:eastAsia="zh-CN"/>
        </w:rPr>
        <w:t>4.</w:t>
      </w:r>
      <w:r>
        <w:rPr>
          <w:color w:val="000000"/>
          <w:lang w:eastAsia="zh-CN"/>
        </w:rPr>
        <w:t>如图所示，主光轴上的Ｓ点发出的光经凸透镜折射后交于主光轴上的Ｓ</w:t>
      </w:r>
      <w:r>
        <w:rPr>
          <w:color w:val="000000"/>
          <w:lang w:eastAsia="zh-CN"/>
        </w:rPr>
        <w:t>′</w:t>
      </w:r>
      <w:r>
        <w:rPr>
          <w:color w:val="000000"/>
          <w:lang w:eastAsia="zh-CN"/>
        </w:rPr>
        <w:t>点，现有一条平行于入射光的光线从Ｒ点射向凸透镜，则折射光在凸透镜的另一侧</w:t>
      </w:r>
      <w:r>
        <w:rPr>
          <w:color w:val="000000"/>
          <w:lang w:eastAsia="zh-CN"/>
        </w:rPr>
        <w:t>(   )</w:t>
      </w:r>
      <w:r>
        <w:rPr>
          <w:lang w:eastAsia="zh-CN"/>
        </w:rPr>
        <w:br/>
      </w:r>
      <w:r>
        <w:rPr>
          <w:color w:val="000000"/>
          <w:lang w:eastAsia="zh-CN"/>
        </w:rPr>
        <w:t xml:space="preserve">　　</w:t>
      </w:r>
      <w:r w:rsidR="008340FA">
        <w:rPr>
          <w:noProof/>
          <w:lang w:eastAsia="zh-CN"/>
        </w:rPr>
        <w:pict>
          <v:shape id="图片 14" o:spid="_x0000_i1038" type="#_x0000_t75" style="width:72.75pt;height:36pt;visibility:visible;mso-wrap-style:square">
            <v:imagedata r:id="rId17" o:title=""/>
          </v:shape>
        </w:pict>
      </w:r>
    </w:p>
    <w:p w:rsidR="00326940" w:rsidRDefault="00DF3D6F">
      <w:pPr>
        <w:spacing w:after="0"/>
        <w:ind w:left="150"/>
        <w:rPr>
          <w:lang w:eastAsia="zh-CN"/>
        </w:rPr>
      </w:pPr>
      <w:r>
        <w:rPr>
          <w:color w:val="000000"/>
          <w:lang w:eastAsia="zh-CN"/>
        </w:rPr>
        <w:t>A. </w:t>
      </w:r>
      <w:r>
        <w:rPr>
          <w:color w:val="000000"/>
          <w:lang w:eastAsia="zh-CN"/>
        </w:rPr>
        <w:t>和主光轴有交点，仍在Ｓ</w:t>
      </w:r>
      <w:r>
        <w:rPr>
          <w:color w:val="000000"/>
          <w:lang w:eastAsia="zh-CN"/>
        </w:rPr>
        <w:t>′</w:t>
      </w:r>
      <w:r>
        <w:rPr>
          <w:color w:val="000000"/>
          <w:lang w:eastAsia="zh-CN"/>
        </w:rPr>
        <w:t>点</w:t>
      </w:r>
      <w:r>
        <w:rPr>
          <w:color w:val="000000"/>
          <w:lang w:eastAsia="zh-CN"/>
        </w:rPr>
        <w:t>                               </w:t>
      </w:r>
      <w:r w:rsidR="008340FA">
        <w:rPr>
          <w:noProof/>
          <w:lang w:eastAsia="zh-CN"/>
        </w:rPr>
        <w:pict>
          <v:shape id="图片 15" o:spid="_x0000_i1039" type="#_x0000_t75" style="width:2.25pt;height:3pt;visibility:visible;mso-wrap-style:square">
            <v:imagedata r:id="rId10" o:title=""/>
          </v:shape>
        </w:pict>
      </w:r>
      <w:r>
        <w:rPr>
          <w:color w:val="000000"/>
          <w:lang w:eastAsia="zh-CN"/>
        </w:rPr>
        <w:t>B. </w:t>
      </w:r>
      <w:r>
        <w:rPr>
          <w:color w:val="000000"/>
          <w:lang w:eastAsia="zh-CN"/>
        </w:rPr>
        <w:t>和主光轴有交点，在Ｓ</w:t>
      </w:r>
      <w:r>
        <w:rPr>
          <w:color w:val="000000"/>
          <w:lang w:eastAsia="zh-CN"/>
        </w:rPr>
        <w:t>′</w:t>
      </w:r>
      <w:r>
        <w:rPr>
          <w:color w:val="000000"/>
          <w:lang w:eastAsia="zh-CN"/>
        </w:rPr>
        <w:t>点的左侧</w:t>
      </w:r>
      <w:r>
        <w:rPr>
          <w:lang w:eastAsia="zh-CN"/>
        </w:rPr>
        <w:br/>
      </w:r>
      <w:r>
        <w:rPr>
          <w:color w:val="000000"/>
          <w:lang w:eastAsia="zh-CN"/>
        </w:rPr>
        <w:t>C. </w:t>
      </w:r>
      <w:r>
        <w:rPr>
          <w:color w:val="000000"/>
          <w:lang w:eastAsia="zh-CN"/>
        </w:rPr>
        <w:t>和主光轴有交点，在Ｓ</w:t>
      </w:r>
      <w:r>
        <w:rPr>
          <w:color w:val="000000"/>
          <w:lang w:eastAsia="zh-CN"/>
        </w:rPr>
        <w:t>′</w:t>
      </w:r>
      <w:r>
        <w:rPr>
          <w:color w:val="000000"/>
          <w:lang w:eastAsia="zh-CN"/>
        </w:rPr>
        <w:t>点的右侧</w:t>
      </w:r>
      <w:r>
        <w:rPr>
          <w:color w:val="000000"/>
          <w:lang w:eastAsia="zh-CN"/>
        </w:rPr>
        <w:t>                        </w:t>
      </w:r>
      <w:r w:rsidR="008340FA">
        <w:rPr>
          <w:noProof/>
          <w:lang w:eastAsia="zh-CN"/>
        </w:rPr>
        <w:pict>
          <v:shape id="图片 16" o:spid="_x0000_i1040" type="#_x0000_t75" style="width:2.25pt;height:3pt;visibility:visible;mso-wrap-style:square">
            <v:imagedata r:id="rId10" o:title=""/>
          </v:shape>
        </w:pict>
      </w:r>
      <w:r>
        <w:rPr>
          <w:color w:val="000000"/>
          <w:lang w:eastAsia="zh-CN"/>
        </w:rPr>
        <w:t>D. </w:t>
      </w:r>
      <w:r>
        <w:rPr>
          <w:color w:val="000000"/>
          <w:lang w:eastAsia="zh-CN"/>
        </w:rPr>
        <w:t>和主光轴没有交点</w:t>
      </w:r>
    </w:p>
    <w:p w:rsidR="00326940" w:rsidRDefault="00DF3D6F">
      <w:pPr>
        <w:spacing w:after="0"/>
        <w:rPr>
          <w:lang w:eastAsia="zh-CN"/>
        </w:rPr>
      </w:pPr>
      <w:r>
        <w:rPr>
          <w:color w:val="000000"/>
          <w:lang w:eastAsia="zh-CN"/>
        </w:rPr>
        <w:t>5.</w:t>
      </w:r>
      <w:r>
        <w:rPr>
          <w:color w:val="000000"/>
          <w:lang w:eastAsia="zh-CN"/>
        </w:rPr>
        <w:t>如图所示，当用眼睛去观察镜子时，光束似乎是从</w:t>
      </w:r>
      <w:r>
        <w:rPr>
          <w:color w:val="000000"/>
          <w:lang w:eastAsia="zh-CN"/>
        </w:rPr>
        <w:t>M</w:t>
      </w:r>
      <w:r>
        <w:rPr>
          <w:color w:val="000000"/>
          <w:lang w:eastAsia="zh-CN"/>
        </w:rPr>
        <w:t>处发散开来的，则透镜</w:t>
      </w:r>
      <w:r>
        <w:rPr>
          <w:color w:val="000000"/>
          <w:lang w:eastAsia="zh-CN"/>
        </w:rPr>
        <w:t>的焦距是（　　）</w:t>
      </w:r>
      <w:r>
        <w:rPr>
          <w:lang w:eastAsia="zh-CN"/>
        </w:rPr>
        <w:br/>
      </w:r>
      <w:r w:rsidR="008340FA">
        <w:rPr>
          <w:noProof/>
          <w:lang w:eastAsia="zh-CN"/>
        </w:rPr>
        <w:pict>
          <v:shape id="图片 17" o:spid="_x0000_i1041" type="#_x0000_t75" style="width:115.5pt;height:84pt;visibility:visible;mso-wrap-style:square">
            <v:imagedata r:id="rId18" o:title=""/>
          </v:shape>
        </w:pict>
      </w:r>
      <w:r>
        <w:rPr>
          <w:color w:val="000000"/>
          <w:lang w:eastAsia="zh-CN"/>
        </w:rPr>
        <w:t>​</w:t>
      </w:r>
    </w:p>
    <w:p w:rsidR="00326940" w:rsidRDefault="00DF3D6F">
      <w:pPr>
        <w:spacing w:after="0"/>
        <w:ind w:left="150"/>
        <w:rPr>
          <w:lang w:eastAsia="zh-CN"/>
        </w:rPr>
      </w:pPr>
      <w:r>
        <w:rPr>
          <w:color w:val="000000"/>
          <w:lang w:eastAsia="zh-CN"/>
        </w:rPr>
        <w:t>A. 0.1m                                   </w:t>
      </w:r>
      <w:r w:rsidR="008340FA">
        <w:rPr>
          <w:noProof/>
          <w:lang w:eastAsia="zh-CN"/>
        </w:rPr>
        <w:pict>
          <v:shape id="图片 18" o:spid="_x0000_i1042" type="#_x0000_t75" style="width:1.5pt;height:3pt;visibility:visible;mso-wrap-style:square">
            <v:imagedata r:id="rId12" o:title=""/>
          </v:shape>
        </w:pict>
      </w:r>
      <w:r>
        <w:rPr>
          <w:color w:val="000000"/>
          <w:lang w:eastAsia="zh-CN"/>
        </w:rPr>
        <w:t>B. 0.2m                                   </w:t>
      </w:r>
      <w:r w:rsidR="008340FA">
        <w:rPr>
          <w:noProof/>
          <w:lang w:eastAsia="zh-CN"/>
        </w:rPr>
        <w:pict>
          <v:shape id="图片 19" o:spid="_x0000_i1043" type="#_x0000_t75" style="width:1.5pt;height:3pt;visibility:visible;mso-wrap-style:square">
            <v:imagedata r:id="rId12" o:title=""/>
          </v:shape>
        </w:pict>
      </w:r>
      <w:r>
        <w:rPr>
          <w:color w:val="000000"/>
          <w:lang w:eastAsia="zh-CN"/>
        </w:rPr>
        <w:t>C. 0.3m                                   </w:t>
      </w:r>
      <w:r w:rsidR="008340FA">
        <w:rPr>
          <w:noProof/>
          <w:lang w:eastAsia="zh-CN"/>
        </w:rPr>
        <w:pict>
          <v:shape id="图片 20" o:spid="_x0000_i1044" type="#_x0000_t75" style="width:1.5pt;height:3pt;visibility:visible;mso-wrap-style:square">
            <v:imagedata r:id="rId12" o:title=""/>
          </v:shape>
        </w:pict>
      </w:r>
      <w:r>
        <w:rPr>
          <w:color w:val="000000"/>
          <w:lang w:eastAsia="zh-CN"/>
        </w:rPr>
        <w:t>D. 0.5m</w:t>
      </w:r>
    </w:p>
    <w:p w:rsidR="00326940" w:rsidRDefault="00DF3D6F">
      <w:pPr>
        <w:spacing w:after="0"/>
        <w:rPr>
          <w:lang w:eastAsia="zh-CN"/>
        </w:rPr>
      </w:pPr>
      <w:r>
        <w:rPr>
          <w:color w:val="000000"/>
          <w:lang w:eastAsia="zh-CN"/>
        </w:rPr>
        <w:t>6.</w:t>
      </w:r>
      <w:r>
        <w:rPr>
          <w:color w:val="000000"/>
          <w:lang w:eastAsia="zh-CN"/>
        </w:rPr>
        <w:t>取一个大烧杯，里面充以烟雾，倒扣在桌上，用手电筒射出一平行光，要使射入杯中的光束发散，应在杯底放置的器材是（</w:t>
      </w:r>
      <w:r>
        <w:rPr>
          <w:color w:val="000000"/>
          <w:lang w:eastAsia="zh-CN"/>
        </w:rPr>
        <w:t xml:space="preserve">    </w:t>
      </w:r>
      <w:r>
        <w:rPr>
          <w:color w:val="000000"/>
          <w:lang w:eastAsia="zh-CN"/>
        </w:rPr>
        <w:t>）</w:t>
      </w:r>
      <w:r>
        <w:rPr>
          <w:lang w:eastAsia="zh-CN"/>
        </w:rPr>
        <w:br/>
      </w:r>
      <w:r w:rsidR="00381E73">
        <w:rPr>
          <w:noProof/>
          <w:lang w:eastAsia="zh-CN"/>
        </w:rPr>
        <w:pict>
          <v:shape id="图片 21" o:spid="_x0000_i1045" type="#_x0000_t75" style="width:59.25pt;height:82.5pt;visibility:visible;mso-wrap-style:square">
            <v:imagedata r:id="rId19" o:title=""/>
          </v:shape>
        </w:pict>
      </w:r>
    </w:p>
    <w:p w:rsidR="00326940" w:rsidRDefault="00DF3D6F">
      <w:pPr>
        <w:spacing w:after="0"/>
        <w:ind w:left="150"/>
        <w:rPr>
          <w:lang w:eastAsia="zh-CN"/>
        </w:rPr>
      </w:pPr>
      <w:r>
        <w:rPr>
          <w:color w:val="000000"/>
          <w:lang w:eastAsia="zh-CN"/>
        </w:rPr>
        <w:t>A. </w:t>
      </w:r>
      <w:r>
        <w:rPr>
          <w:color w:val="000000"/>
          <w:lang w:eastAsia="zh-CN"/>
        </w:rPr>
        <w:t>平板玻璃</w:t>
      </w:r>
      <w:r>
        <w:rPr>
          <w:color w:val="000000"/>
          <w:lang w:eastAsia="zh-CN"/>
        </w:rPr>
        <w:t>                               </w:t>
      </w:r>
      <w:r w:rsidR="00381E73">
        <w:rPr>
          <w:noProof/>
          <w:lang w:eastAsia="zh-CN"/>
        </w:rPr>
        <w:pict>
          <v:shape id="图片 22" o:spid="_x0000_i1046" type="#_x0000_t75" style="width:.75pt;height:3pt;visibility:visible;mso-wrap-style:square">
            <v:imagedata r:id="rId20" o:title=""/>
          </v:shape>
        </w:pict>
      </w:r>
      <w:r>
        <w:rPr>
          <w:color w:val="000000"/>
          <w:lang w:eastAsia="zh-CN"/>
        </w:rPr>
        <w:t>B. </w:t>
      </w:r>
      <w:r>
        <w:rPr>
          <w:color w:val="000000"/>
          <w:lang w:eastAsia="zh-CN"/>
        </w:rPr>
        <w:t>平面镜</w:t>
      </w:r>
      <w:r>
        <w:rPr>
          <w:color w:val="000000"/>
          <w:lang w:eastAsia="zh-CN"/>
        </w:rPr>
        <w:t>                               </w:t>
      </w:r>
      <w:r w:rsidR="00381E73">
        <w:rPr>
          <w:noProof/>
          <w:lang w:eastAsia="zh-CN"/>
        </w:rPr>
        <w:pict>
          <v:shape id="图片 23" o:spid="_x0000_i1047" type="#_x0000_t75" style="width:.75pt;height:3pt;visibility:visible;mso-wrap-style:square">
            <v:imagedata r:id="rId20" o:title=""/>
          </v:shape>
        </w:pict>
      </w:r>
      <w:r>
        <w:rPr>
          <w:color w:val="000000"/>
          <w:lang w:eastAsia="zh-CN"/>
        </w:rPr>
        <w:t>C. </w:t>
      </w:r>
      <w:r>
        <w:rPr>
          <w:color w:val="000000"/>
          <w:lang w:eastAsia="zh-CN"/>
        </w:rPr>
        <w:t>凹透镜</w:t>
      </w:r>
      <w:r>
        <w:rPr>
          <w:color w:val="000000"/>
          <w:lang w:eastAsia="zh-CN"/>
        </w:rPr>
        <w:t>                               </w:t>
      </w:r>
      <w:r w:rsidR="00381E73">
        <w:rPr>
          <w:noProof/>
          <w:lang w:eastAsia="zh-CN"/>
        </w:rPr>
        <w:pict>
          <v:shape id="图片 24" o:spid="_x0000_i1048" type="#_x0000_t75" style="width:.75pt;height:3pt;visibility:visible;mso-wrap-style:square">
            <v:imagedata r:id="rId20" o:title=""/>
          </v:shape>
        </w:pict>
      </w:r>
      <w:r>
        <w:rPr>
          <w:color w:val="000000"/>
          <w:lang w:eastAsia="zh-CN"/>
        </w:rPr>
        <w:t>D. </w:t>
      </w:r>
      <w:r>
        <w:rPr>
          <w:color w:val="000000"/>
          <w:lang w:eastAsia="zh-CN"/>
        </w:rPr>
        <w:t>凸透镜</w:t>
      </w:r>
    </w:p>
    <w:p w:rsidR="00326940" w:rsidRDefault="00DF3D6F">
      <w:pPr>
        <w:spacing w:after="0"/>
        <w:rPr>
          <w:lang w:eastAsia="zh-CN"/>
        </w:rPr>
      </w:pPr>
      <w:r>
        <w:rPr>
          <w:color w:val="000000"/>
          <w:lang w:eastAsia="zh-CN"/>
        </w:rPr>
        <w:t>7.</w:t>
      </w:r>
      <w:r>
        <w:rPr>
          <w:color w:val="000000"/>
          <w:lang w:eastAsia="zh-CN"/>
        </w:rPr>
        <w:t>下列是关于透镜光学性质的说法，其中正确的是（</w:t>
      </w:r>
      <w:r>
        <w:rPr>
          <w:color w:val="000000"/>
          <w:lang w:eastAsia="zh-CN"/>
        </w:rPr>
        <w:t>  </w:t>
      </w:r>
      <w:r>
        <w:rPr>
          <w:color w:val="000000"/>
          <w:lang w:eastAsia="zh-CN"/>
        </w:rPr>
        <w:t>）</w:t>
      </w:r>
    </w:p>
    <w:p w:rsidR="00326940" w:rsidRDefault="00DF3D6F">
      <w:pPr>
        <w:spacing w:after="0"/>
        <w:ind w:left="150"/>
        <w:rPr>
          <w:lang w:eastAsia="zh-CN"/>
        </w:rPr>
      </w:pPr>
      <w:r>
        <w:rPr>
          <w:color w:val="000000"/>
          <w:lang w:eastAsia="zh-CN"/>
        </w:rPr>
        <w:lastRenderedPageBreak/>
        <w:t>A. </w:t>
      </w:r>
      <w:r>
        <w:rPr>
          <w:color w:val="000000"/>
          <w:lang w:eastAsia="zh-CN"/>
        </w:rPr>
        <w:t>凡是过光心的光线，其传播方向都不变</w:t>
      </w:r>
      <w:r>
        <w:rPr>
          <w:lang w:eastAsia="zh-CN"/>
        </w:rPr>
        <w:br/>
      </w:r>
      <w:r>
        <w:rPr>
          <w:color w:val="000000"/>
          <w:lang w:eastAsia="zh-CN"/>
        </w:rPr>
        <w:t>B. </w:t>
      </w:r>
      <w:r>
        <w:rPr>
          <w:color w:val="000000"/>
          <w:lang w:eastAsia="zh-CN"/>
        </w:rPr>
        <w:t>经透镜后其光线是发散的，该透镜肯定是凹透镜</w:t>
      </w:r>
      <w:r>
        <w:rPr>
          <w:lang w:eastAsia="zh-CN"/>
        </w:rPr>
        <w:br/>
      </w:r>
      <w:r>
        <w:rPr>
          <w:color w:val="000000"/>
          <w:lang w:eastAsia="zh-CN"/>
        </w:rPr>
        <w:t>C. </w:t>
      </w:r>
      <w:r>
        <w:rPr>
          <w:color w:val="000000"/>
          <w:lang w:eastAsia="zh-CN"/>
        </w:rPr>
        <w:t>经透镜后其光线是会聚的，该透镜肯定是凸透镜</w:t>
      </w:r>
      <w:r>
        <w:rPr>
          <w:lang w:eastAsia="zh-CN"/>
        </w:rPr>
        <w:br/>
      </w:r>
      <w:r>
        <w:rPr>
          <w:color w:val="000000"/>
          <w:lang w:eastAsia="zh-CN"/>
        </w:rPr>
        <w:t>D. </w:t>
      </w:r>
      <w:r>
        <w:rPr>
          <w:color w:val="000000"/>
          <w:lang w:eastAsia="zh-CN"/>
        </w:rPr>
        <w:t>以上说法都正确</w:t>
      </w:r>
    </w:p>
    <w:p w:rsidR="00326940" w:rsidRDefault="00DF3D6F">
      <w:pPr>
        <w:spacing w:after="0"/>
        <w:rPr>
          <w:lang w:eastAsia="zh-CN"/>
        </w:rPr>
      </w:pPr>
      <w:r>
        <w:rPr>
          <w:color w:val="000000"/>
          <w:lang w:eastAsia="zh-CN"/>
        </w:rPr>
        <w:t>8.</w:t>
      </w:r>
      <w:r>
        <w:rPr>
          <w:color w:val="000000"/>
          <w:lang w:eastAsia="zh-CN"/>
        </w:rPr>
        <w:t>如图所示，</w:t>
      </w:r>
      <w:r>
        <w:rPr>
          <w:color w:val="000000"/>
          <w:lang w:eastAsia="zh-CN"/>
        </w:rPr>
        <w:t>a</w:t>
      </w:r>
      <w:r>
        <w:rPr>
          <w:color w:val="000000"/>
          <w:lang w:eastAsia="zh-CN"/>
        </w:rPr>
        <w:t>、</w:t>
      </w:r>
      <w:r>
        <w:rPr>
          <w:color w:val="000000"/>
          <w:lang w:eastAsia="zh-CN"/>
        </w:rPr>
        <w:t>b</w:t>
      </w:r>
      <w:r>
        <w:rPr>
          <w:color w:val="000000"/>
          <w:lang w:eastAsia="zh-CN"/>
        </w:rPr>
        <w:t>是一点光源</w:t>
      </w:r>
      <w:r>
        <w:rPr>
          <w:color w:val="000000"/>
          <w:lang w:eastAsia="zh-CN"/>
        </w:rPr>
        <w:t>S</w:t>
      </w:r>
      <w:r>
        <w:rPr>
          <w:color w:val="000000"/>
          <w:lang w:eastAsia="zh-CN"/>
        </w:rPr>
        <w:t>射向凸透镜的两条光线．下列说法正确的是（</w:t>
      </w:r>
      <w:r>
        <w:rPr>
          <w:color w:val="000000"/>
          <w:lang w:eastAsia="zh-CN"/>
        </w:rPr>
        <w:t xml:space="preserve">   </w:t>
      </w:r>
      <w:r>
        <w:rPr>
          <w:color w:val="000000"/>
          <w:lang w:eastAsia="zh-CN"/>
        </w:rPr>
        <w:t>）</w:t>
      </w:r>
      <w:r>
        <w:rPr>
          <w:lang w:eastAsia="zh-CN"/>
        </w:rPr>
        <w:br/>
      </w:r>
      <w:r w:rsidR="008340FA">
        <w:rPr>
          <w:noProof/>
          <w:lang w:eastAsia="zh-CN"/>
        </w:rPr>
        <w:pict>
          <v:shape id="图片 25" o:spid="_x0000_i1049" type="#_x0000_t75" style="width:81pt;height:41.25pt;visibility:visible;mso-wrap-style:square">
            <v:imagedata r:id="rId21" o:title=""/>
          </v:shape>
        </w:pict>
      </w:r>
    </w:p>
    <w:p w:rsidR="00326940" w:rsidRDefault="00DF3D6F">
      <w:pPr>
        <w:spacing w:after="0"/>
        <w:ind w:left="150"/>
        <w:rPr>
          <w:lang w:eastAsia="zh-CN"/>
        </w:rPr>
      </w:pPr>
      <w:r>
        <w:rPr>
          <w:color w:val="000000"/>
          <w:lang w:eastAsia="zh-CN"/>
        </w:rPr>
        <w:t>A. </w:t>
      </w:r>
      <w:r>
        <w:rPr>
          <w:color w:val="000000"/>
          <w:lang w:eastAsia="zh-CN"/>
        </w:rPr>
        <w:t>点光源</w:t>
      </w:r>
      <w:r>
        <w:rPr>
          <w:color w:val="000000"/>
          <w:lang w:eastAsia="zh-CN"/>
        </w:rPr>
        <w:t>S</w:t>
      </w:r>
      <w:r>
        <w:rPr>
          <w:color w:val="000000"/>
          <w:lang w:eastAsia="zh-CN"/>
        </w:rPr>
        <w:t>经凸透镜所成的像一定是实像</w:t>
      </w:r>
      <w:r>
        <w:rPr>
          <w:color w:val="000000"/>
          <w:lang w:eastAsia="zh-CN"/>
        </w:rPr>
        <w:t>   </w:t>
      </w:r>
      <w:r>
        <w:rPr>
          <w:color w:val="000000"/>
          <w:lang w:eastAsia="zh-CN"/>
        </w:rPr>
        <w:t>             </w:t>
      </w:r>
      <w:r w:rsidR="008340FA">
        <w:rPr>
          <w:noProof/>
          <w:lang w:eastAsia="zh-CN"/>
        </w:rPr>
        <w:pict>
          <v:shape id="图片 26" o:spid="_x0000_i1050" type="#_x0000_t75" style="width:2.25pt;height:3pt;visibility:visible;mso-wrap-style:square">
            <v:imagedata r:id="rId10" o:title=""/>
          </v:shape>
        </w:pict>
      </w:r>
      <w:r>
        <w:rPr>
          <w:color w:val="000000"/>
          <w:lang w:eastAsia="zh-CN"/>
        </w:rPr>
        <w:t>B. </w:t>
      </w:r>
      <w:r>
        <w:rPr>
          <w:color w:val="000000"/>
          <w:lang w:eastAsia="zh-CN"/>
        </w:rPr>
        <w:t>点光源</w:t>
      </w:r>
      <w:r>
        <w:rPr>
          <w:color w:val="000000"/>
          <w:lang w:eastAsia="zh-CN"/>
        </w:rPr>
        <w:t>S</w:t>
      </w:r>
      <w:r>
        <w:rPr>
          <w:color w:val="000000"/>
          <w:lang w:eastAsia="zh-CN"/>
        </w:rPr>
        <w:t>经凸透镜所成的像一定是虚像</w:t>
      </w:r>
      <w:r>
        <w:rPr>
          <w:lang w:eastAsia="zh-CN"/>
        </w:rPr>
        <w:br/>
      </w:r>
      <w:r>
        <w:rPr>
          <w:color w:val="000000"/>
          <w:lang w:eastAsia="zh-CN"/>
        </w:rPr>
        <w:t>C. a</w:t>
      </w:r>
      <w:r>
        <w:rPr>
          <w:color w:val="000000"/>
          <w:lang w:eastAsia="zh-CN"/>
        </w:rPr>
        <w:t>，</w:t>
      </w:r>
      <w:r>
        <w:rPr>
          <w:color w:val="000000"/>
          <w:lang w:eastAsia="zh-CN"/>
        </w:rPr>
        <w:t>b</w:t>
      </w:r>
      <w:r>
        <w:rPr>
          <w:color w:val="000000"/>
          <w:lang w:eastAsia="zh-CN"/>
        </w:rPr>
        <w:t>两条光线经过凸透镜后的交点可能在主轴上</w:t>
      </w:r>
      <w:r>
        <w:rPr>
          <w:color w:val="000000"/>
          <w:lang w:eastAsia="zh-CN"/>
        </w:rPr>
        <w:t>        </w:t>
      </w:r>
      <w:r w:rsidR="008340FA">
        <w:rPr>
          <w:noProof/>
          <w:lang w:eastAsia="zh-CN"/>
        </w:rPr>
        <w:pict>
          <v:shape id="图片 27" o:spid="_x0000_i1051" type="#_x0000_t75" style="width:.75pt;height:3pt;visibility:visible;mso-wrap-style:square">
            <v:imagedata r:id="rId20" o:title=""/>
          </v:shape>
        </w:pict>
      </w:r>
      <w:r>
        <w:rPr>
          <w:color w:val="000000"/>
          <w:lang w:eastAsia="zh-CN"/>
        </w:rPr>
        <w:t>D. a</w:t>
      </w:r>
      <w:r>
        <w:rPr>
          <w:color w:val="000000"/>
          <w:lang w:eastAsia="zh-CN"/>
        </w:rPr>
        <w:t>，</w:t>
      </w:r>
      <w:r>
        <w:rPr>
          <w:color w:val="000000"/>
          <w:lang w:eastAsia="zh-CN"/>
        </w:rPr>
        <w:t>b</w:t>
      </w:r>
      <w:r>
        <w:rPr>
          <w:color w:val="000000"/>
          <w:lang w:eastAsia="zh-CN"/>
        </w:rPr>
        <w:t>两条光线经过凸透镜后可能不交于一点</w:t>
      </w:r>
    </w:p>
    <w:p w:rsidR="00326940" w:rsidRDefault="00DF3D6F">
      <w:pPr>
        <w:spacing w:after="0"/>
        <w:rPr>
          <w:lang w:eastAsia="zh-CN"/>
        </w:rPr>
      </w:pPr>
      <w:r>
        <w:rPr>
          <w:color w:val="000000"/>
          <w:lang w:eastAsia="zh-CN"/>
        </w:rPr>
        <w:t>9.</w:t>
      </w:r>
      <w:r>
        <w:rPr>
          <w:color w:val="000000"/>
          <w:lang w:eastAsia="zh-CN"/>
        </w:rPr>
        <w:t>将凸透镜正对太阳光，其下方的纸上呈现一个并非最小的光斑，这时光斑到凸透镜的距离为</w:t>
      </w:r>
      <w:r>
        <w:rPr>
          <w:color w:val="000000"/>
          <w:lang w:eastAsia="zh-CN"/>
        </w:rPr>
        <w:t>l</w:t>
      </w:r>
      <w:r>
        <w:rPr>
          <w:color w:val="000000"/>
          <w:lang w:eastAsia="zh-CN"/>
        </w:rPr>
        <w:t>．若凸透镜远离纸的过程中光斑一直变大，则该凸透镜的焦距（　　）</w:t>
      </w:r>
      <w:r>
        <w:rPr>
          <w:lang w:eastAsia="zh-CN"/>
        </w:rPr>
        <w:br/>
      </w:r>
      <w:r w:rsidR="008340FA">
        <w:rPr>
          <w:noProof/>
          <w:lang w:eastAsia="zh-CN"/>
        </w:rPr>
        <w:pict>
          <v:shape id="图片 28" o:spid="_x0000_i1052" type="#_x0000_t75" style="width:122.25pt;height:94.5pt;visibility:visible;mso-wrap-style:square">
            <v:imagedata r:id="rId22" o:title=""/>
          </v:shape>
        </w:pict>
      </w:r>
    </w:p>
    <w:p w:rsidR="00326940" w:rsidRDefault="00DF3D6F">
      <w:pPr>
        <w:spacing w:after="0"/>
        <w:ind w:left="150"/>
      </w:pPr>
      <w:r>
        <w:rPr>
          <w:color w:val="000000"/>
        </w:rPr>
        <w:t>A. </w:t>
      </w:r>
      <w:r>
        <w:rPr>
          <w:color w:val="000000"/>
        </w:rPr>
        <w:t>一定小于</w:t>
      </w:r>
      <w:r>
        <w:rPr>
          <w:color w:val="000000"/>
        </w:rPr>
        <w:t>l                  </w:t>
      </w:r>
      <w:r w:rsidR="008340FA">
        <w:rPr>
          <w:noProof/>
          <w:lang w:eastAsia="zh-CN"/>
        </w:rPr>
        <w:pict>
          <v:shape id="图片 29" o:spid="_x0000_i1053" type="#_x0000_t75" style="width:.75pt;height:3pt;visibility:visible;mso-wrap-style:square">
            <v:imagedata r:id="rId20" o:title=""/>
          </v:shape>
        </w:pict>
      </w:r>
      <w:r>
        <w:rPr>
          <w:color w:val="000000"/>
        </w:rPr>
        <w:t>B. </w:t>
      </w:r>
      <w:r>
        <w:rPr>
          <w:color w:val="000000"/>
        </w:rPr>
        <w:t>一定等于</w:t>
      </w:r>
      <w:r>
        <w:rPr>
          <w:color w:val="000000"/>
        </w:rPr>
        <w:t>l                  </w:t>
      </w:r>
      <w:r w:rsidR="008340FA">
        <w:rPr>
          <w:noProof/>
          <w:lang w:eastAsia="zh-CN"/>
        </w:rPr>
        <w:pict>
          <v:shape id="图片 30" o:spid="_x0000_i1054" type="#_x0000_t75" style="width:.75pt;height:3pt;visibility:visible;mso-wrap-style:square">
            <v:imagedata r:id="rId20" o:title=""/>
          </v:shape>
        </w:pict>
      </w:r>
      <w:r>
        <w:rPr>
          <w:color w:val="000000"/>
        </w:rPr>
        <w:t>C. </w:t>
      </w:r>
      <w:r>
        <w:rPr>
          <w:color w:val="000000"/>
        </w:rPr>
        <w:t>一定大于</w:t>
      </w:r>
      <w:r>
        <w:rPr>
          <w:color w:val="000000"/>
        </w:rPr>
        <w:t>l                     </w:t>
      </w:r>
      <w:r w:rsidR="008340FA">
        <w:rPr>
          <w:noProof/>
          <w:lang w:eastAsia="zh-CN"/>
        </w:rPr>
        <w:pict>
          <v:shape id="图片 31" o:spid="_x0000_i1055" type="#_x0000_t75" style="width:.75pt;height:3pt;visibility:visible;mso-wrap-style:square">
            <v:imagedata r:id="rId20" o:title=""/>
          </v:shape>
        </w:pict>
      </w:r>
      <w:r>
        <w:rPr>
          <w:color w:val="000000"/>
        </w:rPr>
        <w:t>D.</w:t>
      </w:r>
      <w:r>
        <w:rPr>
          <w:color w:val="000000"/>
        </w:rPr>
        <w:t> </w:t>
      </w:r>
      <w:r>
        <w:rPr>
          <w:color w:val="000000"/>
        </w:rPr>
        <w:t>可能小于</w:t>
      </w:r>
      <w:r>
        <w:rPr>
          <w:color w:val="000000"/>
        </w:rPr>
        <w:t>l</w:t>
      </w:r>
      <w:r>
        <w:rPr>
          <w:color w:val="000000"/>
        </w:rPr>
        <w:t>，也可能大于</w:t>
      </w:r>
      <w:r>
        <w:rPr>
          <w:color w:val="000000"/>
        </w:rPr>
        <w:t>l</w:t>
      </w:r>
    </w:p>
    <w:p w:rsidR="00326940" w:rsidRDefault="00DF3D6F">
      <w:pPr>
        <w:spacing w:after="0"/>
        <w:rPr>
          <w:lang w:eastAsia="zh-CN"/>
        </w:rPr>
      </w:pPr>
      <w:r>
        <w:rPr>
          <w:color w:val="000000"/>
          <w:lang w:eastAsia="zh-CN"/>
        </w:rPr>
        <w:t>10.</w:t>
      </w:r>
      <w:r>
        <w:rPr>
          <w:color w:val="000000"/>
          <w:lang w:eastAsia="zh-CN"/>
        </w:rPr>
        <w:t>小君的父亲戴了一副﹣</w:t>
      </w:r>
      <w:r>
        <w:rPr>
          <w:color w:val="000000"/>
          <w:lang w:eastAsia="zh-CN"/>
        </w:rPr>
        <w:t>200</w:t>
      </w:r>
      <w:r>
        <w:rPr>
          <w:color w:val="000000"/>
          <w:lang w:eastAsia="zh-CN"/>
        </w:rPr>
        <w:t>度的眼镜，这是一副（</w:t>
      </w:r>
      <w:r>
        <w:rPr>
          <w:color w:val="000000"/>
          <w:lang w:eastAsia="zh-CN"/>
        </w:rPr>
        <w:t xml:space="preserve">   </w:t>
      </w:r>
      <w:r>
        <w:rPr>
          <w:color w:val="000000"/>
          <w:lang w:eastAsia="zh-CN"/>
        </w:rPr>
        <w:t>）</w:t>
      </w:r>
    </w:p>
    <w:p w:rsidR="00326940" w:rsidRDefault="00DF3D6F">
      <w:pPr>
        <w:spacing w:after="0"/>
        <w:ind w:left="150"/>
        <w:rPr>
          <w:lang w:eastAsia="zh-CN"/>
        </w:rPr>
      </w:pPr>
      <w:r>
        <w:rPr>
          <w:color w:val="000000"/>
          <w:lang w:eastAsia="zh-CN"/>
        </w:rPr>
        <w:t>A. </w:t>
      </w:r>
      <w:r>
        <w:rPr>
          <w:color w:val="000000"/>
          <w:lang w:eastAsia="zh-CN"/>
        </w:rPr>
        <w:t>老花镜</w:t>
      </w:r>
      <w:r>
        <w:rPr>
          <w:color w:val="000000"/>
          <w:lang w:eastAsia="zh-CN"/>
        </w:rPr>
        <w:t>                                </w:t>
      </w:r>
      <w:r w:rsidR="008340FA">
        <w:rPr>
          <w:noProof/>
          <w:lang w:eastAsia="zh-CN"/>
        </w:rPr>
        <w:pict>
          <v:shape id="图片 32" o:spid="_x0000_i1056" type="#_x0000_t75" style="width:1.5pt;height:3pt;visibility:visible;mso-wrap-style:square">
            <v:imagedata r:id="rId12" o:title=""/>
          </v:shape>
        </w:pict>
      </w:r>
      <w:r>
        <w:rPr>
          <w:color w:val="000000"/>
          <w:lang w:eastAsia="zh-CN"/>
        </w:rPr>
        <w:t>B. </w:t>
      </w:r>
      <w:r>
        <w:rPr>
          <w:color w:val="000000"/>
          <w:lang w:eastAsia="zh-CN"/>
        </w:rPr>
        <w:t>近视镜</w:t>
      </w:r>
      <w:r>
        <w:rPr>
          <w:color w:val="000000"/>
          <w:lang w:eastAsia="zh-CN"/>
        </w:rPr>
        <w:t>                                </w:t>
      </w:r>
      <w:r w:rsidR="008340FA">
        <w:rPr>
          <w:noProof/>
          <w:lang w:eastAsia="zh-CN"/>
        </w:rPr>
        <w:pict>
          <v:shape id="图片 33" o:spid="_x0000_i1057" type="#_x0000_t75" style="width:1.5pt;height:3pt;visibility:visible;mso-wrap-style:square">
            <v:imagedata r:id="rId12" o:title=""/>
          </v:shape>
        </w:pict>
      </w:r>
      <w:r>
        <w:rPr>
          <w:color w:val="000000"/>
          <w:lang w:eastAsia="zh-CN"/>
        </w:rPr>
        <w:t>C. </w:t>
      </w:r>
      <w:r>
        <w:rPr>
          <w:color w:val="000000"/>
          <w:lang w:eastAsia="zh-CN"/>
        </w:rPr>
        <w:t>平面镜</w:t>
      </w:r>
      <w:r>
        <w:rPr>
          <w:color w:val="000000"/>
          <w:lang w:eastAsia="zh-CN"/>
        </w:rPr>
        <w:t>                                </w:t>
      </w:r>
      <w:r w:rsidR="008340FA">
        <w:rPr>
          <w:noProof/>
          <w:lang w:eastAsia="zh-CN"/>
        </w:rPr>
        <w:pict>
          <v:shape id="图片 34" o:spid="_x0000_i1058" type="#_x0000_t75" style="width:1.5pt;height:3pt;visibility:visible;mso-wrap-style:square">
            <v:imagedata r:id="rId12" o:title=""/>
          </v:shape>
        </w:pict>
      </w:r>
      <w:r>
        <w:rPr>
          <w:color w:val="000000"/>
          <w:lang w:eastAsia="zh-CN"/>
        </w:rPr>
        <w:t>D. </w:t>
      </w:r>
      <w:r>
        <w:rPr>
          <w:color w:val="000000"/>
          <w:lang w:eastAsia="zh-CN"/>
        </w:rPr>
        <w:t>远视镜</w:t>
      </w:r>
    </w:p>
    <w:p w:rsidR="00326940" w:rsidRDefault="00DF3D6F">
      <w:pPr>
        <w:spacing w:after="0"/>
        <w:rPr>
          <w:lang w:eastAsia="zh-CN"/>
        </w:rPr>
      </w:pPr>
      <w:r>
        <w:rPr>
          <w:color w:val="000000"/>
          <w:lang w:eastAsia="zh-CN"/>
        </w:rPr>
        <w:t>11.</w:t>
      </w:r>
      <w:r>
        <w:rPr>
          <w:color w:val="000000"/>
          <w:lang w:eastAsia="zh-CN"/>
        </w:rPr>
        <w:t>许多家庭的门上都装有防盗门镜</w:t>
      </w:r>
      <w:r>
        <w:rPr>
          <w:color w:val="000000"/>
          <w:lang w:eastAsia="zh-CN"/>
        </w:rPr>
        <w:t>(</w:t>
      </w:r>
      <w:r>
        <w:rPr>
          <w:color w:val="000000"/>
          <w:lang w:eastAsia="zh-CN"/>
        </w:rPr>
        <w:t>俗称</w:t>
      </w:r>
      <w:r>
        <w:rPr>
          <w:color w:val="000000"/>
          <w:lang w:eastAsia="zh-CN"/>
        </w:rPr>
        <w:t>“</w:t>
      </w:r>
      <w:r>
        <w:rPr>
          <w:color w:val="000000"/>
          <w:lang w:eastAsia="zh-CN"/>
        </w:rPr>
        <w:t>猫眼</w:t>
      </w:r>
      <w:r>
        <w:rPr>
          <w:color w:val="000000"/>
          <w:lang w:eastAsia="zh-CN"/>
        </w:rPr>
        <w:t>”)</w:t>
      </w:r>
      <w:r>
        <w:rPr>
          <w:color w:val="000000"/>
          <w:lang w:eastAsia="zh-CN"/>
        </w:rPr>
        <w:t>。从室内透过防盗门镜向外看，可以看到来客的正立、缩小的像。由此可以断定，此时防盗门镜的作用相当于一个（</w:t>
      </w:r>
      <w:r>
        <w:rPr>
          <w:color w:val="000000"/>
          <w:lang w:eastAsia="zh-CN"/>
        </w:rPr>
        <w:t>   </w:t>
      </w:r>
      <w:r>
        <w:rPr>
          <w:color w:val="000000"/>
          <w:lang w:eastAsia="zh-CN"/>
        </w:rPr>
        <w:t>）</w:t>
      </w:r>
    </w:p>
    <w:p w:rsidR="00326940" w:rsidRDefault="00DF3D6F">
      <w:pPr>
        <w:spacing w:after="0"/>
        <w:ind w:left="150"/>
        <w:rPr>
          <w:lang w:eastAsia="zh-CN"/>
        </w:rPr>
      </w:pPr>
      <w:r>
        <w:rPr>
          <w:color w:val="000000"/>
          <w:lang w:eastAsia="zh-CN"/>
        </w:rPr>
        <w:t>A. </w:t>
      </w:r>
      <w:r>
        <w:rPr>
          <w:color w:val="000000"/>
          <w:lang w:eastAsia="zh-CN"/>
        </w:rPr>
        <w:t>凸透镜</w:t>
      </w:r>
      <w:r>
        <w:rPr>
          <w:color w:val="000000"/>
          <w:lang w:eastAsia="zh-CN"/>
        </w:rPr>
        <w:t>                           </w:t>
      </w:r>
      <w:r w:rsidR="008340FA">
        <w:rPr>
          <w:noProof/>
          <w:lang w:eastAsia="zh-CN"/>
        </w:rPr>
        <w:pict>
          <v:shape id="图片 35" o:spid="_x0000_i1059" type="#_x0000_t75" style="width:2.25pt;height:3pt;visibility:visible;mso-wrap-style:square">
            <v:imagedata r:id="rId10" o:title=""/>
          </v:shape>
        </w:pict>
      </w:r>
      <w:r>
        <w:rPr>
          <w:color w:val="000000"/>
          <w:lang w:eastAsia="zh-CN"/>
        </w:rPr>
        <w:t>B. </w:t>
      </w:r>
      <w:r>
        <w:rPr>
          <w:color w:val="000000"/>
          <w:lang w:eastAsia="zh-CN"/>
        </w:rPr>
        <w:t>凹透镜</w:t>
      </w:r>
      <w:r>
        <w:rPr>
          <w:color w:val="000000"/>
          <w:lang w:eastAsia="zh-CN"/>
        </w:rPr>
        <w:t>                           </w:t>
      </w:r>
      <w:r w:rsidR="008340FA">
        <w:rPr>
          <w:noProof/>
          <w:lang w:eastAsia="zh-CN"/>
        </w:rPr>
        <w:pict>
          <v:shape id="图片 36" o:spid="_x0000_i1060" type="#_x0000_t75" style="width:2.25pt;height:3pt;visibility:visible;mso-wrap-style:square">
            <v:imagedata r:id="rId10" o:title=""/>
          </v:shape>
        </w:pict>
      </w:r>
      <w:r>
        <w:rPr>
          <w:color w:val="000000"/>
          <w:lang w:eastAsia="zh-CN"/>
        </w:rPr>
        <w:t>C. </w:t>
      </w:r>
      <w:r>
        <w:rPr>
          <w:color w:val="000000"/>
          <w:lang w:eastAsia="zh-CN"/>
        </w:rPr>
        <w:t>凸透镜和凹透镜</w:t>
      </w:r>
      <w:r>
        <w:rPr>
          <w:color w:val="000000"/>
          <w:lang w:eastAsia="zh-CN"/>
        </w:rPr>
        <w:t>                           </w:t>
      </w:r>
      <w:r w:rsidR="008340FA">
        <w:rPr>
          <w:noProof/>
          <w:lang w:eastAsia="zh-CN"/>
        </w:rPr>
        <w:pict>
          <v:shape id="图片 37" o:spid="_x0000_i1061" type="#_x0000_t75" style="width:2.25pt;height:3pt;visibility:visible;mso-wrap-style:square">
            <v:imagedata r:id="rId10" o:title=""/>
          </v:shape>
        </w:pict>
      </w:r>
      <w:r>
        <w:rPr>
          <w:color w:val="000000"/>
          <w:lang w:eastAsia="zh-CN"/>
        </w:rPr>
        <w:t>D. </w:t>
      </w:r>
      <w:r>
        <w:rPr>
          <w:color w:val="000000"/>
          <w:lang w:eastAsia="zh-CN"/>
        </w:rPr>
        <w:t>玻璃砖</w:t>
      </w:r>
    </w:p>
    <w:p w:rsidR="00326940" w:rsidRDefault="00DF3D6F">
      <w:pPr>
        <w:rPr>
          <w:lang w:eastAsia="zh-CN"/>
        </w:rPr>
      </w:pPr>
      <w:r>
        <w:rPr>
          <w:b/>
          <w:bCs/>
          <w:sz w:val="24"/>
          <w:szCs w:val="24"/>
          <w:lang w:eastAsia="zh-CN"/>
        </w:rPr>
        <w:t>二、多选题</w:t>
      </w:r>
    </w:p>
    <w:p w:rsidR="00326940" w:rsidRDefault="00DF3D6F">
      <w:pPr>
        <w:spacing w:after="0"/>
        <w:rPr>
          <w:lang w:eastAsia="zh-CN"/>
        </w:rPr>
      </w:pPr>
      <w:r>
        <w:rPr>
          <w:color w:val="000000"/>
          <w:lang w:eastAsia="zh-CN"/>
        </w:rPr>
        <w:t>12.</w:t>
      </w:r>
      <w:r>
        <w:rPr>
          <w:color w:val="000000"/>
          <w:lang w:eastAsia="zh-CN"/>
        </w:rPr>
        <w:t>小明上学前取自己的眼镜时，发现自己的近视镜和爷爷的老花镜混在一起，外形完全一样，如图所示，小明要想找出自己的眼镜，下列做法正确的是（　　）</w:t>
      </w:r>
      <w:r>
        <w:rPr>
          <w:lang w:eastAsia="zh-CN"/>
        </w:rPr>
        <w:br/>
      </w:r>
      <w:r w:rsidR="008340FA">
        <w:rPr>
          <w:noProof/>
          <w:lang w:eastAsia="zh-CN"/>
        </w:rPr>
        <w:pict>
          <v:shape id="图片 38" o:spid="_x0000_i1062" type="#_x0000_t75" style="width:105.75pt;height:90pt;visibility:visible;mso-wrap-style:square">
            <v:imagedata r:id="rId23" o:title=""/>
          </v:shape>
        </w:pict>
      </w:r>
    </w:p>
    <w:p w:rsidR="00326940" w:rsidRDefault="00DF3D6F">
      <w:pPr>
        <w:spacing w:after="0"/>
        <w:ind w:left="150"/>
        <w:rPr>
          <w:lang w:eastAsia="zh-CN"/>
        </w:rPr>
      </w:pPr>
      <w:r>
        <w:rPr>
          <w:color w:val="000000"/>
          <w:lang w:eastAsia="zh-CN"/>
        </w:rPr>
        <w:t>A. </w:t>
      </w:r>
      <w:r>
        <w:rPr>
          <w:color w:val="000000"/>
          <w:lang w:eastAsia="zh-CN"/>
        </w:rPr>
        <w:t>用手摸镜时，中间薄边缘厚的是近视镜</w:t>
      </w:r>
      <w:r>
        <w:rPr>
          <w:lang w:eastAsia="zh-CN"/>
        </w:rPr>
        <w:br/>
      </w:r>
      <w:r>
        <w:rPr>
          <w:color w:val="000000"/>
          <w:lang w:eastAsia="zh-CN"/>
        </w:rPr>
        <w:t>B. </w:t>
      </w:r>
      <w:r>
        <w:rPr>
          <w:color w:val="000000"/>
          <w:lang w:eastAsia="zh-CN"/>
        </w:rPr>
        <w:t>让镜片正对太阳光，太阳光通过镜片能呈现一个明亮小光斑的是近视镜</w:t>
      </w:r>
      <w:r>
        <w:rPr>
          <w:lang w:eastAsia="zh-CN"/>
        </w:rPr>
        <w:br/>
      </w:r>
      <w:r>
        <w:rPr>
          <w:color w:val="000000"/>
          <w:lang w:eastAsia="zh-CN"/>
        </w:rPr>
        <w:t>C. </w:t>
      </w:r>
      <w:r>
        <w:rPr>
          <w:color w:val="000000"/>
          <w:lang w:eastAsia="zh-CN"/>
        </w:rPr>
        <w:t>拿着镜片看字，把字</w:t>
      </w:r>
      <w:r>
        <w:rPr>
          <w:color w:val="000000"/>
          <w:lang w:eastAsia="zh-CN"/>
        </w:rPr>
        <w:t>放大的是远视镜</w:t>
      </w:r>
      <w:r>
        <w:rPr>
          <w:lang w:eastAsia="zh-CN"/>
        </w:rPr>
        <w:br/>
      </w:r>
      <w:r>
        <w:rPr>
          <w:color w:val="000000"/>
          <w:lang w:eastAsia="zh-CN"/>
        </w:rPr>
        <w:t>D. </w:t>
      </w:r>
      <w:r>
        <w:rPr>
          <w:color w:val="000000"/>
          <w:lang w:eastAsia="zh-CN"/>
        </w:rPr>
        <w:t>两种镜片都是通过光的反射矫正视力的</w:t>
      </w:r>
    </w:p>
    <w:p w:rsidR="00326940" w:rsidRDefault="00DF3D6F">
      <w:pPr>
        <w:spacing w:after="0"/>
        <w:rPr>
          <w:lang w:eastAsia="zh-CN"/>
        </w:rPr>
      </w:pPr>
      <w:r>
        <w:rPr>
          <w:color w:val="000000"/>
          <w:lang w:eastAsia="zh-CN"/>
        </w:rPr>
        <w:t>13.</w:t>
      </w:r>
      <w:r>
        <w:rPr>
          <w:color w:val="000000"/>
          <w:lang w:eastAsia="zh-CN"/>
        </w:rPr>
        <w:t>下列说法正确的是（　　）</w:t>
      </w:r>
    </w:p>
    <w:p w:rsidR="00326940" w:rsidRDefault="00DF3D6F">
      <w:pPr>
        <w:spacing w:after="0"/>
        <w:ind w:left="150"/>
        <w:rPr>
          <w:lang w:eastAsia="zh-CN"/>
        </w:rPr>
      </w:pPr>
      <w:r>
        <w:rPr>
          <w:color w:val="000000"/>
          <w:lang w:eastAsia="zh-CN"/>
        </w:rPr>
        <w:lastRenderedPageBreak/>
        <w:t>A. </w:t>
      </w:r>
      <w:r>
        <w:rPr>
          <w:color w:val="000000"/>
          <w:lang w:eastAsia="zh-CN"/>
        </w:rPr>
        <w:t>凸透镜是很厚的透镜，而凹透镜是很薄的透镜</w:t>
      </w:r>
      <w:r>
        <w:rPr>
          <w:color w:val="000000"/>
          <w:lang w:eastAsia="zh-CN"/>
        </w:rPr>
        <w:t>    </w:t>
      </w:r>
      <w:r w:rsidR="00381E73">
        <w:rPr>
          <w:noProof/>
          <w:lang w:eastAsia="zh-CN"/>
        </w:rPr>
        <w:pict>
          <v:shape id="图片 39" o:spid="_x0000_i1063" type="#_x0000_t75" style="width:2.25pt;height:3pt;visibility:visible;mso-wrap-style:square">
            <v:imagedata r:id="rId10" o:title=""/>
          </v:shape>
        </w:pict>
      </w:r>
      <w:r>
        <w:rPr>
          <w:color w:val="000000"/>
          <w:lang w:eastAsia="zh-CN"/>
        </w:rPr>
        <w:t>B. </w:t>
      </w:r>
      <w:r>
        <w:rPr>
          <w:color w:val="000000"/>
          <w:lang w:eastAsia="zh-CN"/>
        </w:rPr>
        <w:t>王伯伯戴的老花镜对光有会聚作用</w:t>
      </w:r>
      <w:r>
        <w:rPr>
          <w:lang w:eastAsia="zh-CN"/>
        </w:rPr>
        <w:br/>
      </w:r>
      <w:r>
        <w:rPr>
          <w:color w:val="000000"/>
          <w:lang w:eastAsia="zh-CN"/>
        </w:rPr>
        <w:t>C. </w:t>
      </w:r>
      <w:r>
        <w:rPr>
          <w:color w:val="000000"/>
          <w:lang w:eastAsia="zh-CN"/>
        </w:rPr>
        <w:t>汽车的观后镜是用凸面镜做成的</w:t>
      </w:r>
      <w:r>
        <w:rPr>
          <w:color w:val="000000"/>
          <w:lang w:eastAsia="zh-CN"/>
        </w:rPr>
        <w:t>                         </w:t>
      </w:r>
      <w:r w:rsidR="00381E73">
        <w:rPr>
          <w:noProof/>
          <w:lang w:eastAsia="zh-CN"/>
        </w:rPr>
        <w:pict>
          <v:shape id="图片 40" o:spid="_x0000_i1064" type="#_x0000_t75" style="width:2.25pt;height:3pt;visibility:visible;mso-wrap-style:square">
            <v:imagedata r:id="rId10" o:title=""/>
          </v:shape>
        </w:pict>
      </w:r>
      <w:r>
        <w:rPr>
          <w:color w:val="000000"/>
          <w:lang w:eastAsia="zh-CN"/>
        </w:rPr>
        <w:t>D. </w:t>
      </w:r>
      <w:r>
        <w:rPr>
          <w:color w:val="000000"/>
          <w:lang w:eastAsia="zh-CN"/>
        </w:rPr>
        <w:t>人在照镜时，人离镜近时所成的像特别大</w:t>
      </w:r>
    </w:p>
    <w:p w:rsidR="00326940" w:rsidRDefault="00DF3D6F">
      <w:pPr>
        <w:rPr>
          <w:lang w:eastAsia="zh-CN"/>
        </w:rPr>
      </w:pPr>
      <w:r>
        <w:rPr>
          <w:b/>
          <w:bCs/>
          <w:sz w:val="24"/>
          <w:szCs w:val="24"/>
          <w:lang w:eastAsia="zh-CN"/>
        </w:rPr>
        <w:t>三、填空题</w:t>
      </w:r>
    </w:p>
    <w:p w:rsidR="00326940" w:rsidRDefault="00DF3D6F">
      <w:pPr>
        <w:spacing w:after="0"/>
        <w:rPr>
          <w:lang w:eastAsia="zh-CN"/>
        </w:rPr>
      </w:pPr>
      <w:r>
        <w:rPr>
          <w:color w:val="000000"/>
          <w:lang w:eastAsia="zh-CN"/>
        </w:rPr>
        <w:t>14.</w:t>
      </w:r>
      <w:r>
        <w:rPr>
          <w:color w:val="000000"/>
          <w:lang w:eastAsia="zh-CN"/>
        </w:rPr>
        <w:t>把一个凸透镜正对阳光，在镜下白纸上出现一个最小的亮点，这点叫</w:t>
      </w:r>
      <w:r>
        <w:rPr>
          <w:color w:val="000000"/>
          <w:lang w:eastAsia="zh-CN"/>
        </w:rPr>
        <w:t>________</w:t>
      </w:r>
      <w:r>
        <w:rPr>
          <w:color w:val="000000"/>
          <w:lang w:eastAsia="zh-CN"/>
        </w:rPr>
        <w:t>，陶器同学在测该透镜的焦距</w:t>
      </w:r>
      <w:r>
        <w:rPr>
          <w:color w:val="000000"/>
          <w:lang w:eastAsia="zh-CN"/>
        </w:rPr>
        <w:t>f</w:t>
      </w:r>
      <w:r>
        <w:rPr>
          <w:color w:val="000000"/>
          <w:lang w:eastAsia="zh-CN"/>
        </w:rPr>
        <w:t>时，用太阳光垂直照射该透镜，另一侧白纸上出现一个较大的光斑，测得光斑到透镜距离是</w:t>
      </w:r>
      <w:r>
        <w:rPr>
          <w:color w:val="000000"/>
          <w:lang w:eastAsia="zh-CN"/>
        </w:rPr>
        <w:t>L</w:t>
      </w:r>
      <w:r>
        <w:rPr>
          <w:color w:val="000000"/>
          <w:lang w:eastAsia="zh-CN"/>
        </w:rPr>
        <w:t>，他得出该透镜的焦距一定小于</w:t>
      </w:r>
      <w:r>
        <w:rPr>
          <w:color w:val="000000"/>
          <w:lang w:eastAsia="zh-CN"/>
        </w:rPr>
        <w:t>L</w:t>
      </w:r>
      <w:r>
        <w:rPr>
          <w:color w:val="000000"/>
          <w:lang w:eastAsia="zh-CN"/>
        </w:rPr>
        <w:t>，他的判断</w:t>
      </w:r>
      <w:r>
        <w:rPr>
          <w:color w:val="000000"/>
          <w:lang w:eastAsia="zh-CN"/>
        </w:rPr>
        <w:t>________</w:t>
      </w:r>
      <w:r>
        <w:rPr>
          <w:color w:val="000000"/>
          <w:lang w:eastAsia="zh-CN"/>
        </w:rPr>
        <w:t>．（选填</w:t>
      </w:r>
      <w:r>
        <w:rPr>
          <w:color w:val="000000"/>
          <w:lang w:eastAsia="zh-CN"/>
        </w:rPr>
        <w:t>“</w:t>
      </w:r>
      <w:r>
        <w:rPr>
          <w:color w:val="000000"/>
          <w:lang w:eastAsia="zh-CN"/>
        </w:rPr>
        <w:t>正确</w:t>
      </w:r>
      <w:r>
        <w:rPr>
          <w:color w:val="000000"/>
          <w:lang w:eastAsia="zh-CN"/>
        </w:rPr>
        <w:t>”</w:t>
      </w:r>
      <w:r>
        <w:rPr>
          <w:color w:val="000000"/>
          <w:lang w:eastAsia="zh-CN"/>
        </w:rPr>
        <w:t>、</w:t>
      </w:r>
      <w:r>
        <w:rPr>
          <w:color w:val="000000"/>
          <w:lang w:eastAsia="zh-CN"/>
        </w:rPr>
        <w:t>“</w:t>
      </w:r>
      <w:r>
        <w:rPr>
          <w:color w:val="000000"/>
          <w:lang w:eastAsia="zh-CN"/>
        </w:rPr>
        <w:t>不正确</w:t>
      </w:r>
      <w:r>
        <w:rPr>
          <w:color w:val="000000"/>
          <w:lang w:eastAsia="zh-CN"/>
        </w:rPr>
        <w:t>”</w:t>
      </w:r>
      <w:r>
        <w:rPr>
          <w:color w:val="000000"/>
          <w:lang w:eastAsia="zh-CN"/>
        </w:rPr>
        <w:t>）</w:t>
      </w:r>
    </w:p>
    <w:p w:rsidR="00326940" w:rsidRDefault="00DF3D6F">
      <w:pPr>
        <w:spacing w:after="0"/>
        <w:rPr>
          <w:lang w:eastAsia="zh-CN"/>
        </w:rPr>
      </w:pPr>
      <w:r>
        <w:rPr>
          <w:color w:val="000000"/>
          <w:lang w:eastAsia="zh-CN"/>
        </w:rPr>
        <w:t>15.</w:t>
      </w:r>
      <w:r>
        <w:rPr>
          <w:color w:val="000000"/>
          <w:lang w:eastAsia="zh-CN"/>
        </w:rPr>
        <w:t>如图所示，一束光经过一个透镜后会聚于主光轴上的点</w:t>
      </w:r>
      <w:r>
        <w:rPr>
          <w:color w:val="000000"/>
          <w:lang w:eastAsia="zh-CN"/>
        </w:rPr>
        <w:t>A</w:t>
      </w:r>
      <w:r>
        <w:rPr>
          <w:color w:val="000000"/>
          <w:lang w:eastAsia="zh-CN"/>
        </w:rPr>
        <w:t>，取掉透镜后，光会聚于</w:t>
      </w:r>
      <w:r>
        <w:rPr>
          <w:color w:val="000000"/>
          <w:lang w:eastAsia="zh-CN"/>
        </w:rPr>
        <w:t>B</w:t>
      </w:r>
      <w:r>
        <w:rPr>
          <w:color w:val="000000"/>
          <w:lang w:eastAsia="zh-CN"/>
        </w:rPr>
        <w:t>点，则该透镜起到</w:t>
      </w:r>
      <w:r>
        <w:rPr>
          <w:color w:val="000000"/>
          <w:lang w:eastAsia="zh-CN"/>
        </w:rPr>
        <w:t>________</w:t>
      </w:r>
      <w:r>
        <w:rPr>
          <w:color w:val="000000"/>
          <w:lang w:eastAsia="zh-CN"/>
        </w:rPr>
        <w:t>作用（填</w:t>
      </w:r>
      <w:r>
        <w:rPr>
          <w:color w:val="000000"/>
          <w:lang w:eastAsia="zh-CN"/>
        </w:rPr>
        <w:t>“</w:t>
      </w:r>
      <w:r>
        <w:rPr>
          <w:color w:val="000000"/>
          <w:lang w:eastAsia="zh-CN"/>
        </w:rPr>
        <w:t>会聚</w:t>
      </w:r>
      <w:r>
        <w:rPr>
          <w:color w:val="000000"/>
          <w:lang w:eastAsia="zh-CN"/>
        </w:rPr>
        <w:t>”</w:t>
      </w:r>
      <w:r>
        <w:rPr>
          <w:color w:val="000000"/>
          <w:lang w:eastAsia="zh-CN"/>
        </w:rPr>
        <w:t>或</w:t>
      </w:r>
      <w:r>
        <w:rPr>
          <w:color w:val="000000"/>
          <w:lang w:eastAsia="zh-CN"/>
        </w:rPr>
        <w:t>“</w:t>
      </w:r>
      <w:r>
        <w:rPr>
          <w:color w:val="000000"/>
          <w:lang w:eastAsia="zh-CN"/>
        </w:rPr>
        <w:t>发散</w:t>
      </w:r>
      <w:r>
        <w:rPr>
          <w:color w:val="000000"/>
          <w:lang w:eastAsia="zh-CN"/>
        </w:rPr>
        <w:t>”</w:t>
      </w:r>
      <w:r>
        <w:rPr>
          <w:color w:val="000000"/>
          <w:lang w:eastAsia="zh-CN"/>
        </w:rPr>
        <w:t>），是</w:t>
      </w:r>
      <w:r>
        <w:rPr>
          <w:color w:val="000000"/>
          <w:lang w:eastAsia="zh-CN"/>
        </w:rPr>
        <w:t>________</w:t>
      </w:r>
      <w:r>
        <w:rPr>
          <w:color w:val="000000"/>
          <w:lang w:eastAsia="zh-CN"/>
        </w:rPr>
        <w:t>透镜。</w:t>
      </w:r>
      <w:r>
        <w:rPr>
          <w:lang w:eastAsia="zh-CN"/>
        </w:rPr>
        <w:br/>
      </w:r>
      <w:r w:rsidR="00381E73">
        <w:rPr>
          <w:noProof/>
          <w:lang w:eastAsia="zh-CN"/>
        </w:rPr>
        <w:pict>
          <v:shape id="图片 41" o:spid="_x0000_i1065" type="#_x0000_t75" style="width:91.5pt;height:57.75pt;visibility:visible;mso-wrap-style:square">
            <v:imagedata r:id="rId24" o:title=""/>
          </v:shape>
        </w:pict>
      </w:r>
    </w:p>
    <w:p w:rsidR="00326940" w:rsidRDefault="00DF3D6F">
      <w:pPr>
        <w:spacing w:after="0"/>
        <w:rPr>
          <w:lang w:eastAsia="zh-CN"/>
        </w:rPr>
      </w:pPr>
      <w:r>
        <w:rPr>
          <w:color w:val="000000"/>
          <w:lang w:eastAsia="zh-CN"/>
        </w:rPr>
        <w:t>16.</w:t>
      </w:r>
      <w:r>
        <w:rPr>
          <w:color w:val="000000"/>
          <w:lang w:eastAsia="zh-CN"/>
        </w:rPr>
        <w:t>有以下器具：</w:t>
      </w:r>
      <w:r>
        <w:rPr>
          <w:color w:val="000000"/>
          <w:lang w:eastAsia="zh-CN"/>
        </w:rPr>
        <w:t>①</w:t>
      </w:r>
      <w:r>
        <w:rPr>
          <w:color w:val="000000"/>
          <w:lang w:eastAsia="zh-CN"/>
        </w:rPr>
        <w:t>远视镜</w:t>
      </w:r>
      <w:r>
        <w:rPr>
          <w:color w:val="000000"/>
          <w:lang w:eastAsia="zh-CN"/>
        </w:rPr>
        <w:t>②</w:t>
      </w:r>
      <w:r>
        <w:rPr>
          <w:color w:val="000000"/>
          <w:lang w:eastAsia="zh-CN"/>
        </w:rPr>
        <w:t>潜望镜</w:t>
      </w:r>
      <w:r>
        <w:rPr>
          <w:color w:val="000000"/>
          <w:lang w:eastAsia="zh-CN"/>
        </w:rPr>
        <w:t>③</w:t>
      </w:r>
      <w:r>
        <w:rPr>
          <w:color w:val="000000"/>
          <w:lang w:eastAsia="zh-CN"/>
        </w:rPr>
        <w:t>幻灯机</w:t>
      </w:r>
      <w:r>
        <w:rPr>
          <w:color w:val="000000"/>
          <w:lang w:eastAsia="zh-CN"/>
        </w:rPr>
        <w:t>④</w:t>
      </w:r>
      <w:r>
        <w:rPr>
          <w:color w:val="000000"/>
          <w:lang w:eastAsia="zh-CN"/>
        </w:rPr>
        <w:t>穿衣镜</w:t>
      </w:r>
      <w:r>
        <w:rPr>
          <w:color w:val="000000"/>
          <w:lang w:eastAsia="zh-CN"/>
        </w:rPr>
        <w:t>⑤</w:t>
      </w:r>
      <w:r>
        <w:rPr>
          <w:color w:val="000000"/>
          <w:lang w:eastAsia="zh-CN"/>
        </w:rPr>
        <w:t>放大镜</w:t>
      </w:r>
      <w:r>
        <w:rPr>
          <w:color w:val="000000"/>
          <w:lang w:eastAsia="zh-CN"/>
        </w:rPr>
        <w:t>⑥</w:t>
      </w:r>
      <w:r>
        <w:rPr>
          <w:color w:val="000000"/>
          <w:lang w:eastAsia="zh-CN"/>
        </w:rPr>
        <w:t>牙医内窥镜，请将它们分成两类．</w:t>
      </w:r>
      <w:r>
        <w:rPr>
          <w:lang w:eastAsia="zh-CN"/>
        </w:rPr>
        <w:br/>
      </w:r>
      <w:r>
        <w:rPr>
          <w:color w:val="000000"/>
          <w:lang w:eastAsia="zh-CN"/>
        </w:rPr>
        <w:t>一类包括：</w:t>
      </w:r>
      <w:r>
        <w:rPr>
          <w:color w:val="000000"/>
          <w:lang w:eastAsia="zh-CN"/>
        </w:rPr>
        <w:t>________</w:t>
      </w:r>
      <w:r>
        <w:rPr>
          <w:color w:val="000000"/>
          <w:lang w:eastAsia="zh-CN"/>
        </w:rPr>
        <w:t>，其特征是</w:t>
      </w:r>
      <w:r>
        <w:rPr>
          <w:color w:val="000000"/>
          <w:lang w:eastAsia="zh-CN"/>
        </w:rPr>
        <w:t>________</w:t>
      </w:r>
      <w:r>
        <w:rPr>
          <w:color w:val="000000"/>
          <w:lang w:eastAsia="zh-CN"/>
        </w:rPr>
        <w:t>；</w:t>
      </w:r>
      <w:r>
        <w:rPr>
          <w:lang w:eastAsia="zh-CN"/>
        </w:rPr>
        <w:br/>
      </w:r>
      <w:r>
        <w:rPr>
          <w:color w:val="000000"/>
          <w:lang w:eastAsia="zh-CN"/>
        </w:rPr>
        <w:t>二类包括：</w:t>
      </w:r>
      <w:r>
        <w:rPr>
          <w:color w:val="000000"/>
          <w:lang w:eastAsia="zh-CN"/>
        </w:rPr>
        <w:t>______</w:t>
      </w:r>
      <w:r>
        <w:rPr>
          <w:color w:val="000000"/>
          <w:lang w:eastAsia="zh-CN"/>
        </w:rPr>
        <w:t>__</w:t>
      </w:r>
      <w:r>
        <w:rPr>
          <w:color w:val="000000"/>
          <w:lang w:eastAsia="zh-CN"/>
        </w:rPr>
        <w:t>，其特征是</w:t>
      </w:r>
      <w:r>
        <w:rPr>
          <w:color w:val="000000"/>
          <w:lang w:eastAsia="zh-CN"/>
        </w:rPr>
        <w:t>________</w:t>
      </w:r>
      <w:r>
        <w:rPr>
          <w:color w:val="000000"/>
          <w:lang w:eastAsia="zh-CN"/>
        </w:rPr>
        <w:t>．</w:t>
      </w:r>
    </w:p>
    <w:p w:rsidR="00326940" w:rsidRDefault="00DF3D6F">
      <w:pPr>
        <w:spacing w:after="0"/>
        <w:rPr>
          <w:lang w:eastAsia="zh-CN"/>
        </w:rPr>
      </w:pPr>
      <w:r>
        <w:rPr>
          <w:color w:val="000000"/>
          <w:lang w:eastAsia="zh-CN"/>
        </w:rPr>
        <w:t>17.</w:t>
      </w:r>
      <w:r>
        <w:rPr>
          <w:color w:val="000000"/>
          <w:lang w:eastAsia="zh-CN"/>
        </w:rPr>
        <w:t>在森林中旅游时，请不要随意丢弃饮料瓶．因为饮料瓶内一旦进入水后，相当于一个</w:t>
      </w:r>
      <w:r>
        <w:rPr>
          <w:color w:val="000000"/>
          <w:lang w:eastAsia="zh-CN"/>
        </w:rPr>
        <w:t>________ </w:t>
      </w:r>
      <w:r>
        <w:rPr>
          <w:color w:val="000000"/>
          <w:lang w:eastAsia="zh-CN"/>
        </w:rPr>
        <w:t>镜，对太阳光有</w:t>
      </w:r>
      <w:r>
        <w:rPr>
          <w:color w:val="000000"/>
          <w:lang w:eastAsia="zh-CN"/>
        </w:rPr>
        <w:t xml:space="preserve"> ________ </w:t>
      </w:r>
      <w:r>
        <w:rPr>
          <w:color w:val="000000"/>
          <w:lang w:eastAsia="zh-CN"/>
        </w:rPr>
        <w:t>作用，容易引发火灾．</w:t>
      </w:r>
    </w:p>
    <w:p w:rsidR="00326940" w:rsidRDefault="00DF3D6F">
      <w:pPr>
        <w:spacing w:after="0"/>
        <w:rPr>
          <w:lang w:eastAsia="zh-CN"/>
        </w:rPr>
      </w:pPr>
      <w:r>
        <w:rPr>
          <w:color w:val="000000"/>
          <w:lang w:eastAsia="zh-CN"/>
        </w:rPr>
        <w:t>18.</w:t>
      </w:r>
      <w:r>
        <w:rPr>
          <w:color w:val="000000"/>
          <w:lang w:eastAsia="zh-CN"/>
        </w:rPr>
        <w:t>物理课上，张老师提出了这样一个问题：</w:t>
      </w:r>
      <w:r>
        <w:rPr>
          <w:color w:val="000000"/>
          <w:lang w:eastAsia="zh-CN"/>
        </w:rPr>
        <w:t>“</w:t>
      </w:r>
      <w:r>
        <w:rPr>
          <w:color w:val="000000"/>
          <w:lang w:eastAsia="zh-CN"/>
        </w:rPr>
        <w:t>有一只透镜，不知是凸透镜还是凹透镜，你能想出判别的方法吗？</w:t>
      </w:r>
      <w:r>
        <w:rPr>
          <w:color w:val="000000"/>
          <w:lang w:eastAsia="zh-CN"/>
        </w:rPr>
        <w:t>”</w:t>
      </w:r>
      <w:r>
        <w:rPr>
          <w:color w:val="000000"/>
          <w:lang w:eastAsia="zh-CN"/>
        </w:rPr>
        <w:t>爱动脑筋的甲同学：</w:t>
      </w:r>
      <w:r>
        <w:rPr>
          <w:color w:val="000000"/>
          <w:lang w:eastAsia="zh-CN"/>
        </w:rPr>
        <w:t>“</w:t>
      </w:r>
      <w:r>
        <w:rPr>
          <w:color w:val="000000"/>
          <w:lang w:eastAsia="zh-CN"/>
        </w:rPr>
        <w:t>这还不简单，直接用手摸一摸就可以了嘛！</w:t>
      </w:r>
      <w:r>
        <w:rPr>
          <w:color w:val="000000"/>
          <w:lang w:eastAsia="zh-CN"/>
        </w:rPr>
        <w:t>”</w:t>
      </w:r>
      <w:r>
        <w:rPr>
          <w:color w:val="000000"/>
          <w:lang w:eastAsia="zh-CN"/>
        </w:rPr>
        <w:t>，同桌乙同学也不甘落后：</w:t>
      </w:r>
      <w:r>
        <w:rPr>
          <w:color w:val="000000"/>
          <w:lang w:eastAsia="zh-CN"/>
        </w:rPr>
        <w:t>“</w:t>
      </w:r>
      <w:r>
        <w:rPr>
          <w:color w:val="000000"/>
          <w:lang w:eastAsia="zh-CN"/>
        </w:rPr>
        <w:t>将它放在太阳下照一照也可以判断出来哦！</w:t>
      </w:r>
      <w:r>
        <w:rPr>
          <w:color w:val="000000"/>
          <w:lang w:eastAsia="zh-CN"/>
        </w:rPr>
        <w:t>”</w:t>
      </w:r>
      <w:r>
        <w:rPr>
          <w:color w:val="000000"/>
          <w:lang w:eastAsia="zh-CN"/>
        </w:rPr>
        <w:t>请你回答如下问题：</w:t>
      </w:r>
    </w:p>
    <w:p w:rsidR="00326940" w:rsidRDefault="00DF3D6F">
      <w:pPr>
        <w:spacing w:after="0"/>
        <w:rPr>
          <w:lang w:eastAsia="zh-CN"/>
        </w:rPr>
      </w:pPr>
      <w:r>
        <w:rPr>
          <w:color w:val="000000"/>
          <w:lang w:eastAsia="zh-CN"/>
        </w:rPr>
        <w:t>（</w:t>
      </w:r>
      <w:r>
        <w:rPr>
          <w:color w:val="000000"/>
          <w:lang w:eastAsia="zh-CN"/>
        </w:rPr>
        <w:t>1</w:t>
      </w:r>
      <w:r>
        <w:rPr>
          <w:color w:val="000000"/>
          <w:lang w:eastAsia="zh-CN"/>
        </w:rPr>
        <w:t>）甲同学判断的依据是：</w:t>
      </w:r>
      <w:r>
        <w:rPr>
          <w:color w:val="000000"/>
          <w:lang w:eastAsia="zh-CN"/>
        </w:rPr>
        <w:t>________</w:t>
      </w:r>
      <w:r>
        <w:rPr>
          <w:color w:val="000000"/>
          <w:lang w:eastAsia="zh-CN"/>
        </w:rPr>
        <w:t>．</w:t>
      </w:r>
    </w:p>
    <w:p w:rsidR="00326940" w:rsidRDefault="00DF3D6F">
      <w:pPr>
        <w:spacing w:after="0"/>
        <w:rPr>
          <w:lang w:eastAsia="zh-CN"/>
        </w:rPr>
      </w:pPr>
      <w:r>
        <w:rPr>
          <w:color w:val="000000"/>
          <w:lang w:eastAsia="zh-CN"/>
        </w:rPr>
        <w:t>（</w:t>
      </w:r>
      <w:r>
        <w:rPr>
          <w:color w:val="000000"/>
          <w:lang w:eastAsia="zh-CN"/>
        </w:rPr>
        <w:t>2</w:t>
      </w:r>
      <w:r>
        <w:rPr>
          <w:color w:val="000000"/>
          <w:lang w:eastAsia="zh-CN"/>
        </w:rPr>
        <w:t>）乙同学判断的依据是：</w:t>
      </w:r>
      <w:r>
        <w:rPr>
          <w:color w:val="000000"/>
          <w:lang w:eastAsia="zh-CN"/>
        </w:rPr>
        <w:t>_</w:t>
      </w:r>
      <w:r>
        <w:rPr>
          <w:color w:val="000000"/>
          <w:lang w:eastAsia="zh-CN"/>
        </w:rPr>
        <w:t>_______</w:t>
      </w:r>
      <w:r>
        <w:rPr>
          <w:color w:val="000000"/>
          <w:lang w:eastAsia="zh-CN"/>
        </w:rPr>
        <w:t>．</w:t>
      </w:r>
    </w:p>
    <w:p w:rsidR="00326940" w:rsidRDefault="00DF3D6F">
      <w:pPr>
        <w:spacing w:after="0"/>
        <w:rPr>
          <w:lang w:eastAsia="zh-CN"/>
        </w:rPr>
      </w:pPr>
      <w:r>
        <w:rPr>
          <w:color w:val="000000"/>
          <w:lang w:eastAsia="zh-CN"/>
        </w:rPr>
        <w:t>19.</w:t>
      </w:r>
      <w:r>
        <w:rPr>
          <w:color w:val="000000"/>
          <w:lang w:eastAsia="zh-CN"/>
        </w:rPr>
        <w:t>利用激光的平行度好，将激光束射入光盘，激光经过</w:t>
      </w:r>
      <w:r>
        <w:rPr>
          <w:color w:val="000000"/>
          <w:lang w:eastAsia="zh-CN"/>
        </w:rPr>
        <w:t> ________</w:t>
      </w:r>
      <w:r>
        <w:rPr>
          <w:color w:val="000000"/>
          <w:lang w:eastAsia="zh-CN"/>
        </w:rPr>
        <w:t>（填</w:t>
      </w:r>
      <w:r>
        <w:rPr>
          <w:color w:val="000000"/>
          <w:lang w:eastAsia="zh-CN"/>
        </w:rPr>
        <w:t>“</w:t>
      </w:r>
      <w:r>
        <w:rPr>
          <w:color w:val="000000"/>
          <w:lang w:eastAsia="zh-CN"/>
        </w:rPr>
        <w:t>反射</w:t>
      </w:r>
      <w:r>
        <w:rPr>
          <w:color w:val="000000"/>
          <w:lang w:eastAsia="zh-CN"/>
        </w:rPr>
        <w:t>”</w:t>
      </w:r>
      <w:r>
        <w:rPr>
          <w:color w:val="000000"/>
          <w:lang w:eastAsia="zh-CN"/>
        </w:rPr>
        <w:t>或</w:t>
      </w:r>
      <w:r>
        <w:rPr>
          <w:color w:val="000000"/>
          <w:lang w:eastAsia="zh-CN"/>
        </w:rPr>
        <w:t>“</w:t>
      </w:r>
      <w:r>
        <w:rPr>
          <w:color w:val="000000"/>
          <w:lang w:eastAsia="zh-CN"/>
        </w:rPr>
        <w:t>折射</w:t>
      </w:r>
      <w:r>
        <w:rPr>
          <w:color w:val="000000"/>
          <w:lang w:eastAsia="zh-CN"/>
        </w:rPr>
        <w:t>”</w:t>
      </w:r>
      <w:r>
        <w:rPr>
          <w:color w:val="000000"/>
          <w:lang w:eastAsia="zh-CN"/>
        </w:rPr>
        <w:t>）后被光学装置接收，处理后就可以还原成声音和图象．激光还有一个特点是亮度高，如果激光照射到人眼，由于眼球的晶状体相当于</w:t>
      </w:r>
      <w:r>
        <w:rPr>
          <w:color w:val="000000"/>
          <w:lang w:eastAsia="zh-CN"/>
        </w:rPr>
        <w:t> ________</w:t>
      </w:r>
      <w:r>
        <w:rPr>
          <w:color w:val="000000"/>
          <w:lang w:eastAsia="zh-CN"/>
        </w:rPr>
        <w:t>（填</w:t>
      </w:r>
      <w:r>
        <w:rPr>
          <w:color w:val="000000"/>
          <w:lang w:eastAsia="zh-CN"/>
        </w:rPr>
        <w:t>“</w:t>
      </w:r>
      <w:r>
        <w:rPr>
          <w:color w:val="000000"/>
          <w:lang w:eastAsia="zh-CN"/>
        </w:rPr>
        <w:t>凸透镜</w:t>
      </w:r>
      <w:r>
        <w:rPr>
          <w:color w:val="000000"/>
          <w:lang w:eastAsia="zh-CN"/>
        </w:rPr>
        <w:t>”</w:t>
      </w:r>
      <w:r>
        <w:rPr>
          <w:color w:val="000000"/>
          <w:lang w:eastAsia="zh-CN"/>
        </w:rPr>
        <w:t>或</w:t>
      </w:r>
      <w:r>
        <w:rPr>
          <w:color w:val="000000"/>
          <w:lang w:eastAsia="zh-CN"/>
        </w:rPr>
        <w:t>“</w:t>
      </w:r>
      <w:r>
        <w:rPr>
          <w:color w:val="000000"/>
          <w:lang w:eastAsia="zh-CN"/>
        </w:rPr>
        <w:t>凹透镜</w:t>
      </w:r>
      <w:r>
        <w:rPr>
          <w:color w:val="000000"/>
          <w:lang w:eastAsia="zh-CN"/>
        </w:rPr>
        <w:t>”</w:t>
      </w:r>
      <w:r>
        <w:rPr>
          <w:color w:val="000000"/>
          <w:lang w:eastAsia="zh-CN"/>
        </w:rPr>
        <w:t>），激光经过眼球</w:t>
      </w:r>
      <w:r>
        <w:rPr>
          <w:color w:val="000000"/>
          <w:lang w:eastAsia="zh-CN"/>
        </w:rPr>
        <w:t> ________</w:t>
      </w:r>
      <w:r>
        <w:rPr>
          <w:color w:val="000000"/>
          <w:lang w:eastAsia="zh-CN"/>
        </w:rPr>
        <w:t>（填</w:t>
      </w:r>
      <w:r>
        <w:rPr>
          <w:color w:val="000000"/>
          <w:lang w:eastAsia="zh-CN"/>
        </w:rPr>
        <w:t>“</w:t>
      </w:r>
      <w:r>
        <w:rPr>
          <w:color w:val="000000"/>
          <w:lang w:eastAsia="zh-CN"/>
        </w:rPr>
        <w:t>会聚</w:t>
      </w:r>
      <w:r>
        <w:rPr>
          <w:color w:val="000000"/>
          <w:lang w:eastAsia="zh-CN"/>
        </w:rPr>
        <w:t>”</w:t>
      </w:r>
      <w:r>
        <w:rPr>
          <w:color w:val="000000"/>
          <w:lang w:eastAsia="zh-CN"/>
        </w:rPr>
        <w:t>或</w:t>
      </w:r>
      <w:r>
        <w:rPr>
          <w:color w:val="000000"/>
          <w:lang w:eastAsia="zh-CN"/>
        </w:rPr>
        <w:t>“</w:t>
      </w:r>
      <w:r>
        <w:rPr>
          <w:color w:val="000000"/>
          <w:lang w:eastAsia="zh-CN"/>
        </w:rPr>
        <w:t>发散</w:t>
      </w:r>
      <w:r>
        <w:rPr>
          <w:color w:val="000000"/>
          <w:lang w:eastAsia="zh-CN"/>
        </w:rPr>
        <w:t>”</w:t>
      </w:r>
      <w:r>
        <w:rPr>
          <w:color w:val="000000"/>
          <w:lang w:eastAsia="zh-CN"/>
        </w:rPr>
        <w:t>）在视网膜上，会严重灼伤视网膜，造成永久性伤害．</w:t>
      </w:r>
    </w:p>
    <w:p w:rsidR="00326940" w:rsidRDefault="00DF3D6F">
      <w:pPr>
        <w:rPr>
          <w:lang w:eastAsia="zh-CN"/>
        </w:rPr>
      </w:pPr>
      <w:r>
        <w:rPr>
          <w:b/>
          <w:bCs/>
          <w:sz w:val="24"/>
          <w:szCs w:val="24"/>
          <w:lang w:eastAsia="zh-CN"/>
        </w:rPr>
        <w:t>四、实验探究题</w:t>
      </w:r>
    </w:p>
    <w:p w:rsidR="00326940" w:rsidRDefault="00DF3D6F">
      <w:pPr>
        <w:spacing w:after="0"/>
        <w:rPr>
          <w:lang w:eastAsia="zh-CN"/>
        </w:rPr>
      </w:pPr>
      <w:r>
        <w:rPr>
          <w:color w:val="000000"/>
          <w:lang w:eastAsia="zh-CN"/>
        </w:rPr>
        <w:t>20.</w:t>
      </w:r>
      <w:r>
        <w:rPr>
          <w:color w:val="000000"/>
          <w:lang w:eastAsia="zh-CN"/>
        </w:rPr>
        <w:t>图（</w:t>
      </w:r>
      <w:r>
        <w:rPr>
          <w:i/>
          <w:color w:val="000000"/>
          <w:lang w:eastAsia="zh-CN"/>
        </w:rPr>
        <w:t>a</w:t>
      </w:r>
      <w:r>
        <w:rPr>
          <w:color w:val="000000"/>
          <w:lang w:eastAsia="zh-CN"/>
        </w:rPr>
        <w:t>）是中间镂空的玻璃砖形成的空气凸透镜，当一束平行光射向空气凸透镜时，出射光线是会聚还是发散？请你进行以下探</w:t>
      </w:r>
      <w:r>
        <w:rPr>
          <w:color w:val="000000"/>
          <w:lang w:eastAsia="zh-CN"/>
        </w:rPr>
        <w:t>究：</w:t>
      </w:r>
      <w:r>
        <w:rPr>
          <w:lang w:eastAsia="zh-CN"/>
        </w:rPr>
        <w:br/>
      </w:r>
      <w:r w:rsidR="00381E73">
        <w:rPr>
          <w:noProof/>
          <w:lang w:eastAsia="zh-CN"/>
        </w:rPr>
        <w:pict>
          <v:shape id="图片 42" o:spid="_x0000_i1066" type="#_x0000_t75" style="width:239.25pt;height:132.75pt;visibility:visible;mso-wrap-style:square">
            <v:imagedata r:id="rId25" o:title=""/>
          </v:shape>
        </w:pict>
      </w:r>
      <w:r>
        <w:rPr>
          <w:lang w:eastAsia="zh-CN"/>
        </w:rPr>
        <w:br/>
      </w:r>
      <w:r>
        <w:rPr>
          <w:color w:val="000000"/>
          <w:lang w:eastAsia="zh-CN"/>
        </w:rPr>
        <w:t>⑴</w:t>
      </w:r>
      <w:r>
        <w:rPr>
          <w:color w:val="000000"/>
          <w:lang w:eastAsia="zh-CN"/>
        </w:rPr>
        <w:t>图（</w:t>
      </w:r>
      <w:r>
        <w:rPr>
          <w:i/>
          <w:color w:val="000000"/>
          <w:lang w:eastAsia="zh-CN"/>
        </w:rPr>
        <w:t>b</w:t>
      </w:r>
      <w:r>
        <w:rPr>
          <w:color w:val="000000"/>
          <w:lang w:eastAsia="zh-CN"/>
        </w:rPr>
        <w:t>）是中间镂空的玻璃砖形成的空气棱镜，请在图（</w:t>
      </w:r>
      <w:r>
        <w:rPr>
          <w:i/>
          <w:color w:val="000000"/>
          <w:lang w:eastAsia="zh-CN"/>
        </w:rPr>
        <w:t>b</w:t>
      </w:r>
      <w:r>
        <w:rPr>
          <w:color w:val="000000"/>
          <w:lang w:eastAsia="zh-CN"/>
        </w:rPr>
        <w:t>）中画出光线</w:t>
      </w:r>
      <w:r>
        <w:rPr>
          <w:color w:val="000000"/>
          <w:lang w:eastAsia="zh-CN"/>
        </w:rPr>
        <w:t>O</w:t>
      </w:r>
      <w:r>
        <w:rPr>
          <w:color w:val="000000"/>
          <w:vertAlign w:val="subscript"/>
          <w:lang w:eastAsia="zh-CN"/>
        </w:rPr>
        <w:t>1</w:t>
      </w:r>
      <w:r>
        <w:rPr>
          <w:color w:val="000000"/>
          <w:lang w:eastAsia="zh-CN"/>
        </w:rPr>
        <w:t>O</w:t>
      </w:r>
      <w:r>
        <w:rPr>
          <w:color w:val="000000"/>
          <w:vertAlign w:val="subscript"/>
          <w:lang w:eastAsia="zh-CN"/>
        </w:rPr>
        <w:t>2</w:t>
      </w:r>
      <w:r>
        <w:rPr>
          <w:color w:val="000000"/>
          <w:lang w:eastAsia="zh-CN"/>
        </w:rPr>
        <w:t>从空气进入玻璃后折射光线</w:t>
      </w:r>
      <w:r>
        <w:rPr>
          <w:color w:val="000000"/>
          <w:lang w:eastAsia="zh-CN"/>
        </w:rPr>
        <w:t>O</w:t>
      </w:r>
      <w:r>
        <w:rPr>
          <w:color w:val="000000"/>
          <w:vertAlign w:val="subscript"/>
          <w:lang w:eastAsia="zh-CN"/>
        </w:rPr>
        <w:t>2</w:t>
      </w:r>
      <w:r>
        <w:rPr>
          <w:color w:val="000000"/>
          <w:lang w:eastAsia="zh-CN"/>
        </w:rPr>
        <w:t>T</w:t>
      </w:r>
      <w:r>
        <w:rPr>
          <w:color w:val="000000"/>
          <w:lang w:eastAsia="zh-CN"/>
        </w:rPr>
        <w:t>的大致位置；</w:t>
      </w:r>
      <w:r>
        <w:rPr>
          <w:lang w:eastAsia="zh-CN"/>
        </w:rPr>
        <w:br/>
      </w:r>
      <w:r>
        <w:rPr>
          <w:color w:val="000000"/>
          <w:lang w:eastAsia="zh-CN"/>
        </w:rPr>
        <w:lastRenderedPageBreak/>
        <w:t>⑵</w:t>
      </w:r>
      <w:r>
        <w:rPr>
          <w:color w:val="000000"/>
          <w:lang w:eastAsia="zh-CN"/>
        </w:rPr>
        <w:t>对比分析图（</w:t>
      </w:r>
      <w:r>
        <w:rPr>
          <w:i/>
          <w:color w:val="000000"/>
          <w:lang w:eastAsia="zh-CN"/>
        </w:rPr>
        <w:t>a</w:t>
      </w:r>
      <w:r>
        <w:rPr>
          <w:color w:val="000000"/>
          <w:lang w:eastAsia="zh-CN"/>
        </w:rPr>
        <w:t>）、（</w:t>
      </w:r>
      <w:r>
        <w:rPr>
          <w:i/>
          <w:color w:val="000000"/>
          <w:lang w:eastAsia="zh-CN"/>
        </w:rPr>
        <w:t>b</w:t>
      </w:r>
      <w:r>
        <w:rPr>
          <w:color w:val="000000"/>
          <w:lang w:eastAsia="zh-CN"/>
        </w:rPr>
        <w:t>），可以猜想：图（</w:t>
      </w:r>
      <w:r>
        <w:rPr>
          <w:i/>
          <w:color w:val="000000"/>
          <w:lang w:eastAsia="zh-CN"/>
        </w:rPr>
        <w:t>a</w:t>
      </w:r>
      <w:r>
        <w:rPr>
          <w:color w:val="000000"/>
          <w:lang w:eastAsia="zh-CN"/>
        </w:rPr>
        <w:t>）空气凸透镜对光线有</w:t>
      </w:r>
      <w:r>
        <w:rPr>
          <w:color w:val="000000"/>
          <w:lang w:eastAsia="zh-CN"/>
        </w:rPr>
        <w:t xml:space="preserve"> ________ </w:t>
      </w:r>
      <w:r>
        <w:rPr>
          <w:color w:val="000000"/>
          <w:lang w:eastAsia="zh-CN"/>
        </w:rPr>
        <w:t>作用；</w:t>
      </w:r>
      <w:r>
        <w:rPr>
          <w:lang w:eastAsia="zh-CN"/>
        </w:rPr>
        <w:br/>
      </w:r>
      <w:r>
        <w:rPr>
          <w:color w:val="000000"/>
          <w:lang w:eastAsia="zh-CN"/>
        </w:rPr>
        <w:t>⑶</w:t>
      </w:r>
      <w:r>
        <w:rPr>
          <w:color w:val="000000"/>
          <w:lang w:eastAsia="zh-CN"/>
        </w:rPr>
        <w:t>将空气凸透镜正对着太阳光，用白纸当</w:t>
      </w:r>
      <w:r>
        <w:rPr>
          <w:color w:val="000000"/>
          <w:lang w:eastAsia="zh-CN"/>
        </w:rPr>
        <w:t xml:space="preserve"> ________ </w:t>
      </w:r>
      <w:r>
        <w:rPr>
          <w:color w:val="000000"/>
          <w:lang w:eastAsia="zh-CN"/>
        </w:rPr>
        <w:t>在另一侧来回移动，通过在白纸上能否观察到很小很亮的</w:t>
      </w:r>
      <w:r>
        <w:rPr>
          <w:color w:val="000000"/>
          <w:lang w:eastAsia="zh-CN"/>
        </w:rPr>
        <w:t xml:space="preserve"> ________ </w:t>
      </w:r>
      <w:r>
        <w:rPr>
          <w:color w:val="000000"/>
          <w:lang w:eastAsia="zh-CN"/>
        </w:rPr>
        <w:t>，说明（</w:t>
      </w:r>
      <w:r>
        <w:rPr>
          <w:color w:val="000000"/>
          <w:lang w:eastAsia="zh-CN"/>
        </w:rPr>
        <w:t>2</w:t>
      </w:r>
      <w:r>
        <w:rPr>
          <w:color w:val="000000"/>
          <w:lang w:eastAsia="zh-CN"/>
        </w:rPr>
        <w:t>）中的猜想是否正确，这是通过</w:t>
      </w:r>
      <w:r>
        <w:rPr>
          <w:color w:val="000000"/>
          <w:lang w:eastAsia="zh-CN"/>
        </w:rPr>
        <w:t xml:space="preserve"> ________ </w:t>
      </w:r>
      <w:r>
        <w:rPr>
          <w:color w:val="000000"/>
          <w:lang w:eastAsia="zh-CN"/>
        </w:rPr>
        <w:t>方法验证猜想．</w:t>
      </w:r>
    </w:p>
    <w:p w:rsidR="00326940" w:rsidRDefault="00DF3D6F">
      <w:pPr>
        <w:rPr>
          <w:lang w:eastAsia="zh-CN"/>
        </w:rPr>
      </w:pPr>
      <w:r>
        <w:rPr>
          <w:b/>
          <w:bCs/>
          <w:sz w:val="24"/>
          <w:szCs w:val="24"/>
          <w:lang w:eastAsia="zh-CN"/>
        </w:rPr>
        <w:t>五、解答题</w:t>
      </w:r>
    </w:p>
    <w:p w:rsidR="00764DB5" w:rsidRDefault="00DF3D6F">
      <w:pPr>
        <w:spacing w:after="0"/>
        <w:rPr>
          <w:noProof/>
          <w:lang w:eastAsia="zh-CN"/>
        </w:rPr>
      </w:pPr>
      <w:r>
        <w:rPr>
          <w:color w:val="000000"/>
          <w:lang w:eastAsia="zh-CN"/>
        </w:rPr>
        <w:t>21.</w:t>
      </w:r>
      <w:r>
        <w:rPr>
          <w:color w:val="000000"/>
          <w:lang w:eastAsia="zh-CN"/>
        </w:rPr>
        <w:t>如图所示，用铁丝绕成一个内径约</w:t>
      </w:r>
      <w:r>
        <w:rPr>
          <w:color w:val="000000"/>
          <w:lang w:eastAsia="zh-CN"/>
        </w:rPr>
        <w:t>3mm</w:t>
      </w:r>
      <w:r>
        <w:rPr>
          <w:color w:val="000000"/>
          <w:lang w:eastAsia="zh-CN"/>
        </w:rPr>
        <w:t>的圆环，将圆环在清水中浸一下后取出，布</w:t>
      </w:r>
      <w:r>
        <w:rPr>
          <w:color w:val="000000"/>
          <w:lang w:eastAsia="zh-CN"/>
        </w:rPr>
        <w:t>满圆环的水膜犹如一个透镜．试用三种简易方法辨别它是</w:t>
      </w:r>
      <w:r>
        <w:rPr>
          <w:color w:val="000000"/>
          <w:lang w:eastAsia="zh-CN"/>
        </w:rPr>
        <w:t>“</w:t>
      </w:r>
      <w:r>
        <w:rPr>
          <w:color w:val="000000"/>
          <w:lang w:eastAsia="zh-CN"/>
        </w:rPr>
        <w:t>凸透镜</w:t>
      </w:r>
      <w:r>
        <w:rPr>
          <w:color w:val="000000"/>
          <w:lang w:eastAsia="zh-CN"/>
        </w:rPr>
        <w:t>”</w:t>
      </w:r>
      <w:r>
        <w:rPr>
          <w:color w:val="000000"/>
          <w:lang w:eastAsia="zh-CN"/>
        </w:rPr>
        <w:t>，还是</w:t>
      </w:r>
      <w:r>
        <w:rPr>
          <w:color w:val="000000"/>
          <w:lang w:eastAsia="zh-CN"/>
        </w:rPr>
        <w:t>“</w:t>
      </w:r>
      <w:r>
        <w:rPr>
          <w:color w:val="000000"/>
          <w:lang w:eastAsia="zh-CN"/>
        </w:rPr>
        <w:t>凹透镜</w:t>
      </w:r>
      <w:r>
        <w:rPr>
          <w:color w:val="000000"/>
          <w:lang w:eastAsia="zh-CN"/>
        </w:rPr>
        <w:t>”</w:t>
      </w:r>
      <w:r>
        <w:rPr>
          <w:color w:val="000000"/>
          <w:lang w:eastAsia="zh-CN"/>
        </w:rPr>
        <w:t>．</w:t>
      </w:r>
    </w:p>
    <w:p w:rsidR="00326940" w:rsidRDefault="00381E73">
      <w:pPr>
        <w:spacing w:after="0"/>
        <w:rPr>
          <w:lang w:eastAsia="zh-CN"/>
        </w:rPr>
      </w:pPr>
      <w:r>
        <w:rPr>
          <w:noProof/>
          <w:lang w:eastAsia="zh-CN"/>
        </w:rPr>
        <w:pict>
          <v:shape id="图片 43" o:spid="_x0000_i1067" type="#_x0000_t75" style="width:115.5pt;height:102.75pt;visibility:visible;mso-wrap-style:square">
            <v:imagedata r:id="rId26" o:title=""/>
          </v:shape>
        </w:pict>
      </w:r>
    </w:p>
    <w:p w:rsidR="00326940" w:rsidRDefault="00DF3D6F">
      <w:pPr>
        <w:spacing w:after="0"/>
        <w:rPr>
          <w:lang w:eastAsia="zh-CN"/>
        </w:rPr>
      </w:pPr>
      <w:r>
        <w:rPr>
          <w:color w:val="000000"/>
          <w:lang w:eastAsia="zh-CN"/>
        </w:rPr>
        <w:t>22.</w:t>
      </w:r>
      <w:r>
        <w:rPr>
          <w:color w:val="000000"/>
          <w:lang w:eastAsia="zh-CN"/>
        </w:rPr>
        <w:t>有一副眼镜，如何能确定它是凸透镜还是凹透镜？如果确定了是凸透镜，又如何能估测出它的焦距？</w:t>
      </w:r>
    </w:p>
    <w:p w:rsidR="00326940" w:rsidRDefault="00DF3D6F">
      <w:pPr>
        <w:rPr>
          <w:lang w:eastAsia="zh-CN"/>
        </w:rPr>
      </w:pPr>
      <w:r>
        <w:rPr>
          <w:b/>
          <w:bCs/>
          <w:sz w:val="24"/>
          <w:szCs w:val="24"/>
          <w:lang w:eastAsia="zh-CN"/>
        </w:rPr>
        <w:t>六、作图题</w:t>
      </w:r>
    </w:p>
    <w:p w:rsidR="00326940" w:rsidRDefault="00DF3D6F">
      <w:pPr>
        <w:spacing w:after="0"/>
        <w:rPr>
          <w:lang w:eastAsia="zh-CN"/>
        </w:rPr>
      </w:pPr>
      <w:r>
        <w:rPr>
          <w:color w:val="000000"/>
          <w:lang w:eastAsia="zh-CN"/>
        </w:rPr>
        <w:t>23.</w:t>
      </w:r>
      <w:r>
        <w:rPr>
          <w:color w:val="000000"/>
          <w:lang w:eastAsia="zh-CN"/>
        </w:rPr>
        <w:t>如图所示物体</w:t>
      </w:r>
      <w:r>
        <w:rPr>
          <w:color w:val="000000"/>
          <w:lang w:eastAsia="zh-CN"/>
        </w:rPr>
        <w:t>AB</w:t>
      </w:r>
      <w:r>
        <w:rPr>
          <w:color w:val="000000"/>
          <w:lang w:eastAsia="zh-CN"/>
        </w:rPr>
        <w:t>通过凸透镜所成正立、放大的像</w:t>
      </w:r>
      <w:r>
        <w:rPr>
          <w:color w:val="000000"/>
          <w:lang w:eastAsia="zh-CN"/>
        </w:rPr>
        <w:t>A′B′</w:t>
      </w:r>
      <w:r>
        <w:rPr>
          <w:color w:val="000000"/>
          <w:lang w:eastAsia="zh-CN"/>
        </w:rPr>
        <w:t>，请画出凸透镜的位置，并确定该透镜焦点</w:t>
      </w:r>
      <w:r>
        <w:rPr>
          <w:color w:val="000000"/>
          <w:lang w:eastAsia="zh-CN"/>
        </w:rPr>
        <w:t>F</w:t>
      </w:r>
      <w:r>
        <w:rPr>
          <w:color w:val="000000"/>
          <w:lang w:eastAsia="zh-CN"/>
        </w:rPr>
        <w:t>．</w:t>
      </w:r>
      <w:r w:rsidR="00381E73">
        <w:rPr>
          <w:noProof/>
          <w:lang w:eastAsia="zh-CN"/>
        </w:rPr>
        <w:pict>
          <v:shape id="图片 44" o:spid="_x0000_i1068" type="#_x0000_t75" style="width:112.5pt;height:69.75pt;visibility:visible;mso-wrap-style:square">
            <v:imagedata r:id="rId27" o:title=""/>
          </v:shape>
        </w:pict>
      </w:r>
    </w:p>
    <w:p w:rsidR="00326940" w:rsidRDefault="00DF3D6F">
      <w:pPr>
        <w:spacing w:after="0"/>
        <w:rPr>
          <w:lang w:eastAsia="zh-CN"/>
        </w:rPr>
      </w:pPr>
      <w:r>
        <w:rPr>
          <w:color w:val="000000"/>
          <w:lang w:eastAsia="zh-CN"/>
        </w:rPr>
        <w:t>24.</w:t>
      </w:r>
      <w:r>
        <w:rPr>
          <w:color w:val="000000"/>
          <w:lang w:eastAsia="zh-CN"/>
        </w:rPr>
        <w:t>请画出下面两条光线通过凹透镜后的折射光线．</w:t>
      </w:r>
      <w:r>
        <w:rPr>
          <w:lang w:eastAsia="zh-CN"/>
        </w:rPr>
        <w:br/>
      </w:r>
      <w:r w:rsidR="00381E73">
        <w:rPr>
          <w:noProof/>
          <w:lang w:eastAsia="zh-CN"/>
        </w:rPr>
        <w:pict>
          <v:shape id="图片 45" o:spid="_x0000_i1069" type="#_x0000_t75" style="width:186.75pt;height:90.75pt;visibility:visible;mso-wrap-style:square">
            <v:imagedata r:id="rId28" o:title=""/>
          </v:shape>
        </w:pict>
      </w:r>
    </w:p>
    <w:p w:rsidR="00326940" w:rsidRDefault="00DF3D6F">
      <w:pPr>
        <w:spacing w:after="0"/>
        <w:rPr>
          <w:lang w:eastAsia="zh-CN"/>
        </w:rPr>
      </w:pPr>
      <w:r>
        <w:rPr>
          <w:color w:val="000000"/>
          <w:lang w:eastAsia="zh-CN"/>
        </w:rPr>
        <w:t>25.</w:t>
      </w:r>
      <w:r>
        <w:rPr>
          <w:color w:val="000000"/>
          <w:lang w:eastAsia="zh-CN"/>
        </w:rPr>
        <w:t>根据如图中的入射光线作出相应的折射光线．</w:t>
      </w:r>
      <w:r>
        <w:rPr>
          <w:lang w:eastAsia="zh-CN"/>
        </w:rPr>
        <w:br/>
      </w:r>
      <w:r w:rsidR="00381E73">
        <w:rPr>
          <w:noProof/>
          <w:lang w:eastAsia="zh-CN"/>
        </w:rPr>
        <w:pict>
          <v:shape id="图片 46" o:spid="_x0000_i1070" type="#_x0000_t75" style="width:116.25pt;height:71.25pt;visibility:visible;mso-wrap-style:square">
            <v:imagedata r:id="rId29" o:title=""/>
          </v:shape>
        </w:pict>
      </w:r>
    </w:p>
    <w:p w:rsidR="00326940" w:rsidRDefault="00DF3D6F">
      <w:pPr>
        <w:rPr>
          <w:lang w:eastAsia="zh-CN"/>
        </w:rPr>
      </w:pPr>
      <w:r>
        <w:rPr>
          <w:b/>
          <w:bCs/>
          <w:sz w:val="24"/>
          <w:szCs w:val="24"/>
          <w:lang w:eastAsia="zh-CN"/>
        </w:rPr>
        <w:t>七、综合题</w:t>
      </w:r>
    </w:p>
    <w:p w:rsidR="00764DB5" w:rsidRDefault="00DF3D6F">
      <w:pPr>
        <w:spacing w:after="0"/>
        <w:rPr>
          <w:lang w:eastAsia="zh-CN"/>
        </w:rPr>
      </w:pPr>
      <w:r>
        <w:rPr>
          <w:color w:val="000000"/>
          <w:lang w:eastAsia="zh-CN"/>
        </w:rPr>
        <w:t>26. </w:t>
      </w:r>
      <w:r>
        <w:rPr>
          <w:color w:val="000000"/>
          <w:lang w:eastAsia="zh-CN"/>
        </w:rPr>
        <w:t>（</w:t>
      </w:r>
      <w:r>
        <w:rPr>
          <w:color w:val="000000"/>
          <w:lang w:eastAsia="zh-CN"/>
        </w:rPr>
        <w:t>1</w:t>
      </w:r>
      <w:r>
        <w:rPr>
          <w:color w:val="000000"/>
          <w:lang w:eastAsia="zh-CN"/>
        </w:rPr>
        <w:t>）请在图中画出光线</w:t>
      </w:r>
      <w:r>
        <w:rPr>
          <w:color w:val="000000"/>
          <w:lang w:eastAsia="zh-CN"/>
        </w:rPr>
        <w:t>AO</w:t>
      </w:r>
      <w:r>
        <w:rPr>
          <w:color w:val="000000"/>
          <w:lang w:eastAsia="zh-CN"/>
        </w:rPr>
        <w:t>的折射光线和</w:t>
      </w:r>
      <w:r>
        <w:rPr>
          <w:color w:val="000000"/>
          <w:lang w:eastAsia="zh-CN"/>
        </w:rPr>
        <w:t>BC</w:t>
      </w:r>
      <w:r>
        <w:rPr>
          <w:color w:val="000000"/>
          <w:lang w:eastAsia="zh-CN"/>
        </w:rPr>
        <w:t>的入射光线．</w:t>
      </w:r>
    </w:p>
    <w:p w:rsidR="00326940" w:rsidRDefault="00381E73">
      <w:pPr>
        <w:spacing w:after="0"/>
        <w:rPr>
          <w:lang w:eastAsia="zh-CN"/>
        </w:rPr>
      </w:pPr>
      <w:r>
        <w:rPr>
          <w:noProof/>
          <w:lang w:eastAsia="zh-CN"/>
        </w:rPr>
        <w:pict>
          <v:shape id="图片 47" o:spid="_x0000_i1071" type="#_x0000_t75" style="width:126.75pt;height:82.5pt;visibility:visible;mso-wrap-style:square">
            <v:imagedata r:id="rId30" o:title=""/>
          </v:shape>
        </w:pict>
      </w:r>
    </w:p>
    <w:p w:rsidR="00764DB5" w:rsidRDefault="00DF3D6F">
      <w:pPr>
        <w:spacing w:after="0"/>
        <w:rPr>
          <w:noProof/>
          <w:lang w:eastAsia="zh-CN"/>
        </w:rPr>
      </w:pPr>
      <w:r>
        <w:rPr>
          <w:color w:val="000000"/>
          <w:lang w:eastAsia="zh-CN"/>
        </w:rPr>
        <w:lastRenderedPageBreak/>
        <w:t>（</w:t>
      </w:r>
      <w:r>
        <w:rPr>
          <w:color w:val="000000"/>
          <w:lang w:eastAsia="zh-CN"/>
        </w:rPr>
        <w:t>2</w:t>
      </w:r>
      <w:r>
        <w:rPr>
          <w:color w:val="000000"/>
          <w:lang w:eastAsia="zh-CN"/>
        </w:rPr>
        <w:t>）如图所示，一个凸透镜的主光轴与平静水面重合，</w:t>
      </w:r>
      <w:r>
        <w:rPr>
          <w:color w:val="000000"/>
          <w:lang w:eastAsia="zh-CN"/>
        </w:rPr>
        <w:t>F</w:t>
      </w:r>
      <w:r>
        <w:rPr>
          <w:color w:val="000000"/>
          <w:lang w:eastAsia="zh-CN"/>
        </w:rPr>
        <w:t>为凸透镜的焦点．请画出图中光线在凸透镜左侧的入射光线以及图中光线进入水中的折射光线．</w:t>
      </w:r>
    </w:p>
    <w:p w:rsidR="00326940" w:rsidRDefault="00381E73">
      <w:pPr>
        <w:spacing w:after="0"/>
        <w:rPr>
          <w:lang w:eastAsia="zh-CN"/>
        </w:rPr>
      </w:pPr>
      <w:bookmarkStart w:id="0" w:name="_GoBack"/>
      <w:bookmarkEnd w:id="0"/>
      <w:r>
        <w:rPr>
          <w:noProof/>
          <w:lang w:eastAsia="zh-CN"/>
        </w:rPr>
        <w:pict>
          <v:shape id="图片 48" o:spid="_x0000_i1072" type="#_x0000_t75" style="width:200.25pt;height:81.75pt;visibility:visible;mso-wrap-style:square">
            <v:imagedata r:id="rId31" o:title=""/>
          </v:shape>
        </w:pict>
      </w:r>
    </w:p>
    <w:p w:rsidR="00326940" w:rsidRDefault="00DF3D6F">
      <w:pPr>
        <w:rPr>
          <w:lang w:eastAsia="zh-CN"/>
        </w:rPr>
      </w:pPr>
      <w:r>
        <w:rPr>
          <w:lang w:eastAsia="zh-CN"/>
        </w:rPr>
        <w:br w:type="page"/>
      </w:r>
    </w:p>
    <w:p w:rsidR="00326940" w:rsidRDefault="00DF3D6F">
      <w:pPr>
        <w:jc w:val="center"/>
        <w:rPr>
          <w:lang w:eastAsia="zh-CN"/>
        </w:rPr>
      </w:pPr>
      <w:r>
        <w:rPr>
          <w:b/>
          <w:bCs/>
          <w:sz w:val="28"/>
          <w:szCs w:val="28"/>
          <w:lang w:eastAsia="zh-CN"/>
        </w:rPr>
        <w:t>答案解析部分</w:t>
      </w:r>
    </w:p>
    <w:p w:rsidR="00326940" w:rsidRDefault="00DF3D6F">
      <w:pPr>
        <w:rPr>
          <w:lang w:eastAsia="zh-CN"/>
        </w:rPr>
      </w:pPr>
      <w:r>
        <w:rPr>
          <w:lang w:eastAsia="zh-CN"/>
        </w:rPr>
        <w:t>一、单选题</w:t>
      </w:r>
    </w:p>
    <w:p w:rsidR="00326940" w:rsidRDefault="00DF3D6F">
      <w:pPr>
        <w:spacing w:after="0"/>
      </w:pPr>
      <w:r>
        <w:rPr>
          <w:color w:val="000000"/>
        </w:rPr>
        <w:t>1.</w:t>
      </w:r>
      <w:r>
        <w:rPr>
          <w:color w:val="0000FF"/>
        </w:rPr>
        <w:t>【答案】</w:t>
      </w:r>
      <w:r>
        <w:rPr>
          <w:color w:val="000000"/>
        </w:rPr>
        <w:t xml:space="preserve">A  </w:t>
      </w:r>
    </w:p>
    <w:p w:rsidR="00326940" w:rsidRDefault="00DF3D6F">
      <w:pPr>
        <w:spacing w:after="0"/>
      </w:pPr>
      <w:r>
        <w:rPr>
          <w:color w:val="000000"/>
        </w:rPr>
        <w:t>2.</w:t>
      </w:r>
      <w:r>
        <w:rPr>
          <w:color w:val="0000FF"/>
        </w:rPr>
        <w:t>【答案】</w:t>
      </w:r>
      <w:r>
        <w:rPr>
          <w:color w:val="000000"/>
        </w:rPr>
        <w:t xml:space="preserve">A  </w:t>
      </w:r>
    </w:p>
    <w:p w:rsidR="00326940" w:rsidRDefault="00DF3D6F">
      <w:pPr>
        <w:spacing w:after="0"/>
      </w:pPr>
      <w:r>
        <w:rPr>
          <w:color w:val="000000"/>
        </w:rPr>
        <w:t>3.</w:t>
      </w:r>
      <w:r>
        <w:rPr>
          <w:color w:val="0000FF"/>
        </w:rPr>
        <w:t>【答案】</w:t>
      </w:r>
      <w:r>
        <w:rPr>
          <w:color w:val="000000"/>
        </w:rPr>
        <w:t xml:space="preserve">D  </w:t>
      </w:r>
    </w:p>
    <w:p w:rsidR="00326940" w:rsidRDefault="00DF3D6F">
      <w:pPr>
        <w:spacing w:after="0"/>
      </w:pPr>
      <w:r>
        <w:rPr>
          <w:color w:val="000000"/>
        </w:rPr>
        <w:t>4.</w:t>
      </w:r>
      <w:r>
        <w:rPr>
          <w:color w:val="0000FF"/>
        </w:rPr>
        <w:t>【答案】</w:t>
      </w:r>
      <w:r>
        <w:rPr>
          <w:color w:val="000000"/>
        </w:rPr>
        <w:t xml:space="preserve">B  </w:t>
      </w:r>
    </w:p>
    <w:p w:rsidR="00326940" w:rsidRDefault="00DF3D6F">
      <w:pPr>
        <w:spacing w:after="0"/>
      </w:pPr>
      <w:r>
        <w:rPr>
          <w:color w:val="000000"/>
        </w:rPr>
        <w:t>5.</w:t>
      </w:r>
      <w:r>
        <w:rPr>
          <w:color w:val="0000FF"/>
        </w:rPr>
        <w:t>【答案】</w:t>
      </w:r>
      <w:r>
        <w:rPr>
          <w:color w:val="000000"/>
        </w:rPr>
        <w:t xml:space="preserve">A  </w:t>
      </w:r>
    </w:p>
    <w:p w:rsidR="00326940" w:rsidRDefault="00DF3D6F">
      <w:pPr>
        <w:spacing w:after="0"/>
      </w:pPr>
      <w:r>
        <w:rPr>
          <w:color w:val="000000"/>
        </w:rPr>
        <w:t>6.</w:t>
      </w:r>
      <w:r>
        <w:rPr>
          <w:color w:val="0000FF"/>
        </w:rPr>
        <w:t>【答案】</w:t>
      </w:r>
      <w:r>
        <w:rPr>
          <w:color w:val="000000"/>
        </w:rPr>
        <w:t xml:space="preserve">C  </w:t>
      </w:r>
    </w:p>
    <w:p w:rsidR="00326940" w:rsidRDefault="00DF3D6F">
      <w:pPr>
        <w:spacing w:after="0"/>
      </w:pPr>
      <w:r>
        <w:rPr>
          <w:color w:val="000000"/>
        </w:rPr>
        <w:t>7.</w:t>
      </w:r>
      <w:r>
        <w:rPr>
          <w:color w:val="0000FF"/>
        </w:rPr>
        <w:t>【答案】</w:t>
      </w:r>
      <w:r>
        <w:rPr>
          <w:color w:val="000000"/>
        </w:rPr>
        <w:t xml:space="preserve">A  </w:t>
      </w:r>
    </w:p>
    <w:p w:rsidR="00326940" w:rsidRDefault="00DF3D6F">
      <w:pPr>
        <w:spacing w:after="0"/>
      </w:pPr>
      <w:r>
        <w:rPr>
          <w:color w:val="000000"/>
        </w:rPr>
        <w:t>8.</w:t>
      </w:r>
      <w:r>
        <w:rPr>
          <w:color w:val="0000FF"/>
        </w:rPr>
        <w:t>【答案】</w:t>
      </w:r>
      <w:r>
        <w:rPr>
          <w:color w:val="000000"/>
        </w:rPr>
        <w:t xml:space="preserve">D  </w:t>
      </w:r>
    </w:p>
    <w:p w:rsidR="00326940" w:rsidRDefault="00DF3D6F">
      <w:pPr>
        <w:spacing w:after="0"/>
      </w:pPr>
      <w:r>
        <w:rPr>
          <w:color w:val="000000"/>
        </w:rPr>
        <w:t>9.</w:t>
      </w:r>
      <w:r>
        <w:rPr>
          <w:color w:val="0000FF"/>
        </w:rPr>
        <w:t>【答案】</w:t>
      </w:r>
      <w:r>
        <w:rPr>
          <w:color w:val="000000"/>
        </w:rPr>
        <w:t xml:space="preserve">A  </w:t>
      </w:r>
    </w:p>
    <w:p w:rsidR="00326940" w:rsidRDefault="00DF3D6F">
      <w:pPr>
        <w:spacing w:after="0"/>
      </w:pPr>
      <w:r>
        <w:rPr>
          <w:color w:val="000000"/>
        </w:rPr>
        <w:t>10.</w:t>
      </w:r>
      <w:r>
        <w:rPr>
          <w:color w:val="0000FF"/>
        </w:rPr>
        <w:t>【答案】</w:t>
      </w:r>
      <w:r>
        <w:rPr>
          <w:color w:val="000000"/>
        </w:rPr>
        <w:t xml:space="preserve">B  </w:t>
      </w:r>
    </w:p>
    <w:p w:rsidR="00326940" w:rsidRDefault="00DF3D6F">
      <w:pPr>
        <w:spacing w:after="0"/>
        <w:rPr>
          <w:lang w:eastAsia="zh-CN"/>
        </w:rPr>
      </w:pPr>
      <w:r>
        <w:rPr>
          <w:color w:val="000000"/>
          <w:lang w:eastAsia="zh-CN"/>
        </w:rPr>
        <w:t>11.</w:t>
      </w:r>
      <w:r>
        <w:rPr>
          <w:color w:val="0000FF"/>
          <w:lang w:eastAsia="zh-CN"/>
        </w:rPr>
        <w:t>【答案】</w:t>
      </w:r>
      <w:r>
        <w:rPr>
          <w:color w:val="000000"/>
          <w:lang w:eastAsia="zh-CN"/>
        </w:rPr>
        <w:t xml:space="preserve">B  </w:t>
      </w:r>
    </w:p>
    <w:p w:rsidR="00326940" w:rsidRDefault="00DF3D6F">
      <w:pPr>
        <w:rPr>
          <w:lang w:eastAsia="zh-CN"/>
        </w:rPr>
      </w:pPr>
      <w:r>
        <w:rPr>
          <w:lang w:eastAsia="zh-CN"/>
        </w:rPr>
        <w:t>二、多选题</w:t>
      </w:r>
    </w:p>
    <w:p w:rsidR="00326940" w:rsidRDefault="00DF3D6F">
      <w:pPr>
        <w:spacing w:after="0"/>
        <w:rPr>
          <w:lang w:eastAsia="zh-CN"/>
        </w:rPr>
      </w:pPr>
      <w:r>
        <w:rPr>
          <w:color w:val="000000"/>
          <w:lang w:eastAsia="zh-CN"/>
        </w:rPr>
        <w:t>12.</w:t>
      </w:r>
      <w:r>
        <w:rPr>
          <w:color w:val="0000FF"/>
          <w:lang w:eastAsia="zh-CN"/>
        </w:rPr>
        <w:t>【答案】</w:t>
      </w:r>
      <w:r>
        <w:rPr>
          <w:color w:val="000000"/>
          <w:lang w:eastAsia="zh-CN"/>
        </w:rPr>
        <w:t xml:space="preserve">A,C  </w:t>
      </w:r>
    </w:p>
    <w:p w:rsidR="00326940" w:rsidRDefault="00DF3D6F">
      <w:pPr>
        <w:spacing w:after="0"/>
        <w:rPr>
          <w:lang w:eastAsia="zh-CN"/>
        </w:rPr>
      </w:pPr>
      <w:r>
        <w:rPr>
          <w:color w:val="000000"/>
          <w:lang w:eastAsia="zh-CN"/>
        </w:rPr>
        <w:t>13.</w:t>
      </w:r>
      <w:r>
        <w:rPr>
          <w:color w:val="0000FF"/>
          <w:lang w:eastAsia="zh-CN"/>
        </w:rPr>
        <w:t>【答案】</w:t>
      </w:r>
      <w:r>
        <w:rPr>
          <w:color w:val="000000"/>
          <w:lang w:eastAsia="zh-CN"/>
        </w:rPr>
        <w:t xml:space="preserve">B,C  </w:t>
      </w:r>
    </w:p>
    <w:p w:rsidR="00326940" w:rsidRDefault="00DF3D6F">
      <w:pPr>
        <w:rPr>
          <w:lang w:eastAsia="zh-CN"/>
        </w:rPr>
      </w:pPr>
      <w:r>
        <w:rPr>
          <w:lang w:eastAsia="zh-CN"/>
        </w:rPr>
        <w:t>三、填空题</w:t>
      </w:r>
    </w:p>
    <w:p w:rsidR="00326940" w:rsidRDefault="00DF3D6F">
      <w:pPr>
        <w:spacing w:after="0"/>
        <w:rPr>
          <w:lang w:eastAsia="zh-CN"/>
        </w:rPr>
      </w:pPr>
      <w:r>
        <w:rPr>
          <w:color w:val="000000"/>
          <w:lang w:eastAsia="zh-CN"/>
        </w:rPr>
        <w:t>14.</w:t>
      </w:r>
      <w:r>
        <w:rPr>
          <w:color w:val="0000FF"/>
          <w:lang w:eastAsia="zh-CN"/>
        </w:rPr>
        <w:t>【答案】</w:t>
      </w:r>
      <w:r>
        <w:rPr>
          <w:color w:val="000000"/>
          <w:lang w:eastAsia="zh-CN"/>
        </w:rPr>
        <w:t>焦点；不正确</w:t>
      </w:r>
    </w:p>
    <w:p w:rsidR="00326940" w:rsidRDefault="00DF3D6F">
      <w:pPr>
        <w:spacing w:after="0"/>
        <w:rPr>
          <w:lang w:eastAsia="zh-CN"/>
        </w:rPr>
      </w:pPr>
      <w:r>
        <w:rPr>
          <w:color w:val="000000"/>
          <w:lang w:eastAsia="zh-CN"/>
        </w:rPr>
        <w:t>15.</w:t>
      </w:r>
      <w:r>
        <w:rPr>
          <w:color w:val="0000FF"/>
          <w:lang w:eastAsia="zh-CN"/>
        </w:rPr>
        <w:t>【答案】</w:t>
      </w:r>
      <w:r>
        <w:rPr>
          <w:color w:val="000000"/>
          <w:lang w:eastAsia="zh-CN"/>
        </w:rPr>
        <w:t>发散；凹</w:t>
      </w:r>
    </w:p>
    <w:p w:rsidR="00326940" w:rsidRDefault="00DF3D6F">
      <w:pPr>
        <w:spacing w:after="0"/>
        <w:rPr>
          <w:lang w:eastAsia="zh-CN"/>
        </w:rPr>
      </w:pPr>
      <w:r>
        <w:rPr>
          <w:color w:val="000000"/>
          <w:lang w:eastAsia="zh-CN"/>
        </w:rPr>
        <w:t>16.</w:t>
      </w:r>
      <w:r>
        <w:rPr>
          <w:color w:val="0000FF"/>
          <w:lang w:eastAsia="zh-CN"/>
        </w:rPr>
        <w:t>【答案】</w:t>
      </w:r>
      <w:r>
        <w:rPr>
          <w:color w:val="000000"/>
          <w:lang w:eastAsia="zh-CN"/>
        </w:rPr>
        <w:t>②④⑥</w:t>
      </w:r>
      <w:r>
        <w:rPr>
          <w:color w:val="000000"/>
          <w:lang w:eastAsia="zh-CN"/>
        </w:rPr>
        <w:t>；平面镜；</w:t>
      </w:r>
      <w:r>
        <w:rPr>
          <w:color w:val="000000"/>
          <w:lang w:eastAsia="zh-CN"/>
        </w:rPr>
        <w:t>①③⑤</w:t>
      </w:r>
      <w:r>
        <w:rPr>
          <w:color w:val="000000"/>
          <w:lang w:eastAsia="zh-CN"/>
        </w:rPr>
        <w:t>；凸透镜</w:t>
      </w:r>
    </w:p>
    <w:p w:rsidR="00326940" w:rsidRDefault="00DF3D6F">
      <w:pPr>
        <w:spacing w:after="0"/>
        <w:rPr>
          <w:lang w:eastAsia="zh-CN"/>
        </w:rPr>
      </w:pPr>
      <w:r>
        <w:rPr>
          <w:color w:val="000000"/>
          <w:lang w:eastAsia="zh-CN"/>
        </w:rPr>
        <w:t>17.</w:t>
      </w:r>
      <w:r>
        <w:rPr>
          <w:color w:val="0000FF"/>
          <w:lang w:eastAsia="zh-CN"/>
        </w:rPr>
        <w:t>【答案】</w:t>
      </w:r>
      <w:r>
        <w:rPr>
          <w:color w:val="000000"/>
          <w:lang w:eastAsia="zh-CN"/>
        </w:rPr>
        <w:t>凸透镜；会聚</w:t>
      </w:r>
    </w:p>
    <w:p w:rsidR="00326940" w:rsidRDefault="00DF3D6F">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）凸透镜中间厚，边缘薄；凹透镜中间薄，边缘厚</w:t>
      </w:r>
      <w:r>
        <w:rPr>
          <w:lang w:eastAsia="zh-CN"/>
        </w:rPr>
        <w:br/>
      </w:r>
      <w:r>
        <w:rPr>
          <w:color w:val="000000"/>
          <w:lang w:eastAsia="zh-CN"/>
        </w:rPr>
        <w:t>（</w:t>
      </w:r>
      <w:r>
        <w:rPr>
          <w:color w:val="000000"/>
          <w:lang w:eastAsia="zh-CN"/>
        </w:rPr>
        <w:t>2</w:t>
      </w:r>
      <w:r>
        <w:rPr>
          <w:color w:val="000000"/>
          <w:lang w:eastAsia="zh-CN"/>
        </w:rPr>
        <w:t>）凸透镜对光线有会聚作用，凹透镜对光线有发散的作用</w:t>
      </w:r>
    </w:p>
    <w:p w:rsidR="00326940" w:rsidRDefault="00DF3D6F">
      <w:pPr>
        <w:spacing w:after="0"/>
        <w:rPr>
          <w:lang w:eastAsia="zh-CN"/>
        </w:rPr>
      </w:pPr>
      <w:r>
        <w:rPr>
          <w:color w:val="000000"/>
          <w:lang w:eastAsia="zh-CN"/>
        </w:rPr>
        <w:t>19.</w:t>
      </w:r>
      <w:r>
        <w:rPr>
          <w:color w:val="0000FF"/>
          <w:lang w:eastAsia="zh-CN"/>
        </w:rPr>
        <w:t>【答案】</w:t>
      </w:r>
      <w:r>
        <w:rPr>
          <w:color w:val="000000"/>
          <w:lang w:eastAsia="zh-CN"/>
        </w:rPr>
        <w:t>反射；凸透镜；会聚</w:t>
      </w:r>
    </w:p>
    <w:p w:rsidR="00326940" w:rsidRDefault="00DF3D6F">
      <w:pPr>
        <w:rPr>
          <w:lang w:eastAsia="zh-CN"/>
        </w:rPr>
      </w:pPr>
      <w:r>
        <w:rPr>
          <w:lang w:eastAsia="zh-CN"/>
        </w:rPr>
        <w:t>四、实验探究题</w:t>
      </w:r>
    </w:p>
    <w:p w:rsidR="00326940" w:rsidRDefault="00DF3D6F">
      <w:pPr>
        <w:spacing w:after="0"/>
        <w:rPr>
          <w:lang w:eastAsia="zh-CN"/>
        </w:rPr>
      </w:pPr>
      <w:r>
        <w:rPr>
          <w:color w:val="000000"/>
          <w:lang w:eastAsia="zh-CN"/>
        </w:rPr>
        <w:t>20.</w:t>
      </w:r>
      <w:r>
        <w:rPr>
          <w:color w:val="0000FF"/>
          <w:lang w:eastAsia="zh-CN"/>
        </w:rPr>
        <w:t>【答案】</w:t>
      </w:r>
      <w:r>
        <w:rPr>
          <w:color w:val="000000"/>
          <w:lang w:eastAsia="zh-CN"/>
        </w:rPr>
        <w:t>发散；光屏；光斑；实验</w:t>
      </w:r>
    </w:p>
    <w:p w:rsidR="00326940" w:rsidRDefault="00DF3D6F">
      <w:pPr>
        <w:rPr>
          <w:lang w:eastAsia="zh-CN"/>
        </w:rPr>
      </w:pPr>
      <w:r>
        <w:rPr>
          <w:lang w:eastAsia="zh-CN"/>
        </w:rPr>
        <w:t>五、解答题</w:t>
      </w:r>
    </w:p>
    <w:p w:rsidR="00326940" w:rsidRDefault="00DF3D6F">
      <w:pPr>
        <w:spacing w:after="0"/>
        <w:rPr>
          <w:lang w:eastAsia="zh-CN"/>
        </w:rPr>
      </w:pPr>
      <w:r>
        <w:rPr>
          <w:color w:val="000000"/>
          <w:lang w:eastAsia="zh-CN"/>
        </w:rPr>
        <w:t>21.</w:t>
      </w:r>
      <w:r>
        <w:rPr>
          <w:color w:val="0000FF"/>
          <w:lang w:eastAsia="zh-CN"/>
        </w:rPr>
        <w:t>【答案】</w:t>
      </w:r>
      <w:r>
        <w:rPr>
          <w:color w:val="000000"/>
          <w:lang w:eastAsia="zh-CN"/>
        </w:rPr>
        <w:t>答：根据凸透镜和凹透镜的成像特点设计方法如下：方法一：放大镜法：将透镜放到书上，透过透镜看到书上的字变小的是凹透镜，字变大的是凸透镜．</w:t>
      </w:r>
      <w:r>
        <w:rPr>
          <w:lang w:eastAsia="zh-CN"/>
        </w:rPr>
        <w:br/>
      </w:r>
      <w:r>
        <w:rPr>
          <w:color w:val="000000"/>
          <w:lang w:eastAsia="zh-CN"/>
        </w:rPr>
        <w:t>方法二：成实像方法：将透镜放在眼前正对前面的景物，如果看到</w:t>
      </w:r>
      <w:r>
        <w:rPr>
          <w:color w:val="000000"/>
          <w:lang w:eastAsia="zh-CN"/>
        </w:rPr>
        <w:t>倒立缩小的物像是凸透镜，正立的是凹透镜．</w:t>
      </w:r>
      <w:r>
        <w:rPr>
          <w:lang w:eastAsia="zh-CN"/>
        </w:rPr>
        <w:br/>
      </w:r>
      <w:r>
        <w:rPr>
          <w:color w:val="000000"/>
          <w:lang w:eastAsia="zh-CN"/>
        </w:rPr>
        <w:t>方法三：阳光聚焦的方法：把透镜正对着太阳光，上下移动能在地面上出现最小最亮的光斑是凸透镜；同样的操作在地面上出现暗圈的是凹透镜．</w:t>
      </w:r>
    </w:p>
    <w:p w:rsidR="00326940" w:rsidRDefault="00DF3D6F">
      <w:pPr>
        <w:spacing w:after="0"/>
        <w:rPr>
          <w:lang w:eastAsia="zh-CN"/>
        </w:rPr>
      </w:pPr>
      <w:r>
        <w:rPr>
          <w:color w:val="000000"/>
          <w:lang w:eastAsia="zh-CN"/>
        </w:rPr>
        <w:lastRenderedPageBreak/>
        <w:t>22.</w:t>
      </w:r>
      <w:r>
        <w:rPr>
          <w:color w:val="0000FF"/>
          <w:lang w:eastAsia="zh-CN"/>
        </w:rPr>
        <w:t>【答案】</w:t>
      </w:r>
      <w:r>
        <w:rPr>
          <w:color w:val="000000"/>
          <w:lang w:eastAsia="zh-CN"/>
        </w:rPr>
        <w:t>解：如果把眼镜对着远处的电灯丝，光线通过眼镜射到光屏上，在光屏上能得到灯丝倒立、缩小的实像，眼镜就是凸透镜，如果在光屏上得不到灯丝的像，这个眼镜就是凹透镜．由于灯丝离凸透镜较远，从灯丝射到凸透镜的光线可以认为是平行光线，这时灯丝像的位置即为焦点，光屏到凸透镜的距离就大约等于眼镜的焦距，因此，测量出眼镜到光屏的距离即可估测出凸</w:t>
      </w:r>
      <w:r>
        <w:rPr>
          <w:color w:val="000000"/>
          <w:lang w:eastAsia="zh-CN"/>
        </w:rPr>
        <w:t>透镜的焦距．</w:t>
      </w:r>
    </w:p>
    <w:p w:rsidR="00326940" w:rsidRDefault="00DF3D6F">
      <w:pPr>
        <w:rPr>
          <w:lang w:eastAsia="zh-CN"/>
        </w:rPr>
      </w:pPr>
      <w:r>
        <w:rPr>
          <w:lang w:eastAsia="zh-CN"/>
        </w:rPr>
        <w:t>六、作图题</w:t>
      </w:r>
    </w:p>
    <w:p w:rsidR="00326940" w:rsidRDefault="00DF3D6F">
      <w:pPr>
        <w:spacing w:after="0"/>
        <w:rPr>
          <w:lang w:eastAsia="zh-CN"/>
        </w:rPr>
      </w:pPr>
      <w:r>
        <w:rPr>
          <w:color w:val="000000"/>
          <w:lang w:eastAsia="zh-CN"/>
        </w:rPr>
        <w:t>23.</w:t>
      </w:r>
      <w:r>
        <w:rPr>
          <w:color w:val="0000FF"/>
          <w:lang w:eastAsia="zh-CN"/>
        </w:rPr>
        <w:t>【答案】</w:t>
      </w:r>
      <w:r>
        <w:rPr>
          <w:color w:val="000000"/>
          <w:lang w:eastAsia="zh-CN"/>
        </w:rPr>
        <w:t>解：如图所示：</w:t>
      </w:r>
      <w:r w:rsidR="00381E73">
        <w:rPr>
          <w:noProof/>
          <w:lang w:eastAsia="zh-CN"/>
        </w:rPr>
        <w:pict>
          <v:shape id="图片 49" o:spid="_x0000_i1073" type="#_x0000_t75" style="width:178.5pt;height:106.5pt;visibility:visible;mso-wrap-style:square">
            <v:imagedata r:id="rId32" o:title=""/>
          </v:shape>
        </w:pict>
      </w:r>
    </w:p>
    <w:p w:rsidR="00326940" w:rsidRDefault="00DF3D6F">
      <w:pPr>
        <w:spacing w:after="0"/>
        <w:rPr>
          <w:lang w:eastAsia="zh-CN"/>
        </w:rPr>
      </w:pPr>
      <w:r>
        <w:rPr>
          <w:color w:val="000000"/>
          <w:lang w:eastAsia="zh-CN"/>
        </w:rPr>
        <w:t>24.</w:t>
      </w:r>
      <w:r>
        <w:rPr>
          <w:color w:val="0000FF"/>
          <w:lang w:eastAsia="zh-CN"/>
        </w:rPr>
        <w:t>【答案】</w:t>
      </w:r>
      <w:r>
        <w:rPr>
          <w:color w:val="000000"/>
          <w:lang w:eastAsia="zh-CN"/>
        </w:rPr>
        <w:t>解：过光心的光线经凹透镜折射后传播方向不改变．平行于主光轴的光线经凹透镜折射后，其折射光线的反向延长线过焦点，如图所示：</w:t>
      </w:r>
      <w:r>
        <w:rPr>
          <w:lang w:eastAsia="zh-CN"/>
        </w:rPr>
        <w:br/>
      </w:r>
      <w:r w:rsidR="00381E73">
        <w:rPr>
          <w:noProof/>
          <w:lang w:eastAsia="zh-CN"/>
        </w:rPr>
        <w:pict>
          <v:shape id="图片 50" o:spid="_x0000_i1074" type="#_x0000_t75" style="width:140.25pt;height:70.5pt;visibility:visible;mso-wrap-style:square">
            <v:imagedata r:id="rId33" o:title=""/>
          </v:shape>
        </w:pict>
      </w:r>
    </w:p>
    <w:p w:rsidR="00326940" w:rsidRDefault="00DF3D6F">
      <w:pPr>
        <w:spacing w:after="0"/>
        <w:rPr>
          <w:lang w:eastAsia="zh-CN"/>
        </w:rPr>
      </w:pPr>
      <w:r>
        <w:rPr>
          <w:color w:val="000000"/>
          <w:lang w:eastAsia="zh-CN"/>
        </w:rPr>
        <w:t>25.</w:t>
      </w:r>
      <w:r>
        <w:rPr>
          <w:color w:val="0000FF"/>
          <w:lang w:eastAsia="zh-CN"/>
        </w:rPr>
        <w:t>【答案】</w:t>
      </w:r>
      <w:r>
        <w:rPr>
          <w:color w:val="000000"/>
          <w:lang w:eastAsia="zh-CN"/>
        </w:rPr>
        <w:t>解：根据凸透镜对光线的会聚作用的特点，以及经凸透镜的三条特殊光线可得：</w:t>
      </w:r>
      <w:r>
        <w:rPr>
          <w:lang w:eastAsia="zh-CN"/>
        </w:rPr>
        <w:br/>
      </w:r>
      <w:r w:rsidR="00381E73">
        <w:rPr>
          <w:noProof/>
          <w:lang w:eastAsia="zh-CN"/>
        </w:rPr>
        <w:pict>
          <v:shape id="图片 51" o:spid="_x0000_i1075" type="#_x0000_t75" style="width:105pt;height:62.25pt;visibility:visible;mso-wrap-style:square">
            <v:imagedata r:id="rId34" o:title=""/>
          </v:shape>
        </w:pict>
      </w:r>
    </w:p>
    <w:p w:rsidR="00326940" w:rsidRDefault="00DF3D6F">
      <w:pPr>
        <w:rPr>
          <w:lang w:eastAsia="zh-CN"/>
        </w:rPr>
      </w:pPr>
      <w:r>
        <w:rPr>
          <w:lang w:eastAsia="zh-CN"/>
        </w:rPr>
        <w:t>七、综合题</w:t>
      </w:r>
    </w:p>
    <w:p w:rsidR="00326940" w:rsidRDefault="00DF3D6F">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w:t>
      </w:r>
      <w:r w:rsidR="00381E73">
        <w:rPr>
          <w:noProof/>
          <w:lang w:eastAsia="zh-CN"/>
        </w:rPr>
        <w:pict>
          <v:shape id="图片 52" o:spid="_x0000_i1076" type="#_x0000_t75" style="width:131.25pt;height:82.5pt;visibility:visible;mso-wrap-style:square">
            <v:imagedata r:id="rId35" o:title=""/>
          </v:shape>
        </w:pict>
      </w:r>
      <w:r>
        <w:rPr>
          <w:lang w:eastAsia="zh-CN"/>
        </w:rPr>
        <w:br/>
      </w:r>
      <w:r>
        <w:rPr>
          <w:color w:val="000000"/>
          <w:lang w:eastAsia="zh-CN"/>
        </w:rPr>
        <w:t>（</w:t>
      </w:r>
      <w:r>
        <w:rPr>
          <w:color w:val="000000"/>
          <w:lang w:eastAsia="zh-CN"/>
        </w:rPr>
        <w:t>2</w:t>
      </w:r>
      <w:r>
        <w:rPr>
          <w:color w:val="000000"/>
          <w:lang w:eastAsia="zh-CN"/>
        </w:rPr>
        <w:t>）</w:t>
      </w:r>
      <w:r w:rsidR="00381E73">
        <w:rPr>
          <w:noProof/>
          <w:lang w:eastAsia="zh-CN"/>
        </w:rPr>
        <w:pict>
          <v:shape id="图片 53" o:spid="_x0000_i1077" type="#_x0000_t75" style="width:169.5pt;height:93pt;visibility:visible;mso-wrap-style:square">
            <v:imagedata r:id="rId36" o:title=""/>
          </v:shape>
        </w:pict>
      </w:r>
    </w:p>
    <w:sectPr w:rsidR="00326940" w:rsidSect="008340FA">
      <w:headerReference w:type="even" r:id="rId37"/>
      <w:headerReference w:type="default" r:id="rId38"/>
      <w:footerReference w:type="even" r:id="rId39"/>
      <w:footerReference w:type="default" r:id="rId40"/>
      <w:headerReference w:type="first" r:id="rId41"/>
      <w:footerReference w:type="first" r:id="rId42"/>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D6F" w:rsidRDefault="00DF3D6F" w:rsidP="008340FA">
      <w:pPr>
        <w:spacing w:after="0" w:line="240" w:lineRule="auto"/>
      </w:pPr>
      <w:r>
        <w:separator/>
      </w:r>
    </w:p>
  </w:endnote>
  <w:endnote w:type="continuationSeparator" w:id="1">
    <w:p w:rsidR="00DF3D6F" w:rsidRDefault="00DF3D6F" w:rsidP="008340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73" w:rsidRDefault="00381E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40" w:rsidRDefault="00DF3D6F">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73" w:rsidRDefault="00381E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D6F" w:rsidRDefault="00DF3D6F" w:rsidP="008340FA">
      <w:pPr>
        <w:spacing w:after="0" w:line="240" w:lineRule="auto"/>
      </w:pPr>
      <w:r>
        <w:separator/>
      </w:r>
    </w:p>
  </w:footnote>
  <w:footnote w:type="continuationSeparator" w:id="1">
    <w:p w:rsidR="00DF3D6F" w:rsidRDefault="00DF3D6F" w:rsidP="008340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40" w:rsidRDefault="008340FA">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326940" w:rsidRDefault="00DF3D6F">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326940" w:rsidRDefault="00DF3D6F" w:rsidP="00381E73">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326940" w:rsidRDefault="00DF3D6F">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940" w:rsidRDefault="00381E73">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73" w:rsidRDefault="00381E7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C902A0F"/>
    <w:multiLevelType w:val="hybridMultilevel"/>
    <w:tmpl w:val="8AAC5FFC"/>
    <w:lvl w:ilvl="0" w:tplc="730CED54">
      <w:start w:val="1"/>
      <w:numFmt w:val="bullet"/>
      <w:lvlText w:val=""/>
      <w:lvlJc w:val="left"/>
      <w:pPr>
        <w:ind w:left="720" w:hanging="360"/>
      </w:pPr>
      <w:rPr>
        <w:rFonts w:ascii="Symbol" w:hAnsi="Symbol" w:hint="default"/>
      </w:rPr>
    </w:lvl>
    <w:lvl w:ilvl="1" w:tplc="50D463D8" w:tentative="1">
      <w:start w:val="1"/>
      <w:numFmt w:val="bullet"/>
      <w:lvlText w:val="o"/>
      <w:lvlJc w:val="left"/>
      <w:pPr>
        <w:ind w:left="1440" w:hanging="360"/>
      </w:pPr>
      <w:rPr>
        <w:rFonts w:ascii="Courier New" w:hAnsi="Courier New" w:cs="Courier New" w:hint="default"/>
      </w:rPr>
    </w:lvl>
    <w:lvl w:ilvl="2" w:tplc="AAECB7EE" w:tentative="1">
      <w:start w:val="1"/>
      <w:numFmt w:val="bullet"/>
      <w:lvlText w:val=""/>
      <w:lvlJc w:val="left"/>
      <w:pPr>
        <w:ind w:left="2160" w:hanging="360"/>
      </w:pPr>
      <w:rPr>
        <w:rFonts w:ascii="Wingdings" w:hAnsi="Wingdings" w:hint="default"/>
      </w:rPr>
    </w:lvl>
    <w:lvl w:ilvl="3" w:tplc="B0DC8558" w:tentative="1">
      <w:start w:val="1"/>
      <w:numFmt w:val="bullet"/>
      <w:lvlText w:val=""/>
      <w:lvlJc w:val="left"/>
      <w:pPr>
        <w:ind w:left="2880" w:hanging="360"/>
      </w:pPr>
      <w:rPr>
        <w:rFonts w:ascii="Symbol" w:hAnsi="Symbol" w:hint="default"/>
      </w:rPr>
    </w:lvl>
    <w:lvl w:ilvl="4" w:tplc="F05A324A" w:tentative="1">
      <w:start w:val="1"/>
      <w:numFmt w:val="bullet"/>
      <w:lvlText w:val="o"/>
      <w:lvlJc w:val="left"/>
      <w:pPr>
        <w:ind w:left="3600" w:hanging="360"/>
      </w:pPr>
      <w:rPr>
        <w:rFonts w:ascii="Courier New" w:hAnsi="Courier New" w:cs="Courier New" w:hint="default"/>
      </w:rPr>
    </w:lvl>
    <w:lvl w:ilvl="5" w:tplc="99A624B0" w:tentative="1">
      <w:start w:val="1"/>
      <w:numFmt w:val="bullet"/>
      <w:lvlText w:val=""/>
      <w:lvlJc w:val="left"/>
      <w:pPr>
        <w:ind w:left="4320" w:hanging="360"/>
      </w:pPr>
      <w:rPr>
        <w:rFonts w:ascii="Wingdings" w:hAnsi="Wingdings" w:hint="default"/>
      </w:rPr>
    </w:lvl>
    <w:lvl w:ilvl="6" w:tplc="EE90BAC6" w:tentative="1">
      <w:start w:val="1"/>
      <w:numFmt w:val="bullet"/>
      <w:lvlText w:val=""/>
      <w:lvlJc w:val="left"/>
      <w:pPr>
        <w:ind w:left="5040" w:hanging="360"/>
      </w:pPr>
      <w:rPr>
        <w:rFonts w:ascii="Symbol" w:hAnsi="Symbol" w:hint="default"/>
      </w:rPr>
    </w:lvl>
    <w:lvl w:ilvl="7" w:tplc="CCA80204" w:tentative="1">
      <w:start w:val="1"/>
      <w:numFmt w:val="bullet"/>
      <w:lvlText w:val="o"/>
      <w:lvlJc w:val="left"/>
      <w:pPr>
        <w:ind w:left="5760" w:hanging="360"/>
      </w:pPr>
      <w:rPr>
        <w:rFonts w:ascii="Courier New" w:hAnsi="Courier New" w:cs="Courier New" w:hint="default"/>
      </w:rPr>
    </w:lvl>
    <w:lvl w:ilvl="8" w:tplc="AE324F12" w:tentative="1">
      <w:start w:val="1"/>
      <w:numFmt w:val="bullet"/>
      <w:lvlText w:val=""/>
      <w:lvlJc w:val="left"/>
      <w:pPr>
        <w:ind w:left="6480" w:hanging="360"/>
      </w:pPr>
      <w:rPr>
        <w:rFonts w:ascii="Wingdings" w:hAnsi="Wingdings" w:hint="default"/>
      </w:rPr>
    </w:lvl>
  </w:abstractNum>
  <w:abstractNum w:abstractNumId="3">
    <w:nsid w:val="49B0367E"/>
    <w:multiLevelType w:val="hybridMultilevel"/>
    <w:tmpl w:val="66B0ECAE"/>
    <w:lvl w:ilvl="0" w:tplc="EF541B70">
      <w:start w:val="1"/>
      <w:numFmt w:val="decimal"/>
      <w:lvlText w:val="%1."/>
      <w:lvlJc w:val="left"/>
      <w:pPr>
        <w:ind w:left="720" w:hanging="360"/>
      </w:pPr>
    </w:lvl>
    <w:lvl w:ilvl="1" w:tplc="213072E8" w:tentative="1">
      <w:start w:val="1"/>
      <w:numFmt w:val="lowerLetter"/>
      <w:lvlText w:val="%2."/>
      <w:lvlJc w:val="left"/>
      <w:pPr>
        <w:ind w:left="1440" w:hanging="360"/>
      </w:pPr>
    </w:lvl>
    <w:lvl w:ilvl="2" w:tplc="8DC68A5E" w:tentative="1">
      <w:start w:val="1"/>
      <w:numFmt w:val="lowerRoman"/>
      <w:lvlText w:val="%3."/>
      <w:lvlJc w:val="right"/>
      <w:pPr>
        <w:ind w:left="2160" w:hanging="180"/>
      </w:pPr>
    </w:lvl>
    <w:lvl w:ilvl="3" w:tplc="AA7A77F0" w:tentative="1">
      <w:start w:val="1"/>
      <w:numFmt w:val="decimal"/>
      <w:lvlText w:val="%4."/>
      <w:lvlJc w:val="left"/>
      <w:pPr>
        <w:ind w:left="2880" w:hanging="360"/>
      </w:pPr>
    </w:lvl>
    <w:lvl w:ilvl="4" w:tplc="D4EAC780" w:tentative="1">
      <w:start w:val="1"/>
      <w:numFmt w:val="lowerLetter"/>
      <w:lvlText w:val="%5."/>
      <w:lvlJc w:val="left"/>
      <w:pPr>
        <w:ind w:left="3600" w:hanging="360"/>
      </w:pPr>
    </w:lvl>
    <w:lvl w:ilvl="5" w:tplc="0220E886" w:tentative="1">
      <w:start w:val="1"/>
      <w:numFmt w:val="lowerRoman"/>
      <w:lvlText w:val="%6."/>
      <w:lvlJc w:val="right"/>
      <w:pPr>
        <w:ind w:left="4320" w:hanging="180"/>
      </w:pPr>
    </w:lvl>
    <w:lvl w:ilvl="6" w:tplc="EC449EE6" w:tentative="1">
      <w:start w:val="1"/>
      <w:numFmt w:val="decimal"/>
      <w:lvlText w:val="%7."/>
      <w:lvlJc w:val="left"/>
      <w:pPr>
        <w:ind w:left="5040" w:hanging="360"/>
      </w:pPr>
    </w:lvl>
    <w:lvl w:ilvl="7" w:tplc="78A2589E" w:tentative="1">
      <w:start w:val="1"/>
      <w:numFmt w:val="lowerLetter"/>
      <w:lvlText w:val="%8."/>
      <w:lvlJc w:val="left"/>
      <w:pPr>
        <w:ind w:left="5760" w:hanging="360"/>
      </w:pPr>
    </w:lvl>
    <w:lvl w:ilvl="8" w:tplc="F670D2A6"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11706D48">
      <w:start w:val="1"/>
      <w:numFmt w:val="bullet"/>
      <w:lvlText w:val=""/>
      <w:lvlJc w:val="left"/>
      <w:pPr>
        <w:ind w:left="720" w:hanging="360"/>
      </w:pPr>
      <w:rPr>
        <w:rFonts w:ascii="Symbol" w:hAnsi="Symbol" w:hint="default"/>
      </w:rPr>
    </w:lvl>
    <w:lvl w:ilvl="1" w:tplc="DC484930" w:tentative="1">
      <w:start w:val="1"/>
      <w:numFmt w:val="bullet"/>
      <w:lvlText w:val="o"/>
      <w:lvlJc w:val="left"/>
      <w:pPr>
        <w:ind w:left="1440" w:hanging="360"/>
      </w:pPr>
      <w:rPr>
        <w:rFonts w:ascii="Courier New" w:hAnsi="Courier New" w:cs="Courier New" w:hint="default"/>
      </w:rPr>
    </w:lvl>
    <w:lvl w:ilvl="2" w:tplc="0FB63A94" w:tentative="1">
      <w:start w:val="1"/>
      <w:numFmt w:val="bullet"/>
      <w:lvlText w:val=""/>
      <w:lvlJc w:val="left"/>
      <w:pPr>
        <w:ind w:left="2160" w:hanging="360"/>
      </w:pPr>
      <w:rPr>
        <w:rFonts w:ascii="Wingdings" w:hAnsi="Wingdings" w:hint="default"/>
      </w:rPr>
    </w:lvl>
    <w:lvl w:ilvl="3" w:tplc="9B32724A" w:tentative="1">
      <w:start w:val="1"/>
      <w:numFmt w:val="bullet"/>
      <w:lvlText w:val=""/>
      <w:lvlJc w:val="left"/>
      <w:pPr>
        <w:ind w:left="2880" w:hanging="360"/>
      </w:pPr>
      <w:rPr>
        <w:rFonts w:ascii="Symbol" w:hAnsi="Symbol" w:hint="default"/>
      </w:rPr>
    </w:lvl>
    <w:lvl w:ilvl="4" w:tplc="0848EB4A" w:tentative="1">
      <w:start w:val="1"/>
      <w:numFmt w:val="bullet"/>
      <w:lvlText w:val="o"/>
      <w:lvlJc w:val="left"/>
      <w:pPr>
        <w:ind w:left="3600" w:hanging="360"/>
      </w:pPr>
      <w:rPr>
        <w:rFonts w:ascii="Courier New" w:hAnsi="Courier New" w:cs="Courier New" w:hint="default"/>
      </w:rPr>
    </w:lvl>
    <w:lvl w:ilvl="5" w:tplc="129426EC" w:tentative="1">
      <w:start w:val="1"/>
      <w:numFmt w:val="bullet"/>
      <w:lvlText w:val=""/>
      <w:lvlJc w:val="left"/>
      <w:pPr>
        <w:ind w:left="4320" w:hanging="360"/>
      </w:pPr>
      <w:rPr>
        <w:rFonts w:ascii="Wingdings" w:hAnsi="Wingdings" w:hint="default"/>
      </w:rPr>
    </w:lvl>
    <w:lvl w:ilvl="6" w:tplc="9FE80BD8" w:tentative="1">
      <w:start w:val="1"/>
      <w:numFmt w:val="bullet"/>
      <w:lvlText w:val=""/>
      <w:lvlJc w:val="left"/>
      <w:pPr>
        <w:ind w:left="5040" w:hanging="360"/>
      </w:pPr>
      <w:rPr>
        <w:rFonts w:ascii="Symbol" w:hAnsi="Symbol" w:hint="default"/>
      </w:rPr>
    </w:lvl>
    <w:lvl w:ilvl="7" w:tplc="A224F100" w:tentative="1">
      <w:start w:val="1"/>
      <w:numFmt w:val="bullet"/>
      <w:lvlText w:val="o"/>
      <w:lvlJc w:val="left"/>
      <w:pPr>
        <w:ind w:left="5760" w:hanging="360"/>
      </w:pPr>
      <w:rPr>
        <w:rFonts w:ascii="Courier New" w:hAnsi="Courier New" w:cs="Courier New" w:hint="default"/>
      </w:rPr>
    </w:lvl>
    <w:lvl w:ilvl="8" w:tplc="0D9A471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9B12A18A">
      <w:start w:val="1"/>
      <w:numFmt w:val="decimal"/>
      <w:lvlText w:val="%1."/>
      <w:lvlJc w:val="left"/>
      <w:pPr>
        <w:ind w:left="720" w:hanging="360"/>
      </w:pPr>
    </w:lvl>
    <w:lvl w:ilvl="1" w:tplc="A8C05B1E" w:tentative="1">
      <w:start w:val="1"/>
      <w:numFmt w:val="lowerLetter"/>
      <w:lvlText w:val="%2."/>
      <w:lvlJc w:val="left"/>
      <w:pPr>
        <w:ind w:left="1440" w:hanging="360"/>
      </w:pPr>
    </w:lvl>
    <w:lvl w:ilvl="2" w:tplc="EB663338" w:tentative="1">
      <w:start w:val="1"/>
      <w:numFmt w:val="lowerRoman"/>
      <w:lvlText w:val="%3."/>
      <w:lvlJc w:val="right"/>
      <w:pPr>
        <w:ind w:left="2160" w:hanging="180"/>
      </w:pPr>
    </w:lvl>
    <w:lvl w:ilvl="3" w:tplc="64F2177C" w:tentative="1">
      <w:start w:val="1"/>
      <w:numFmt w:val="decimal"/>
      <w:lvlText w:val="%4."/>
      <w:lvlJc w:val="left"/>
      <w:pPr>
        <w:ind w:left="2880" w:hanging="360"/>
      </w:pPr>
    </w:lvl>
    <w:lvl w:ilvl="4" w:tplc="41D019F0" w:tentative="1">
      <w:start w:val="1"/>
      <w:numFmt w:val="lowerLetter"/>
      <w:lvlText w:val="%5."/>
      <w:lvlJc w:val="left"/>
      <w:pPr>
        <w:ind w:left="3600" w:hanging="360"/>
      </w:pPr>
    </w:lvl>
    <w:lvl w:ilvl="5" w:tplc="8EFE1AB8" w:tentative="1">
      <w:start w:val="1"/>
      <w:numFmt w:val="lowerRoman"/>
      <w:lvlText w:val="%6."/>
      <w:lvlJc w:val="right"/>
      <w:pPr>
        <w:ind w:left="4320" w:hanging="180"/>
      </w:pPr>
    </w:lvl>
    <w:lvl w:ilvl="6" w:tplc="7F182C4A" w:tentative="1">
      <w:start w:val="1"/>
      <w:numFmt w:val="decimal"/>
      <w:lvlText w:val="%7."/>
      <w:lvlJc w:val="left"/>
      <w:pPr>
        <w:ind w:left="5040" w:hanging="360"/>
      </w:pPr>
    </w:lvl>
    <w:lvl w:ilvl="7" w:tplc="7DF22BB4" w:tentative="1">
      <w:start w:val="1"/>
      <w:numFmt w:val="lowerLetter"/>
      <w:lvlText w:val="%8."/>
      <w:lvlJc w:val="left"/>
      <w:pPr>
        <w:ind w:left="5760" w:hanging="360"/>
      </w:pPr>
    </w:lvl>
    <w:lvl w:ilvl="8" w:tplc="F16C7BC6"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40FA"/>
    <w:rsid w:val="00381E73"/>
    <w:rsid w:val="008340FA"/>
    <w:rsid w:val="00DF3D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FA"/>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340FA"/>
    <w:rPr>
      <w:sz w:val="18"/>
      <w:szCs w:val="18"/>
    </w:rPr>
  </w:style>
  <w:style w:type="paragraph" w:styleId="a4">
    <w:name w:val="footer"/>
    <w:basedOn w:val="a"/>
    <w:link w:val="Char0"/>
    <w:uiPriority w:val="99"/>
    <w:unhideWhenUsed/>
    <w:qFormat/>
    <w:rsid w:val="008340FA"/>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8340F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8340FA"/>
    <w:rPr>
      <w:sz w:val="18"/>
      <w:szCs w:val="18"/>
    </w:rPr>
  </w:style>
  <w:style w:type="character" w:customStyle="1" w:styleId="Char0">
    <w:name w:val="页脚 Char"/>
    <w:link w:val="a4"/>
    <w:uiPriority w:val="99"/>
    <w:qFormat/>
    <w:rsid w:val="008340FA"/>
    <w:rPr>
      <w:sz w:val="18"/>
      <w:szCs w:val="18"/>
    </w:rPr>
  </w:style>
  <w:style w:type="character" w:customStyle="1" w:styleId="Char">
    <w:name w:val="批注框文本 Char"/>
    <w:link w:val="a3"/>
    <w:uiPriority w:val="99"/>
    <w:semiHidden/>
    <w:qFormat/>
    <w:rsid w:val="008340FA"/>
    <w:rPr>
      <w:sz w:val="18"/>
      <w:szCs w:val="18"/>
    </w:rPr>
  </w:style>
  <w:style w:type="paragraph" w:customStyle="1" w:styleId="1">
    <w:name w:val="正文1"/>
    <w:qFormat/>
    <w:rsid w:val="008340FA"/>
    <w:pPr>
      <w:jc w:val="both"/>
    </w:pPr>
    <w:rPr>
      <w:kern w:val="2"/>
      <w:sz w:val="21"/>
      <w:szCs w:val="21"/>
    </w:rPr>
  </w:style>
  <w:style w:type="character" w:customStyle="1" w:styleId="15">
    <w:name w:val="15"/>
    <w:qFormat/>
    <w:rsid w:val="008340FA"/>
    <w:rPr>
      <w:rFonts w:ascii="Times New Roman" w:hAnsi="Times New Roman" w:cs="Times New Roman" w:hint="default"/>
      <w:color w:val="0000FF"/>
      <w:u w:val="single"/>
    </w:rPr>
  </w:style>
  <w:style w:type="paragraph" w:customStyle="1" w:styleId="2">
    <w:name w:val="正文2"/>
    <w:qFormat/>
    <w:rsid w:val="008340FA"/>
    <w:pPr>
      <w:jc w:val="both"/>
    </w:pPr>
    <w:rPr>
      <w:kern w:val="2"/>
      <w:sz w:val="21"/>
      <w:szCs w:val="21"/>
    </w:rPr>
  </w:style>
  <w:style w:type="character" w:customStyle="1" w:styleId="DefaultParagraphFontPHPDOCX">
    <w:name w:val="Default Paragraph Font PHPDOCX"/>
    <w:uiPriority w:val="1"/>
    <w:semiHidden/>
    <w:unhideWhenUsed/>
    <w:rsid w:val="008340FA"/>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8340FA"/>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image" Target="media/image26.png"/><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F2E0F700-7C19-4D9C-8F3F-F92F76EE2B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666</Words>
  <Characters>3799</Characters>
  <Application>Microsoft Office Word</Application>
  <DocSecurity>0</DocSecurity>
  <Lines>31</Lines>
  <Paragraphs>8</Paragraphs>
  <ScaleCrop>false</ScaleCrop>
  <Company>Microsoft</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2019-10-07T00:03:00Z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