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0D" w:rsidRDefault="006F2CB4">
      <w:pPr>
        <w:jc w:val="center"/>
        <w:rPr>
          <w:lang w:eastAsia="zh-CN"/>
        </w:rPr>
      </w:pPr>
      <w:r w:rsidRPr="006F2CB4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801pt;margin-top:901pt;width:20pt;height:30pt;z-index:251658240;mso-position-horizontal-relative:page;mso-position-vertical-relative:top-margin-area">
            <v:imagedata r:id="rId9" o:title=""/>
            <w10:wrap anchorx="page"/>
          </v:shape>
        </w:pict>
      </w:r>
      <w:r w:rsidR="00C84D77" w:rsidRPr="003A7446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C84D77" w:rsidRPr="003A7446">
        <w:rPr>
          <w:rFonts w:hint="eastAsia"/>
          <w:b/>
          <w:bCs/>
          <w:sz w:val="28"/>
          <w:szCs w:val="28"/>
          <w:lang w:eastAsia="zh-CN"/>
        </w:rPr>
        <w:t xml:space="preserve"> 1.4</w:t>
      </w:r>
      <w:r w:rsidR="00C84D77" w:rsidRPr="003A7446">
        <w:rPr>
          <w:rFonts w:hint="eastAsia"/>
          <w:b/>
          <w:bCs/>
          <w:sz w:val="28"/>
          <w:szCs w:val="28"/>
          <w:lang w:eastAsia="zh-CN"/>
        </w:rPr>
        <w:t>测量平均速度同步测试题</w:t>
      </w:r>
    </w:p>
    <w:p w:rsidR="000E6B0D" w:rsidRDefault="00C84D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小明和小华在平直公路上进行骑自行车比赛，他们的速度和时间的关系如图所示，下列叙述正确的是（　　）</w:t>
      </w:r>
      <w:r>
        <w:rPr>
          <w:lang w:eastAsia="zh-CN"/>
        </w:rPr>
        <w:br/>
      </w:r>
      <w:r w:rsidR="006F2CB4">
        <w:rPr>
          <w:noProof/>
          <w:lang w:eastAsia="zh-CN"/>
        </w:rPr>
        <w:pict>
          <v:shape id="图片 1" o:spid="_x0000_i1025" type="#_x0000_t75" style="width:121.5pt;height:92.25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​</w:t>
      </w:r>
    </w:p>
    <w:p w:rsidR="000E6B0D" w:rsidRDefault="00C84D7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小明和小华在开赛后的</w:t>
      </w:r>
      <w:r>
        <w:rPr>
          <w:color w:val="000000"/>
          <w:lang w:eastAsia="zh-CN"/>
        </w:rPr>
        <w:t>4s</w:t>
      </w:r>
      <w:r>
        <w:rPr>
          <w:color w:val="000000"/>
          <w:lang w:eastAsia="zh-CN"/>
        </w:rPr>
        <w:t>内速度相同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小明和小华都是由静止开始加速，后来速度相同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开赛后</w:t>
      </w:r>
      <w:r>
        <w:rPr>
          <w:color w:val="000000"/>
          <w:lang w:eastAsia="zh-CN"/>
        </w:rPr>
        <w:t>4s</w:t>
      </w:r>
      <w:r>
        <w:rPr>
          <w:color w:val="000000"/>
          <w:lang w:eastAsia="zh-CN"/>
        </w:rPr>
        <w:t>内，小明和小华都在做加速直线运动，但按图示的速度，小华会输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小明和小华后来都停止加速，但小华停止加速在先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一个做变速直线运动的物体，它在第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内的平均速度是</w:t>
      </w:r>
      <w:r>
        <w:rPr>
          <w:color w:val="000000"/>
          <w:lang w:eastAsia="zh-CN"/>
        </w:rPr>
        <w:t>2m/s</w:t>
      </w:r>
      <w:r>
        <w:rPr>
          <w:color w:val="000000"/>
          <w:lang w:eastAsia="zh-CN"/>
        </w:rPr>
        <w:t>，在第</w:t>
      </w:r>
      <w:r>
        <w:rPr>
          <w:color w:val="000000"/>
          <w:lang w:eastAsia="zh-CN"/>
        </w:rPr>
        <w:t>2min</w:t>
      </w:r>
      <w:r>
        <w:rPr>
          <w:color w:val="000000"/>
          <w:lang w:eastAsia="zh-CN"/>
        </w:rPr>
        <w:t>内的平均速度是</w:t>
      </w:r>
      <w:r>
        <w:rPr>
          <w:color w:val="000000"/>
          <w:lang w:eastAsia="zh-CN"/>
        </w:rPr>
        <w:t>4m/s</w:t>
      </w:r>
      <w:r>
        <w:rPr>
          <w:color w:val="000000"/>
          <w:lang w:eastAsia="zh-CN"/>
        </w:rPr>
        <w:t>，则它在第</w:t>
      </w:r>
      <w:r>
        <w:rPr>
          <w:color w:val="000000"/>
          <w:lang w:eastAsia="zh-CN"/>
        </w:rPr>
        <w:t>3min</w:t>
      </w:r>
      <w:r>
        <w:rPr>
          <w:color w:val="000000"/>
          <w:lang w:eastAsia="zh-CN"/>
        </w:rPr>
        <w:t>内</w:t>
      </w:r>
      <w:r>
        <w:rPr>
          <w:color w:val="000000"/>
          <w:lang w:eastAsia="zh-CN"/>
        </w:rPr>
        <w:t xml:space="preserve">(    )            </w:t>
      </w:r>
    </w:p>
    <w:p w:rsidR="000E6B0D" w:rsidRDefault="00C84D7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通过的路程一定是</w:t>
      </w:r>
      <w:r>
        <w:rPr>
          <w:color w:val="000000"/>
          <w:lang w:eastAsia="zh-CN"/>
        </w:rPr>
        <w:t>360m                                     </w:t>
      </w:r>
      <w:r w:rsidR="006F2CB4">
        <w:rPr>
          <w:noProof/>
          <w:lang w:eastAsia="zh-CN"/>
        </w:rPr>
        <w:pict>
          <v:shape id="图片 2" o:spid="_x0000_i1026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平均速度一定大于</w:t>
      </w:r>
      <w:r>
        <w:rPr>
          <w:color w:val="000000"/>
          <w:lang w:eastAsia="zh-CN"/>
        </w:rPr>
        <w:t>4m/s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通过的路程一定大于</w:t>
      </w:r>
      <w:r>
        <w:rPr>
          <w:color w:val="000000"/>
          <w:lang w:eastAsia="zh-CN"/>
        </w:rPr>
        <w:t>120m                                 </w:t>
      </w:r>
      <w:r w:rsidR="006F2CB4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通过的路程和平均速度都无法确定</w:t>
      </w:r>
    </w:p>
    <w:p w:rsidR="003A7446" w:rsidRDefault="00C84D77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如图为小明做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测量物体运动的平均速度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的实验过程，图中的停表（停表每格为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秒）分别表示小车通过斜面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三点的时刻，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点是全程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的中点，关于小车通过上、下半段路程所用的时间和平均速度的关</w:t>
      </w:r>
      <w:r>
        <w:rPr>
          <w:color w:val="000000"/>
          <w:lang w:eastAsia="zh-CN"/>
        </w:rPr>
        <w:t>系，正确的是</w:t>
      </w:r>
    </w:p>
    <w:p w:rsidR="000E6B0D" w:rsidRDefault="006F2CB4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4" o:spid="_x0000_i1028" type="#_x0000_t75" style="width:156.75pt;height:90pt;visibility:visible;mso-wrap-style:square">
            <v:imagedata r:id="rId13" o:title=""/>
          </v:shape>
        </w:pict>
      </w:r>
    </w:p>
    <w:p w:rsidR="000E6B0D" w:rsidRDefault="00C84D77">
      <w:pPr>
        <w:spacing w:after="0"/>
        <w:ind w:left="150"/>
      </w:pPr>
      <w:r>
        <w:rPr>
          <w:color w:val="000000"/>
        </w:rPr>
        <w:t>A. t</w:t>
      </w:r>
      <w:r>
        <w:rPr>
          <w:color w:val="000000"/>
          <w:vertAlign w:val="subscript"/>
        </w:rPr>
        <w:t>AB</w:t>
      </w:r>
      <w:r>
        <w:rPr>
          <w:color w:val="000000"/>
        </w:rPr>
        <w:t>&lt;t</w:t>
      </w:r>
      <w:r>
        <w:rPr>
          <w:color w:val="000000"/>
          <w:vertAlign w:val="subscript"/>
        </w:rPr>
        <w:t xml:space="preserve">BC </w:t>
      </w:r>
      <w:r>
        <w:rPr>
          <w:color w:val="000000"/>
        </w:rPr>
        <w:t>                            </w:t>
      </w:r>
      <w:r w:rsidR="006F2CB4">
        <w:rPr>
          <w:noProof/>
          <w:lang w:eastAsia="zh-CN"/>
        </w:rPr>
        <w:pict>
          <v:shape id="图片 5" o:spid="_x0000_i1029" type="#_x0000_t75" style="width:.75pt;height:3pt;visibility:visible;mso-wrap-style:square">
            <v:imagedata r:id="rId11" o:title=""/>
          </v:shape>
        </w:pict>
      </w:r>
      <w:r>
        <w:rPr>
          <w:color w:val="000000"/>
        </w:rPr>
        <w:t>B. t</w:t>
      </w:r>
      <w:r>
        <w:rPr>
          <w:color w:val="000000"/>
          <w:vertAlign w:val="subscript"/>
        </w:rPr>
        <w:t>AB</w:t>
      </w:r>
      <w:r>
        <w:rPr>
          <w:color w:val="000000"/>
        </w:rPr>
        <w:t>=t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                        </w:t>
      </w:r>
      <w:r w:rsidR="006F2CB4">
        <w:rPr>
          <w:noProof/>
          <w:lang w:eastAsia="zh-CN"/>
        </w:rPr>
        <w:pict>
          <v:shape id="图片 6" o:spid="_x0000_i1030" type="#_x0000_t75" style="width:.75pt;height:3pt;visibility:visible;mso-wrap-style:square">
            <v:imagedata r:id="rId11" o:title=""/>
          </v:shape>
        </w:pict>
      </w:r>
      <w:r>
        <w:rPr>
          <w:color w:val="000000"/>
        </w:rPr>
        <w:t>C. v</w:t>
      </w:r>
      <w:r>
        <w:rPr>
          <w:color w:val="000000"/>
          <w:vertAlign w:val="subscript"/>
        </w:rPr>
        <w:t>AB</w:t>
      </w:r>
      <w:r>
        <w:rPr>
          <w:color w:val="000000"/>
        </w:rPr>
        <w:t>&gt;v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                        </w:t>
      </w:r>
      <w:r w:rsidR="006F2CB4">
        <w:rPr>
          <w:noProof/>
          <w:lang w:eastAsia="zh-CN"/>
        </w:rPr>
        <w:pict>
          <v:shape id="图片 7" o:spid="_x0000_i1031" type="#_x0000_t75" style="width:.75pt;height:3pt;visibility:visible;mso-wrap-style:square">
            <v:imagedata r:id="rId11" o:title=""/>
          </v:shape>
        </w:pict>
      </w:r>
      <w:r>
        <w:rPr>
          <w:color w:val="000000"/>
        </w:rPr>
        <w:t>D. v</w:t>
      </w:r>
      <w:r>
        <w:rPr>
          <w:color w:val="000000"/>
          <w:vertAlign w:val="subscript"/>
        </w:rPr>
        <w:t>AB</w:t>
      </w:r>
      <w:r>
        <w:rPr>
          <w:color w:val="000000"/>
        </w:rPr>
        <w:t>&lt;v</w:t>
      </w:r>
      <w:r>
        <w:rPr>
          <w:color w:val="000000"/>
          <w:vertAlign w:val="subscript"/>
        </w:rPr>
        <w:t>BC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在百米赛跑中，小东前</w:t>
      </w:r>
      <w:r>
        <w:rPr>
          <w:color w:val="000000"/>
          <w:lang w:eastAsia="zh-CN"/>
        </w:rPr>
        <w:t>3.5s</w:t>
      </w:r>
      <w:r>
        <w:rPr>
          <w:color w:val="000000"/>
          <w:lang w:eastAsia="zh-CN"/>
        </w:rPr>
        <w:t>内先加速到某一速度，然后保持这速度率先到达终点，用时</w:t>
      </w:r>
      <w:r>
        <w:rPr>
          <w:color w:val="000000"/>
          <w:lang w:eastAsia="zh-CN"/>
        </w:rPr>
        <w:t>12.5s</w:t>
      </w:r>
      <w:r>
        <w:rPr>
          <w:color w:val="000000"/>
          <w:lang w:eastAsia="zh-CN"/>
        </w:rPr>
        <w:t>．则他在全程内的平均速度是（　　）</w:t>
      </w:r>
    </w:p>
    <w:p w:rsidR="000E6B0D" w:rsidRDefault="00C84D77">
      <w:pPr>
        <w:spacing w:after="0"/>
        <w:ind w:left="150"/>
      </w:pPr>
      <w:r>
        <w:rPr>
          <w:color w:val="000000"/>
        </w:rPr>
        <w:t>A. 8m/s                                   </w:t>
      </w:r>
      <w:r w:rsidR="006F2CB4">
        <w:rPr>
          <w:noProof/>
          <w:lang w:eastAsia="zh-CN"/>
        </w:rPr>
        <w:pict>
          <v:shape id="图片 8" o:spid="_x0000_i1032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B. 9.5m/s </w:t>
      </w:r>
      <w:r>
        <w:rPr>
          <w:color w:val="000000"/>
        </w:rPr>
        <w:t>                              </w:t>
      </w:r>
      <w:r w:rsidR="006F2CB4">
        <w:rPr>
          <w:noProof/>
          <w:lang w:eastAsia="zh-CN"/>
        </w:rPr>
        <w:pict>
          <v:shape id="图片 9" o:spid="_x0000_i1033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C. 10m/s                           </w:t>
      </w:r>
      <w:r w:rsidR="006F2CB4">
        <w:rPr>
          <w:noProof/>
          <w:lang w:eastAsia="zh-CN"/>
        </w:rPr>
        <w:pict>
          <v:shape id="图片 10" o:spid="_x0000_i1034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D. 12.5m/s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如图所示为小明做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测量平均速度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的实验过程，图中的停表每格为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（转动未超过一周）．下面的相关说法中，正确的是（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640D4B">
        <w:rPr>
          <w:noProof/>
          <w:lang w:eastAsia="zh-CN"/>
        </w:rPr>
        <w:pict>
          <v:shape id="图片 11" o:spid="_x0000_i1035" type="#_x0000_t75" style="width:131.25pt;height:67.5pt;visibility:visible;mso-wrap-style:square">
            <v:imagedata r:id="rId14" o:title=""/>
          </v:shape>
        </w:pict>
      </w:r>
    </w:p>
    <w:p w:rsidR="000E6B0D" w:rsidRDefault="00C84D7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下滑的小车作匀速运动</w:t>
      </w:r>
      <w:r>
        <w:rPr>
          <w:color w:val="000000"/>
          <w:lang w:eastAsia="zh-CN"/>
        </w:rPr>
        <w:t>                                       </w:t>
      </w:r>
      <w:r w:rsidR="00640D4B">
        <w:rPr>
          <w:noProof/>
          <w:lang w:eastAsia="zh-CN"/>
        </w:rPr>
        <w:pict>
          <v:shape id="图片 12" o:spid="_x0000_i1036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小车通过上半程的平均速度是</w:t>
      </w:r>
      <w:r>
        <w:rPr>
          <w:color w:val="000000"/>
          <w:lang w:eastAsia="zh-CN"/>
        </w:rPr>
        <w:t>13.3cm/s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小车通过全程的平均速度是</w:t>
      </w:r>
      <w:r>
        <w:rPr>
          <w:color w:val="000000"/>
          <w:lang w:eastAsia="zh-CN"/>
        </w:rPr>
        <w:t>12cm/s                    </w:t>
      </w:r>
      <w:r w:rsidR="00640D4B">
        <w:rPr>
          <w:noProof/>
          <w:lang w:eastAsia="zh-CN"/>
        </w:rPr>
        <w:pict>
          <v:shape id="图片 13" o:spid="_x0000_i1037" type="#_x0000_t75" style="width:1.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以金属片为参照物，下滑的小车是静止的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6.</w:t>
      </w:r>
      <w:r>
        <w:rPr>
          <w:color w:val="000000"/>
          <w:lang w:eastAsia="zh-CN"/>
        </w:rPr>
        <w:t>晓燕在学校春季运动会百米赛跑中以</w:t>
      </w:r>
      <w:r>
        <w:rPr>
          <w:color w:val="000000"/>
          <w:lang w:eastAsia="zh-CN"/>
        </w:rPr>
        <w:t>16s</w:t>
      </w:r>
      <w:r>
        <w:rPr>
          <w:color w:val="000000"/>
          <w:lang w:eastAsia="zh-CN"/>
        </w:rPr>
        <w:t>的成绩获得冠军，测得她在</w:t>
      </w:r>
      <w:r>
        <w:rPr>
          <w:color w:val="000000"/>
          <w:lang w:eastAsia="zh-CN"/>
        </w:rPr>
        <w:t>50m</w:t>
      </w:r>
      <w:r>
        <w:rPr>
          <w:color w:val="000000"/>
          <w:lang w:eastAsia="zh-CN"/>
        </w:rPr>
        <w:t>处的速度是</w:t>
      </w:r>
      <w:r>
        <w:rPr>
          <w:color w:val="000000"/>
          <w:lang w:eastAsia="zh-CN"/>
        </w:rPr>
        <w:t>6m/s</w:t>
      </w:r>
      <w:r>
        <w:rPr>
          <w:color w:val="000000"/>
          <w:lang w:eastAsia="zh-CN"/>
        </w:rPr>
        <w:t>，到终点时的速度为</w:t>
      </w:r>
      <w:r>
        <w:rPr>
          <w:color w:val="000000"/>
          <w:lang w:eastAsia="zh-CN"/>
        </w:rPr>
        <w:t>7.5m/s</w:t>
      </w:r>
      <w:r>
        <w:rPr>
          <w:color w:val="000000"/>
          <w:lang w:eastAsia="zh-CN"/>
        </w:rPr>
        <w:t>，则全程内的平均速度是（　　）</w:t>
      </w:r>
    </w:p>
    <w:p w:rsidR="000E6B0D" w:rsidRDefault="00C84D77">
      <w:pPr>
        <w:spacing w:after="0"/>
        <w:ind w:left="150"/>
      </w:pPr>
      <w:r>
        <w:rPr>
          <w:color w:val="000000"/>
        </w:rPr>
        <w:t>A. 6m/s                                    </w:t>
      </w:r>
      <w:r w:rsidR="006F2CB4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B. 6.25m/s                           </w:t>
      </w:r>
      <w:r w:rsidR="006F2CB4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C. 6.75m/s                           </w:t>
      </w:r>
      <w:r w:rsidR="006F2CB4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D. 7.5m/s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做直线运动的物体，在开始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秒钟内通过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米的路程，接着静止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秒，再在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秒钟内通过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米的路程，物体在这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秒内的平均速度是（）</w:t>
      </w:r>
    </w:p>
    <w:p w:rsidR="000E6B0D" w:rsidRDefault="00C84D77">
      <w:pPr>
        <w:spacing w:after="0"/>
        <w:ind w:left="150"/>
      </w:pPr>
      <w:r>
        <w:rPr>
          <w:color w:val="000000"/>
        </w:rPr>
        <w:t>A. 1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  <w:r>
        <w:rPr>
          <w:color w:val="000000"/>
        </w:rPr>
        <w:t>                              </w:t>
      </w:r>
      <w:r w:rsidR="006F2CB4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B. 15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  <w:r>
        <w:rPr>
          <w:color w:val="000000"/>
        </w:rPr>
        <w:t>                              </w:t>
      </w:r>
      <w:r w:rsidR="006F2CB4">
        <w:rPr>
          <w:noProof/>
          <w:lang w:eastAsia="zh-CN"/>
        </w:rPr>
        <w:pict>
          <v:shape id="图片 18" o:spid="_x0000_i1042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C. 2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  <w:r>
        <w:rPr>
          <w:color w:val="000000"/>
        </w:rPr>
        <w:t>                              </w:t>
      </w:r>
      <w:r w:rsidR="006F2CB4">
        <w:rPr>
          <w:noProof/>
          <w:lang w:eastAsia="zh-CN"/>
        </w:rPr>
        <w:pict>
          <v:shape id="图片 19" o:spid="_x0000_i1043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D. 1.5</w:t>
      </w:r>
      <w:r>
        <w:rPr>
          <w:color w:val="000000"/>
        </w:rPr>
        <w:t>米</w:t>
      </w:r>
      <w:r>
        <w:rPr>
          <w:color w:val="000000"/>
        </w:rPr>
        <w:t>/</w:t>
      </w:r>
      <w:r>
        <w:rPr>
          <w:color w:val="000000"/>
        </w:rPr>
        <w:t>秒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一个物体作直线运动，全程</w:t>
      </w:r>
      <w:r>
        <w:rPr>
          <w:color w:val="000000"/>
          <w:lang w:eastAsia="zh-CN"/>
        </w:rPr>
        <w:t>50m</w:t>
      </w:r>
      <w:r>
        <w:rPr>
          <w:color w:val="000000"/>
          <w:lang w:eastAsia="zh-CN"/>
        </w:rPr>
        <w:t>，通过前一半路程用了</w:t>
      </w:r>
      <w:r>
        <w:rPr>
          <w:color w:val="000000"/>
          <w:lang w:eastAsia="zh-CN"/>
        </w:rPr>
        <w:t>4s</w:t>
      </w:r>
      <w:r>
        <w:rPr>
          <w:color w:val="000000"/>
          <w:lang w:eastAsia="zh-CN"/>
        </w:rPr>
        <w:t>，通过后一半路程用了</w:t>
      </w:r>
      <w:r>
        <w:rPr>
          <w:color w:val="000000"/>
          <w:lang w:eastAsia="zh-CN"/>
        </w:rPr>
        <w:t>6s</w:t>
      </w:r>
      <w:r>
        <w:rPr>
          <w:color w:val="000000"/>
          <w:lang w:eastAsia="zh-CN"/>
        </w:rPr>
        <w:t>，则该物体在全程中的平均速度为（　　）</w:t>
      </w:r>
    </w:p>
    <w:p w:rsidR="000E6B0D" w:rsidRDefault="00C84D77">
      <w:pPr>
        <w:spacing w:after="0"/>
        <w:ind w:left="150"/>
      </w:pPr>
      <w:r>
        <w:rPr>
          <w:color w:val="000000"/>
        </w:rPr>
        <w:t xml:space="preserve">A. 10 </w:t>
      </w:r>
      <w:r>
        <w:rPr>
          <w:color w:val="000000"/>
        </w:rPr>
        <w:t>m/s                              </w:t>
      </w:r>
      <w:r w:rsidR="006F2CB4">
        <w:rPr>
          <w:noProof/>
          <w:lang w:eastAsia="zh-CN"/>
        </w:rPr>
        <w:pict>
          <v:shape id="图片 20" o:spid="_x0000_i1044" type="#_x0000_t75" style="width:1.5pt;height:3pt;visibility:visible;mso-wrap-style:square">
            <v:imagedata r:id="rId15" o:title=""/>
          </v:shape>
        </w:pict>
      </w:r>
      <w:r>
        <w:rPr>
          <w:color w:val="000000"/>
        </w:rPr>
        <w:t>B. 6.25 m/s                         </w:t>
      </w:r>
      <w:r w:rsidR="006F2CB4">
        <w:rPr>
          <w:noProof/>
          <w:lang w:eastAsia="zh-CN"/>
        </w:rPr>
        <w:pict>
          <v:shape id="图片 21" o:spid="_x0000_i1045" type="#_x0000_t75" style="width:1.5pt;height:3pt;visibility:visible;mso-wrap-style:square">
            <v:imagedata r:id="rId15" o:title=""/>
          </v:shape>
        </w:pict>
      </w:r>
      <w:r>
        <w:rPr>
          <w:color w:val="000000"/>
        </w:rPr>
        <w:t>C. 5 m/s                                </w:t>
      </w:r>
      <w:r w:rsidR="006F2CB4">
        <w:rPr>
          <w:noProof/>
          <w:lang w:eastAsia="zh-CN"/>
        </w:rPr>
        <w:pict>
          <v:shape id="图片 22" o:spid="_x0000_i1046" type="#_x0000_t75" style="width:1.5pt;height:3pt;visibility:visible;mso-wrap-style:square">
            <v:imagedata r:id="rId15" o:title=""/>
          </v:shape>
        </w:pict>
      </w:r>
      <w:r>
        <w:rPr>
          <w:color w:val="000000"/>
        </w:rPr>
        <w:t>D. 4.17 m/s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一个人骑自行车沿笔直的公路行驶，第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内通过的路程是</w:t>
      </w:r>
      <w:r>
        <w:rPr>
          <w:color w:val="000000"/>
          <w:lang w:eastAsia="zh-CN"/>
        </w:rPr>
        <w:t>2m</w:t>
      </w:r>
      <w:r>
        <w:rPr>
          <w:color w:val="000000"/>
          <w:lang w:eastAsia="zh-CN"/>
        </w:rPr>
        <w:t>，第</w:t>
      </w:r>
      <w:r>
        <w:rPr>
          <w:color w:val="000000"/>
          <w:lang w:eastAsia="zh-CN"/>
        </w:rPr>
        <w:t>2s</w:t>
      </w:r>
      <w:r>
        <w:rPr>
          <w:color w:val="000000"/>
          <w:lang w:eastAsia="zh-CN"/>
        </w:rPr>
        <w:t>内通过的路程是</w:t>
      </w:r>
      <w:r>
        <w:rPr>
          <w:color w:val="000000"/>
          <w:lang w:eastAsia="zh-CN"/>
        </w:rPr>
        <w:t>3m</w:t>
      </w:r>
      <w:r>
        <w:rPr>
          <w:color w:val="000000"/>
          <w:lang w:eastAsia="zh-CN"/>
        </w:rPr>
        <w:t>，第</w:t>
      </w:r>
      <w:r>
        <w:rPr>
          <w:color w:val="000000"/>
          <w:lang w:eastAsia="zh-CN"/>
        </w:rPr>
        <w:t>3s</w:t>
      </w:r>
      <w:r>
        <w:rPr>
          <w:color w:val="000000"/>
          <w:lang w:eastAsia="zh-CN"/>
        </w:rPr>
        <w:t>通过的路程是</w:t>
      </w:r>
      <w:r>
        <w:rPr>
          <w:color w:val="000000"/>
          <w:lang w:eastAsia="zh-CN"/>
        </w:rPr>
        <w:t>4m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 xml:space="preserve">(    )            </w:t>
      </w:r>
    </w:p>
    <w:p w:rsidR="000E6B0D" w:rsidRDefault="00C84D7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前</w:t>
      </w:r>
      <w:r>
        <w:rPr>
          <w:color w:val="000000"/>
        </w:rPr>
        <w:t>2s</w:t>
      </w:r>
      <w:r>
        <w:rPr>
          <w:color w:val="000000"/>
        </w:rPr>
        <w:t>内的平均速度是</w:t>
      </w:r>
      <w:r>
        <w:rPr>
          <w:color w:val="000000"/>
        </w:rPr>
        <w:t>3m/s                                  </w:t>
      </w:r>
      <w:r w:rsidR="006F2CB4">
        <w:rPr>
          <w:noProof/>
          <w:lang w:eastAsia="zh-CN"/>
        </w:rPr>
        <w:pict>
          <v:shape id="图片 23" o:spid="_x0000_i1047" type="#_x0000_t75" style="width:2.25pt;height:3pt;visibility:visible;mso-wrap-style:square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后</w:t>
      </w:r>
      <w:r>
        <w:rPr>
          <w:color w:val="000000"/>
        </w:rPr>
        <w:t>2s</w:t>
      </w:r>
      <w:r>
        <w:rPr>
          <w:color w:val="000000"/>
        </w:rPr>
        <w:t>内的平均速度是</w:t>
      </w:r>
      <w:r>
        <w:rPr>
          <w:color w:val="000000"/>
        </w:rPr>
        <w:t>4m/s</w:t>
      </w:r>
      <w:r>
        <w:br/>
      </w:r>
      <w:r>
        <w:rPr>
          <w:color w:val="000000"/>
        </w:rPr>
        <w:t>C. 3s</w:t>
      </w:r>
      <w:r>
        <w:rPr>
          <w:color w:val="000000"/>
        </w:rPr>
        <w:t>内的平均速度是</w:t>
      </w:r>
      <w:r>
        <w:rPr>
          <w:color w:val="000000"/>
        </w:rPr>
        <w:t>3m/s                                      </w:t>
      </w:r>
      <w:r w:rsidR="006F2CB4">
        <w:rPr>
          <w:noProof/>
          <w:lang w:eastAsia="zh-CN"/>
        </w:rPr>
        <w:pict>
          <v:shape id="图片 24" o:spid="_x0000_i1048" type="#_x0000_t75" style="width:.75pt;height:3pt;visibility:visible;mso-wrap-style:square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前</w:t>
      </w:r>
      <w:r>
        <w:rPr>
          <w:color w:val="000000"/>
        </w:rPr>
        <w:t>2s</w:t>
      </w:r>
      <w:r>
        <w:rPr>
          <w:color w:val="000000"/>
        </w:rPr>
        <w:t>内的平均速度是</w:t>
      </w:r>
      <w:r>
        <w:rPr>
          <w:color w:val="000000"/>
        </w:rPr>
        <w:t>2m/s</w:t>
      </w:r>
    </w:p>
    <w:p w:rsidR="000E6B0D" w:rsidRDefault="00C84D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如图记录了甲、乙两辆汽车在平直公路上行驶时，在某段时间内的运动过程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关于甲、乙两车的运动情况，说法错误的是（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6F2CB4">
        <w:rPr>
          <w:noProof/>
          <w:lang w:eastAsia="zh-CN"/>
        </w:rPr>
        <w:pict>
          <v:shape id="图片 25" o:spid="_x0000_i1049" type="#_x0000_t75" style="width:300.75pt;height:87.75pt;visibility:visible;mso-wrap-style:square">
            <v:imagedata r:id="rId16" o:title=""/>
          </v:shape>
        </w:pict>
      </w:r>
    </w:p>
    <w:p w:rsidR="000E6B0D" w:rsidRDefault="00C84D7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前</w:t>
      </w:r>
      <w:r>
        <w:rPr>
          <w:color w:val="000000"/>
          <w:lang w:eastAsia="zh-CN"/>
        </w:rPr>
        <w:t>20s</w:t>
      </w:r>
      <w:r>
        <w:rPr>
          <w:color w:val="000000"/>
          <w:lang w:eastAsia="zh-CN"/>
        </w:rPr>
        <w:t>内甲车运动的路程大于乙车运动的路程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乙车到达</w:t>
      </w:r>
      <w:r>
        <w:rPr>
          <w:color w:val="000000"/>
          <w:lang w:eastAsia="zh-CN"/>
        </w:rPr>
        <w:t>450m</w:t>
      </w:r>
      <w:r>
        <w:rPr>
          <w:color w:val="000000"/>
          <w:lang w:eastAsia="zh-CN"/>
        </w:rPr>
        <w:t>处时的速度为</w:t>
      </w:r>
      <w:r>
        <w:rPr>
          <w:color w:val="000000"/>
          <w:lang w:eastAsia="zh-CN"/>
        </w:rPr>
        <w:t>22.5m/s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乙车在做匀速直线运动</w:t>
      </w:r>
      <w:r>
        <w:rPr>
          <w:color w:val="000000"/>
          <w:lang w:eastAsia="zh-CN"/>
        </w:rPr>
        <w:t>                          </w:t>
      </w:r>
      <w:r>
        <w:rPr>
          <w:color w:val="000000"/>
          <w:lang w:eastAsia="zh-CN"/>
        </w:rPr>
        <w:t>             </w:t>
      </w:r>
      <w:r w:rsidR="006F2CB4">
        <w:rPr>
          <w:noProof/>
          <w:lang w:eastAsia="zh-CN"/>
        </w:rPr>
        <w:pict>
          <v:shape id="图片 26" o:spid="_x0000_i1050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甲、乙两车在</w:t>
      </w:r>
      <w:r>
        <w:rPr>
          <w:color w:val="000000"/>
          <w:lang w:eastAsia="zh-CN"/>
        </w:rPr>
        <w:t>40s</w:t>
      </w:r>
      <w:r>
        <w:rPr>
          <w:color w:val="000000"/>
          <w:lang w:eastAsia="zh-CN"/>
        </w:rPr>
        <w:t>内的平均速度相同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如图所示，沿同一条直线向东运动的物体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，其运动相对同一参考点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的距离、随时间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变化的图象，以下说法正确的是（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6F2CB4">
        <w:rPr>
          <w:noProof/>
          <w:lang w:eastAsia="zh-CN"/>
        </w:rPr>
        <w:pict>
          <v:shape id="图片 27" o:spid="_x0000_i1051" type="#_x0000_t75" style="width:109.5pt;height:88.5pt;visibility:visible;mso-wrap-style:square">
            <v:imagedata r:id="rId17" o:title=""/>
          </v:shape>
        </w:pict>
      </w:r>
    </w:p>
    <w:p w:rsidR="000E6B0D" w:rsidRDefault="00C84D7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两物体由同一位置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点开始运动，但物体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比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迟</w:t>
      </w:r>
      <w:r>
        <w:rPr>
          <w:color w:val="000000"/>
          <w:lang w:eastAsia="zh-CN"/>
        </w:rPr>
        <w:t>3s</w:t>
      </w:r>
      <w:r>
        <w:rPr>
          <w:color w:val="000000"/>
          <w:lang w:eastAsia="zh-CN"/>
        </w:rPr>
        <w:t>才开始运动</w:t>
      </w:r>
      <w:r>
        <w:rPr>
          <w:lang w:eastAsia="zh-CN"/>
        </w:rPr>
        <w:br/>
      </w:r>
      <w:r>
        <w:rPr>
          <w:color w:val="000000"/>
          <w:lang w:eastAsia="zh-CN"/>
        </w:rPr>
        <w:t>B. t=0</w:t>
      </w:r>
      <w:r>
        <w:rPr>
          <w:color w:val="000000"/>
          <w:lang w:eastAsia="zh-CN"/>
        </w:rPr>
        <w:t>时刻，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在距离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</w:t>
      </w:r>
      <w:r>
        <w:rPr>
          <w:color w:val="000000"/>
          <w:lang w:eastAsia="zh-CN"/>
        </w:rPr>
        <w:t>5m</w:t>
      </w:r>
      <w:r>
        <w:rPr>
          <w:color w:val="000000"/>
          <w:lang w:eastAsia="zh-CN"/>
        </w:rPr>
        <w:t>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从第</w:t>
      </w:r>
      <w:r>
        <w:rPr>
          <w:color w:val="000000"/>
          <w:lang w:eastAsia="zh-CN"/>
        </w:rPr>
        <w:t>3s</w:t>
      </w:r>
      <w:r>
        <w:rPr>
          <w:color w:val="000000"/>
          <w:lang w:eastAsia="zh-CN"/>
        </w:rPr>
        <w:t>开始，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，第</w:t>
      </w:r>
      <w:r>
        <w:rPr>
          <w:color w:val="000000"/>
          <w:lang w:eastAsia="zh-CN"/>
        </w:rPr>
        <w:t>5s</w:t>
      </w:r>
      <w:r>
        <w:rPr>
          <w:color w:val="000000"/>
          <w:lang w:eastAsia="zh-CN"/>
        </w:rPr>
        <w:t>时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相遇</w:t>
      </w:r>
      <w:r>
        <w:rPr>
          <w:lang w:eastAsia="zh-CN"/>
        </w:rPr>
        <w:br/>
      </w:r>
      <w:r>
        <w:rPr>
          <w:color w:val="000000"/>
          <w:lang w:eastAsia="zh-CN"/>
        </w:rPr>
        <w:t>D. 5s</w:t>
      </w:r>
      <w:r>
        <w:rPr>
          <w:color w:val="000000"/>
          <w:lang w:eastAsia="zh-CN"/>
        </w:rPr>
        <w:t>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的平均速度大于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的平均速度</w:t>
      </w:r>
    </w:p>
    <w:p w:rsidR="000E6B0D" w:rsidRDefault="00C84D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12.</w:t>
      </w:r>
      <w:r>
        <w:rPr>
          <w:color w:val="000000"/>
          <w:lang w:eastAsia="zh-CN"/>
        </w:rPr>
        <w:t>如图是一小球从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点沿直线运动到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点的频闪照片，若频闪照相机每隔</w:t>
      </w:r>
      <w:r>
        <w:rPr>
          <w:color w:val="000000"/>
          <w:lang w:eastAsia="zh-CN"/>
        </w:rPr>
        <w:t>0.2s</w:t>
      </w:r>
      <w:r>
        <w:rPr>
          <w:color w:val="000000"/>
          <w:lang w:eastAsia="zh-CN"/>
        </w:rPr>
        <w:t>闪拍一次，分析照片可知：小球从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点到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 xml:space="preserve">点共运动了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cm</w:t>
      </w:r>
      <w:r>
        <w:rPr>
          <w:color w:val="000000"/>
          <w:lang w:eastAsia="zh-CN"/>
        </w:rPr>
        <w:t>的路程，小球从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点到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 xml:space="preserve">点的平均速度为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640D4B">
        <w:rPr>
          <w:noProof/>
          <w:lang w:eastAsia="zh-CN"/>
        </w:rPr>
        <w:pict>
          <v:shape id="图片 28" o:spid="_x0000_i1052" type="#_x0000_t75" style="width:417.75pt;height:54.75pt;visibility:visible;mso-wrap-style:square">
            <v:imagedata r:id="rId18" o:title=""/>
          </v:shape>
        </w:pic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 xml:space="preserve">某汽车启动和到达的时刻及对应的里程表（表盘指示为千米数）示数如图所示，则汽车行驶的平均速度是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km/h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640D4B">
        <w:rPr>
          <w:noProof/>
          <w:lang w:eastAsia="zh-CN"/>
        </w:rPr>
        <w:pict>
          <v:shape id="图片 29" o:spid="_x0000_i1053" type="#_x0000_t75" style="width:138.75pt;height:74.25pt;visibility:visible;mso-wrap-style:square">
            <v:imagedata r:id="rId19" o:title=""/>
          </v:shape>
        </w:pict>
      </w:r>
    </w:p>
    <w:p w:rsidR="000E6B0D" w:rsidRDefault="00C84D77">
      <w:pPr>
        <w:spacing w:after="0"/>
      </w:pPr>
      <w:r>
        <w:rPr>
          <w:color w:val="000000"/>
        </w:rPr>
        <w:t>14.</w:t>
      </w:r>
      <w:r>
        <w:rPr>
          <w:color w:val="000000"/>
        </w:rPr>
        <w:t>一名运动员在百米赛跑中，起跑的速度是</w:t>
      </w:r>
      <w:r>
        <w:rPr>
          <w:color w:val="000000"/>
        </w:rPr>
        <w:t>7m/s,</w:t>
      </w:r>
      <w:r>
        <w:rPr>
          <w:color w:val="000000"/>
        </w:rPr>
        <w:t>中途的是</w:t>
      </w:r>
      <w:r>
        <w:rPr>
          <w:color w:val="000000"/>
        </w:rPr>
        <w:t>8m/s,</w:t>
      </w:r>
      <w:r>
        <w:rPr>
          <w:color w:val="000000"/>
        </w:rPr>
        <w:t>最后冲刺时的速度是</w:t>
      </w:r>
      <w:r>
        <w:rPr>
          <w:color w:val="000000"/>
        </w:rPr>
        <w:t>12m/s</w:t>
      </w:r>
      <w:r>
        <w:rPr>
          <w:color w:val="000000"/>
        </w:rPr>
        <w:t>，如果他的成绩是</w:t>
      </w:r>
      <w:r>
        <w:rPr>
          <w:color w:val="000000"/>
        </w:rPr>
        <w:t>10s,</w:t>
      </w:r>
      <w:r>
        <w:rPr>
          <w:color w:val="000000"/>
        </w:rPr>
        <w:t>则他全程的平均速度是</w:t>
      </w:r>
      <w:r>
        <w:rPr>
          <w:color w:val="000000"/>
        </w:rPr>
        <w:t>________m/s</w:t>
      </w:r>
      <w:r>
        <w:rPr>
          <w:color w:val="000000"/>
        </w:rPr>
        <w:t>合</w:t>
      </w:r>
      <w:r>
        <w:rPr>
          <w:color w:val="000000"/>
        </w:rPr>
        <w:t xml:space="preserve">________km/h.    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某同学从象达去甘寨，前</w:t>
      </w:r>
      <w:r>
        <w:rPr>
          <w:color w:val="000000"/>
          <w:lang w:eastAsia="zh-CN"/>
        </w:rPr>
        <w:t>一半路程的平均速度是</w:t>
      </w:r>
      <w:r>
        <w:rPr>
          <w:color w:val="000000"/>
          <w:lang w:eastAsia="zh-CN"/>
        </w:rPr>
        <w:t>2m/s</w:t>
      </w:r>
      <w:r>
        <w:rPr>
          <w:color w:val="000000"/>
          <w:lang w:eastAsia="zh-CN"/>
        </w:rPr>
        <w:t>，后一半路程的平均速度是</w:t>
      </w:r>
      <w:r>
        <w:rPr>
          <w:color w:val="000000"/>
          <w:lang w:eastAsia="zh-CN"/>
        </w:rPr>
        <w:t>3m/s</w:t>
      </w:r>
      <w:r>
        <w:rPr>
          <w:color w:val="000000"/>
          <w:lang w:eastAsia="zh-CN"/>
        </w:rPr>
        <w:t>．则整个过程中的平均速度是</w:t>
      </w:r>
      <w:r>
        <w:rPr>
          <w:color w:val="000000"/>
          <w:lang w:eastAsia="zh-CN"/>
        </w:rPr>
        <w:t>________m/s</w:t>
      </w:r>
      <w:r>
        <w:rPr>
          <w:color w:val="000000"/>
          <w:lang w:eastAsia="zh-CN"/>
        </w:rPr>
        <w:t>．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观察图（甲图）可知汽车做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直线运动；观察苹果下落时的频闪照片（乙图），可知苹果做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直线运动．（选填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加速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匀速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640D4B">
        <w:rPr>
          <w:noProof/>
          <w:lang w:eastAsia="zh-CN"/>
        </w:rPr>
        <w:pict>
          <v:shape id="图片 30" o:spid="_x0000_i1054" type="#_x0000_t75" style="width:270.75pt;height:85.5pt;visibility:visible;mso-wrap-style:square">
            <v:imagedata r:id="rId20" o:title=""/>
          </v:shape>
        </w:pic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甲乙两地的距离是</w:t>
      </w:r>
      <w:r>
        <w:rPr>
          <w:color w:val="000000"/>
          <w:lang w:eastAsia="zh-CN"/>
        </w:rPr>
        <w:t>900km</w:t>
      </w:r>
      <w:r>
        <w:rPr>
          <w:color w:val="000000"/>
          <w:lang w:eastAsia="zh-CN"/>
        </w:rPr>
        <w:t>，一列火车从甲地早上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出发开往乙地，在当日</w:t>
      </w:r>
      <w:r>
        <w:rPr>
          <w:color w:val="000000"/>
          <w:lang w:eastAsia="zh-CN"/>
        </w:rPr>
        <w:t>16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 xml:space="preserve">到达乙地，则这列火车从甲地开往乙地的平均速度是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km/h</w:t>
      </w:r>
      <w:r>
        <w:rPr>
          <w:color w:val="000000"/>
          <w:lang w:eastAsia="zh-CN"/>
        </w:rPr>
        <w:t>，列车行驶途中以</w:t>
      </w:r>
      <w:r>
        <w:rPr>
          <w:color w:val="000000"/>
          <w:lang w:eastAsia="zh-CN"/>
        </w:rPr>
        <w:t>144km/h</w:t>
      </w:r>
      <w:r>
        <w:rPr>
          <w:color w:val="000000"/>
          <w:lang w:eastAsia="zh-CN"/>
        </w:rPr>
        <w:t>的速度匀速通过长度为</w:t>
      </w:r>
      <w:r>
        <w:rPr>
          <w:color w:val="000000"/>
          <w:lang w:eastAsia="zh-CN"/>
        </w:rPr>
        <w:t>400m</w:t>
      </w:r>
      <w:r>
        <w:rPr>
          <w:color w:val="000000"/>
          <w:lang w:eastAsia="zh-CN"/>
        </w:rPr>
        <w:t>的桥</w:t>
      </w:r>
      <w:r>
        <w:rPr>
          <w:color w:val="000000"/>
          <w:lang w:eastAsia="zh-CN"/>
        </w:rPr>
        <w:t>梁，列车全部通过桥梁的时间是</w:t>
      </w:r>
      <w:r>
        <w:rPr>
          <w:color w:val="000000"/>
          <w:lang w:eastAsia="zh-CN"/>
        </w:rPr>
        <w:t>15s</w:t>
      </w:r>
      <w:r>
        <w:rPr>
          <w:color w:val="000000"/>
          <w:lang w:eastAsia="zh-CN"/>
        </w:rPr>
        <w:t xml:space="preserve">，火车的长度为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．</w:t>
      </w:r>
    </w:p>
    <w:p w:rsidR="000E6B0D" w:rsidRDefault="00C84D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四、计算题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重庆跨长江的朝天门大桥</w:t>
      </w:r>
      <w:r>
        <w:rPr>
          <w:color w:val="000000"/>
          <w:lang w:eastAsia="zh-CN"/>
        </w:rPr>
        <w:t>09</w:t>
      </w: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29</w:t>
      </w:r>
      <w:r>
        <w:rPr>
          <w:color w:val="000000"/>
          <w:lang w:eastAsia="zh-CN"/>
        </w:rPr>
        <w:t>日正式通车，大桥西接江北区五里店立交，东接南岸区渝黔高速公路黄桷湾立交，全长约</w:t>
      </w:r>
      <w:r>
        <w:rPr>
          <w:color w:val="000000"/>
          <w:lang w:eastAsia="zh-CN"/>
        </w:rPr>
        <w:t>4.2km</w:t>
      </w:r>
      <w:r>
        <w:rPr>
          <w:color w:val="000000"/>
          <w:lang w:eastAsia="zh-CN"/>
        </w:rPr>
        <w:t>，是主城一条东西向快速干道．为了保证交通安全与通畅，规定车辆通过大桥的速度最大为</w:t>
      </w:r>
      <w:r>
        <w:rPr>
          <w:color w:val="000000"/>
          <w:lang w:eastAsia="zh-CN"/>
        </w:rPr>
        <w:t>100km/h</w:t>
      </w:r>
      <w:r>
        <w:rPr>
          <w:color w:val="000000"/>
          <w:lang w:eastAsia="zh-CN"/>
        </w:rPr>
        <w:t>，最小为</w:t>
      </w:r>
      <w:r>
        <w:rPr>
          <w:color w:val="000000"/>
          <w:lang w:eastAsia="zh-CN"/>
        </w:rPr>
        <w:t>60km/h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）若一轿车通过大桥全程用了</w:t>
      </w:r>
      <w:r>
        <w:rPr>
          <w:color w:val="000000"/>
          <w:lang w:eastAsia="zh-CN"/>
        </w:rPr>
        <w:t>3.5min</w:t>
      </w:r>
      <w:r>
        <w:rPr>
          <w:color w:val="000000"/>
          <w:lang w:eastAsia="zh-CN"/>
        </w:rPr>
        <w:t>，求此车在这段时间内的平均速度是多少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）轿车通过大桥至少需要多少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？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某一小车从静止开始运动，以</w:t>
      </w:r>
      <w:r>
        <w:rPr>
          <w:color w:val="000000"/>
          <w:lang w:eastAsia="zh-CN"/>
        </w:rPr>
        <w:t>25m/s</w:t>
      </w:r>
      <w:r>
        <w:rPr>
          <w:color w:val="000000"/>
          <w:lang w:eastAsia="zh-CN"/>
        </w:rPr>
        <w:t>速度走了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0s</w:t>
      </w:r>
      <w:r>
        <w:rPr>
          <w:color w:val="000000"/>
          <w:lang w:eastAsia="zh-CN"/>
        </w:rPr>
        <w:t>，后接着以</w:t>
      </w:r>
      <w:r>
        <w:rPr>
          <w:color w:val="000000"/>
          <w:lang w:eastAsia="zh-CN"/>
        </w:rPr>
        <w:t>10m/s</w:t>
      </w:r>
      <w:r>
        <w:rPr>
          <w:color w:val="000000"/>
          <w:lang w:eastAsia="zh-CN"/>
        </w:rPr>
        <w:t>的速度运动了</w:t>
      </w:r>
      <w:r>
        <w:rPr>
          <w:color w:val="000000"/>
          <w:lang w:eastAsia="zh-CN"/>
        </w:rPr>
        <w:t>100s</w:t>
      </w:r>
      <w:r>
        <w:rPr>
          <w:color w:val="000000"/>
          <w:lang w:eastAsia="zh-CN"/>
        </w:rPr>
        <w:t>，后减速经过</w:t>
      </w:r>
      <w:r>
        <w:rPr>
          <w:color w:val="000000"/>
          <w:lang w:eastAsia="zh-CN"/>
        </w:rPr>
        <w:t>50s</w:t>
      </w:r>
      <w:r>
        <w:rPr>
          <w:color w:val="000000"/>
          <w:lang w:eastAsia="zh-CN"/>
        </w:rPr>
        <w:t>才停下来，共行了</w:t>
      </w:r>
      <w:r>
        <w:rPr>
          <w:color w:val="000000"/>
          <w:lang w:eastAsia="zh-CN"/>
        </w:rPr>
        <w:t>6900m</w:t>
      </w:r>
      <w:r>
        <w:rPr>
          <w:color w:val="000000"/>
          <w:lang w:eastAsia="zh-CN"/>
        </w:rPr>
        <w:t>，则小车通过全程的平均速度？</w:t>
      </w:r>
    </w:p>
    <w:p w:rsidR="000E6B0D" w:rsidRDefault="00C84D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五、解答题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小明家离学校</w:t>
      </w:r>
      <w:r>
        <w:rPr>
          <w:color w:val="000000"/>
          <w:lang w:eastAsia="zh-CN"/>
        </w:rPr>
        <w:t>900m</w:t>
      </w:r>
      <w:r>
        <w:rPr>
          <w:color w:val="000000"/>
          <w:lang w:eastAsia="zh-CN"/>
        </w:rPr>
        <w:t>远，一天他去上学时，以</w:t>
      </w:r>
      <w:r>
        <w:rPr>
          <w:color w:val="000000"/>
          <w:lang w:eastAsia="zh-CN"/>
        </w:rPr>
        <w:t>1m/s</w:t>
      </w:r>
      <w:r>
        <w:rPr>
          <w:color w:val="000000"/>
          <w:lang w:eastAsia="zh-CN"/>
        </w:rPr>
        <w:t>的速度走完全程的</w:t>
      </w:r>
      <w:r w:rsidR="00640D4B">
        <w:rPr>
          <w:noProof/>
          <w:lang w:eastAsia="zh-CN"/>
        </w:rPr>
        <w:pict>
          <v:shape id="图片 31" o:spid="_x0000_i1055" type="#_x0000_t75" style="width:9pt;height:21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，为了不迟到，他又以</w:t>
      </w:r>
      <w:r>
        <w:rPr>
          <w:color w:val="000000"/>
          <w:lang w:eastAsia="zh-CN"/>
        </w:rPr>
        <w:t>1.5m/s</w:t>
      </w:r>
      <w:r>
        <w:rPr>
          <w:color w:val="000000"/>
          <w:lang w:eastAsia="zh-CN"/>
        </w:rPr>
        <w:t>的速度走完了剩下的路程，求他上学走路的平均速度．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00"/>
          <w:lang w:eastAsia="zh-CN"/>
        </w:rPr>
        <w:t>如表是福州至厦门</w:t>
      </w:r>
      <w:r>
        <w:rPr>
          <w:color w:val="000000"/>
          <w:lang w:eastAsia="zh-CN"/>
        </w:rPr>
        <w:t>D6201</w:t>
      </w:r>
      <w:r>
        <w:rPr>
          <w:color w:val="000000"/>
          <w:lang w:eastAsia="zh-CN"/>
        </w:rPr>
        <w:t>次列车沿途部分站点的到站、发车时刻表．请根据该表回答下列问题：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795"/>
        <w:gridCol w:w="870"/>
        <w:gridCol w:w="870"/>
      </w:tblGrid>
      <w:tr w:rsidR="006F2CB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车站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里程</w:t>
            </w:r>
            <w:r>
              <w:rPr>
                <w:color w:val="000000"/>
              </w:rPr>
              <w:t>/km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到站时刻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发车时刻</w:t>
            </w:r>
          </w:p>
        </w:tc>
      </w:tr>
      <w:tr w:rsidR="006F2CB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福州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12</w:t>
            </w:r>
          </w:p>
        </w:tc>
      </w:tr>
      <w:tr w:rsidR="006F2CB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莆田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56</w:t>
            </w:r>
          </w:p>
        </w:tc>
      </w:tr>
      <w:tr w:rsidR="006F2CB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泉州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174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19</w:t>
            </w:r>
          </w:p>
        </w:tc>
      </w:tr>
      <w:tr w:rsidR="006F2CB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厦门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276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>
            <w:pPr>
              <w:spacing w:after="0"/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B0D" w:rsidRDefault="00C84D77"/>
        </w:tc>
      </w:tr>
    </w:tbl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）列车从福州到泉州的平均速度为多少千米每时？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）列车在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55</w:t>
      </w:r>
      <w:r>
        <w:rPr>
          <w:color w:val="000000"/>
          <w:lang w:eastAsia="zh-CN"/>
        </w:rPr>
        <w:t>的瞬时速度为多大？</w:t>
      </w:r>
    </w:p>
    <w:p w:rsidR="000E6B0D" w:rsidRDefault="00C84D7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六、实验探究题</w:t>
      </w:r>
      <w:bookmarkStart w:id="0" w:name="_GoBack"/>
      <w:bookmarkEnd w:id="0"/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如图所示，在测量小车运动的平均速度实验中，让小车从斜面的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点由静止开始下滑并开始计时，分别测出小车到达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点的时间，即可算出小车在各段的平均速度．</w:t>
      </w:r>
      <w:r>
        <w:rPr>
          <w:lang w:eastAsia="zh-CN"/>
        </w:rPr>
        <w:br/>
      </w:r>
      <w:r w:rsidR="00640D4B">
        <w:rPr>
          <w:noProof/>
          <w:lang w:eastAsia="zh-CN"/>
        </w:rPr>
        <w:pict>
          <v:shape id="图片 32" o:spid="_x0000_i1056" type="#_x0000_t75" style="width:247.5pt;height:76.5pt;visibility:visible;mso-wrap-style:square">
            <v:imagedata r:id="rId22" o:title=""/>
          </v:shape>
        </w:pic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）图中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段的距离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=________cm</w:t>
      </w:r>
      <w:r>
        <w:rPr>
          <w:color w:val="000000"/>
          <w:lang w:eastAsia="zh-CN"/>
        </w:rPr>
        <w:t>，测得时间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=1.6s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段的平均速度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 xml:space="preserve">=________cm/s    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）如果小车过了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点才停止计时，则测得的平均速度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会偏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）实验中应多次测量，每次测量时必须让小车从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由静止开始下滑．</w:t>
      </w:r>
    </w:p>
    <w:p w:rsidR="000E6B0D" w:rsidRDefault="00C84D7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v</w:t>
      </w:r>
      <w:r>
        <w:rPr>
          <w:color w:val="000000"/>
          <w:vertAlign w:val="subscript"/>
        </w:rPr>
        <w:t>BC</w:t>
      </w:r>
      <w:r>
        <w:rPr>
          <w:color w:val="000000"/>
        </w:rPr>
        <w:t>________v</w:t>
      </w:r>
      <w:r>
        <w:rPr>
          <w:color w:val="000000"/>
          <w:vertAlign w:val="subscript"/>
        </w:rPr>
        <w:t>AC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＞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＜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“=”</w:t>
      </w:r>
      <w:r>
        <w:rPr>
          <w:color w:val="000000"/>
        </w:rPr>
        <w:t>）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小明在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测小车的平均速度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的实验中，设计了如图所示的实验装置：小车从带刻度的、分度值为</w:t>
      </w:r>
      <w:r>
        <w:rPr>
          <w:color w:val="000000"/>
          <w:lang w:eastAsia="zh-CN"/>
        </w:rPr>
        <w:t>1cm</w:t>
      </w:r>
      <w:r>
        <w:rPr>
          <w:color w:val="000000"/>
          <w:lang w:eastAsia="zh-CN"/>
        </w:rPr>
        <w:t>的斜面顶端由静止下滑，图中的时间是小车到达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三处时电子表显示的时刻：（数字分别表示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时：分：秒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640D4B">
        <w:rPr>
          <w:noProof/>
          <w:lang w:eastAsia="zh-CN"/>
        </w:rPr>
        <w:pict>
          <v:shape id="图片 33" o:spid="_x0000_i1057" type="#_x0000_t75" style="width:171.75pt;height:90.75pt;visibility:visible;mso-wrap-style:square">
            <v:imagedata r:id="rId23" o:title=""/>
          </v:shape>
        </w:pic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）该实验是根据公式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进行测量的．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）实验中为了方便计时，应使斜面坡度较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陡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）些．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）请根据图中所给信息回答</w:t>
      </w:r>
      <w:r>
        <w:rPr>
          <w:color w:val="000000"/>
          <w:lang w:eastAsia="zh-CN"/>
        </w:rPr>
        <w:t xml:space="preserve"> s</w:t>
      </w:r>
      <w:r>
        <w:rPr>
          <w:color w:val="000000"/>
          <w:vertAlign w:val="subscript"/>
          <w:lang w:eastAsia="zh-CN"/>
        </w:rPr>
        <w:t>BC</w:t>
      </w:r>
      <w:r>
        <w:rPr>
          <w:color w:val="000000"/>
          <w:lang w:eastAsia="zh-CN"/>
        </w:rPr>
        <w:t>=________m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BC</w:t>
      </w:r>
      <w:r>
        <w:rPr>
          <w:color w:val="000000"/>
          <w:lang w:eastAsia="zh-CN"/>
        </w:rPr>
        <w:t>=________s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AC</w:t>
      </w:r>
      <w:r>
        <w:rPr>
          <w:color w:val="000000"/>
          <w:lang w:eastAsia="zh-CN"/>
        </w:rPr>
        <w:t>=________m/s</w:t>
      </w:r>
      <w:r>
        <w:rPr>
          <w:color w:val="000000"/>
          <w:lang w:eastAsia="zh-CN"/>
        </w:rPr>
        <w:t>（保留两位小数）．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）实验前必须学会熟练使用电子表，如果让小车过了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点后才开始计时，则会导致所测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段的平均速度</w:t>
      </w:r>
      <w:r>
        <w:rPr>
          <w:color w:val="000000"/>
          <w:lang w:eastAsia="zh-CN"/>
        </w:rPr>
        <w:t xml:space="preserve"> v</w:t>
      </w:r>
      <w:r>
        <w:rPr>
          <w:color w:val="000000"/>
          <w:vertAlign w:val="subscript"/>
          <w:lang w:eastAsia="zh-CN"/>
        </w:rPr>
        <w:t>AC</w:t>
      </w:r>
      <w:r>
        <w:rPr>
          <w:color w:val="000000"/>
          <w:lang w:eastAsia="zh-CN"/>
        </w:rPr>
        <w:t>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0E6B0D" w:rsidRDefault="00C84D77">
      <w:pPr>
        <w:rPr>
          <w:lang w:eastAsia="zh-CN"/>
        </w:rPr>
      </w:pPr>
      <w:r>
        <w:rPr>
          <w:lang w:eastAsia="zh-CN"/>
        </w:rPr>
        <w:br w:type="page"/>
      </w:r>
    </w:p>
    <w:p w:rsidR="000E6B0D" w:rsidRDefault="00C84D77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0E6B0D" w:rsidRDefault="00C84D77">
      <w:pPr>
        <w:rPr>
          <w:lang w:eastAsia="zh-CN"/>
        </w:rPr>
      </w:pPr>
      <w:r>
        <w:rPr>
          <w:lang w:eastAsia="zh-CN"/>
        </w:rPr>
        <w:t>一、单选题</w:t>
      </w:r>
    </w:p>
    <w:p w:rsidR="000E6B0D" w:rsidRDefault="00C84D77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E6B0D" w:rsidRDefault="00C84D77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E6B0D" w:rsidRDefault="00C84D77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E6B0D" w:rsidRDefault="00C84D77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0E6B0D" w:rsidRDefault="00C84D77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E6B0D" w:rsidRDefault="00C84D77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E6B0D" w:rsidRDefault="00C84D77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0E6B0D" w:rsidRDefault="00C84D77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0E6B0D" w:rsidRDefault="00C84D77">
      <w:pPr>
        <w:rPr>
          <w:lang w:eastAsia="zh-CN"/>
        </w:rPr>
      </w:pPr>
      <w:r>
        <w:rPr>
          <w:lang w:eastAsia="zh-CN"/>
        </w:rPr>
        <w:t>二、多选题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B,C  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B,C,D  </w:t>
      </w:r>
    </w:p>
    <w:p w:rsidR="000E6B0D" w:rsidRDefault="00C84D77">
      <w:pPr>
        <w:rPr>
          <w:lang w:eastAsia="zh-CN"/>
        </w:rPr>
      </w:pPr>
      <w:r>
        <w:rPr>
          <w:lang w:eastAsia="zh-CN"/>
        </w:rPr>
        <w:t>三、填空题</w:t>
      </w:r>
    </w:p>
    <w:p w:rsidR="000E6B0D" w:rsidRDefault="00C84D77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12.50</w:t>
      </w:r>
      <w:r>
        <w:rPr>
          <w:color w:val="000000"/>
        </w:rPr>
        <w:t>；</w:t>
      </w:r>
      <w:r>
        <w:rPr>
          <w:color w:val="000000"/>
        </w:rPr>
        <w:t xml:space="preserve">0.15  </w:t>
      </w:r>
    </w:p>
    <w:p w:rsidR="000E6B0D" w:rsidRDefault="00C84D77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40  </w:t>
      </w:r>
    </w:p>
    <w:p w:rsidR="000E6B0D" w:rsidRDefault="00C84D77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10</w:t>
      </w:r>
      <w:r>
        <w:rPr>
          <w:color w:val="000000"/>
        </w:rPr>
        <w:t>；</w:t>
      </w:r>
      <w:r>
        <w:rPr>
          <w:color w:val="000000"/>
        </w:rPr>
        <w:t xml:space="preserve">36  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2.4  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匀速；加速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200m  </w:t>
      </w:r>
    </w:p>
    <w:p w:rsidR="000E6B0D" w:rsidRDefault="00C84D77">
      <w:pPr>
        <w:rPr>
          <w:lang w:eastAsia="zh-CN"/>
        </w:rPr>
      </w:pPr>
      <w:r>
        <w:rPr>
          <w:lang w:eastAsia="zh-CN"/>
        </w:rPr>
        <w:t>四、计算题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已知：</w:t>
      </w:r>
      <w:r>
        <w:rPr>
          <w:color w:val="000000"/>
          <w:lang w:eastAsia="zh-CN"/>
        </w:rPr>
        <w:t>s=4.2km=4200m  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=3.5min=210s  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=100km/h=</w:t>
      </w:r>
      <w:r w:rsidR="00640D4B">
        <w:rPr>
          <w:noProof/>
          <w:lang w:eastAsia="zh-CN"/>
        </w:rPr>
        <w:pict>
          <v:shape id="图片 34" o:spid="_x0000_i1058" type="#_x0000_t75" style="width:21.75pt;height:21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m/s</w:t>
      </w:r>
      <w:r>
        <w:rPr>
          <w:lang w:eastAsia="zh-CN"/>
        </w:rPr>
        <w:br/>
      </w:r>
      <w:r>
        <w:rPr>
          <w:color w:val="000000"/>
          <w:lang w:eastAsia="zh-CN"/>
        </w:rPr>
        <w:t>求：（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？（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？</w:t>
      </w:r>
      <w:r>
        <w:rPr>
          <w:lang w:eastAsia="zh-CN"/>
        </w:rPr>
        <w:br/>
      </w:r>
      <w:r>
        <w:rPr>
          <w:color w:val="000000"/>
          <w:lang w:eastAsia="zh-CN"/>
        </w:rPr>
        <w:t>解：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∵v=</w:t>
      </w:r>
      <w:r w:rsidR="00640D4B">
        <w:rPr>
          <w:noProof/>
          <w:lang w:eastAsia="zh-CN"/>
        </w:rPr>
        <w:pict>
          <v:shape id="图片 35" o:spid="_x0000_i1059" type="#_x0000_t75" style="width:9pt;height:16.5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∴</w:t>
      </w:r>
      <w:r>
        <w:rPr>
          <w:color w:val="000000"/>
          <w:lang w:eastAsia="zh-CN"/>
        </w:rPr>
        <w:t>此车在这段时间内的平均速度是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 w:rsidR="00640D4B">
        <w:rPr>
          <w:noProof/>
          <w:lang w:eastAsia="zh-CN"/>
        </w:rPr>
        <w:pict>
          <v:shape id="图片 36" o:spid="_x0000_i1060" type="#_x0000_t75" style="width:11.25pt;height:19.5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=</w:t>
      </w:r>
      <w:r w:rsidR="00640D4B">
        <w:rPr>
          <w:noProof/>
          <w:lang w:eastAsia="zh-CN"/>
        </w:rPr>
        <w:pict>
          <v:shape id="图片 37" o:spid="_x0000_i1061" type="#_x0000_t75" style="width:35.25pt;height:21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>=20m/s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）轿车通过大桥至少需要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</w:t>
      </w:r>
      <w:r w:rsidR="00640D4B">
        <w:rPr>
          <w:noProof/>
          <w:lang w:eastAsia="zh-CN"/>
        </w:rPr>
        <w:pict>
          <v:shape id="图片 38" o:spid="_x0000_i1062" type="#_x0000_t75" style="width:13.5pt;height:18pt;visibility:visible;mso-wrap-style:square">
            <v:imagedata r:id="rId28" o:title=""/>
          </v:shape>
        </w:pict>
      </w:r>
      <w:r>
        <w:rPr>
          <w:color w:val="000000"/>
          <w:lang w:eastAsia="zh-CN"/>
        </w:rPr>
        <w:t>=</w:t>
      </w:r>
      <w:r w:rsidR="00640D4B">
        <w:rPr>
          <w:noProof/>
          <w:lang w:eastAsia="zh-CN"/>
        </w:rPr>
        <w:pict>
          <v:shape id="图片 39" o:spid="_x0000_i1063" type="#_x0000_t75" style="width:35.25pt;height:31.5pt;visibility:visible;mso-wrap-style:square">
            <v:imagedata r:id="rId29" o:title=""/>
          </v:shape>
        </w:pict>
      </w:r>
      <w:r>
        <w:rPr>
          <w:color w:val="000000"/>
          <w:lang w:eastAsia="zh-CN"/>
        </w:rPr>
        <w:t>=151.2s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）此车在这段时间内的平均速度是</w:t>
      </w:r>
      <w:r>
        <w:rPr>
          <w:color w:val="000000"/>
          <w:lang w:eastAsia="zh-CN"/>
        </w:rPr>
        <w:t>20m/s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）轿车通过大桥至少需要</w:t>
      </w:r>
      <w:r>
        <w:rPr>
          <w:color w:val="000000"/>
          <w:lang w:eastAsia="zh-CN"/>
        </w:rPr>
        <w:t>151.2s</w:t>
      </w:r>
      <w:r>
        <w:rPr>
          <w:color w:val="000000"/>
          <w:lang w:eastAsia="zh-CN"/>
        </w:rPr>
        <w:t>．</w:t>
      </w:r>
    </w:p>
    <w:p w:rsidR="000E6B0D" w:rsidRDefault="00C84D77">
      <w:pPr>
        <w:spacing w:after="0"/>
      </w:pPr>
      <w:r>
        <w:rPr>
          <w:color w:val="000000"/>
        </w:rPr>
        <w:lastRenderedPageBreak/>
        <w:t>19.</w:t>
      </w:r>
      <w:r>
        <w:rPr>
          <w:color w:val="0000FF"/>
        </w:rPr>
        <w:t>【答案】</w:t>
      </w:r>
      <w:r>
        <w:rPr>
          <w:color w:val="000000"/>
        </w:rPr>
        <w:t>解：</w:t>
      </w:r>
      <w:r>
        <w:br/>
      </w:r>
      <w:r>
        <w:rPr>
          <w:color w:val="000000"/>
        </w:rPr>
        <w:t>由题意知：物体的路程</w:t>
      </w:r>
      <w:r>
        <w:rPr>
          <w:color w:val="000000"/>
        </w:rPr>
        <w:t>s=6900m</w:t>
      </w:r>
      <w:r>
        <w:rPr>
          <w:color w:val="000000"/>
        </w:rPr>
        <w:t>，</w:t>
      </w:r>
      <w:r>
        <w:br/>
      </w:r>
      <w:r>
        <w:rPr>
          <w:color w:val="000000"/>
        </w:rPr>
        <w:t>运动时间</w:t>
      </w:r>
      <w:r>
        <w:rPr>
          <w:color w:val="000000"/>
        </w:rPr>
        <w:t>t=150s+100s+50s=300s</w:t>
      </w:r>
      <w:r>
        <w:rPr>
          <w:color w:val="000000"/>
        </w:rPr>
        <w:t>，</w:t>
      </w:r>
      <w:r>
        <w:br/>
      </w:r>
      <w:r>
        <w:rPr>
          <w:color w:val="000000"/>
        </w:rPr>
        <w:t>物体的平均速度</w:t>
      </w:r>
      <w:r>
        <w:rPr>
          <w:color w:val="000000"/>
        </w:rPr>
        <w:t>v=</w:t>
      </w:r>
      <w:r w:rsidR="00640D4B">
        <w:rPr>
          <w:noProof/>
          <w:lang w:eastAsia="zh-CN"/>
        </w:rPr>
        <w:pict>
          <v:shape id="图片 40" o:spid="_x0000_i1064" type="#_x0000_t75" style="width:57pt;height:21pt;visibility:visible;mso-wrap-style:square">
            <v:imagedata r:id="rId30" o:title=""/>
          </v:shape>
        </w:pict>
      </w:r>
      <w:r>
        <w:rPr>
          <w:color w:val="000000"/>
        </w:rPr>
        <w:t>​</w:t>
      </w:r>
      <w:r>
        <w:rPr>
          <w:color w:val="000000"/>
        </w:rPr>
        <w:t>=23m/s</w:t>
      </w:r>
      <w:r>
        <w:rPr>
          <w:color w:val="000000"/>
        </w:rPr>
        <w:t>．</w:t>
      </w:r>
      <w:r>
        <w:br/>
      </w:r>
      <w:r>
        <w:rPr>
          <w:color w:val="000000"/>
        </w:rPr>
        <w:t>答：小车通过全程的平均速度为</w:t>
      </w:r>
      <w:r>
        <w:rPr>
          <w:color w:val="000000"/>
        </w:rPr>
        <w:t>23m/s</w:t>
      </w:r>
      <w:r>
        <w:rPr>
          <w:color w:val="000000"/>
        </w:rPr>
        <w:t>．</w:t>
      </w:r>
    </w:p>
    <w:p w:rsidR="000E6B0D" w:rsidRDefault="00C84D77">
      <w:r>
        <w:t>五、解答题</w:t>
      </w:r>
    </w:p>
    <w:p w:rsidR="000E6B0D" w:rsidRDefault="00C84D77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解：由</w:t>
      </w:r>
      <w:r>
        <w:rPr>
          <w:color w:val="000000"/>
        </w:rPr>
        <w:t xml:space="preserve">v= </w:t>
      </w:r>
      <w:r w:rsidR="00640D4B">
        <w:rPr>
          <w:noProof/>
          <w:lang w:eastAsia="zh-CN"/>
        </w:rPr>
        <w:pict>
          <v:shape id="图片 41" o:spid="_x0000_i1065" type="#_x0000_t75" style="width:9pt;height:16.5pt;visibility:visible;mso-wrap-style:square">
            <v:imagedata r:id="rId25" o:title=""/>
          </v:shape>
        </w:pict>
      </w:r>
      <w:r>
        <w:rPr>
          <w:color w:val="000000"/>
        </w:rPr>
        <w:t>得走完全程的</w:t>
      </w:r>
      <w:r w:rsidR="00640D4B">
        <w:rPr>
          <w:noProof/>
          <w:lang w:eastAsia="zh-CN"/>
        </w:rPr>
        <w:pict>
          <v:shape id="图片 42" o:spid="_x0000_i1066" type="#_x0000_t75" style="width:9pt;height:21pt;visibility:visible;mso-wrap-style:square">
            <v:imagedata r:id="rId21" o:title=""/>
          </v:shape>
        </w:pict>
      </w:r>
      <w:r>
        <w:rPr>
          <w:color w:val="000000"/>
        </w:rPr>
        <w:t>所用时间：</w:t>
      </w:r>
      <w:r>
        <w:br/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w:r w:rsidR="00640D4B">
        <w:rPr>
          <w:noProof/>
          <w:lang w:eastAsia="zh-CN"/>
        </w:rPr>
        <w:pict>
          <v:shape id="图片 43" o:spid="_x0000_i1067" type="#_x0000_t75" style="width:12.75pt;height:21pt;visibility:visible;mso-wrap-style:square">
            <v:imagedata r:id="rId31" o:title=""/>
          </v:shape>
        </w:pict>
      </w:r>
      <w:r>
        <w:rPr>
          <w:color w:val="000000"/>
        </w:rPr>
        <w:t xml:space="preserve">= </w:t>
      </w:r>
      <w:r w:rsidR="00640D4B">
        <w:rPr>
          <w:noProof/>
          <w:lang w:eastAsia="zh-CN"/>
        </w:rPr>
        <w:pict>
          <v:shape id="图片 44" o:spid="_x0000_i1068" type="#_x0000_t75" style="width:40.5pt;height:27pt;visibility:visible;mso-wrap-style:square">
            <v:imagedata r:id="rId32" o:title=""/>
          </v:shape>
        </w:pict>
      </w:r>
      <w:r>
        <w:rPr>
          <w:color w:val="000000"/>
        </w:rPr>
        <w:t>=300s</w:t>
      </w:r>
      <w:r>
        <w:rPr>
          <w:color w:val="000000"/>
        </w:rPr>
        <w:t>，</w:t>
      </w:r>
      <w:r>
        <w:br/>
      </w:r>
      <w:r>
        <w:rPr>
          <w:color w:val="000000"/>
        </w:rPr>
        <w:t>走完了剩下的路程所用时间：</w:t>
      </w:r>
      <w:r>
        <w:br/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 </w:t>
      </w:r>
      <w:r w:rsidR="00640D4B">
        <w:rPr>
          <w:noProof/>
          <w:lang w:eastAsia="zh-CN"/>
        </w:rPr>
        <w:pict>
          <v:shape id="图片 45" o:spid="_x0000_i1069" type="#_x0000_t75" style="width:13.5pt;height:21pt;visibility:visible;mso-wrap-style:square">
            <v:imagedata r:id="rId33" o:title=""/>
          </v:shape>
        </w:pict>
      </w:r>
      <w:r>
        <w:rPr>
          <w:color w:val="000000"/>
        </w:rPr>
        <w:t xml:space="preserve">= </w:t>
      </w:r>
      <w:r w:rsidR="00640D4B">
        <w:rPr>
          <w:noProof/>
          <w:lang w:eastAsia="zh-CN"/>
        </w:rPr>
        <w:pict>
          <v:shape id="图片 46" o:spid="_x0000_i1070" type="#_x0000_t75" style="width:73.5pt;height:27.75pt;visibility:visible;mso-wrap-style:square">
            <v:imagedata r:id="rId34" o:title=""/>
          </v:shape>
        </w:pict>
      </w:r>
      <w:r>
        <w:rPr>
          <w:color w:val="000000"/>
        </w:rPr>
        <w:t>=400s</w:t>
      </w:r>
      <w:r>
        <w:rPr>
          <w:color w:val="000000"/>
        </w:rPr>
        <w:t>，</w:t>
      </w:r>
      <w:r>
        <w:br/>
      </w:r>
      <w:r>
        <w:rPr>
          <w:color w:val="000000"/>
        </w:rPr>
        <w:t>则</w:t>
      </w:r>
      <w:r>
        <w:rPr>
          <w:color w:val="000000"/>
        </w:rPr>
        <w:t>t=t</w:t>
      </w:r>
      <w:r>
        <w:rPr>
          <w:color w:val="000000"/>
          <w:vertAlign w:val="subscript"/>
        </w:rPr>
        <w:t>1</w:t>
      </w:r>
      <w:r>
        <w:rPr>
          <w:color w:val="000000"/>
        </w:rPr>
        <w:t>+t</w:t>
      </w:r>
      <w:r>
        <w:rPr>
          <w:color w:val="000000"/>
          <w:vertAlign w:val="subscript"/>
        </w:rPr>
        <w:t>2</w:t>
      </w:r>
      <w:r>
        <w:rPr>
          <w:color w:val="000000"/>
        </w:rPr>
        <w:t>=300+400s=700s</w:t>
      </w:r>
      <w:r>
        <w:rPr>
          <w:color w:val="000000"/>
        </w:rPr>
        <w:t>．</w:t>
      </w:r>
      <w:r>
        <w:br/>
      </w:r>
      <w:r>
        <w:rPr>
          <w:color w:val="000000"/>
        </w:rPr>
        <w:t>平均速度</w:t>
      </w:r>
      <w:r>
        <w:rPr>
          <w:color w:val="000000"/>
        </w:rPr>
        <w:t xml:space="preserve">v= </w:t>
      </w:r>
      <w:r w:rsidR="00640D4B">
        <w:rPr>
          <w:noProof/>
          <w:lang w:eastAsia="zh-CN"/>
        </w:rPr>
        <w:pict>
          <v:shape id="图片 47" o:spid="_x0000_i1071" type="#_x0000_t75" style="width:9pt;height:16.5pt;visibility:visible;mso-wrap-style:square">
            <v:imagedata r:id="rId25" o:title=""/>
          </v:shape>
        </w:pict>
      </w:r>
      <w:r>
        <w:rPr>
          <w:color w:val="000000"/>
        </w:rPr>
        <w:t xml:space="preserve">= </w:t>
      </w:r>
      <w:r w:rsidR="00640D4B">
        <w:rPr>
          <w:noProof/>
          <w:lang w:eastAsia="zh-CN"/>
        </w:rPr>
        <w:pict>
          <v:shape id="图片 48" o:spid="_x0000_i1072" type="#_x0000_t75" style="width:30pt;height:21pt;visibility:visible;mso-wrap-style:square">
            <v:imagedata r:id="rId35" o:title=""/>
          </v:shape>
        </w:pict>
      </w:r>
      <w:r>
        <w:rPr>
          <w:color w:val="000000"/>
        </w:rPr>
        <w:t>≈1.29m/s</w:t>
      </w:r>
      <w:r>
        <w:rPr>
          <w:color w:val="000000"/>
        </w:rPr>
        <w:t>．</w:t>
      </w:r>
      <w:r>
        <w:br/>
      </w:r>
      <w:r>
        <w:rPr>
          <w:color w:val="000000"/>
        </w:rPr>
        <w:t>答：他上学走路的平均速度</w:t>
      </w:r>
      <w:r>
        <w:rPr>
          <w:color w:val="000000"/>
        </w:rPr>
        <w:t xml:space="preserve">1.29m/s  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）从表格中可知，列车从福州到莆田行驶的路程</w:t>
      </w:r>
      <w:r>
        <w:rPr>
          <w:color w:val="000000"/>
          <w:lang w:eastAsia="zh-CN"/>
        </w:rPr>
        <w:t>s=105km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0km=105km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列车从福州到莆田的时间</w:t>
      </w:r>
      <w:r>
        <w:rPr>
          <w:color w:val="000000"/>
          <w:lang w:eastAsia="zh-CN"/>
        </w:rPr>
        <w:t>t=7h54min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7h12min=42min=</w:t>
      </w:r>
      <w:r w:rsidR="00640D4B">
        <w:rPr>
          <w:noProof/>
          <w:lang w:eastAsia="zh-CN"/>
        </w:rPr>
        <w:pict>
          <v:shape id="图片 49" o:spid="_x0000_i1073" type="#_x0000_t75" style="width:15.75pt;height:21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h=0.7h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列车从福州到莆田的平均速度</w:t>
      </w:r>
      <w:r>
        <w:rPr>
          <w:color w:val="000000"/>
          <w:lang w:eastAsia="zh-CN"/>
        </w:rPr>
        <w:t>v=</w:t>
      </w:r>
      <w:r w:rsidR="00640D4B">
        <w:rPr>
          <w:noProof/>
          <w:lang w:eastAsia="zh-CN"/>
        </w:rPr>
        <w:pict>
          <v:shape id="图片 50" o:spid="_x0000_i1074" type="#_x0000_t75" style="width:9pt;height:16.5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=</w:t>
      </w:r>
      <w:r w:rsidR="00640D4B">
        <w:rPr>
          <w:noProof/>
          <w:lang w:eastAsia="zh-CN"/>
        </w:rPr>
        <w:pict>
          <v:shape id="图片 51" o:spid="_x0000_i1075" type="#_x0000_t75" style="width:35.25pt;height:21pt;visibility:visible;mso-wrap-style:square">
            <v:imagedata r:id="rId37" o:title=""/>
          </v:shape>
        </w:pict>
      </w:r>
      <w:r>
        <w:rPr>
          <w:color w:val="000000"/>
          <w:lang w:eastAsia="zh-CN"/>
        </w:rPr>
        <w:t>=150km/h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）由表得，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55</w:t>
      </w:r>
      <w:r>
        <w:rPr>
          <w:color w:val="000000"/>
          <w:lang w:eastAsia="zh-CN"/>
        </w:rPr>
        <w:t>时列车处于静止状态，故瞬时速度为零．</w:t>
      </w:r>
      <w:r>
        <w:rPr>
          <w:lang w:eastAsia="zh-CN"/>
        </w:rPr>
        <w:br/>
      </w:r>
      <w:r>
        <w:rPr>
          <w:color w:val="000000"/>
          <w:lang w:eastAsia="zh-CN"/>
        </w:rPr>
        <w:t>答：（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）列车从福州到莆田的平均速度为</w:t>
      </w:r>
      <w:r>
        <w:rPr>
          <w:color w:val="000000"/>
          <w:lang w:eastAsia="zh-CN"/>
        </w:rPr>
        <w:t>150km/h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）列车在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55</w:t>
      </w:r>
      <w:r>
        <w:rPr>
          <w:color w:val="000000"/>
          <w:lang w:eastAsia="zh-CN"/>
        </w:rPr>
        <w:t>的瞬时速度为零．</w:t>
      </w:r>
    </w:p>
    <w:p w:rsidR="000E6B0D" w:rsidRDefault="00C84D77">
      <w:pPr>
        <w:rPr>
          <w:lang w:eastAsia="zh-CN"/>
        </w:rPr>
      </w:pPr>
      <w:r>
        <w:rPr>
          <w:lang w:eastAsia="zh-CN"/>
        </w:rPr>
        <w:t>六、实验探究题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40.0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25.0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）同一位置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）＞</w:t>
      </w:r>
    </w:p>
    <w:p w:rsidR="000E6B0D" w:rsidRDefault="00C84D77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v= </w:t>
      </w:r>
      <w:r w:rsidR="00640D4B">
        <w:rPr>
          <w:noProof/>
          <w:lang w:eastAsia="zh-CN"/>
        </w:rPr>
        <w:pict>
          <v:shape id="图片 52" o:spid="_x0000_i1076" type="#_x0000_t75" style="width:9pt;height:16.5pt;visibility:visible;mso-wrap-style:square">
            <v:imagedata r:id="rId25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）缓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0.05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0.033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）大</w:t>
      </w:r>
    </w:p>
    <w:sectPr w:rsidR="000E6B0D" w:rsidSect="006F2CB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77" w:rsidRDefault="00C84D77" w:rsidP="006F2CB4">
      <w:pPr>
        <w:spacing w:after="0" w:line="240" w:lineRule="auto"/>
      </w:pPr>
      <w:r>
        <w:separator/>
      </w:r>
    </w:p>
  </w:endnote>
  <w:endnote w:type="continuationSeparator" w:id="1">
    <w:p w:rsidR="00C84D77" w:rsidRDefault="00C84D77" w:rsidP="006F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4B" w:rsidRDefault="00640D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0D" w:rsidRDefault="00C84D77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4B" w:rsidRDefault="00640D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77" w:rsidRDefault="00C84D77" w:rsidP="006F2CB4">
      <w:pPr>
        <w:spacing w:after="0" w:line="240" w:lineRule="auto"/>
      </w:pPr>
      <w:r>
        <w:separator/>
      </w:r>
    </w:p>
  </w:footnote>
  <w:footnote w:type="continuationSeparator" w:id="1">
    <w:p w:rsidR="00C84D77" w:rsidRDefault="00C84D77" w:rsidP="006F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0D" w:rsidRDefault="006F2CB4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0E6B0D" w:rsidRDefault="00C84D7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0E6B0D" w:rsidRDefault="00C84D77" w:rsidP="00640D4B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0E6B0D" w:rsidRDefault="00C84D7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0D" w:rsidRDefault="00640D4B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4B" w:rsidRDefault="00640D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EA3769D"/>
    <w:multiLevelType w:val="hybridMultilevel"/>
    <w:tmpl w:val="5DACEC60"/>
    <w:lvl w:ilvl="0" w:tplc="7F161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E2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C1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40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0A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43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86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40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EE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B4C7F"/>
    <w:multiLevelType w:val="hybridMultilevel"/>
    <w:tmpl w:val="D562937E"/>
    <w:lvl w:ilvl="0" w:tplc="192AA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49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A9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87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3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06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CC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A4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44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B0007F04">
      <w:start w:val="1"/>
      <w:numFmt w:val="decimal"/>
      <w:lvlText w:val="%1."/>
      <w:lvlJc w:val="left"/>
      <w:pPr>
        <w:ind w:left="720" w:hanging="360"/>
      </w:pPr>
    </w:lvl>
    <w:lvl w:ilvl="1" w:tplc="319CA82C" w:tentative="1">
      <w:start w:val="1"/>
      <w:numFmt w:val="lowerLetter"/>
      <w:lvlText w:val="%2."/>
      <w:lvlJc w:val="left"/>
      <w:pPr>
        <w:ind w:left="1440" w:hanging="360"/>
      </w:pPr>
    </w:lvl>
    <w:lvl w:ilvl="2" w:tplc="44A033CC" w:tentative="1">
      <w:start w:val="1"/>
      <w:numFmt w:val="lowerRoman"/>
      <w:lvlText w:val="%3."/>
      <w:lvlJc w:val="right"/>
      <w:pPr>
        <w:ind w:left="2160" w:hanging="180"/>
      </w:pPr>
    </w:lvl>
    <w:lvl w:ilvl="3" w:tplc="694E32D6" w:tentative="1">
      <w:start w:val="1"/>
      <w:numFmt w:val="decimal"/>
      <w:lvlText w:val="%4."/>
      <w:lvlJc w:val="left"/>
      <w:pPr>
        <w:ind w:left="2880" w:hanging="360"/>
      </w:pPr>
    </w:lvl>
    <w:lvl w:ilvl="4" w:tplc="871A9508" w:tentative="1">
      <w:start w:val="1"/>
      <w:numFmt w:val="lowerLetter"/>
      <w:lvlText w:val="%5."/>
      <w:lvlJc w:val="left"/>
      <w:pPr>
        <w:ind w:left="3600" w:hanging="360"/>
      </w:pPr>
    </w:lvl>
    <w:lvl w:ilvl="5" w:tplc="C8D8A9C6" w:tentative="1">
      <w:start w:val="1"/>
      <w:numFmt w:val="lowerRoman"/>
      <w:lvlText w:val="%6."/>
      <w:lvlJc w:val="right"/>
      <w:pPr>
        <w:ind w:left="4320" w:hanging="180"/>
      </w:pPr>
    </w:lvl>
    <w:lvl w:ilvl="6" w:tplc="884EA91A" w:tentative="1">
      <w:start w:val="1"/>
      <w:numFmt w:val="decimal"/>
      <w:lvlText w:val="%7."/>
      <w:lvlJc w:val="left"/>
      <w:pPr>
        <w:ind w:left="5040" w:hanging="360"/>
      </w:pPr>
    </w:lvl>
    <w:lvl w:ilvl="7" w:tplc="F42E387A" w:tentative="1">
      <w:start w:val="1"/>
      <w:numFmt w:val="lowerLetter"/>
      <w:lvlText w:val="%8."/>
      <w:lvlJc w:val="left"/>
      <w:pPr>
        <w:ind w:left="5760" w:hanging="360"/>
      </w:pPr>
    </w:lvl>
    <w:lvl w:ilvl="8" w:tplc="135AD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73B6E88"/>
    <w:multiLevelType w:val="hybridMultilevel"/>
    <w:tmpl w:val="466891CA"/>
    <w:lvl w:ilvl="0" w:tplc="D026D01C">
      <w:start w:val="1"/>
      <w:numFmt w:val="decimal"/>
      <w:lvlText w:val="%1."/>
      <w:lvlJc w:val="left"/>
      <w:pPr>
        <w:ind w:left="720" w:hanging="360"/>
      </w:pPr>
    </w:lvl>
    <w:lvl w:ilvl="1" w:tplc="71986246" w:tentative="1">
      <w:start w:val="1"/>
      <w:numFmt w:val="lowerLetter"/>
      <w:lvlText w:val="%2."/>
      <w:lvlJc w:val="left"/>
      <w:pPr>
        <w:ind w:left="1440" w:hanging="360"/>
      </w:pPr>
    </w:lvl>
    <w:lvl w:ilvl="2" w:tplc="9C64318E" w:tentative="1">
      <w:start w:val="1"/>
      <w:numFmt w:val="lowerRoman"/>
      <w:lvlText w:val="%3."/>
      <w:lvlJc w:val="right"/>
      <w:pPr>
        <w:ind w:left="2160" w:hanging="180"/>
      </w:pPr>
    </w:lvl>
    <w:lvl w:ilvl="3" w:tplc="7E2CE994" w:tentative="1">
      <w:start w:val="1"/>
      <w:numFmt w:val="decimal"/>
      <w:lvlText w:val="%4."/>
      <w:lvlJc w:val="left"/>
      <w:pPr>
        <w:ind w:left="2880" w:hanging="360"/>
      </w:pPr>
    </w:lvl>
    <w:lvl w:ilvl="4" w:tplc="692E8348" w:tentative="1">
      <w:start w:val="1"/>
      <w:numFmt w:val="lowerLetter"/>
      <w:lvlText w:val="%5."/>
      <w:lvlJc w:val="left"/>
      <w:pPr>
        <w:ind w:left="3600" w:hanging="360"/>
      </w:pPr>
    </w:lvl>
    <w:lvl w:ilvl="5" w:tplc="C926503E" w:tentative="1">
      <w:start w:val="1"/>
      <w:numFmt w:val="lowerRoman"/>
      <w:lvlText w:val="%6."/>
      <w:lvlJc w:val="right"/>
      <w:pPr>
        <w:ind w:left="4320" w:hanging="180"/>
      </w:pPr>
    </w:lvl>
    <w:lvl w:ilvl="6" w:tplc="F4202004" w:tentative="1">
      <w:start w:val="1"/>
      <w:numFmt w:val="decimal"/>
      <w:lvlText w:val="%7."/>
      <w:lvlJc w:val="left"/>
      <w:pPr>
        <w:ind w:left="5040" w:hanging="360"/>
      </w:pPr>
    </w:lvl>
    <w:lvl w:ilvl="7" w:tplc="92E25CA0" w:tentative="1">
      <w:start w:val="1"/>
      <w:numFmt w:val="lowerLetter"/>
      <w:lvlText w:val="%8."/>
      <w:lvlJc w:val="left"/>
      <w:pPr>
        <w:ind w:left="5760" w:hanging="360"/>
      </w:pPr>
    </w:lvl>
    <w:lvl w:ilvl="8" w:tplc="D65AF5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CB4"/>
    <w:rsid w:val="00640D4B"/>
    <w:rsid w:val="006F2CB4"/>
    <w:rsid w:val="00C8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B4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F2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CB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6F2C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6F2CB4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6F2CB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F2CB4"/>
    <w:rPr>
      <w:sz w:val="18"/>
      <w:szCs w:val="18"/>
    </w:rPr>
  </w:style>
  <w:style w:type="paragraph" w:customStyle="1" w:styleId="1">
    <w:name w:val="正文1"/>
    <w:qFormat/>
    <w:rsid w:val="006F2CB4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F2CB4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F2CB4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F2CB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F2C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8B0FC47A-C227-4487-A248-BB85063081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4172</Characters>
  <Application>Microsoft Office Word</Application>
  <DocSecurity>0</DocSecurity>
  <Lines>34</Lines>
  <Paragraphs>9</Paragraphs>
  <ScaleCrop>false</ScaleCrop>
  <Company>Microsoft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