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557A6A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9pt;margin-left:937pt;margin-top:997pt;mso-position-horizontal-relative:page;mso-position-vertical-relative:top-margin-area;position:absolute;width:33pt;z-index:251658240">
            <v:imagedata r:id="rId6" o:title=""/>
          </v:shape>
        </w:pict>
      </w:r>
      <w:r w:rsidRPr="00921B0A">
        <w:rPr>
          <w:rFonts w:hint="eastAsia"/>
          <w:b/>
          <w:bCs/>
          <w:sz w:val="28"/>
          <w:szCs w:val="28"/>
        </w:rPr>
        <w:t>北师大版八年级上册物理</w:t>
      </w:r>
      <w:r w:rsidRPr="00921B0A">
        <w:rPr>
          <w:rFonts w:hint="eastAsia"/>
          <w:b/>
          <w:bCs/>
          <w:sz w:val="28"/>
          <w:szCs w:val="28"/>
        </w:rPr>
        <w:t xml:space="preserve"> 2.1</w:t>
      </w:r>
      <w:r w:rsidRPr="00921B0A">
        <w:rPr>
          <w:rFonts w:hint="eastAsia"/>
          <w:b/>
          <w:bCs/>
          <w:sz w:val="28"/>
          <w:szCs w:val="28"/>
        </w:rPr>
        <w:t>物体的尺度及其测量</w:t>
      </w:r>
      <w:r w:rsidRPr="00921B0A">
        <w:rPr>
          <w:rFonts w:hint="eastAsia"/>
          <w:b/>
          <w:bCs/>
          <w:sz w:val="28"/>
          <w:szCs w:val="28"/>
        </w:rPr>
        <w:t xml:space="preserve"> </w:t>
      </w:r>
      <w:r w:rsidRPr="00921B0A">
        <w:rPr>
          <w:rFonts w:hint="eastAsia"/>
          <w:b/>
          <w:bCs/>
          <w:sz w:val="28"/>
          <w:szCs w:val="28"/>
        </w:rPr>
        <w:t>测试题</w:t>
      </w:r>
    </w:p>
    <w:p w:rsidR="00557A6A">
      <w:r>
        <w:rPr>
          <w:b/>
          <w:bCs/>
          <w:sz w:val="24"/>
          <w:szCs w:val="24"/>
        </w:rPr>
        <w:t>一、单选题</w:t>
      </w:r>
    </w:p>
    <w:p w:rsidR="00557A6A">
      <w:pPr>
        <w:spacing w:after="0"/>
      </w:pPr>
      <w:r>
        <w:rPr>
          <w:color w:val="000000"/>
        </w:rPr>
        <w:t>1.</w:t>
      </w:r>
      <w:r>
        <w:rPr>
          <w:color w:val="000000"/>
        </w:rPr>
        <w:t>根据你的生活经验，下列数据最接近实际情况的是（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我校每周一举行升旗仪式，播放一边校歌所用时间大约为</w:t>
      </w:r>
      <w:r>
        <w:rPr>
          <w:color w:val="000000"/>
        </w:rPr>
        <w:t>50s</w:t>
      </w:r>
      <w:r>
        <w:br/>
      </w:r>
      <w:r>
        <w:rPr>
          <w:color w:val="000000"/>
        </w:rPr>
        <w:t>B. </w:t>
      </w:r>
      <w:r>
        <w:rPr>
          <w:color w:val="000000"/>
        </w:rPr>
        <w:t>正在考试的一张物理试卷的厚度为</w:t>
      </w:r>
      <w:r>
        <w:rPr>
          <w:color w:val="000000"/>
        </w:rPr>
        <w:t>5mm</w:t>
      </w:r>
      <w:r>
        <w:br/>
      </w:r>
      <w:r>
        <w:rPr>
          <w:color w:val="000000"/>
        </w:rPr>
        <w:t>C. </w:t>
      </w:r>
      <w:r>
        <w:rPr>
          <w:color w:val="000000"/>
        </w:rPr>
        <w:t>大学城至朝天门地铁</w:t>
      </w:r>
      <w:r>
        <w:rPr>
          <w:color w:val="000000"/>
        </w:rPr>
        <w:t>1</w:t>
      </w:r>
      <w:r>
        <w:rPr>
          <w:color w:val="000000"/>
        </w:rPr>
        <w:t>号线列车正常行驶的速度约为</w:t>
      </w:r>
      <w:r>
        <w:rPr>
          <w:color w:val="000000"/>
        </w:rPr>
        <w:t>60m/s</w:t>
      </w:r>
      <w:r>
        <w:br/>
      </w:r>
      <w:r>
        <w:rPr>
          <w:color w:val="000000"/>
        </w:rPr>
        <w:t>D. </w:t>
      </w:r>
      <w:r>
        <w:rPr>
          <w:color w:val="000000"/>
        </w:rPr>
        <w:t>正常情况下，用秒表测量，测得脉搏每跳动</w:t>
      </w:r>
      <w:r>
        <w:rPr>
          <w:color w:val="000000"/>
        </w:rPr>
        <w:t>1</w:t>
      </w:r>
      <w:r>
        <w:rPr>
          <w:color w:val="000000"/>
        </w:rPr>
        <w:t>次所用的时间约为</w:t>
      </w:r>
      <w:r>
        <w:rPr>
          <w:color w:val="000000"/>
        </w:rPr>
        <w:t>10s</w:t>
      </w:r>
    </w:p>
    <w:p w:rsidR="00557A6A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下列有关误差的说法中．正确的是（　　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多次测量取平均值可以减小误差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误差就是测量中产生的错误</w:t>
      </w:r>
      <w:r>
        <w:br/>
      </w:r>
      <w:r>
        <w:rPr>
          <w:color w:val="000000"/>
        </w:rPr>
        <w:t>C. </w:t>
      </w:r>
      <w:r>
        <w:rPr>
          <w:color w:val="000000"/>
        </w:rPr>
        <w:t>只要认真测量，就可以避免误差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选用精密的测量仪器可以消除误差</w:t>
      </w:r>
    </w:p>
    <w:p w:rsidR="00557A6A">
      <w:pPr>
        <w:spacing w:after="0"/>
      </w:pPr>
      <w:r>
        <w:rPr>
          <w:color w:val="000000"/>
        </w:rPr>
        <w:t>3.</w:t>
      </w:r>
      <w:r>
        <w:rPr>
          <w:color w:val="000000"/>
        </w:rPr>
        <w:t>一位同学用刻度尺先后四次测量一物体长度，各次测量结果分别是</w:t>
      </w:r>
      <w:r>
        <w:rPr>
          <w:color w:val="000000"/>
        </w:rPr>
        <w:t xml:space="preserve"> 25.43cm</w:t>
      </w:r>
      <w:r>
        <w:rPr>
          <w:color w:val="000000"/>
        </w:rPr>
        <w:t>、</w:t>
      </w:r>
      <w:r>
        <w:rPr>
          <w:color w:val="000000"/>
        </w:rPr>
        <w:t>25.45cm</w:t>
      </w:r>
      <w:r>
        <w:rPr>
          <w:color w:val="000000"/>
        </w:rPr>
        <w:t>、</w:t>
      </w:r>
      <w:r>
        <w:rPr>
          <w:color w:val="000000"/>
        </w:rPr>
        <w:t>25.46cm</w:t>
      </w:r>
      <w:r>
        <w:rPr>
          <w:color w:val="000000"/>
        </w:rPr>
        <w:t>，</w:t>
      </w:r>
      <w:r>
        <w:rPr>
          <w:color w:val="000000"/>
        </w:rPr>
        <w:t>25.83cm</w:t>
      </w:r>
      <w:r>
        <w:rPr>
          <w:color w:val="000000"/>
        </w:rPr>
        <w:t>则此物体长度应是（　　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25.44cm   </w:t>
      </w:r>
      <w:r>
        <w:rPr>
          <w:color w:val="000000"/>
        </w:rPr>
        <w:t>                        B. 25.45cm                           C. 25.447cm                           D. 25.54cm</w:t>
      </w:r>
    </w:p>
    <w:p w:rsidR="00557A6A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下列关于误差与错误的说法中，正确的是（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误差就是实验中产生的错误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采用精密仪器就可以避免误差</w:t>
      </w:r>
      <w:r>
        <w:br/>
      </w:r>
      <w:r>
        <w:rPr>
          <w:color w:val="000000"/>
        </w:rPr>
        <w:t>C. </w:t>
      </w:r>
      <w:r>
        <w:rPr>
          <w:color w:val="000000"/>
        </w:rPr>
        <w:t>测量中应该而且能够避免产生误差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</w:t>
      </w:r>
      <w:r>
        <w:rPr>
          <w:color w:val="000000"/>
        </w:rPr>
        <w:t> </w:t>
      </w:r>
      <w:r>
        <w:rPr>
          <w:color w:val="000000"/>
        </w:rPr>
        <w:t>多次测量的方法，可以减小误差</w:t>
      </w:r>
    </w:p>
    <w:p w:rsidR="00557A6A">
      <w:pPr>
        <w:spacing w:after="0"/>
      </w:pPr>
      <w:r>
        <w:rPr>
          <w:color w:val="000000"/>
        </w:rPr>
        <w:t>5.</w:t>
      </w:r>
      <w:r>
        <w:rPr>
          <w:color w:val="000000"/>
        </w:rPr>
        <w:t>小华是一名发育正常的九年级学生，下面是与他有关的一些数据，你认为合理的是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他的手掌宽度为</w:t>
      </w:r>
      <w:r>
        <w:rPr>
          <w:color w:val="000000"/>
        </w:rPr>
        <w:t>2.5dm     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他百米赛跑的速度可达</w:t>
      </w:r>
      <w:r>
        <w:rPr>
          <w:color w:val="000000"/>
        </w:rPr>
        <w:t>15m/s</w:t>
      </w:r>
      <w:r>
        <w:br/>
      </w:r>
      <w:r>
        <w:rPr>
          <w:color w:val="000000"/>
        </w:rPr>
        <w:t>C. </w:t>
      </w:r>
      <w:r>
        <w:rPr>
          <w:color w:val="000000"/>
        </w:rPr>
        <w:t>他的体重为</w:t>
      </w:r>
      <w:r>
        <w:rPr>
          <w:color w:val="000000"/>
        </w:rPr>
        <w:t>100N         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他身体的平均密度约为</w:t>
      </w:r>
      <w:r>
        <w:rPr>
          <w:color w:val="000000"/>
        </w:rPr>
        <w:t>1×10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kg/m</w:t>
      </w:r>
      <w:r>
        <w:rPr>
          <w:color w:val="000000"/>
          <w:vertAlign w:val="superscript"/>
        </w:rPr>
        <w:t>3</w:t>
      </w:r>
    </w:p>
    <w:p w:rsidR="00557A6A">
      <w:pPr>
        <w:spacing w:after="0"/>
      </w:pPr>
      <w:r>
        <w:rPr>
          <w:color w:val="000000"/>
        </w:rPr>
        <w:t>6.</w:t>
      </w:r>
      <w:r>
        <w:rPr>
          <w:color w:val="000000"/>
        </w:rPr>
        <w:t>如下图是用厚刻度尺测量木块的长度，其中正确的测量图是（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2" type="#_x0000_t75" style="height:44.25pt;mso-wrap-style:square;visibility:visible;width:68.25pt">
            <v:imagedata r:id="rId9" o:title=""/>
          </v:shape>
        </w:pic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4" type="#_x0000_t75" style="height:46.5pt;mso-wrap-style:square;visibility:visible;width:66.75pt">
            <v:imagedata r:id="rId10" o:title=""/>
          </v:shape>
        </w:pic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6" type="#_x0000_t75" style="height:45pt;mso-wrap-style:square;visibility:visible;width:62.25pt">
            <v:imagedata r:id="rId11" o:title=""/>
          </v:shape>
        </w:pic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8" type="#_x0000_t75" style="height:47.25pt;mso-wrap-style:square;visibility:visible;width:73.5pt">
            <v:imagedata r:id="rId12" o:title=""/>
          </v:shape>
        </w:pict>
      </w:r>
    </w:p>
    <w:p w:rsidR="00557A6A">
      <w:pPr>
        <w:spacing w:after="0"/>
      </w:pPr>
      <w:r>
        <w:rPr>
          <w:color w:val="000000"/>
        </w:rPr>
        <w:t>7.</w:t>
      </w:r>
      <w:r>
        <w:rPr>
          <w:color w:val="000000"/>
        </w:rPr>
        <w:t>以下是某中学生的信息档案，其中错误的信息是（）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身高</w:t>
      </w:r>
      <w:r>
        <w:rPr>
          <w:color w:val="000000"/>
        </w:rPr>
        <w:t>1.68m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质量</w:t>
      </w:r>
      <w:r>
        <w:rPr>
          <w:color w:val="000000"/>
        </w:rPr>
        <w:t>50kg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体温</w:t>
      </w:r>
      <w:r>
        <w:rPr>
          <w:color w:val="000000"/>
        </w:rPr>
        <w:t>36.8℃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步行速度</w:t>
      </w:r>
      <w:r>
        <w:rPr>
          <w:color w:val="000000"/>
        </w:rPr>
        <w:t>10m/s</w:t>
      </w:r>
    </w:p>
    <w:p w:rsidR="00557A6A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下列有关误差的说法中．正确的是（　　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多次测量取平均值可以减小误差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误差就是测量中产生的错误</w:t>
      </w:r>
      <w:r>
        <w:br/>
      </w:r>
      <w:r>
        <w:rPr>
          <w:color w:val="000000"/>
        </w:rPr>
        <w:t>C. </w:t>
      </w:r>
      <w:r>
        <w:rPr>
          <w:color w:val="000000"/>
        </w:rPr>
        <w:t>只要认真测量，就可以避免误差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选用精密的测量仪器可以消除误差</w:t>
      </w:r>
    </w:p>
    <w:p w:rsidR="00557A6A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下列对于家庭厨房用具的估测，最接近实际值的是</w:t>
      </w:r>
      <w:r>
        <w:rPr>
          <w:color w:val="000000"/>
        </w:rPr>
        <w:t xml:space="preserve">(    )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锅铲的密度约为</w:t>
      </w:r>
      <w:r>
        <w:rPr>
          <w:color w:val="000000"/>
        </w:rPr>
        <w:t>0.8g/cm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餐桌</w:t>
      </w:r>
      <w:r>
        <w:rPr>
          <w:color w:val="000000"/>
        </w:rPr>
        <w:t>的高度约为</w:t>
      </w:r>
      <w:r>
        <w:rPr>
          <w:color w:val="000000"/>
        </w:rPr>
        <w:t>1.8m</w:t>
      </w:r>
      <w:r>
        <w:br/>
      </w:r>
      <w:r>
        <w:rPr>
          <w:color w:val="000000"/>
        </w:rPr>
        <w:t>C. </w:t>
      </w:r>
      <w:r>
        <w:rPr>
          <w:color w:val="000000"/>
        </w:rPr>
        <w:t>菜刀的重量约为</w:t>
      </w:r>
      <w:r>
        <w:rPr>
          <w:color w:val="000000"/>
        </w:rPr>
        <w:t>40N                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饭碗的容积约为</w:t>
      </w:r>
      <w:r>
        <w:rPr>
          <w:color w:val="000000"/>
        </w:rPr>
        <w:t>300ml</w:t>
      </w:r>
    </w:p>
    <w:p w:rsidR="00557A6A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下列数据中不符合实际情况的是（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托起两个鸡蛋所用的力大约是</w:t>
      </w:r>
      <w:r>
        <w:rPr>
          <w:color w:val="000000"/>
        </w:rPr>
        <w:t>1N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教室里课桌的高度约</w:t>
      </w:r>
      <w:r>
        <w:rPr>
          <w:color w:val="000000"/>
        </w:rPr>
        <w:t>1.5m</w:t>
      </w:r>
      <w:r>
        <w:br/>
      </w:r>
      <w:r>
        <w:rPr>
          <w:color w:val="000000"/>
        </w:rPr>
        <w:t>C. </w:t>
      </w:r>
      <w:r>
        <w:rPr>
          <w:color w:val="000000"/>
        </w:rPr>
        <w:t>人的正常体温约</w:t>
      </w:r>
      <w:r>
        <w:rPr>
          <w:color w:val="000000"/>
        </w:rPr>
        <w:t>37℃             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家用空调的电功率约</w:t>
      </w:r>
      <w:r>
        <w:rPr>
          <w:color w:val="000000"/>
        </w:rPr>
        <w:t>1000W</w:t>
      </w:r>
    </w:p>
    <w:p w:rsidR="00921B0A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如图所示，物体</w:t>
      </w:r>
      <w:r>
        <w:rPr>
          <w:color w:val="000000"/>
        </w:rPr>
        <w:t>A</w:t>
      </w:r>
      <w:r>
        <w:rPr>
          <w:color w:val="000000"/>
        </w:rPr>
        <w:t>的长度为（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557A6A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48" type="#_x0000_t75" style="height:66.75pt;mso-wrap-style:square;visibility:visible;width:152.25pt">
            <v:imagedata r:id="rId14" o:title=""/>
          </v:shape>
        </w:pict>
      </w:r>
    </w:p>
    <w:p w:rsidR="00557A6A">
      <w:pPr>
        <w:spacing w:after="0"/>
        <w:ind w:left="150"/>
      </w:pPr>
      <w:r>
        <w:rPr>
          <w:color w:val="000000"/>
        </w:rPr>
        <w:t>A. 34cm                                B. 3.40cm                                C. 3.4mm                                D. 3.4dm</w:t>
      </w:r>
    </w:p>
    <w:p w:rsidR="00557A6A">
      <w:pPr>
        <w:spacing w:after="0"/>
      </w:pPr>
      <w:r>
        <w:rPr>
          <w:color w:val="000000"/>
        </w:rPr>
        <w:t>12.</w:t>
      </w:r>
      <w:r>
        <w:rPr>
          <w:color w:val="000000"/>
        </w:rPr>
        <w:t>用同一把刻度尺测量同一物体的长度，四次测量结果依次是</w:t>
      </w:r>
      <w:r>
        <w:rPr>
          <w:color w:val="000000"/>
        </w:rPr>
        <w:t>74.4cm</w:t>
      </w:r>
      <w:r>
        <w:rPr>
          <w:color w:val="000000"/>
        </w:rPr>
        <w:t>、</w:t>
      </w:r>
      <w:r>
        <w:rPr>
          <w:color w:val="000000"/>
        </w:rPr>
        <w:t>74.3cm</w:t>
      </w:r>
      <w:r>
        <w:rPr>
          <w:color w:val="000000"/>
        </w:rPr>
        <w:t>、</w:t>
      </w:r>
      <w:r>
        <w:rPr>
          <w:color w:val="000000"/>
        </w:rPr>
        <w:t>74.5cm</w:t>
      </w:r>
      <w:r>
        <w:rPr>
          <w:color w:val="000000"/>
        </w:rPr>
        <w:t>、</w:t>
      </w:r>
      <w:r>
        <w:rPr>
          <w:color w:val="000000"/>
        </w:rPr>
        <w:t>74.3cm</w:t>
      </w:r>
      <w:r>
        <w:rPr>
          <w:color w:val="000000"/>
        </w:rPr>
        <w:t>，则这一物体的长度应记作（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74.38cm       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74.375cm               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C. 74.4cm      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74.5cm</w:t>
      </w:r>
    </w:p>
    <w:p w:rsidR="00557A6A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如图所示的实验操作中正确的是（　　）</w:t>
      </w:r>
      <w:r>
        <w:rPr>
          <w:color w:val="000000"/>
        </w:rPr>
        <w:t xml:space="preserve">            </w:t>
      </w:r>
    </w:p>
    <w:p w:rsidR="00557A6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测木块长度</w:t>
      </w:r>
      <w:r>
        <w:rPr>
          <w:color w:val="000000"/>
        </w:rPr>
        <w:t>    </w:t>
      </w:r>
      <w:r>
        <w:rPr>
          <w:noProof/>
          <w:lang w:eastAsia="zh-CN"/>
        </w:rPr>
        <w:pict>
          <v:shape id="_x0000_i1052" type="#_x0000_t75" style="height:34.5pt;mso-wrap-style:square;visibility:visible;width:91.5pt">
            <v:imagedata r:id="rId15" o:title=""/>
          </v:shape>
        </w:pic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_x0000_i1053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测木块质量</w:t>
      </w:r>
      <w:r>
        <w:rPr>
          <w:noProof/>
          <w:lang w:eastAsia="zh-CN"/>
        </w:rPr>
        <w:pict>
          <v:shape id="_x0000_i1054" type="#_x0000_t75" style="height:47.25pt;mso-wrap-style:square;visibility:visible;width:64.5pt">
            <v:imagedata r:id="rId16" o:title=""/>
          </v:shape>
        </w:pict>
      </w:r>
      <w:r>
        <w:br/>
      </w:r>
      <w:r>
        <w:rPr>
          <w:color w:val="000000"/>
        </w:rPr>
        <w:t>C. </w:t>
      </w:r>
      <w:r>
        <w:rPr>
          <w:color w:val="000000"/>
        </w:rPr>
        <w:t>同时点燃两支蜡烛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55" type="#_x0000_t75" style="height:40.5pt;mso-wrap-style:square;visibility:visible;width:58.5pt">
            <v:imagedata r:id="rId17" o:title=""/>
          </v:shape>
        </w:pic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5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测液体温度</w:t>
      </w:r>
      <w:r>
        <w:rPr>
          <w:noProof/>
          <w:lang w:eastAsia="zh-CN"/>
        </w:rPr>
        <w:pict>
          <v:shape id="_x0000_i1057" type="#_x0000_t75" style="height:58.5pt;mso-wrap-style:square;visibility:visible;width:46.5pt">
            <v:imagedata r:id="rId18" o:title=""/>
          </v:shape>
        </w:pict>
      </w:r>
    </w:p>
    <w:p w:rsidR="00557A6A">
      <w:r>
        <w:rPr>
          <w:b/>
          <w:bCs/>
          <w:sz w:val="24"/>
          <w:szCs w:val="24"/>
        </w:rPr>
        <w:t>二、填空题</w:t>
      </w:r>
    </w:p>
    <w:p w:rsidR="00557A6A">
      <w:pPr>
        <w:spacing w:after="0"/>
      </w:pPr>
      <w:r>
        <w:rPr>
          <w:color w:val="000000"/>
        </w:rPr>
        <w:t>14.</w:t>
      </w:r>
      <w:r>
        <w:rPr>
          <w:color w:val="000000"/>
        </w:rPr>
        <w:t>如下左图所示，物体的长度为</w:t>
      </w:r>
      <w:r>
        <w:rPr>
          <w:color w:val="000000"/>
        </w:rPr>
        <w:t>________.</w:t>
      </w:r>
      <w:r>
        <w:rPr>
          <w:color w:val="000000"/>
        </w:rPr>
        <w:t>下右图</w:t>
      </w:r>
      <w:r>
        <w:rPr>
          <w:color w:val="000000"/>
        </w:rPr>
        <w:t>物体前</w:t>
      </w:r>
      <w:r>
        <w:rPr>
          <w:color w:val="000000"/>
        </w:rPr>
        <w:t>4</w:t>
      </w:r>
      <w:r>
        <w:rPr>
          <w:color w:val="000000"/>
        </w:rPr>
        <w:t>秒的平均速度为</w:t>
      </w:r>
      <w:r>
        <w:rPr>
          <w:color w:val="000000"/>
        </w:rPr>
        <w:t>________.</w:t>
      </w:r>
      <w:r>
        <w:br/>
      </w:r>
      <w:r>
        <w:rPr>
          <w:noProof/>
          <w:lang w:eastAsia="zh-CN"/>
        </w:rPr>
        <w:pict>
          <v:shape id="_x0000_i1058" type="#_x0000_t75" style="height:72.75pt;mso-wrap-style:square;visibility:visible;width:153pt">
            <v:imagedata r:id="rId19" o:title=""/>
          </v:shape>
        </w:pict>
      </w:r>
      <w:r>
        <w:rPr>
          <w:noProof/>
          <w:lang w:eastAsia="zh-CN"/>
        </w:rPr>
        <w:pict>
          <v:shape id="_x0000_i1059" type="#_x0000_t75" style="height:85.5pt;mso-wrap-style:square;visibility:visible;width:160.5pt">
            <v:imagedata r:id="rId20" o:title=""/>
          </v:shape>
        </w:pict>
      </w:r>
    </w:p>
    <w:p w:rsidR="00557A6A">
      <w:pPr>
        <w:spacing w:after="0"/>
      </w:pPr>
      <w:r>
        <w:rPr>
          <w:color w:val="000000"/>
        </w:rPr>
        <w:t>15.</w:t>
      </w:r>
      <w:r>
        <w:rPr>
          <w:color w:val="000000"/>
        </w:rPr>
        <w:t>在物理学中长度的测量仪器是</w:t>
      </w:r>
      <w:r>
        <w:rPr>
          <w:color w:val="000000"/>
        </w:rPr>
        <w:t>________</w:t>
      </w:r>
      <w:r>
        <w:rPr>
          <w:color w:val="000000"/>
        </w:rPr>
        <w:t>；时间测量仪器是</w:t>
      </w:r>
      <w:r>
        <w:rPr>
          <w:color w:val="000000"/>
        </w:rPr>
        <w:t>________</w:t>
      </w:r>
      <w:r>
        <w:rPr>
          <w:color w:val="000000"/>
        </w:rPr>
        <w:t>；温度计是测</w:t>
      </w:r>
      <w:r>
        <w:rPr>
          <w:color w:val="000000"/>
        </w:rPr>
        <w:t>________</w:t>
      </w:r>
      <w:r>
        <w:rPr>
          <w:color w:val="000000"/>
        </w:rPr>
        <w:t>的仪器，它是根据</w:t>
      </w:r>
      <w:r>
        <w:rPr>
          <w:color w:val="000000"/>
        </w:rPr>
        <w:t>________</w:t>
      </w:r>
      <w:r>
        <w:rPr>
          <w:color w:val="000000"/>
        </w:rPr>
        <w:t>原理制成的．</w:t>
      </w:r>
      <w:r>
        <w:rPr>
          <w:color w:val="000000"/>
        </w:rPr>
        <w:t xml:space="preserve">    </w:t>
      </w:r>
    </w:p>
    <w:p w:rsidR="00557A6A">
      <w:pPr>
        <w:spacing w:after="0"/>
      </w:pPr>
      <w:r>
        <w:rPr>
          <w:color w:val="000000"/>
        </w:rPr>
        <w:t>16.</w:t>
      </w:r>
      <w:r>
        <w:rPr>
          <w:color w:val="000000"/>
        </w:rPr>
        <w:t>某同学对同一物体长度五次测量记录是：</w:t>
      </w:r>
      <w:r>
        <w:rPr>
          <w:color w:val="000000"/>
        </w:rPr>
        <w:t>17.82cm</w:t>
      </w:r>
      <w:r>
        <w:rPr>
          <w:color w:val="000000"/>
        </w:rPr>
        <w:t>，</w:t>
      </w:r>
      <w:r>
        <w:rPr>
          <w:color w:val="000000"/>
        </w:rPr>
        <w:t>17.83cm</w:t>
      </w:r>
      <w:r>
        <w:rPr>
          <w:color w:val="000000"/>
        </w:rPr>
        <w:t>，</w:t>
      </w:r>
      <w:r>
        <w:rPr>
          <w:color w:val="000000"/>
        </w:rPr>
        <w:t>17.81cm</w:t>
      </w:r>
      <w:r>
        <w:rPr>
          <w:color w:val="000000"/>
        </w:rPr>
        <w:t>，</w:t>
      </w:r>
      <w:r>
        <w:rPr>
          <w:color w:val="000000"/>
        </w:rPr>
        <w:t>17.28cm</w:t>
      </w:r>
      <w:r>
        <w:rPr>
          <w:color w:val="000000"/>
        </w:rPr>
        <w:t>，</w:t>
      </w:r>
      <w:r>
        <w:rPr>
          <w:color w:val="000000"/>
        </w:rPr>
        <w:t>17.81cm</w:t>
      </w:r>
      <w:r>
        <w:rPr>
          <w:color w:val="000000"/>
        </w:rPr>
        <w:t>，这五次测量记录中有一次记错了，是</w:t>
      </w:r>
      <w:r>
        <w:rPr>
          <w:color w:val="000000"/>
        </w:rPr>
        <w:t>________</w:t>
      </w:r>
      <w:r>
        <w:rPr>
          <w:color w:val="000000"/>
        </w:rPr>
        <w:t>，被测物体的最终长度应记为</w:t>
      </w:r>
      <w:r>
        <w:rPr>
          <w:color w:val="000000"/>
        </w:rPr>
        <w:t>________ cm</w:t>
      </w:r>
      <w:r>
        <w:rPr>
          <w:color w:val="000000"/>
        </w:rPr>
        <w:t>，该同学所用的刻度尺的分度值为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557A6A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如图所示，用甲刻度尺</w:t>
      </w:r>
      <w:r>
        <w:rPr>
          <w:color w:val="000000"/>
        </w:rPr>
        <w:t>测物体的长度是</w:t>
      </w:r>
      <w:r>
        <w:rPr>
          <w:color w:val="000000"/>
        </w:rPr>
        <w:t>________ cm</w:t>
      </w:r>
      <w:r>
        <w:rPr>
          <w:color w:val="000000"/>
        </w:rPr>
        <w:t>，用乙刻度尺测物体的长度是</w:t>
      </w:r>
      <w:r>
        <w:rPr>
          <w:color w:val="000000"/>
        </w:rPr>
        <w:t>________ cm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60" type="#_x0000_t75" style="height:49.5pt;mso-wrap-style:square;visibility:visible;width:209.25pt">
            <v:imagedata r:id="rId21" o:title=""/>
          </v:shape>
        </w:pict>
      </w:r>
    </w:p>
    <w:p w:rsidR="00557A6A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如图所示，刻度尺的分度值是</w:t>
      </w:r>
      <w:r>
        <w:rPr>
          <w:color w:val="000000"/>
        </w:rPr>
        <w:t>________</w:t>
      </w:r>
      <w:r>
        <w:rPr>
          <w:color w:val="000000"/>
        </w:rPr>
        <w:t>，木块的长度是</w:t>
      </w:r>
      <w:r>
        <w:rPr>
          <w:color w:val="000000"/>
        </w:rPr>
        <w:t>________cm.</w:t>
      </w:r>
      <w:r>
        <w:br/>
      </w:r>
      <w:r>
        <w:rPr>
          <w:noProof/>
          <w:lang w:eastAsia="zh-CN"/>
        </w:rPr>
        <w:pict>
          <v:shape id="_x0000_i1061" type="#_x0000_t75" style="height:41.25pt;mso-wrap-style:square;visibility:visible;width:126.75pt">
            <v:imagedata r:id="rId22" o:title=""/>
          </v:shape>
        </w:pict>
      </w:r>
    </w:p>
    <w:p w:rsidR="00921B0A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小明在实验室里测量一块形状不规则、体积较大的矿石的体积，因矿石体积较大，放不进量筒，因此他利用一只烧杯，如图所示方法进行测量，那么矿石的体积是</w:t>
      </w:r>
      <w:r>
        <w:rPr>
          <w:color w:val="000000"/>
        </w:rPr>
        <w:t>________</w:t>
      </w:r>
      <w:r>
        <w:rPr>
          <w:color w:val="000000"/>
        </w:rPr>
        <w:t>厘米</w:t>
      </w:r>
      <w:r>
        <w:rPr>
          <w:color w:val="000000"/>
          <w:vertAlign w:val="superscript"/>
        </w:rPr>
        <w:t>3</w:t>
      </w:r>
      <w:r>
        <w:rPr>
          <w:color w:val="000000"/>
        </w:rPr>
        <w:t>；由于取出矿石时会带出一些水，由此导致矿石体积的测量值</w:t>
      </w:r>
      <w:r>
        <w:rPr>
          <w:color w:val="000000"/>
        </w:rPr>
        <w:t>________</w:t>
      </w:r>
      <w:r>
        <w:rPr>
          <w:color w:val="000000"/>
        </w:rPr>
        <w:t>真实值．</w:t>
      </w:r>
    </w:p>
    <w:p w:rsidR="00557A6A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2" type="#_x0000_t75" style="height:123pt;mso-wrap-style:square;visibility:visible;width:315pt">
            <v:imagedata r:id="rId23" o:title=""/>
          </v:shape>
        </w:pict>
      </w:r>
    </w:p>
    <w:p w:rsidR="00557A6A">
      <w:r>
        <w:rPr>
          <w:b/>
          <w:bCs/>
          <w:sz w:val="24"/>
          <w:szCs w:val="24"/>
        </w:rPr>
        <w:t>三、解答题</w:t>
      </w:r>
    </w:p>
    <w:p w:rsidR="00557A6A">
      <w:pPr>
        <w:spacing w:after="0"/>
      </w:pPr>
      <w:r>
        <w:rPr>
          <w:color w:val="000000"/>
        </w:rPr>
        <w:t>20.</w:t>
      </w:r>
      <w:r>
        <w:rPr>
          <w:color w:val="000000"/>
        </w:rPr>
        <w:t>利用天平、水、刻度尺、水彩笔、烧杯把一只均匀的圆柱形的茶杯制作成量程</w:t>
      </w:r>
      <w:r>
        <w:rPr>
          <w:color w:val="000000"/>
        </w:rPr>
        <w:t>100mL</w:t>
      </w:r>
      <w:r>
        <w:rPr>
          <w:color w:val="000000"/>
        </w:rPr>
        <w:t>、分度值</w:t>
      </w:r>
      <w:r>
        <w:rPr>
          <w:color w:val="000000"/>
        </w:rPr>
        <w:t>5mL</w:t>
      </w:r>
      <w:r>
        <w:rPr>
          <w:color w:val="000000"/>
        </w:rPr>
        <w:t>的量筒．写出主要的步骤、在茶杯上画出刻度．</w:t>
      </w:r>
      <w:r>
        <w:rPr>
          <w:color w:val="000000"/>
        </w:rPr>
        <w:t xml:space="preserve">    </w:t>
      </w:r>
    </w:p>
    <w:p w:rsidR="00557A6A">
      <w:r>
        <w:rPr>
          <w:b/>
          <w:bCs/>
          <w:sz w:val="24"/>
          <w:szCs w:val="24"/>
        </w:rPr>
        <w:t>四、实验探究题</w:t>
      </w:r>
    </w:p>
    <w:p w:rsidR="00557A6A">
      <w:pPr>
        <w:spacing w:after="0"/>
      </w:pPr>
      <w:r>
        <w:rPr>
          <w:color w:val="000000"/>
        </w:rPr>
        <w:t>21.</w:t>
      </w:r>
      <w:r>
        <w:rPr>
          <w:color w:val="000000"/>
        </w:rPr>
        <w:t>用所学物理知识，完成下面各题：</w:t>
      </w:r>
      <w:r>
        <w:rPr>
          <w:color w:val="000000"/>
        </w:rPr>
        <w:t xml:space="preserve">    </w:t>
      </w:r>
    </w:p>
    <w:p w:rsidR="00557A6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）如图，温度计的读数是</w:t>
      </w:r>
      <w:r>
        <w:rPr>
          <w:color w:val="000000"/>
        </w:rPr>
        <w:t>________ ℃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63" type="#_x0000_t75" style="height:43.5pt;mso-wrap-style:square;visibility:visible;width:96.75pt">
            <v:imagedata r:id="rId24" o:title=""/>
          </v:shape>
        </w:pict>
      </w:r>
    </w:p>
    <w:p w:rsidR="00557A6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）如图，物体的长度为</w:t>
      </w:r>
      <w:r>
        <w:rPr>
          <w:color w:val="000000"/>
        </w:rPr>
        <w:t>________ cm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64" type="#_x0000_t75" style="height:46.5pt;mso-wrap-style:square;visibility:visible;width:120.75pt">
            <v:imagedata r:id="rId25" o:title=""/>
          </v:shape>
        </w:pict>
      </w:r>
    </w:p>
    <w:p w:rsidR="00557A6A">
      <w:pPr>
        <w:spacing w:after="0"/>
      </w:pPr>
      <w:r>
        <w:rPr>
          <w:color w:val="000000"/>
        </w:rPr>
        <w:t>22.</w:t>
      </w:r>
      <w:r>
        <w:rPr>
          <w:color w:val="000000"/>
        </w:rPr>
        <w:t>根据所学知识完成下面的实验</w:t>
      </w:r>
      <w:r>
        <w:rPr>
          <w:color w:val="000000"/>
        </w:rPr>
        <w:t xml:space="preserve">    </w:t>
      </w:r>
    </w:p>
    <w:p w:rsidR="00557A6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）小聪同学为了测量酱油的密度，进行以下实验：</w:t>
      </w:r>
      <w:r>
        <w:br/>
      </w:r>
      <w:r>
        <w:rPr>
          <w:noProof/>
          <w:lang w:eastAsia="zh-CN"/>
        </w:rPr>
        <w:pict>
          <v:shape id="_x0000_i1065" type="#_x0000_t75" style="height:128.25pt;mso-wrap-style:square;visibility:visible;width:336pt">
            <v:imagedata r:id="rId26" o:title=""/>
          </v:shape>
        </w:pict>
      </w:r>
      <w:r>
        <w:br/>
      </w:r>
      <w:r>
        <w:rPr>
          <w:color w:val="000000"/>
        </w:rPr>
        <w:t>①.</w:t>
      </w:r>
      <w:r>
        <w:rPr>
          <w:color w:val="000000"/>
        </w:rPr>
        <w:t>将待测酱油倒入烧杯中，用已调节好的天平测量烧杯和酱油的总质量（如图甲所示</w:t>
      </w:r>
      <w:r>
        <w:rPr>
          <w:color w:val="000000"/>
        </w:rPr>
        <w:t>），由图可知天平标尺的分度值是</w:t>
      </w:r>
      <w:r>
        <w:rPr>
          <w:color w:val="000000"/>
        </w:rPr>
        <w:t>________g</w:t>
      </w:r>
      <w:r>
        <w:rPr>
          <w:color w:val="000000"/>
        </w:rPr>
        <w:t>，烧杯和酱油的总质量是</w:t>
      </w:r>
      <w:r>
        <w:rPr>
          <w:color w:val="000000"/>
        </w:rPr>
        <w:t>________g</w:t>
      </w:r>
      <w:r>
        <w:rPr>
          <w:color w:val="000000"/>
        </w:rPr>
        <w:t>．</w:t>
      </w:r>
      <w:r>
        <w:br/>
      </w:r>
      <w:r>
        <w:rPr>
          <w:color w:val="000000"/>
        </w:rPr>
        <w:t>②.</w:t>
      </w:r>
      <w:r>
        <w:rPr>
          <w:color w:val="000000"/>
        </w:rPr>
        <w:t>将烧杯中的酱油倒入一部分到量筒中（如图乙所示），量筒中酱油的体积是</w:t>
      </w:r>
      <w:r>
        <w:rPr>
          <w:color w:val="000000"/>
        </w:rPr>
        <w:t>________cm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③.</w:t>
      </w:r>
      <w:r>
        <w:rPr>
          <w:color w:val="000000"/>
        </w:rPr>
        <w:t>用已调节好的天平测量剩余酱油和烧杯的总质量（如图丙所示），由此可知酱油的密度是</w:t>
      </w:r>
      <w:r>
        <w:rPr>
          <w:color w:val="000000"/>
        </w:rPr>
        <w:t>________kg/m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④.</w:t>
      </w:r>
      <w:r>
        <w:rPr>
          <w:color w:val="000000"/>
        </w:rPr>
        <w:t>小方设计另一种测量酱油密度的实验方案：用天平测出空烧杯的质量</w:t>
      </w:r>
      <w:r>
        <w:rPr>
          <w:color w:val="000000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>；向烧杯内倒入适量酱油，再测出烧杯和酱油的总质量</w:t>
      </w:r>
      <w:r>
        <w:rPr>
          <w:color w:val="000000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；然后把烧杯内的酱油全部倒入量筒内，测出量筒内酱油的体积为</w:t>
      </w:r>
      <w:r>
        <w:rPr>
          <w:color w:val="000000"/>
        </w:rPr>
        <w:t>V</w:t>
      </w:r>
      <w:r>
        <w:rPr>
          <w:color w:val="000000"/>
        </w:rPr>
        <w:t>；酱油密度的表达式是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6" type="#_x0000_t75" style="height:21pt;mso-wrap-style:square;visibility:visible;width:52.5pt">
            <v:imagedata r:id="rId27" o:title=""/>
          </v:shape>
        </w:pict>
      </w:r>
      <w:r>
        <w:rPr>
          <w:color w:val="000000"/>
        </w:rPr>
        <w:t>．按该实验方案测出酱油的密度</w:t>
      </w:r>
      <w:r>
        <w:rPr>
          <w:color w:val="000000"/>
        </w:rPr>
        <w:t>________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偏大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偏小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557A6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）如图所示，是某实验小组在</w:t>
      </w:r>
      <w:r>
        <w:rPr>
          <w:color w:val="000000"/>
        </w:rPr>
        <w:t>“</w:t>
      </w:r>
      <w:r>
        <w:rPr>
          <w:color w:val="000000"/>
        </w:rPr>
        <w:t>测量小灯泡的电阻</w:t>
      </w:r>
      <w:r>
        <w:rPr>
          <w:color w:val="000000"/>
        </w:rPr>
        <w:t>”</w:t>
      </w:r>
      <w:r>
        <w:rPr>
          <w:color w:val="000000"/>
        </w:rPr>
        <w:t>实验中连接的一个电路，所用小灯泡标有</w:t>
      </w:r>
      <w:r>
        <w:rPr>
          <w:color w:val="000000"/>
        </w:rPr>
        <w:t>“2.5V”</w:t>
      </w:r>
      <w:r>
        <w:rPr>
          <w:color w:val="000000"/>
        </w:rPr>
        <w:t>字样。</w:t>
      </w:r>
      <w:r>
        <w:br/>
      </w:r>
      <w:r>
        <w:rPr>
          <w:noProof/>
          <w:lang w:eastAsia="zh-CN"/>
        </w:rPr>
        <w:pict>
          <v:shape id="_x0000_i1067" type="#_x0000_t75" style="height:90.75pt;mso-wrap-style:square;visibility:visible;width:175.5pt">
            <v:imagedata r:id="rId28" o:title=""/>
          </v:shape>
        </w:pict>
      </w:r>
      <w:r>
        <w:br/>
      </w:r>
      <w:r>
        <w:rPr>
          <w:color w:val="000000"/>
        </w:rPr>
        <w:t>①</w:t>
      </w:r>
      <w:r>
        <w:rPr>
          <w:color w:val="000000"/>
        </w:rPr>
        <w:t>请指出电路连接中的两个不当之处：</w:t>
      </w:r>
      <w:r>
        <w:br/>
      </w:r>
      <w:r>
        <w:rPr>
          <w:color w:val="000000"/>
        </w:rPr>
        <w:t>ⅰ.________</w:t>
      </w:r>
      <w:r>
        <w:rPr>
          <w:color w:val="000000"/>
        </w:rPr>
        <w:t>；</w:t>
      </w:r>
      <w:r>
        <w:br/>
      </w:r>
      <w:r>
        <w:rPr>
          <w:color w:val="000000"/>
        </w:rPr>
        <w:t>ⅱ.________</w:t>
      </w:r>
      <w:r>
        <w:rPr>
          <w:color w:val="000000"/>
        </w:rPr>
        <w:t>；</w:t>
      </w:r>
      <w:r>
        <w:br/>
      </w:r>
      <w:r>
        <w:rPr>
          <w:color w:val="000000"/>
        </w:rPr>
        <w:t>②</w:t>
      </w:r>
      <w:r>
        <w:rPr>
          <w:color w:val="000000"/>
        </w:rPr>
        <w:t>他们改正电路连接中的不当之处后，闭合开关，移动变阻器滑片时，发现两电表的示数和灯泡的亮度都同时变化，但两电表的示数总是比较小，灯泡的亮度也较弱。出现这种现象的可能原因是：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br/>
      </w:r>
      <w:r>
        <w:rPr>
          <w:color w:val="000000"/>
        </w:rPr>
        <w:t>③</w:t>
      </w:r>
      <w:r>
        <w:rPr>
          <w:color w:val="000000"/>
        </w:rPr>
        <w:t>电路正常后，他们分别测出了小灯泡的几组电压</w:t>
      </w:r>
      <w:r>
        <w:rPr>
          <w:color w:val="000000"/>
        </w:rPr>
        <w:t>和电流值。记录如下：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53"/>
        <w:gridCol w:w="403"/>
        <w:gridCol w:w="403"/>
        <w:gridCol w:w="40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2.8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A6A">
            <w:pPr>
              <w:spacing w:after="0"/>
            </w:pPr>
            <w:r>
              <w:rPr>
                <w:color w:val="000000"/>
              </w:rPr>
              <w:t>0.26</w:t>
            </w:r>
          </w:p>
        </w:tc>
      </w:tr>
    </w:tbl>
    <w:p w:rsidR="00557A6A">
      <w:pPr>
        <w:spacing w:after="0"/>
      </w:pPr>
      <w:r>
        <w:rPr>
          <w:color w:val="000000"/>
        </w:rPr>
        <w:t>ⅲ.</w:t>
      </w:r>
      <w:r>
        <w:rPr>
          <w:color w:val="000000"/>
        </w:rPr>
        <w:t>小灯泡正常工作时的电阻大小约为</w:t>
      </w:r>
      <w:r>
        <w:rPr>
          <w:color w:val="000000"/>
        </w:rPr>
        <w:t>________</w:t>
      </w:r>
      <w:r>
        <w:rPr>
          <w:color w:val="000000"/>
        </w:rPr>
        <w:t>（保留小数点后一位），额定功率是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 </w:t>
      </w:r>
      <w:r>
        <w:br/>
      </w:r>
      <w:r>
        <w:rPr>
          <w:color w:val="000000"/>
        </w:rPr>
        <w:t>ⅳ.</w:t>
      </w:r>
      <w:r>
        <w:rPr>
          <w:color w:val="000000"/>
        </w:rPr>
        <w:t>通过分析实验数据可知，小灯泡的电阻是</w:t>
      </w:r>
      <w:r>
        <w:rPr>
          <w:color w:val="000000"/>
        </w:rPr>
        <w:t>________</w:t>
      </w:r>
      <w:r>
        <w:rPr>
          <w:color w:val="000000"/>
        </w:rPr>
        <w:t>（填写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变化</w:t>
      </w:r>
      <w:r>
        <w:rPr>
          <w:color w:val="000000"/>
        </w:rPr>
        <w:t>”</w:t>
      </w:r>
      <w:r>
        <w:rPr>
          <w:color w:val="000000"/>
        </w:rPr>
        <w:t>）的，其原因是：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557A6A">
      <w:r>
        <w:rPr>
          <w:b/>
          <w:bCs/>
          <w:sz w:val="24"/>
          <w:szCs w:val="24"/>
        </w:rPr>
        <w:t>五、综合题</w:t>
      </w:r>
    </w:p>
    <w:p w:rsidR="00557A6A">
      <w:pPr>
        <w:spacing w:after="0"/>
      </w:pPr>
      <w:r>
        <w:rPr>
          <w:color w:val="000000"/>
        </w:rPr>
        <w:t>23.</w:t>
      </w:r>
      <w:r>
        <w:rPr>
          <w:color w:val="000000"/>
        </w:rPr>
        <w:t>根据下面各图，写出所求物理量的值．</w:t>
      </w:r>
      <w:r>
        <w:br/>
      </w:r>
      <w:r>
        <w:rPr>
          <w:noProof/>
          <w:lang w:eastAsia="zh-CN"/>
        </w:rPr>
        <w:pict>
          <v:shape id="_x0000_i1068" type="#_x0000_t75" style="height:91.5pt;mso-wrap-style:square;visibility:visible;width:199.5pt">
            <v:imagedata r:id="rId29" o:title=""/>
          </v:shape>
        </w:pict>
      </w:r>
    </w:p>
    <w:p w:rsidR="00557A6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l=________cm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557A6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t=________℃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557A6A">
      <w:r>
        <w:br w:type="page"/>
      </w:r>
    </w:p>
    <w:p w:rsidR="00557A6A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557A6A">
      <w:r>
        <w:t>一、单选题</w:t>
      </w:r>
    </w:p>
    <w:p w:rsidR="00557A6A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57A6A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57A6A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57A6A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57A6A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57A6A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57A6A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57A6A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557A6A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57A6A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57A6A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557A6A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557A6A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557A6A">
      <w:r>
        <w:t>二、填空题</w:t>
      </w:r>
    </w:p>
    <w:p w:rsidR="00557A6A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3.79~3.81cm</w:t>
      </w:r>
      <w:r>
        <w:rPr>
          <w:color w:val="000000"/>
        </w:rPr>
        <w:t>；</w:t>
      </w:r>
      <w:r>
        <w:rPr>
          <w:color w:val="000000"/>
        </w:rPr>
        <w:t xml:space="preserve">2.5m/s  </w:t>
      </w:r>
    </w:p>
    <w:p w:rsidR="00557A6A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刻度尺；秒表；温度；液体热胀冷缩</w:t>
      </w:r>
      <w:r>
        <w:rPr>
          <w:color w:val="000000"/>
        </w:rPr>
        <w:t xml:space="preserve">  </w:t>
      </w:r>
    </w:p>
    <w:p w:rsidR="00557A6A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17.28cm</w:t>
      </w:r>
      <w:r>
        <w:rPr>
          <w:color w:val="000000"/>
        </w:rPr>
        <w:t>；</w:t>
      </w:r>
      <w:r>
        <w:rPr>
          <w:color w:val="000000"/>
        </w:rPr>
        <w:t>17.82</w:t>
      </w:r>
      <w:r>
        <w:rPr>
          <w:color w:val="000000"/>
        </w:rPr>
        <w:t>；</w:t>
      </w:r>
      <w:r>
        <w:rPr>
          <w:color w:val="000000"/>
        </w:rPr>
        <w:t xml:space="preserve">1mm  </w:t>
      </w:r>
    </w:p>
    <w:p w:rsidR="00557A6A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　</w:t>
      </w:r>
      <w:r>
        <w:rPr>
          <w:color w:val="000000"/>
        </w:rPr>
        <w:t>2.4</w:t>
      </w:r>
      <w:r>
        <w:rPr>
          <w:color w:val="000000"/>
        </w:rPr>
        <w:t>　；　</w:t>
      </w:r>
      <w:r>
        <w:rPr>
          <w:color w:val="000000"/>
        </w:rPr>
        <w:t>2.40</w:t>
      </w:r>
      <w:r>
        <w:rPr>
          <w:color w:val="000000"/>
        </w:rPr>
        <w:t>　</w:t>
      </w:r>
      <w:r>
        <w:rPr>
          <w:color w:val="000000"/>
        </w:rPr>
        <w:t xml:space="preserve">  </w:t>
      </w:r>
    </w:p>
    <w:p w:rsidR="00557A6A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1mm</w:t>
      </w:r>
      <w:r>
        <w:rPr>
          <w:color w:val="000000"/>
        </w:rPr>
        <w:t>；</w:t>
      </w:r>
      <w:r>
        <w:rPr>
          <w:color w:val="000000"/>
        </w:rPr>
        <w:t xml:space="preserve">1.85  </w:t>
      </w:r>
    </w:p>
    <w:p w:rsidR="00557A6A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70</w:t>
      </w:r>
      <w:r>
        <w:rPr>
          <w:color w:val="000000"/>
        </w:rPr>
        <w:t>；大于</w:t>
      </w:r>
      <w:r>
        <w:rPr>
          <w:color w:val="000000"/>
        </w:rPr>
        <w:t xml:space="preserve">  </w:t>
      </w:r>
    </w:p>
    <w:p w:rsidR="00557A6A">
      <w:r>
        <w:t>三、解答题</w:t>
      </w:r>
    </w:p>
    <w:p w:rsidR="00557A6A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答：</w:t>
      </w:r>
      <w:r>
        <w:rPr>
          <w:color w:val="000000"/>
        </w:rPr>
        <w:t>100mL</w:t>
      </w:r>
      <w:r>
        <w:rPr>
          <w:color w:val="000000"/>
        </w:rPr>
        <w:t>的质量是：据公式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69" type="#_x0000_t75" style="height:30.75pt;mso-wrap-style:square;visibility:visible;width:15pt">
            <v:imagedata r:id="rId30" o:title=""/>
          </v:shape>
        </w:pict>
      </w:r>
      <w:r>
        <w:rPr>
          <w:color w:val="000000"/>
        </w:rPr>
        <w:t>可知，</w:t>
      </w:r>
      <w:r>
        <w:rPr>
          <w:color w:val="000000"/>
        </w:rPr>
        <w:t>m=ρV=1g/cm</w:t>
      </w:r>
      <w:r>
        <w:rPr>
          <w:color w:val="000000"/>
          <w:vertAlign w:val="superscript"/>
        </w:rPr>
        <w:t>3</w:t>
      </w:r>
      <w:r>
        <w:rPr>
          <w:color w:val="000000"/>
        </w:rPr>
        <w:t>×100cm</w:t>
      </w:r>
      <w:r>
        <w:rPr>
          <w:color w:val="000000"/>
          <w:vertAlign w:val="superscript"/>
        </w:rPr>
        <w:t>3</w:t>
      </w:r>
      <w:r>
        <w:rPr>
          <w:color w:val="000000"/>
        </w:rPr>
        <w:t>=100g</w:t>
      </w:r>
      <w:r>
        <w:rPr>
          <w:color w:val="000000"/>
        </w:rPr>
        <w:t>，故先将烧杯放在天平上，调节天平平衡，后再在右盘中加上一个</w:t>
      </w:r>
      <w:r>
        <w:rPr>
          <w:color w:val="000000"/>
        </w:rPr>
        <w:t>100g</w:t>
      </w:r>
      <w:r>
        <w:rPr>
          <w:color w:val="000000"/>
        </w:rPr>
        <w:t>的砝码，而后向左盘的烧杯中倒入水，直到天平平衡，此时所倒入水的质量就是</w:t>
      </w:r>
      <w:r>
        <w:rPr>
          <w:color w:val="000000"/>
        </w:rPr>
        <w:t>100g</w:t>
      </w:r>
      <w:r>
        <w:rPr>
          <w:color w:val="000000"/>
        </w:rPr>
        <w:t>，此时这些水的体积就是</w:t>
      </w:r>
      <w:r>
        <w:rPr>
          <w:color w:val="000000"/>
        </w:rPr>
        <w:t>100mL</w:t>
      </w:r>
      <w:r>
        <w:rPr>
          <w:color w:val="000000"/>
        </w:rPr>
        <w:t>；</w:t>
      </w:r>
      <w:r>
        <w:rPr>
          <w:color w:val="000000"/>
        </w:rPr>
        <w:t xml:space="preserve">  </w:t>
      </w:r>
      <w:r>
        <w:rPr>
          <w:color w:val="000000"/>
        </w:rPr>
        <w:t>然后再用水彩笔记录下此时水面的位置，用刻度尺量出该位置到茶杯底部的距离（茶杯内底部）记作</w:t>
      </w:r>
      <w:r>
        <w:rPr>
          <w:color w:val="000000"/>
        </w:rPr>
        <w:t>L</w:t>
      </w:r>
      <w:r>
        <w:rPr>
          <w:color w:val="000000"/>
        </w:rPr>
        <w:t>，在将</w:t>
      </w:r>
      <w:r>
        <w:rPr>
          <w:color w:val="000000"/>
        </w:rPr>
        <w:t>L</w:t>
      </w:r>
      <w:r>
        <w:rPr>
          <w:color w:val="000000"/>
        </w:rPr>
        <w:t>平分</w:t>
      </w:r>
      <w:r>
        <w:rPr>
          <w:color w:val="000000"/>
        </w:rPr>
        <w:t>20</w:t>
      </w:r>
      <w:r>
        <w:rPr>
          <w:color w:val="000000"/>
        </w:rPr>
        <w:t>份，即每一份的体积就是</w:t>
      </w:r>
      <w:r>
        <w:rPr>
          <w:color w:val="000000"/>
        </w:rPr>
        <w:t>5mL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557A6A">
      <w:r>
        <w:t>四、实验探究题</w:t>
      </w:r>
    </w:p>
    <w:p w:rsidR="00557A6A">
      <w:pPr>
        <w:spacing w:after="0"/>
      </w:pPr>
      <w:r>
        <w:rPr>
          <w:color w:val="000000"/>
        </w:rPr>
        <w:t>21</w:t>
      </w:r>
      <w:r>
        <w:rPr>
          <w:color w:val="000000"/>
        </w:rPr>
        <w:t>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37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 xml:space="preserve">2.50  </w:t>
      </w:r>
    </w:p>
    <w:p w:rsidR="00557A6A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0.2</w:t>
      </w:r>
      <w:r>
        <w:rPr>
          <w:color w:val="000000"/>
        </w:rPr>
        <w:t>；</w:t>
      </w:r>
      <w:r>
        <w:rPr>
          <w:color w:val="000000"/>
        </w:rPr>
        <w:t>27.2</w:t>
      </w:r>
      <w:r>
        <w:rPr>
          <w:color w:val="000000"/>
        </w:rPr>
        <w:t>；</w:t>
      </w:r>
      <w:r>
        <w:rPr>
          <w:color w:val="000000"/>
        </w:rPr>
        <w:t>40</w:t>
      </w:r>
      <w:r>
        <w:rPr>
          <w:color w:val="000000"/>
        </w:rPr>
        <w:t>；</w:t>
      </w:r>
      <w:r>
        <w:rPr>
          <w:noProof/>
          <w:lang w:eastAsia="zh-CN"/>
        </w:rPr>
        <w:pict>
          <v:shape id="_x0000_i1070" type="#_x0000_t75" style="height:12.75pt;mso-wrap-style:square;visibility:visible;width:51.75pt">
            <v:imagedata r:id="rId31" o:title=""/>
          </v:shape>
        </w:pict>
      </w:r>
      <w:r>
        <w:rPr>
          <w:color w:val="000000"/>
        </w:rPr>
        <w:t>；偏大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）电压表的正负接线柱接反；滑动变阻器连线错误；电源电压过低；</w:t>
      </w:r>
      <w:r>
        <w:rPr>
          <w:noProof/>
          <w:lang w:eastAsia="zh-CN"/>
        </w:rPr>
        <w:pict>
          <v:shape id="_x0000_i1071" type="#_x0000_t75" style="height:9.75pt;mso-wrap-style:square;visibility:visible;width:33.75pt">
            <v:imagedata r:id="rId32" o:title=""/>
          </v:shape>
        </w:pict>
      </w:r>
      <w:r>
        <w:rPr>
          <w:color w:val="000000"/>
        </w:rPr>
        <w:t>；</w:t>
      </w:r>
      <w:r>
        <w:rPr>
          <w:color w:val="000000"/>
        </w:rPr>
        <w:t>0.6W</w:t>
      </w:r>
      <w:r>
        <w:rPr>
          <w:color w:val="000000"/>
        </w:rPr>
        <w:t>；变化；小灯泡的温度发生了改变</w:t>
      </w:r>
      <w:r>
        <w:rPr>
          <w:color w:val="000000"/>
        </w:rPr>
        <w:t xml:space="preserve">  </w:t>
      </w:r>
    </w:p>
    <w:p w:rsidR="00557A6A">
      <w:r>
        <w:t>五、综合题</w:t>
      </w:r>
    </w:p>
    <w:p w:rsidR="00557A6A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2.80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 xml:space="preserve">37.7  </w:t>
      </w:r>
    </w:p>
    <w:sectPr w:rsidSect="00557A6A">
      <w:headerReference w:type="even" r:id="rId33"/>
      <w:headerReference w:type="default" r:id="rId34"/>
      <w:footerReference w:type="default" r:id="rId3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A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557A6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557A6A" w:rsidP="00921B0A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557A6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6A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731EC"/>
    <w:multiLevelType w:val="hybridMultilevel"/>
    <w:tmpl w:val="E6002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15C20F2"/>
    <w:multiLevelType w:val="hybridMultilevel"/>
    <w:tmpl w:val="758E54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6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557A6A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57A6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57A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557A6A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557A6A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557A6A"/>
    <w:rPr>
      <w:sz w:val="18"/>
      <w:szCs w:val="18"/>
    </w:rPr>
  </w:style>
  <w:style w:type="paragraph" w:customStyle="1" w:styleId="1">
    <w:name w:val="正文1"/>
    <w:qFormat/>
    <w:rsid w:val="00557A6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557A6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557A6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557A6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557A6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jpe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jpe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header" Target="header1.xml" /><Relationship Id="rId34" Type="http://schemas.openxmlformats.org/officeDocument/2006/relationships/header" Target="header2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BD870-B489-4271-8130-DF38664D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