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FC" w:rsidRDefault="009123FC">
      <w:pPr>
        <w:rPr>
          <w:rFonts w:cs="Times New Roman"/>
          <w:lang w:eastAsia="zh-CN"/>
        </w:rPr>
      </w:pPr>
    </w:p>
    <w:p w:rsidR="009123FC" w:rsidRDefault="009123FC">
      <w:pPr>
        <w:jc w:val="center"/>
        <w:rPr>
          <w:rFonts w:cs="Times New Roman"/>
          <w:lang w:eastAsia="zh-CN"/>
        </w:rPr>
      </w:pPr>
      <w:r>
        <w:rPr>
          <w:rFonts w:cs="宋体" w:hint="eastAsia"/>
          <w:b/>
          <w:bCs/>
          <w:sz w:val="28"/>
          <w:szCs w:val="28"/>
          <w:lang w:eastAsia="zh-CN"/>
        </w:rPr>
        <w:t>人教版物理八年级上册第三章第三节</w:t>
      </w:r>
      <w:r>
        <w:rPr>
          <w:b/>
          <w:bCs/>
          <w:sz w:val="28"/>
          <w:szCs w:val="28"/>
          <w:lang w:eastAsia="zh-CN"/>
        </w:rPr>
        <w:t xml:space="preserve"> </w:t>
      </w:r>
      <w:r>
        <w:rPr>
          <w:rFonts w:cs="宋体" w:hint="eastAsia"/>
          <w:b/>
          <w:bCs/>
          <w:sz w:val="28"/>
          <w:szCs w:val="28"/>
          <w:lang w:eastAsia="zh-CN"/>
        </w:rPr>
        <w:t>汽化和液化</w:t>
      </w:r>
      <w:r>
        <w:rPr>
          <w:b/>
          <w:bCs/>
          <w:sz w:val="28"/>
          <w:szCs w:val="28"/>
          <w:lang w:eastAsia="zh-CN"/>
        </w:rPr>
        <w:t xml:space="preserve"> </w:t>
      </w:r>
      <w:r>
        <w:rPr>
          <w:rFonts w:cs="宋体" w:hint="eastAsia"/>
          <w:b/>
          <w:bCs/>
          <w:sz w:val="28"/>
          <w:szCs w:val="28"/>
          <w:lang w:eastAsia="zh-CN"/>
        </w:rPr>
        <w:t>同步训练</w:t>
      </w:r>
    </w:p>
    <w:p w:rsidR="009123FC" w:rsidRDefault="009123FC">
      <w:pPr>
        <w:rPr>
          <w:rFonts w:cs="Times New Roman"/>
          <w:lang w:eastAsia="zh-CN"/>
        </w:rPr>
      </w:pPr>
      <w:r>
        <w:rPr>
          <w:rFonts w:cs="宋体" w:hint="eastAsia"/>
          <w:b/>
          <w:bCs/>
          <w:sz w:val="24"/>
          <w:szCs w:val="24"/>
          <w:lang w:eastAsia="zh-CN"/>
        </w:rPr>
        <w:t>一、单选题（共</w:t>
      </w:r>
      <w:r>
        <w:rPr>
          <w:b/>
          <w:bCs/>
          <w:sz w:val="24"/>
          <w:szCs w:val="24"/>
          <w:lang w:eastAsia="zh-CN"/>
        </w:rPr>
        <w:t>15</w:t>
      </w:r>
      <w:r>
        <w:rPr>
          <w:rFonts w:cs="宋体" w:hint="eastAsia"/>
          <w:b/>
          <w:bCs/>
          <w:sz w:val="24"/>
          <w:szCs w:val="24"/>
          <w:lang w:eastAsia="zh-CN"/>
        </w:rPr>
        <w:t>题；共</w:t>
      </w:r>
      <w:r>
        <w:rPr>
          <w:b/>
          <w:bCs/>
          <w:sz w:val="24"/>
          <w:szCs w:val="24"/>
          <w:lang w:eastAsia="zh-CN"/>
        </w:rPr>
        <w:t>30</w:t>
      </w:r>
      <w:r>
        <w:rPr>
          <w:rFonts w:cs="宋体" w:hint="eastAsia"/>
          <w:b/>
          <w:bCs/>
          <w:sz w:val="24"/>
          <w:szCs w:val="24"/>
          <w:lang w:eastAsia="zh-CN"/>
        </w:rPr>
        <w:t>分）</w:t>
      </w:r>
    </w:p>
    <w:p w:rsidR="009123FC" w:rsidRDefault="009123FC">
      <w:pPr>
        <w:spacing w:after="0"/>
        <w:rPr>
          <w:rFonts w:cs="Times New Roman"/>
          <w:lang w:eastAsia="zh-CN"/>
        </w:rPr>
      </w:pPr>
      <w:r>
        <w:rPr>
          <w:color w:val="000000"/>
          <w:lang w:eastAsia="zh-CN"/>
        </w:rPr>
        <w:t>1</w:t>
      </w:r>
      <w:r>
        <w:rPr>
          <w:rFonts w:cs="宋体" w:hint="eastAsia"/>
          <w:color w:val="000000"/>
          <w:lang w:eastAsia="zh-CN"/>
        </w:rPr>
        <w:t>、（</w:t>
      </w:r>
      <w:r>
        <w:rPr>
          <w:color w:val="000000"/>
          <w:lang w:eastAsia="zh-CN"/>
        </w:rPr>
        <w:t>2017•</w:t>
      </w:r>
      <w:r>
        <w:rPr>
          <w:rFonts w:cs="宋体" w:hint="eastAsia"/>
          <w:color w:val="000000"/>
          <w:lang w:eastAsia="zh-CN"/>
        </w:rPr>
        <w:t>苏州）以下生活现象中属于汽化的是（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123FC" w:rsidRDefault="009123FC">
      <w:pPr>
        <w:spacing w:after="0"/>
        <w:ind w:left="150"/>
        <w:rPr>
          <w:rFonts w:cs="Times New Roman"/>
          <w:lang w:eastAsia="zh-CN"/>
        </w:rPr>
      </w:pPr>
      <w:r>
        <w:rPr>
          <w:color w:val="000000"/>
          <w:lang w:eastAsia="zh-CN"/>
        </w:rPr>
        <w:t>A</w:t>
      </w:r>
      <w:r>
        <w:rPr>
          <w:rFonts w:cs="宋体" w:hint="eastAsia"/>
          <w:color w:val="000000"/>
          <w:lang w:eastAsia="zh-CN"/>
        </w:rPr>
        <w:t>、用电吹风吹干头发</w:t>
      </w:r>
      <w:r>
        <w:rPr>
          <w:rFonts w:cs="Times New Roman"/>
          <w:lang w:eastAsia="zh-CN"/>
        </w:rPr>
        <w:br/>
      </w:r>
      <w:r>
        <w:rPr>
          <w:color w:val="000000"/>
          <w:lang w:eastAsia="zh-CN"/>
        </w:rPr>
        <w:t>B</w:t>
      </w:r>
      <w:r>
        <w:rPr>
          <w:rFonts w:cs="宋体" w:hint="eastAsia"/>
          <w:color w:val="000000"/>
          <w:lang w:eastAsia="zh-CN"/>
        </w:rPr>
        <w:t>、舞台上用干冰制造白雾</w:t>
      </w:r>
      <w:r>
        <w:rPr>
          <w:rFonts w:cs="Times New Roman"/>
          <w:lang w:eastAsia="zh-CN"/>
        </w:rPr>
        <w:br/>
      </w:r>
      <w:r>
        <w:rPr>
          <w:color w:val="000000"/>
          <w:lang w:eastAsia="zh-CN"/>
        </w:rPr>
        <w:t>C</w:t>
      </w:r>
      <w:r>
        <w:rPr>
          <w:rFonts w:cs="宋体" w:hint="eastAsia"/>
          <w:color w:val="000000"/>
          <w:lang w:eastAsia="zh-CN"/>
        </w:rPr>
        <w:t>、冬天，冰冻的衣服能晾干</w:t>
      </w:r>
      <w:r>
        <w:rPr>
          <w:rFonts w:cs="Times New Roman"/>
          <w:lang w:eastAsia="zh-CN"/>
        </w:rPr>
        <w:br/>
      </w:r>
      <w:r>
        <w:rPr>
          <w:color w:val="000000"/>
          <w:lang w:eastAsia="zh-CN"/>
        </w:rPr>
        <w:t>D</w:t>
      </w:r>
      <w:r>
        <w:rPr>
          <w:rFonts w:cs="宋体" w:hint="eastAsia"/>
          <w:color w:val="000000"/>
          <w:lang w:eastAsia="zh-CN"/>
        </w:rPr>
        <w:t>、夏天，打开冰柜门会看到冒</w:t>
      </w:r>
      <w:r>
        <w:rPr>
          <w:color w:val="000000"/>
          <w:lang w:eastAsia="zh-CN"/>
        </w:rPr>
        <w:t>“</w:t>
      </w:r>
      <w:r>
        <w:rPr>
          <w:rFonts w:cs="宋体" w:hint="eastAsia"/>
          <w:color w:val="000000"/>
          <w:lang w:eastAsia="zh-CN"/>
        </w:rPr>
        <w:t>白气</w:t>
      </w:r>
      <w:r>
        <w:rPr>
          <w:color w:val="000000"/>
          <w:lang w:eastAsia="zh-CN"/>
        </w:rPr>
        <w:t>”</w:t>
      </w:r>
    </w:p>
    <w:p w:rsidR="009123FC" w:rsidRDefault="009123FC">
      <w:pPr>
        <w:spacing w:after="0"/>
        <w:rPr>
          <w:rFonts w:cs="Times New Roman"/>
          <w:lang w:eastAsia="zh-CN"/>
        </w:rPr>
      </w:pPr>
      <w:r>
        <w:rPr>
          <w:color w:val="000000"/>
          <w:lang w:eastAsia="zh-CN"/>
        </w:rPr>
        <w:t>2</w:t>
      </w:r>
      <w:r>
        <w:rPr>
          <w:rFonts w:cs="宋体" w:hint="eastAsia"/>
          <w:color w:val="000000"/>
          <w:lang w:eastAsia="zh-CN"/>
        </w:rPr>
        <w:t>、（</w:t>
      </w:r>
      <w:r>
        <w:rPr>
          <w:color w:val="000000"/>
          <w:lang w:eastAsia="zh-CN"/>
        </w:rPr>
        <w:t>2017•</w:t>
      </w:r>
      <w:r>
        <w:rPr>
          <w:rFonts w:cs="宋体" w:hint="eastAsia"/>
          <w:color w:val="000000"/>
          <w:lang w:eastAsia="zh-CN"/>
        </w:rPr>
        <w:t>北京）下列物态变化的实例中，属于液化的是（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123FC" w:rsidRDefault="009123FC">
      <w:pPr>
        <w:spacing w:after="0"/>
        <w:ind w:left="150"/>
        <w:rPr>
          <w:rFonts w:cs="Times New Roman"/>
          <w:lang w:eastAsia="zh-CN"/>
        </w:rPr>
      </w:pPr>
      <w:r>
        <w:rPr>
          <w:color w:val="000000"/>
          <w:lang w:eastAsia="zh-CN"/>
        </w:rPr>
        <w:t>A</w:t>
      </w:r>
      <w:r>
        <w:rPr>
          <w:rFonts w:cs="宋体" w:hint="eastAsia"/>
          <w:color w:val="000000"/>
          <w:lang w:eastAsia="zh-CN"/>
        </w:rPr>
        <w:t>、初春，积雪消融</w:t>
      </w:r>
      <w:r>
        <w:rPr>
          <w:rFonts w:cs="Times New Roman"/>
          <w:lang w:eastAsia="zh-CN"/>
        </w:rPr>
        <w:br/>
      </w:r>
      <w:r>
        <w:rPr>
          <w:color w:val="000000"/>
          <w:lang w:eastAsia="zh-CN"/>
        </w:rPr>
        <w:t>B</w:t>
      </w:r>
      <w:r>
        <w:rPr>
          <w:rFonts w:cs="宋体" w:hint="eastAsia"/>
          <w:color w:val="000000"/>
          <w:lang w:eastAsia="zh-CN"/>
        </w:rPr>
        <w:t>、夏天，草叶上形成露珠</w:t>
      </w:r>
      <w:r>
        <w:rPr>
          <w:rFonts w:cs="Times New Roman"/>
          <w:lang w:eastAsia="zh-CN"/>
        </w:rPr>
        <w:br/>
      </w:r>
      <w:r>
        <w:rPr>
          <w:color w:val="000000"/>
          <w:lang w:eastAsia="zh-CN"/>
        </w:rPr>
        <w:t>C</w:t>
      </w:r>
      <w:r>
        <w:rPr>
          <w:rFonts w:cs="宋体" w:hint="eastAsia"/>
          <w:color w:val="000000"/>
          <w:lang w:eastAsia="zh-CN"/>
        </w:rPr>
        <w:t>、深秋，屋顶的瓦上结了一层霜</w:t>
      </w:r>
      <w:r>
        <w:rPr>
          <w:rFonts w:cs="Times New Roman"/>
          <w:lang w:eastAsia="zh-CN"/>
        </w:rPr>
        <w:br/>
      </w:r>
      <w:r>
        <w:rPr>
          <w:color w:val="000000"/>
          <w:lang w:eastAsia="zh-CN"/>
        </w:rPr>
        <w:t>D</w:t>
      </w:r>
      <w:r>
        <w:rPr>
          <w:rFonts w:cs="宋体" w:hint="eastAsia"/>
          <w:color w:val="000000"/>
          <w:lang w:eastAsia="zh-CN"/>
        </w:rPr>
        <w:t>、冬天，室外冰冻的衣服变干了</w:t>
      </w:r>
    </w:p>
    <w:p w:rsidR="009123FC" w:rsidRDefault="009123FC">
      <w:pPr>
        <w:spacing w:after="0"/>
        <w:rPr>
          <w:rFonts w:cs="Times New Roman"/>
          <w:lang w:eastAsia="zh-CN"/>
        </w:rPr>
      </w:pPr>
      <w:r>
        <w:rPr>
          <w:color w:val="000000"/>
          <w:lang w:eastAsia="zh-CN"/>
        </w:rPr>
        <w:t>3</w:t>
      </w:r>
      <w:r>
        <w:rPr>
          <w:rFonts w:cs="宋体" w:hint="eastAsia"/>
          <w:color w:val="000000"/>
          <w:lang w:eastAsia="zh-CN"/>
        </w:rPr>
        <w:t>、（</w:t>
      </w:r>
      <w:r>
        <w:rPr>
          <w:color w:val="000000"/>
          <w:lang w:eastAsia="zh-CN"/>
        </w:rPr>
        <w:t>2017•</w:t>
      </w:r>
      <w:r>
        <w:rPr>
          <w:rFonts w:cs="宋体" w:hint="eastAsia"/>
          <w:color w:val="000000"/>
          <w:lang w:eastAsia="zh-CN"/>
        </w:rPr>
        <w:t>黑龙江）下列现象中，属于汽化的是（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123FC" w:rsidRDefault="009123FC">
      <w:pPr>
        <w:spacing w:after="0"/>
        <w:ind w:left="150"/>
        <w:rPr>
          <w:rFonts w:cs="Times New Roman"/>
          <w:lang w:eastAsia="zh-CN"/>
        </w:rPr>
      </w:pPr>
      <w:r>
        <w:rPr>
          <w:color w:val="000000"/>
          <w:lang w:eastAsia="zh-CN"/>
        </w:rPr>
        <w:t>A</w:t>
      </w:r>
      <w:r>
        <w:rPr>
          <w:rFonts w:cs="宋体" w:hint="eastAsia"/>
          <w:color w:val="000000"/>
          <w:lang w:eastAsia="zh-CN"/>
        </w:rPr>
        <w:t>、夏天加入饮料中的冰块变小</w:t>
      </w:r>
      <w:r>
        <w:rPr>
          <w:rFonts w:cs="Times New Roman"/>
          <w:lang w:eastAsia="zh-CN"/>
        </w:rPr>
        <w:br/>
      </w:r>
      <w:r>
        <w:rPr>
          <w:color w:val="000000"/>
          <w:lang w:eastAsia="zh-CN"/>
        </w:rPr>
        <w:t>B</w:t>
      </w:r>
      <w:r>
        <w:rPr>
          <w:rFonts w:cs="宋体" w:hint="eastAsia"/>
          <w:color w:val="000000"/>
          <w:lang w:eastAsia="zh-CN"/>
        </w:rPr>
        <w:t>、人游泳之后从水中出来感觉冷</w:t>
      </w:r>
      <w:r>
        <w:rPr>
          <w:rFonts w:cs="Times New Roman"/>
          <w:lang w:eastAsia="zh-CN"/>
        </w:rPr>
        <w:br/>
      </w:r>
      <w:r>
        <w:rPr>
          <w:color w:val="000000"/>
          <w:lang w:eastAsia="zh-CN"/>
        </w:rPr>
        <w:t>C</w:t>
      </w:r>
      <w:r>
        <w:rPr>
          <w:rFonts w:cs="宋体" w:hint="eastAsia"/>
          <w:color w:val="000000"/>
          <w:lang w:eastAsia="zh-CN"/>
        </w:rPr>
        <w:t>、冬天结冰的衣服慢慢变干</w:t>
      </w:r>
      <w:r>
        <w:rPr>
          <w:rFonts w:cs="Times New Roman"/>
          <w:lang w:eastAsia="zh-CN"/>
        </w:rPr>
        <w:br/>
      </w:r>
      <w:r>
        <w:rPr>
          <w:color w:val="000000"/>
          <w:lang w:eastAsia="zh-CN"/>
        </w:rPr>
        <w:t>D</w:t>
      </w:r>
      <w:r>
        <w:rPr>
          <w:rFonts w:cs="宋体" w:hint="eastAsia"/>
          <w:color w:val="000000"/>
          <w:lang w:eastAsia="zh-CN"/>
        </w:rPr>
        <w:t>、水蒸气在寒冷的玻璃上形成花纹</w:t>
      </w:r>
    </w:p>
    <w:p w:rsidR="009123FC" w:rsidRDefault="009123FC">
      <w:pPr>
        <w:spacing w:after="0"/>
        <w:rPr>
          <w:rFonts w:cs="Times New Roman"/>
          <w:lang w:eastAsia="zh-CN"/>
        </w:rPr>
      </w:pPr>
      <w:r>
        <w:rPr>
          <w:color w:val="000000"/>
          <w:lang w:eastAsia="zh-CN"/>
        </w:rPr>
        <w:t>4</w:t>
      </w:r>
      <w:r>
        <w:rPr>
          <w:rFonts w:cs="宋体" w:hint="eastAsia"/>
          <w:color w:val="000000"/>
          <w:lang w:eastAsia="zh-CN"/>
        </w:rPr>
        <w:t>、下列实例中，为了加快蒸发的是（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123FC" w:rsidRDefault="009123FC">
      <w:pPr>
        <w:spacing w:after="0"/>
        <w:ind w:left="150"/>
        <w:rPr>
          <w:rFonts w:cs="Times New Roman"/>
          <w:lang w:eastAsia="zh-CN"/>
        </w:rPr>
      </w:pPr>
      <w:r>
        <w:rPr>
          <w:color w:val="000000"/>
          <w:lang w:eastAsia="zh-CN"/>
        </w:rPr>
        <w:t>A</w:t>
      </w:r>
      <w:r>
        <w:rPr>
          <w:rFonts w:cs="宋体" w:hint="eastAsia"/>
          <w:color w:val="000000"/>
          <w:lang w:eastAsia="zh-CN"/>
        </w:rPr>
        <w:t>、利用管道代替沟渠输水</w:t>
      </w:r>
      <w:r>
        <w:rPr>
          <w:rFonts w:cs="Times New Roman"/>
          <w:lang w:eastAsia="zh-CN"/>
        </w:rPr>
        <w:br/>
      </w:r>
      <w:r>
        <w:rPr>
          <w:color w:val="000000"/>
          <w:lang w:eastAsia="zh-CN"/>
        </w:rPr>
        <w:t>B</w:t>
      </w:r>
      <w:r>
        <w:rPr>
          <w:rFonts w:cs="宋体" w:hint="eastAsia"/>
          <w:color w:val="000000"/>
          <w:lang w:eastAsia="zh-CN"/>
        </w:rPr>
        <w:t>、把新鲜的蔬菜装入保鲜袋中</w:t>
      </w:r>
      <w:r>
        <w:rPr>
          <w:rFonts w:cs="Times New Roman"/>
          <w:lang w:eastAsia="zh-CN"/>
        </w:rPr>
        <w:br/>
      </w:r>
      <w:r>
        <w:rPr>
          <w:color w:val="000000"/>
          <w:lang w:eastAsia="zh-CN"/>
        </w:rPr>
        <w:t>C</w:t>
      </w:r>
      <w:r>
        <w:rPr>
          <w:rFonts w:cs="宋体" w:hint="eastAsia"/>
          <w:color w:val="000000"/>
          <w:lang w:eastAsia="zh-CN"/>
        </w:rPr>
        <w:t>、给盛有酒精的瓶子加盖</w:t>
      </w:r>
      <w:r>
        <w:rPr>
          <w:rFonts w:cs="Times New Roman"/>
          <w:lang w:eastAsia="zh-CN"/>
        </w:rPr>
        <w:br/>
      </w:r>
      <w:r>
        <w:rPr>
          <w:color w:val="000000"/>
          <w:lang w:eastAsia="zh-CN"/>
        </w:rPr>
        <w:t>D</w:t>
      </w:r>
      <w:r>
        <w:rPr>
          <w:rFonts w:cs="宋体" w:hint="eastAsia"/>
          <w:color w:val="000000"/>
          <w:lang w:eastAsia="zh-CN"/>
        </w:rPr>
        <w:t>、将湿衣服晾在通风向阳处</w:t>
      </w:r>
    </w:p>
    <w:p w:rsidR="009123FC" w:rsidRDefault="009123FC">
      <w:pPr>
        <w:spacing w:after="0"/>
        <w:rPr>
          <w:rFonts w:cs="Times New Roman"/>
          <w:lang w:eastAsia="zh-CN"/>
        </w:rPr>
      </w:pPr>
      <w:r>
        <w:rPr>
          <w:color w:val="000000"/>
          <w:lang w:eastAsia="zh-CN"/>
        </w:rPr>
        <w:t>5</w:t>
      </w:r>
      <w:r>
        <w:rPr>
          <w:rFonts w:cs="宋体" w:hint="eastAsia"/>
          <w:color w:val="000000"/>
          <w:lang w:eastAsia="zh-CN"/>
        </w:rPr>
        <w:t>、（</w:t>
      </w:r>
      <w:r>
        <w:rPr>
          <w:color w:val="000000"/>
          <w:lang w:eastAsia="zh-CN"/>
        </w:rPr>
        <w:t>2017•</w:t>
      </w:r>
      <w:r>
        <w:rPr>
          <w:rFonts w:cs="宋体" w:hint="eastAsia"/>
          <w:color w:val="000000"/>
          <w:lang w:eastAsia="zh-CN"/>
        </w:rPr>
        <w:t>北京）下列措施中，能使蒸发减慢的是（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123FC" w:rsidRDefault="009123FC">
      <w:pPr>
        <w:spacing w:after="0"/>
        <w:ind w:left="150"/>
        <w:rPr>
          <w:rFonts w:cs="Times New Roman"/>
          <w:lang w:eastAsia="zh-CN"/>
        </w:rPr>
      </w:pPr>
      <w:r>
        <w:rPr>
          <w:color w:val="000000"/>
          <w:lang w:eastAsia="zh-CN"/>
        </w:rPr>
        <w:t>A</w:t>
      </w:r>
      <w:r>
        <w:rPr>
          <w:rFonts w:cs="宋体" w:hint="eastAsia"/>
          <w:color w:val="000000"/>
          <w:lang w:eastAsia="zh-CN"/>
        </w:rPr>
        <w:t>、给湿头发吹热风</w:t>
      </w:r>
      <w:r>
        <w:rPr>
          <w:rFonts w:cs="Times New Roman"/>
          <w:lang w:eastAsia="zh-CN"/>
        </w:rPr>
        <w:br/>
      </w:r>
      <w:r>
        <w:rPr>
          <w:color w:val="000000"/>
          <w:lang w:eastAsia="zh-CN"/>
        </w:rPr>
        <w:t>B</w:t>
      </w:r>
      <w:r>
        <w:rPr>
          <w:rFonts w:cs="宋体" w:hint="eastAsia"/>
          <w:color w:val="000000"/>
          <w:lang w:eastAsia="zh-CN"/>
        </w:rPr>
        <w:t>、把湿衣服晾在通风向阳处</w:t>
      </w:r>
      <w:r>
        <w:rPr>
          <w:rFonts w:cs="Times New Roman"/>
          <w:lang w:eastAsia="zh-CN"/>
        </w:rPr>
        <w:br/>
      </w:r>
      <w:r>
        <w:rPr>
          <w:color w:val="000000"/>
          <w:lang w:eastAsia="zh-CN"/>
        </w:rPr>
        <w:t>C</w:t>
      </w:r>
      <w:r>
        <w:rPr>
          <w:rFonts w:cs="宋体" w:hint="eastAsia"/>
          <w:color w:val="000000"/>
          <w:lang w:eastAsia="zh-CN"/>
        </w:rPr>
        <w:t>、把盛有酒精的瓶口盖严</w:t>
      </w:r>
      <w:r>
        <w:rPr>
          <w:rFonts w:cs="Times New Roman"/>
          <w:lang w:eastAsia="zh-CN"/>
        </w:rPr>
        <w:br/>
      </w:r>
      <w:r>
        <w:rPr>
          <w:color w:val="000000"/>
          <w:lang w:eastAsia="zh-CN"/>
        </w:rPr>
        <w:t>D</w:t>
      </w:r>
      <w:r>
        <w:rPr>
          <w:rFonts w:cs="宋体" w:hint="eastAsia"/>
          <w:color w:val="000000"/>
          <w:lang w:eastAsia="zh-CN"/>
        </w:rPr>
        <w:t>、将玻璃板上的水滴向周围摊开</w:t>
      </w:r>
    </w:p>
    <w:p w:rsidR="009123FC" w:rsidRDefault="009123FC">
      <w:pPr>
        <w:spacing w:after="0"/>
        <w:rPr>
          <w:rFonts w:cs="Times New Roman"/>
          <w:lang w:eastAsia="zh-CN"/>
        </w:rPr>
      </w:pPr>
      <w:r>
        <w:rPr>
          <w:color w:val="000000"/>
          <w:lang w:eastAsia="zh-CN"/>
        </w:rPr>
        <w:t>6</w:t>
      </w:r>
      <w:r>
        <w:rPr>
          <w:rFonts w:cs="宋体" w:hint="eastAsia"/>
          <w:color w:val="000000"/>
          <w:lang w:eastAsia="zh-CN"/>
        </w:rPr>
        <w:t>、在图所示的四种自然现象中，属于液化现象的是（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123FC" w:rsidRDefault="009123FC">
      <w:pPr>
        <w:spacing w:after="0"/>
        <w:ind w:left="150"/>
        <w:rPr>
          <w:rFonts w:cs="Times New Roman"/>
          <w:lang w:eastAsia="zh-CN"/>
        </w:rPr>
      </w:pPr>
      <w:r>
        <w:rPr>
          <w:color w:val="000000"/>
          <w:lang w:eastAsia="zh-CN"/>
        </w:rPr>
        <w:lastRenderedPageBreak/>
        <w:t>A</w:t>
      </w:r>
      <w:r>
        <w:rPr>
          <w:rFonts w:cs="宋体" w:hint="eastAsia"/>
          <w:color w:val="000000"/>
          <w:lang w:eastAsia="zh-CN"/>
        </w:rPr>
        <w:t>、</w:t>
      </w:r>
      <w:r w:rsidR="00823C6B">
        <w:rPr>
          <w:rFonts w:cs="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90pt;height:75pt;visibility:visible">
            <v:imagedata r:id="rId8" o:title=""/>
          </v:shape>
        </w:pict>
      </w:r>
      <w:r>
        <w:rPr>
          <w:rFonts w:cs="宋体" w:hint="eastAsia"/>
          <w:color w:val="000000"/>
          <w:lang w:eastAsia="zh-CN"/>
        </w:rPr>
        <w:t>冰雪消融</w:t>
      </w:r>
      <w:r>
        <w:rPr>
          <w:color w:val="000000"/>
          <w:lang w:eastAsia="zh-CN"/>
        </w:rPr>
        <w:t>B</w:t>
      </w:r>
      <w:r>
        <w:rPr>
          <w:rFonts w:cs="宋体" w:hint="eastAsia"/>
          <w:color w:val="000000"/>
          <w:lang w:eastAsia="zh-CN"/>
        </w:rPr>
        <w:t>、</w:t>
      </w:r>
      <w:r w:rsidR="00823C6B">
        <w:rPr>
          <w:rFonts w:cs="Times New Roman"/>
          <w:noProof/>
          <w:lang w:eastAsia="zh-CN"/>
        </w:rPr>
        <w:pict>
          <v:shape id="_x0000_i1026" type="#_x0000_t75" alt=" " style="width:90.75pt;height:75.75pt;visibility:visible">
            <v:imagedata r:id="rId9" o:title=""/>
          </v:shape>
        </w:pict>
      </w:r>
      <w:r>
        <w:rPr>
          <w:rFonts w:cs="宋体" w:hint="eastAsia"/>
          <w:color w:val="000000"/>
          <w:lang w:eastAsia="zh-CN"/>
        </w:rPr>
        <w:t>霜满枝头</w:t>
      </w:r>
      <w:r>
        <w:rPr>
          <w:rFonts w:cs="Times New Roman"/>
          <w:lang w:eastAsia="zh-CN"/>
        </w:rPr>
        <w:br/>
      </w:r>
      <w:r>
        <w:rPr>
          <w:color w:val="000000"/>
          <w:lang w:eastAsia="zh-CN"/>
        </w:rPr>
        <w:t>C</w:t>
      </w:r>
      <w:r>
        <w:rPr>
          <w:rFonts w:cs="宋体" w:hint="eastAsia"/>
          <w:color w:val="000000"/>
          <w:lang w:eastAsia="zh-CN"/>
        </w:rPr>
        <w:t>、</w:t>
      </w:r>
      <w:r w:rsidR="00823C6B">
        <w:rPr>
          <w:rFonts w:cs="Times New Roman"/>
          <w:noProof/>
          <w:lang w:eastAsia="zh-CN"/>
        </w:rPr>
        <w:pict>
          <v:shape id="_x0000_i1027" type="#_x0000_t75" alt=" " style="width:89.25pt;height:1in;visibility:visible">
            <v:imagedata r:id="rId10" o:title=""/>
          </v:shape>
        </w:pict>
      </w:r>
      <w:r>
        <w:rPr>
          <w:rFonts w:cs="宋体" w:hint="eastAsia"/>
          <w:color w:val="000000"/>
          <w:lang w:eastAsia="zh-CN"/>
        </w:rPr>
        <w:t>白雾茫茫</w:t>
      </w:r>
      <w:r>
        <w:rPr>
          <w:color w:val="000000"/>
          <w:lang w:eastAsia="zh-CN"/>
        </w:rPr>
        <w:t>D</w:t>
      </w:r>
      <w:r>
        <w:rPr>
          <w:rFonts w:cs="宋体" w:hint="eastAsia"/>
          <w:color w:val="000000"/>
          <w:lang w:eastAsia="zh-CN"/>
        </w:rPr>
        <w:t>、</w:t>
      </w:r>
      <w:r w:rsidR="00823C6B">
        <w:rPr>
          <w:rFonts w:cs="Times New Roman"/>
          <w:noProof/>
          <w:lang w:eastAsia="zh-CN"/>
        </w:rPr>
        <w:pict>
          <v:shape id="_x0000_i1028" type="#_x0000_t75" alt=" " style="width:92.25pt;height:75pt;visibility:visible">
            <v:imagedata r:id="rId11" o:title=""/>
          </v:shape>
        </w:pict>
      </w:r>
      <w:r>
        <w:rPr>
          <w:rFonts w:cs="宋体" w:hint="eastAsia"/>
          <w:color w:val="000000"/>
          <w:lang w:eastAsia="zh-CN"/>
        </w:rPr>
        <w:t>大雪纷飞</w:t>
      </w:r>
    </w:p>
    <w:p w:rsidR="009123FC" w:rsidRDefault="009123FC">
      <w:pPr>
        <w:spacing w:after="0"/>
        <w:rPr>
          <w:rFonts w:cs="Times New Roman"/>
          <w:lang w:eastAsia="zh-CN"/>
        </w:rPr>
      </w:pPr>
      <w:r>
        <w:rPr>
          <w:color w:val="000000"/>
          <w:lang w:eastAsia="zh-CN"/>
        </w:rPr>
        <w:t>7</w:t>
      </w:r>
      <w:r>
        <w:rPr>
          <w:rFonts w:cs="宋体" w:hint="eastAsia"/>
          <w:color w:val="000000"/>
          <w:lang w:eastAsia="zh-CN"/>
        </w:rPr>
        <w:t>、（</w:t>
      </w:r>
      <w:r>
        <w:rPr>
          <w:color w:val="000000"/>
          <w:lang w:eastAsia="zh-CN"/>
        </w:rPr>
        <w:t>2017•</w:t>
      </w:r>
      <w:r>
        <w:rPr>
          <w:rFonts w:cs="宋体" w:hint="eastAsia"/>
          <w:color w:val="000000"/>
          <w:lang w:eastAsia="zh-CN"/>
        </w:rPr>
        <w:t>南京）如图所示，用水壶烧水，水烧开后能看到壶嘴周围有</w:t>
      </w:r>
      <w:r>
        <w:rPr>
          <w:color w:val="000000"/>
          <w:lang w:eastAsia="zh-CN"/>
        </w:rPr>
        <w:t>“</w:t>
      </w:r>
      <w:r>
        <w:rPr>
          <w:rFonts w:cs="宋体" w:hint="eastAsia"/>
          <w:color w:val="000000"/>
          <w:lang w:eastAsia="zh-CN"/>
        </w:rPr>
        <w:t>白气</w:t>
      </w:r>
      <w:r>
        <w:rPr>
          <w:color w:val="000000"/>
          <w:lang w:eastAsia="zh-CN"/>
        </w:rPr>
        <w:t>”</w:t>
      </w:r>
      <w:r>
        <w:rPr>
          <w:rFonts w:cs="宋体" w:hint="eastAsia"/>
          <w:color w:val="000000"/>
          <w:lang w:eastAsia="zh-CN"/>
        </w:rPr>
        <w:t>产生，其中</w:t>
      </w:r>
      <w:r>
        <w:rPr>
          <w:color w:val="000000"/>
          <w:lang w:eastAsia="zh-CN"/>
        </w:rPr>
        <w:t>a</w:t>
      </w:r>
      <w:r>
        <w:rPr>
          <w:rFonts w:cs="宋体" w:hint="eastAsia"/>
          <w:color w:val="000000"/>
          <w:lang w:eastAsia="zh-CN"/>
        </w:rPr>
        <w:t>、</w:t>
      </w:r>
      <w:r>
        <w:rPr>
          <w:color w:val="000000"/>
          <w:lang w:eastAsia="zh-CN"/>
        </w:rPr>
        <w:t>b</w:t>
      </w:r>
      <w:r>
        <w:rPr>
          <w:rFonts w:cs="宋体" w:hint="eastAsia"/>
          <w:color w:val="000000"/>
          <w:lang w:eastAsia="zh-CN"/>
        </w:rPr>
        <w:t>两位置有一处</w:t>
      </w:r>
      <w:r>
        <w:rPr>
          <w:color w:val="000000"/>
          <w:lang w:eastAsia="zh-CN"/>
        </w:rPr>
        <w:t>“</w:t>
      </w:r>
      <w:r>
        <w:rPr>
          <w:rFonts w:cs="宋体" w:hint="eastAsia"/>
          <w:color w:val="000000"/>
          <w:lang w:eastAsia="zh-CN"/>
        </w:rPr>
        <w:t>白气</w:t>
      </w:r>
      <w:r>
        <w:rPr>
          <w:color w:val="000000"/>
          <w:lang w:eastAsia="zh-CN"/>
        </w:rPr>
        <w:t>”</w:t>
      </w:r>
      <w:r>
        <w:rPr>
          <w:rFonts w:cs="宋体" w:hint="eastAsia"/>
          <w:color w:val="000000"/>
          <w:lang w:eastAsia="zh-CN"/>
        </w:rPr>
        <w:t>较浓．以下关于</w:t>
      </w:r>
      <w:r>
        <w:rPr>
          <w:color w:val="000000"/>
          <w:lang w:eastAsia="zh-CN"/>
        </w:rPr>
        <w:t>“</w:t>
      </w:r>
      <w:r>
        <w:rPr>
          <w:rFonts w:cs="宋体" w:hint="eastAsia"/>
          <w:color w:val="000000"/>
          <w:lang w:eastAsia="zh-CN"/>
        </w:rPr>
        <w:t>白气</w:t>
      </w:r>
      <w:r>
        <w:rPr>
          <w:color w:val="000000"/>
          <w:lang w:eastAsia="zh-CN"/>
        </w:rPr>
        <w:t>”</w:t>
      </w:r>
      <w:r>
        <w:rPr>
          <w:rFonts w:cs="宋体" w:hint="eastAsia"/>
          <w:color w:val="000000"/>
          <w:lang w:eastAsia="zh-CN"/>
        </w:rPr>
        <w:t>的描述正确的是（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823C6B">
        <w:rPr>
          <w:rFonts w:cs="Times New Roman"/>
          <w:noProof/>
          <w:lang w:eastAsia="zh-CN"/>
        </w:rPr>
        <w:pict>
          <v:shape id="_x0000_i1029" type="#_x0000_t75" alt=" " style="width:93.75pt;height:71.25pt;visibility:visible">
            <v:imagedata r:id="rId12" o:title=""/>
          </v:shape>
        </w:pict>
      </w:r>
    </w:p>
    <w:p w:rsidR="009123FC" w:rsidRDefault="009123FC">
      <w:pPr>
        <w:spacing w:after="0"/>
        <w:ind w:left="150"/>
        <w:rPr>
          <w:rFonts w:cs="Times New Roman"/>
          <w:lang w:eastAsia="zh-CN"/>
        </w:rPr>
      </w:pPr>
      <w:r>
        <w:rPr>
          <w:color w:val="000000"/>
          <w:lang w:eastAsia="zh-CN"/>
        </w:rPr>
        <w:t>A</w:t>
      </w:r>
      <w:r>
        <w:rPr>
          <w:rFonts w:cs="宋体" w:hint="eastAsia"/>
          <w:color w:val="000000"/>
          <w:lang w:eastAsia="zh-CN"/>
        </w:rPr>
        <w:t>、它是水蒸气，</w:t>
      </w:r>
      <w:r>
        <w:rPr>
          <w:color w:val="000000"/>
          <w:lang w:eastAsia="zh-CN"/>
        </w:rPr>
        <w:t>a</w:t>
      </w:r>
      <w:r>
        <w:rPr>
          <w:rFonts w:cs="宋体" w:hint="eastAsia"/>
          <w:color w:val="000000"/>
          <w:lang w:eastAsia="zh-CN"/>
        </w:rPr>
        <w:t>处较浓</w:t>
      </w:r>
      <w:r>
        <w:rPr>
          <w:rFonts w:cs="Times New Roman"/>
          <w:lang w:eastAsia="zh-CN"/>
        </w:rPr>
        <w:br/>
      </w:r>
      <w:r>
        <w:rPr>
          <w:color w:val="000000"/>
          <w:lang w:eastAsia="zh-CN"/>
        </w:rPr>
        <w:t>B</w:t>
      </w:r>
      <w:r>
        <w:rPr>
          <w:rFonts w:cs="宋体" w:hint="eastAsia"/>
          <w:color w:val="000000"/>
          <w:lang w:eastAsia="zh-CN"/>
        </w:rPr>
        <w:t>、它是水蒸气，</w:t>
      </w:r>
      <w:r>
        <w:rPr>
          <w:color w:val="000000"/>
          <w:lang w:eastAsia="zh-CN"/>
        </w:rPr>
        <w:t>b</w:t>
      </w:r>
      <w:r>
        <w:rPr>
          <w:rFonts w:cs="宋体" w:hint="eastAsia"/>
          <w:color w:val="000000"/>
          <w:lang w:eastAsia="zh-CN"/>
        </w:rPr>
        <w:t>处较浓</w:t>
      </w:r>
      <w:r>
        <w:rPr>
          <w:rFonts w:cs="Times New Roman"/>
          <w:lang w:eastAsia="zh-CN"/>
        </w:rPr>
        <w:br/>
      </w:r>
      <w:r>
        <w:rPr>
          <w:color w:val="000000"/>
          <w:lang w:eastAsia="zh-CN"/>
        </w:rPr>
        <w:t>C</w:t>
      </w:r>
      <w:r>
        <w:rPr>
          <w:rFonts w:cs="宋体" w:hint="eastAsia"/>
          <w:color w:val="000000"/>
          <w:lang w:eastAsia="zh-CN"/>
        </w:rPr>
        <w:t>、它是小水滴，</w:t>
      </w:r>
      <w:r>
        <w:rPr>
          <w:color w:val="000000"/>
          <w:lang w:eastAsia="zh-CN"/>
        </w:rPr>
        <w:t>a</w:t>
      </w:r>
      <w:r>
        <w:rPr>
          <w:rFonts w:cs="宋体" w:hint="eastAsia"/>
          <w:color w:val="000000"/>
          <w:lang w:eastAsia="zh-CN"/>
        </w:rPr>
        <w:t>处较浓</w:t>
      </w:r>
      <w:r>
        <w:rPr>
          <w:rFonts w:cs="Times New Roman"/>
          <w:lang w:eastAsia="zh-CN"/>
        </w:rPr>
        <w:br/>
      </w:r>
      <w:r>
        <w:rPr>
          <w:color w:val="000000"/>
          <w:lang w:eastAsia="zh-CN"/>
        </w:rPr>
        <w:t>D</w:t>
      </w:r>
      <w:r>
        <w:rPr>
          <w:rFonts w:cs="宋体" w:hint="eastAsia"/>
          <w:color w:val="000000"/>
          <w:lang w:eastAsia="zh-CN"/>
        </w:rPr>
        <w:t>、它是小水滴，</w:t>
      </w:r>
      <w:r>
        <w:rPr>
          <w:color w:val="000000"/>
          <w:lang w:eastAsia="zh-CN"/>
        </w:rPr>
        <w:t>b</w:t>
      </w:r>
      <w:r>
        <w:rPr>
          <w:rFonts w:cs="宋体" w:hint="eastAsia"/>
          <w:color w:val="000000"/>
          <w:lang w:eastAsia="zh-CN"/>
        </w:rPr>
        <w:t>处较浓</w:t>
      </w:r>
    </w:p>
    <w:p w:rsidR="009123FC" w:rsidRDefault="009123FC">
      <w:pPr>
        <w:spacing w:after="0"/>
        <w:rPr>
          <w:rFonts w:cs="Times New Roman"/>
          <w:lang w:eastAsia="zh-CN"/>
        </w:rPr>
      </w:pPr>
      <w:r>
        <w:rPr>
          <w:color w:val="000000"/>
          <w:lang w:eastAsia="zh-CN"/>
        </w:rPr>
        <w:t>8</w:t>
      </w:r>
      <w:r>
        <w:rPr>
          <w:rFonts w:cs="宋体" w:hint="eastAsia"/>
          <w:color w:val="000000"/>
          <w:lang w:eastAsia="zh-CN"/>
        </w:rPr>
        <w:t>、加油站常年挂着</w:t>
      </w:r>
      <w:r>
        <w:rPr>
          <w:color w:val="000000"/>
          <w:lang w:eastAsia="zh-CN"/>
        </w:rPr>
        <w:t>“</w:t>
      </w:r>
      <w:r>
        <w:rPr>
          <w:rFonts w:cs="宋体" w:hint="eastAsia"/>
          <w:color w:val="000000"/>
          <w:lang w:eastAsia="zh-CN"/>
        </w:rPr>
        <w:t>请熄火加油</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请不要使用手机</w:t>
      </w:r>
      <w:r>
        <w:rPr>
          <w:color w:val="000000"/>
          <w:lang w:eastAsia="zh-CN"/>
        </w:rPr>
        <w:t>”</w:t>
      </w:r>
      <w:r>
        <w:rPr>
          <w:rFonts w:cs="宋体" w:hint="eastAsia"/>
          <w:color w:val="000000"/>
          <w:lang w:eastAsia="zh-CN"/>
        </w:rPr>
        <w:t>等标语．这样要求是为了防止火点燃汽油引起火灾，因为在常温下汽油容易（</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123FC" w:rsidRDefault="009123FC">
      <w:pPr>
        <w:spacing w:after="0"/>
        <w:ind w:left="150"/>
        <w:rPr>
          <w:rFonts w:cs="Times New Roman"/>
          <w:lang w:eastAsia="zh-CN"/>
        </w:rPr>
      </w:pPr>
      <w:r>
        <w:rPr>
          <w:color w:val="000000"/>
          <w:lang w:eastAsia="zh-CN"/>
        </w:rPr>
        <w:t>A</w:t>
      </w:r>
      <w:r>
        <w:rPr>
          <w:rFonts w:cs="宋体" w:hint="eastAsia"/>
          <w:color w:val="000000"/>
          <w:lang w:eastAsia="zh-CN"/>
        </w:rPr>
        <w:t>、凝固</w:t>
      </w:r>
      <w:r>
        <w:rPr>
          <w:rFonts w:cs="Times New Roman"/>
          <w:lang w:eastAsia="zh-CN"/>
        </w:rPr>
        <w:br/>
      </w:r>
      <w:r>
        <w:rPr>
          <w:color w:val="000000"/>
          <w:lang w:eastAsia="zh-CN"/>
        </w:rPr>
        <w:t>B</w:t>
      </w:r>
      <w:r>
        <w:rPr>
          <w:rFonts w:cs="宋体" w:hint="eastAsia"/>
          <w:color w:val="000000"/>
          <w:lang w:eastAsia="zh-CN"/>
        </w:rPr>
        <w:t>、凝华</w:t>
      </w:r>
      <w:r>
        <w:rPr>
          <w:rFonts w:cs="Times New Roman"/>
          <w:lang w:eastAsia="zh-CN"/>
        </w:rPr>
        <w:br/>
      </w:r>
      <w:r>
        <w:rPr>
          <w:color w:val="000000"/>
          <w:lang w:eastAsia="zh-CN"/>
        </w:rPr>
        <w:t>C</w:t>
      </w:r>
      <w:r>
        <w:rPr>
          <w:rFonts w:cs="宋体" w:hint="eastAsia"/>
          <w:color w:val="000000"/>
          <w:lang w:eastAsia="zh-CN"/>
        </w:rPr>
        <w:t>、汽化</w:t>
      </w:r>
      <w:r>
        <w:rPr>
          <w:rFonts w:cs="Times New Roman"/>
          <w:lang w:eastAsia="zh-CN"/>
        </w:rPr>
        <w:br/>
      </w:r>
      <w:r>
        <w:rPr>
          <w:color w:val="000000"/>
          <w:lang w:eastAsia="zh-CN"/>
        </w:rPr>
        <w:t>D</w:t>
      </w:r>
      <w:r>
        <w:rPr>
          <w:rFonts w:cs="宋体" w:hint="eastAsia"/>
          <w:color w:val="000000"/>
          <w:lang w:eastAsia="zh-CN"/>
        </w:rPr>
        <w:t>、液化</w:t>
      </w:r>
    </w:p>
    <w:p w:rsidR="009123FC" w:rsidRDefault="009123FC">
      <w:pPr>
        <w:spacing w:after="0"/>
        <w:rPr>
          <w:rFonts w:cs="Times New Roman"/>
          <w:lang w:eastAsia="zh-CN"/>
        </w:rPr>
      </w:pPr>
      <w:r>
        <w:rPr>
          <w:color w:val="000000"/>
          <w:lang w:eastAsia="zh-CN"/>
        </w:rPr>
        <w:t>9</w:t>
      </w:r>
      <w:r>
        <w:rPr>
          <w:rFonts w:cs="宋体" w:hint="eastAsia"/>
          <w:color w:val="000000"/>
          <w:lang w:eastAsia="zh-CN"/>
        </w:rPr>
        <w:t>、星期天，小华在家烧水煮饺子．当水烧开准备下饺子时，妈妈提醒他锅里的水量少了点，于是小华又往锅里迅速加了一大碗水（水量比锅里少），用同样大的火直至将水再次烧开．下面能反映小华整个烧水过程中温度随时间变化的图象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123FC" w:rsidRDefault="009123FC">
      <w:pPr>
        <w:spacing w:after="0"/>
        <w:ind w:left="150"/>
        <w:rPr>
          <w:rFonts w:cs="Times New Roman"/>
          <w:lang w:eastAsia="zh-CN"/>
        </w:rPr>
      </w:pPr>
      <w:r>
        <w:rPr>
          <w:color w:val="000000"/>
          <w:lang w:eastAsia="zh-CN"/>
        </w:rPr>
        <w:t>A</w:t>
      </w:r>
      <w:r>
        <w:rPr>
          <w:rFonts w:cs="宋体" w:hint="eastAsia"/>
          <w:color w:val="000000"/>
          <w:lang w:eastAsia="zh-CN"/>
        </w:rPr>
        <w:t>、</w:t>
      </w:r>
      <w:r w:rsidR="00823C6B">
        <w:rPr>
          <w:rFonts w:cs="Times New Roman"/>
          <w:noProof/>
          <w:lang w:eastAsia="zh-CN"/>
        </w:rPr>
        <w:pict>
          <v:shape id="_x0000_i1030" type="#_x0000_t75" alt=" " style="width:90pt;height:84.75pt;visibility:visible">
            <v:imagedata r:id="rId13" o:title=""/>
          </v:shape>
        </w:pict>
      </w:r>
      <w:r>
        <w:rPr>
          <w:color w:val="000000"/>
          <w:lang w:eastAsia="zh-CN"/>
        </w:rPr>
        <w:t>B</w:t>
      </w:r>
      <w:r>
        <w:rPr>
          <w:rFonts w:cs="宋体" w:hint="eastAsia"/>
          <w:color w:val="000000"/>
          <w:lang w:eastAsia="zh-CN"/>
        </w:rPr>
        <w:t>、</w:t>
      </w:r>
      <w:r w:rsidR="00823C6B">
        <w:rPr>
          <w:rFonts w:cs="Times New Roman"/>
          <w:noProof/>
          <w:lang w:eastAsia="zh-CN"/>
        </w:rPr>
        <w:pict>
          <v:shape id="_x0000_i1031" type="#_x0000_t75" alt=" " style="width:90pt;height:84.75pt;visibility:visible">
            <v:imagedata r:id="rId14" o:title=""/>
          </v:shape>
        </w:pict>
      </w:r>
      <w:r>
        <w:rPr>
          <w:rFonts w:cs="Times New Roman"/>
          <w:color w:val="000000"/>
          <w:lang w:eastAsia="zh-CN"/>
        </w:rPr>
        <w:t>  </w:t>
      </w:r>
      <w:r>
        <w:rPr>
          <w:color w:val="000000"/>
          <w:lang w:eastAsia="zh-CN"/>
        </w:rPr>
        <w:t>C</w:t>
      </w:r>
      <w:r>
        <w:rPr>
          <w:rFonts w:cs="宋体" w:hint="eastAsia"/>
          <w:color w:val="000000"/>
          <w:lang w:eastAsia="zh-CN"/>
        </w:rPr>
        <w:t>、</w:t>
      </w:r>
      <w:r w:rsidR="00823C6B">
        <w:rPr>
          <w:rFonts w:cs="Times New Roman"/>
          <w:noProof/>
          <w:lang w:eastAsia="zh-CN"/>
        </w:rPr>
        <w:pict>
          <v:shape id="_x0000_i1032" type="#_x0000_t75" alt=" " style="width:90pt;height:85.5pt;visibility:visible">
            <v:imagedata r:id="rId15" o:title=""/>
          </v:shape>
        </w:pict>
      </w:r>
      <w:r>
        <w:rPr>
          <w:color w:val="000000"/>
          <w:lang w:eastAsia="zh-CN"/>
        </w:rPr>
        <w:t>D</w:t>
      </w:r>
      <w:r>
        <w:rPr>
          <w:rFonts w:cs="宋体" w:hint="eastAsia"/>
          <w:color w:val="000000"/>
          <w:lang w:eastAsia="zh-CN"/>
        </w:rPr>
        <w:t>、</w:t>
      </w:r>
      <w:r w:rsidR="00823C6B">
        <w:rPr>
          <w:rFonts w:cs="Times New Roman"/>
          <w:noProof/>
          <w:lang w:eastAsia="zh-CN"/>
        </w:rPr>
        <w:pict>
          <v:shape id="_x0000_i1033" type="#_x0000_t75" alt=" " style="width:90pt;height:84pt;visibility:visible">
            <v:imagedata r:id="rId16" o:title=""/>
          </v:shape>
        </w:pict>
      </w:r>
    </w:p>
    <w:p w:rsidR="009123FC" w:rsidRDefault="009123FC">
      <w:pPr>
        <w:spacing w:after="0"/>
        <w:rPr>
          <w:rFonts w:cs="Times New Roman"/>
          <w:lang w:eastAsia="zh-CN"/>
        </w:rPr>
      </w:pPr>
      <w:r>
        <w:rPr>
          <w:color w:val="000000"/>
          <w:lang w:eastAsia="zh-CN"/>
        </w:rPr>
        <w:t>10</w:t>
      </w:r>
      <w:r>
        <w:rPr>
          <w:rFonts w:cs="宋体" w:hint="eastAsia"/>
          <w:color w:val="000000"/>
          <w:lang w:eastAsia="zh-CN"/>
        </w:rPr>
        <w:t>、（</w:t>
      </w:r>
      <w:r>
        <w:rPr>
          <w:color w:val="000000"/>
          <w:lang w:eastAsia="zh-CN"/>
        </w:rPr>
        <w:t>2017•</w:t>
      </w:r>
      <w:r>
        <w:rPr>
          <w:rFonts w:cs="宋体" w:hint="eastAsia"/>
          <w:color w:val="000000"/>
          <w:lang w:eastAsia="zh-CN"/>
        </w:rPr>
        <w:t>潍坊）北方的冬天，可以看到户外的人不断呼出</w:t>
      </w:r>
      <w:r>
        <w:rPr>
          <w:color w:val="000000"/>
          <w:lang w:eastAsia="zh-CN"/>
        </w:rPr>
        <w:t>“</w:t>
      </w:r>
      <w:r>
        <w:rPr>
          <w:rFonts w:cs="宋体" w:hint="eastAsia"/>
          <w:color w:val="000000"/>
          <w:lang w:eastAsia="zh-CN"/>
        </w:rPr>
        <w:t>白气</w:t>
      </w:r>
      <w:r>
        <w:rPr>
          <w:color w:val="000000"/>
          <w:lang w:eastAsia="zh-CN"/>
        </w:rPr>
        <w:t>”</w:t>
      </w:r>
      <w:r>
        <w:rPr>
          <w:rFonts w:cs="宋体" w:hint="eastAsia"/>
          <w:color w:val="000000"/>
          <w:lang w:eastAsia="zh-CN"/>
        </w:rPr>
        <w:t>．清晨，人们有时会看到路边的草或者树叶上结有露珠．这些都是（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123FC" w:rsidRDefault="009123FC">
      <w:pPr>
        <w:spacing w:after="0"/>
        <w:ind w:left="150"/>
        <w:rPr>
          <w:rFonts w:cs="Times New Roman"/>
          <w:lang w:eastAsia="zh-CN"/>
        </w:rPr>
      </w:pPr>
      <w:r>
        <w:rPr>
          <w:color w:val="000000"/>
          <w:lang w:eastAsia="zh-CN"/>
        </w:rPr>
        <w:t>A</w:t>
      </w:r>
      <w:r>
        <w:rPr>
          <w:rFonts w:cs="宋体" w:hint="eastAsia"/>
          <w:color w:val="000000"/>
          <w:lang w:eastAsia="zh-CN"/>
        </w:rPr>
        <w:t>、汽化现象</w:t>
      </w:r>
      <w:r>
        <w:rPr>
          <w:rFonts w:cs="Times New Roman"/>
          <w:lang w:eastAsia="zh-CN"/>
        </w:rPr>
        <w:br/>
      </w:r>
      <w:r>
        <w:rPr>
          <w:color w:val="000000"/>
          <w:lang w:eastAsia="zh-CN"/>
        </w:rPr>
        <w:t>B</w:t>
      </w:r>
      <w:r>
        <w:rPr>
          <w:rFonts w:cs="宋体" w:hint="eastAsia"/>
          <w:color w:val="000000"/>
          <w:lang w:eastAsia="zh-CN"/>
        </w:rPr>
        <w:t>、液化现象</w:t>
      </w:r>
      <w:r>
        <w:rPr>
          <w:rFonts w:cs="Times New Roman"/>
          <w:lang w:eastAsia="zh-CN"/>
        </w:rPr>
        <w:br/>
      </w:r>
      <w:r>
        <w:rPr>
          <w:color w:val="000000"/>
          <w:lang w:eastAsia="zh-CN"/>
        </w:rPr>
        <w:t>C</w:t>
      </w:r>
      <w:r>
        <w:rPr>
          <w:rFonts w:cs="宋体" w:hint="eastAsia"/>
          <w:color w:val="000000"/>
          <w:lang w:eastAsia="zh-CN"/>
        </w:rPr>
        <w:t>、升华现象</w:t>
      </w:r>
      <w:r>
        <w:rPr>
          <w:rFonts w:cs="Times New Roman"/>
          <w:lang w:eastAsia="zh-CN"/>
        </w:rPr>
        <w:br/>
      </w:r>
      <w:r>
        <w:rPr>
          <w:color w:val="000000"/>
          <w:lang w:eastAsia="zh-CN"/>
        </w:rPr>
        <w:t>D</w:t>
      </w:r>
      <w:r>
        <w:rPr>
          <w:rFonts w:cs="宋体" w:hint="eastAsia"/>
          <w:color w:val="000000"/>
          <w:lang w:eastAsia="zh-CN"/>
        </w:rPr>
        <w:t>、凝华现象</w:t>
      </w:r>
    </w:p>
    <w:p w:rsidR="009123FC" w:rsidRDefault="009123FC">
      <w:pPr>
        <w:spacing w:after="0"/>
        <w:rPr>
          <w:rFonts w:cs="Times New Roman"/>
          <w:lang w:eastAsia="zh-CN"/>
        </w:rPr>
      </w:pPr>
      <w:r>
        <w:rPr>
          <w:color w:val="000000"/>
          <w:lang w:eastAsia="zh-CN"/>
        </w:rPr>
        <w:t>11</w:t>
      </w:r>
      <w:r>
        <w:rPr>
          <w:rFonts w:cs="宋体" w:hint="eastAsia"/>
          <w:color w:val="000000"/>
          <w:lang w:eastAsia="zh-CN"/>
        </w:rPr>
        <w:t>、（</w:t>
      </w:r>
      <w:r>
        <w:rPr>
          <w:color w:val="000000"/>
          <w:lang w:eastAsia="zh-CN"/>
        </w:rPr>
        <w:t>2017•</w:t>
      </w:r>
      <w:r>
        <w:rPr>
          <w:rFonts w:cs="宋体" w:hint="eastAsia"/>
          <w:color w:val="000000"/>
          <w:lang w:eastAsia="zh-CN"/>
        </w:rPr>
        <w:t>无锡）关于水沸腾时的特点，下列说法正确的是（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123FC" w:rsidRDefault="009123FC">
      <w:pPr>
        <w:spacing w:after="0"/>
        <w:ind w:left="150"/>
        <w:rPr>
          <w:rFonts w:cs="Times New Roman"/>
          <w:lang w:eastAsia="zh-CN"/>
        </w:rPr>
      </w:pPr>
      <w:r>
        <w:rPr>
          <w:color w:val="000000"/>
          <w:lang w:eastAsia="zh-CN"/>
        </w:rPr>
        <w:lastRenderedPageBreak/>
        <w:t>A</w:t>
      </w:r>
      <w:r>
        <w:rPr>
          <w:rFonts w:cs="宋体" w:hint="eastAsia"/>
          <w:color w:val="000000"/>
          <w:lang w:eastAsia="zh-CN"/>
        </w:rPr>
        <w:t>、水只在表面发生剧烈汽化</w:t>
      </w:r>
      <w:r>
        <w:rPr>
          <w:rFonts w:cs="Times New Roman"/>
          <w:lang w:eastAsia="zh-CN"/>
        </w:rPr>
        <w:br/>
      </w:r>
      <w:r>
        <w:rPr>
          <w:color w:val="000000"/>
          <w:lang w:eastAsia="zh-CN"/>
        </w:rPr>
        <w:t>B</w:t>
      </w:r>
      <w:r>
        <w:rPr>
          <w:rFonts w:cs="宋体" w:hint="eastAsia"/>
          <w:color w:val="000000"/>
          <w:lang w:eastAsia="zh-CN"/>
        </w:rPr>
        <w:t>、水只在内部发生剧烈汽化</w:t>
      </w:r>
      <w:r>
        <w:rPr>
          <w:rFonts w:cs="Times New Roman"/>
          <w:lang w:eastAsia="zh-CN"/>
        </w:rPr>
        <w:br/>
      </w:r>
      <w:r>
        <w:rPr>
          <w:color w:val="000000"/>
          <w:lang w:eastAsia="zh-CN"/>
        </w:rPr>
        <w:t>C</w:t>
      </w:r>
      <w:r>
        <w:rPr>
          <w:rFonts w:cs="宋体" w:hint="eastAsia"/>
          <w:color w:val="000000"/>
          <w:lang w:eastAsia="zh-CN"/>
        </w:rPr>
        <w:t>、持续加热，水温不断上升</w:t>
      </w:r>
      <w:r>
        <w:rPr>
          <w:rFonts w:cs="Times New Roman"/>
          <w:lang w:eastAsia="zh-CN"/>
        </w:rPr>
        <w:br/>
      </w:r>
      <w:r>
        <w:rPr>
          <w:color w:val="000000"/>
          <w:lang w:eastAsia="zh-CN"/>
        </w:rPr>
        <w:t>D</w:t>
      </w:r>
      <w:r>
        <w:rPr>
          <w:rFonts w:cs="宋体" w:hint="eastAsia"/>
          <w:color w:val="000000"/>
          <w:lang w:eastAsia="zh-CN"/>
        </w:rPr>
        <w:t>、持续加热，水温保持不变</w:t>
      </w:r>
    </w:p>
    <w:p w:rsidR="009123FC" w:rsidRDefault="009123FC">
      <w:pPr>
        <w:spacing w:after="0"/>
        <w:rPr>
          <w:rFonts w:cs="Times New Roman"/>
          <w:lang w:eastAsia="zh-CN"/>
        </w:rPr>
      </w:pPr>
      <w:r>
        <w:rPr>
          <w:color w:val="000000"/>
          <w:lang w:eastAsia="zh-CN"/>
        </w:rPr>
        <w:t>12</w:t>
      </w:r>
      <w:r>
        <w:rPr>
          <w:rFonts w:cs="宋体" w:hint="eastAsia"/>
          <w:color w:val="000000"/>
          <w:lang w:eastAsia="zh-CN"/>
        </w:rPr>
        <w:t>、如图为刚从冰箱里拿出的冰棍冒出</w:t>
      </w:r>
      <w:r>
        <w:rPr>
          <w:color w:val="000000"/>
          <w:lang w:eastAsia="zh-CN"/>
        </w:rPr>
        <w:t>“</w:t>
      </w:r>
      <w:r>
        <w:rPr>
          <w:rFonts w:cs="宋体" w:hint="eastAsia"/>
          <w:color w:val="000000"/>
          <w:lang w:eastAsia="zh-CN"/>
        </w:rPr>
        <w:t>白气</w:t>
      </w:r>
      <w:r>
        <w:rPr>
          <w:color w:val="000000"/>
          <w:lang w:eastAsia="zh-CN"/>
        </w:rPr>
        <w:t>”</w:t>
      </w:r>
      <w:r>
        <w:rPr>
          <w:rFonts w:cs="宋体" w:hint="eastAsia"/>
          <w:color w:val="000000"/>
          <w:lang w:eastAsia="zh-CN"/>
        </w:rPr>
        <w:t>的现象，以下自然现象中发生的物态变化与其相同的是（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4A6BF8">
        <w:rPr>
          <w:rFonts w:cs="Times New Roman"/>
          <w:noProof/>
          <w:lang w:eastAsia="zh-CN"/>
        </w:rPr>
        <w:pict>
          <v:shape id="_x0000_i1034" type="#_x0000_t75" alt=" " style="width:52.5pt;height:54pt;visibility:visible">
            <v:imagedata r:id="rId17" o:title=""/>
          </v:shape>
        </w:pict>
      </w:r>
    </w:p>
    <w:p w:rsidR="009123FC" w:rsidRDefault="009123FC">
      <w:pPr>
        <w:spacing w:after="0"/>
        <w:ind w:left="150"/>
        <w:rPr>
          <w:rFonts w:cs="Times New Roman"/>
          <w:lang w:eastAsia="zh-CN"/>
        </w:rPr>
      </w:pPr>
      <w:r>
        <w:rPr>
          <w:color w:val="000000"/>
          <w:lang w:eastAsia="zh-CN"/>
        </w:rPr>
        <w:t>A</w:t>
      </w:r>
      <w:r>
        <w:rPr>
          <w:rFonts w:cs="宋体" w:hint="eastAsia"/>
          <w:color w:val="000000"/>
          <w:lang w:eastAsia="zh-CN"/>
        </w:rPr>
        <w:t>、</w:t>
      </w:r>
      <w:r w:rsidR="004A6BF8">
        <w:rPr>
          <w:rFonts w:cs="Times New Roman"/>
          <w:noProof/>
          <w:lang w:eastAsia="zh-CN"/>
        </w:rPr>
        <w:pict>
          <v:shape id="_x0000_i1035" type="#_x0000_t75" alt=" " style="width:57.75pt;height:48pt;visibility:visible">
            <v:imagedata r:id="rId18" o:title=""/>
          </v:shape>
        </w:pict>
      </w:r>
      <w:r>
        <w:rPr>
          <w:rFonts w:cs="宋体" w:hint="eastAsia"/>
          <w:color w:val="000000"/>
          <w:lang w:eastAsia="zh-CN"/>
        </w:rPr>
        <w:t>春天冰雪消融</w:t>
      </w:r>
      <w:r>
        <w:rPr>
          <w:color w:val="000000"/>
          <w:lang w:eastAsia="zh-CN"/>
        </w:rPr>
        <w:t>B</w:t>
      </w:r>
      <w:r>
        <w:rPr>
          <w:rFonts w:cs="宋体" w:hint="eastAsia"/>
          <w:color w:val="000000"/>
          <w:lang w:eastAsia="zh-CN"/>
        </w:rPr>
        <w:t>、</w:t>
      </w:r>
      <w:r w:rsidR="004A6BF8">
        <w:rPr>
          <w:rFonts w:cs="Times New Roman"/>
          <w:noProof/>
          <w:lang w:eastAsia="zh-CN"/>
        </w:rPr>
        <w:pict>
          <v:shape id="_x0000_i1036" type="#_x0000_t75" alt=" " style="width:53.25pt;height:49.5pt;visibility:visible">
            <v:imagedata r:id="rId19" o:title=""/>
          </v:shape>
        </w:pict>
      </w:r>
      <w:r>
        <w:rPr>
          <w:rFonts w:cs="宋体" w:hint="eastAsia"/>
          <w:color w:val="000000"/>
          <w:lang w:eastAsia="zh-CN"/>
        </w:rPr>
        <w:t>夏天草叶上的露珠</w:t>
      </w:r>
      <w:r>
        <w:rPr>
          <w:rFonts w:cs="Times New Roman"/>
          <w:lang w:eastAsia="zh-CN"/>
        </w:rPr>
        <w:br/>
      </w:r>
      <w:r>
        <w:rPr>
          <w:color w:val="000000"/>
          <w:lang w:eastAsia="zh-CN"/>
        </w:rPr>
        <w:t>C</w:t>
      </w:r>
      <w:r>
        <w:rPr>
          <w:rFonts w:cs="宋体" w:hint="eastAsia"/>
          <w:color w:val="000000"/>
          <w:lang w:eastAsia="zh-CN"/>
        </w:rPr>
        <w:t>、</w:t>
      </w:r>
      <w:r w:rsidR="004A6BF8">
        <w:rPr>
          <w:rFonts w:cs="Times New Roman"/>
          <w:noProof/>
          <w:lang w:eastAsia="zh-CN"/>
        </w:rPr>
        <w:pict>
          <v:shape id="_x0000_i1037" type="#_x0000_t75" alt=" " style="width:49.5pt;height:45.75pt;visibility:visible">
            <v:imagedata r:id="rId20" o:title=""/>
          </v:shape>
        </w:pict>
      </w:r>
      <w:r>
        <w:rPr>
          <w:rFonts w:cs="宋体" w:hint="eastAsia"/>
          <w:color w:val="000000"/>
          <w:lang w:eastAsia="zh-CN"/>
        </w:rPr>
        <w:t>深秋枝头挂白霜</w:t>
      </w:r>
      <w:r>
        <w:rPr>
          <w:color w:val="000000"/>
          <w:lang w:eastAsia="zh-CN"/>
        </w:rPr>
        <w:t>D</w:t>
      </w:r>
      <w:r>
        <w:rPr>
          <w:rFonts w:cs="宋体" w:hint="eastAsia"/>
          <w:color w:val="000000"/>
          <w:lang w:eastAsia="zh-CN"/>
        </w:rPr>
        <w:t>、</w:t>
      </w:r>
      <w:r w:rsidR="004A6BF8">
        <w:rPr>
          <w:rFonts w:cs="Times New Roman"/>
          <w:noProof/>
          <w:lang w:eastAsia="zh-CN"/>
        </w:rPr>
        <w:pict>
          <v:shape id="_x0000_i1038" type="#_x0000_t75" alt=" " style="width:49.5pt;height:42.75pt;visibility:visible">
            <v:imagedata r:id="rId21" o:title=""/>
          </v:shape>
        </w:pict>
      </w:r>
      <w:r>
        <w:rPr>
          <w:rFonts w:cs="宋体" w:hint="eastAsia"/>
          <w:color w:val="000000"/>
          <w:lang w:eastAsia="zh-CN"/>
        </w:rPr>
        <w:t>寒冬玻璃上有冰花</w:t>
      </w:r>
    </w:p>
    <w:p w:rsidR="009123FC" w:rsidRDefault="009123FC">
      <w:pPr>
        <w:spacing w:after="0"/>
        <w:rPr>
          <w:rFonts w:cs="Times New Roman"/>
          <w:lang w:eastAsia="zh-CN"/>
        </w:rPr>
      </w:pPr>
      <w:r>
        <w:rPr>
          <w:color w:val="000000"/>
          <w:lang w:eastAsia="zh-CN"/>
        </w:rPr>
        <w:t>13</w:t>
      </w:r>
      <w:r>
        <w:rPr>
          <w:rFonts w:cs="宋体" w:hint="eastAsia"/>
          <w:color w:val="000000"/>
          <w:lang w:eastAsia="zh-CN"/>
        </w:rPr>
        <w:t>、（</w:t>
      </w:r>
      <w:r>
        <w:rPr>
          <w:color w:val="000000"/>
          <w:lang w:eastAsia="zh-CN"/>
        </w:rPr>
        <w:t>2017•</w:t>
      </w:r>
      <w:r>
        <w:rPr>
          <w:rFonts w:cs="宋体" w:hint="eastAsia"/>
          <w:color w:val="000000"/>
          <w:lang w:eastAsia="zh-CN"/>
        </w:rPr>
        <w:t>咸宁）为保护河流和湖泊宝贵的水资源，我国专门建立地方</w:t>
      </w:r>
      <w:r>
        <w:rPr>
          <w:color w:val="000000"/>
          <w:lang w:eastAsia="zh-CN"/>
        </w:rPr>
        <w:t>“</w:t>
      </w:r>
      <w:r>
        <w:rPr>
          <w:rFonts w:cs="宋体" w:hint="eastAsia"/>
          <w:color w:val="000000"/>
          <w:lang w:eastAsia="zh-CN"/>
        </w:rPr>
        <w:t>河长</w:t>
      </w:r>
      <w:r>
        <w:rPr>
          <w:color w:val="000000"/>
          <w:lang w:eastAsia="zh-CN"/>
        </w:rPr>
        <w:t>”</w:t>
      </w:r>
      <w:r>
        <w:rPr>
          <w:rFonts w:cs="宋体" w:hint="eastAsia"/>
          <w:color w:val="000000"/>
          <w:lang w:eastAsia="zh-CN"/>
        </w:rPr>
        <w:t>负责进行管理．在一些严重缺水的地域，人们会收集露水使用，图中物态变化与露水的形态相同的是（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123FC" w:rsidRDefault="009123FC">
      <w:pPr>
        <w:spacing w:after="0"/>
        <w:ind w:left="150"/>
        <w:rPr>
          <w:rFonts w:cs="Times New Roman"/>
          <w:lang w:eastAsia="zh-CN"/>
        </w:rPr>
      </w:pPr>
      <w:r>
        <w:rPr>
          <w:color w:val="000000"/>
          <w:lang w:eastAsia="zh-CN"/>
        </w:rPr>
        <w:t>A</w:t>
      </w:r>
      <w:r>
        <w:rPr>
          <w:rFonts w:cs="宋体" w:hint="eastAsia"/>
          <w:color w:val="000000"/>
          <w:lang w:eastAsia="zh-CN"/>
        </w:rPr>
        <w:t>、</w:t>
      </w:r>
      <w:r w:rsidR="00823C6B">
        <w:rPr>
          <w:rFonts w:cs="Times New Roman"/>
          <w:noProof/>
          <w:lang w:eastAsia="zh-CN"/>
        </w:rPr>
        <w:pict>
          <v:shape id="_x0000_i1039" type="#_x0000_t75" alt=" " style="width:108pt;height:1in;visibility:visible">
            <v:imagedata r:id="rId22" o:title=""/>
          </v:shape>
        </w:pict>
      </w:r>
      <w:r>
        <w:rPr>
          <w:rFonts w:cs="宋体" w:hint="eastAsia"/>
          <w:color w:val="000000"/>
          <w:lang w:eastAsia="zh-CN"/>
        </w:rPr>
        <w:t>打在枝头的霜</w:t>
      </w:r>
      <w:r>
        <w:rPr>
          <w:color w:val="000000"/>
          <w:lang w:eastAsia="zh-CN"/>
        </w:rPr>
        <w:t>B</w:t>
      </w:r>
      <w:r>
        <w:rPr>
          <w:rFonts w:cs="宋体" w:hint="eastAsia"/>
          <w:color w:val="000000"/>
          <w:lang w:eastAsia="zh-CN"/>
        </w:rPr>
        <w:t>、</w:t>
      </w:r>
      <w:r w:rsidR="00823C6B">
        <w:rPr>
          <w:rFonts w:cs="Times New Roman"/>
          <w:noProof/>
          <w:lang w:eastAsia="zh-CN"/>
        </w:rPr>
        <w:pict>
          <v:shape id="_x0000_i1040" type="#_x0000_t75" alt=" " style="width:108pt;height:66.75pt;visibility:visible">
            <v:imagedata r:id="rId23" o:title=""/>
          </v:shape>
        </w:pict>
      </w:r>
      <w:r>
        <w:rPr>
          <w:rFonts w:cs="宋体" w:hint="eastAsia"/>
          <w:color w:val="000000"/>
          <w:lang w:eastAsia="zh-CN"/>
        </w:rPr>
        <w:t>屋檐下结的冰凌</w:t>
      </w:r>
      <w:r>
        <w:rPr>
          <w:rFonts w:cs="Times New Roman"/>
          <w:lang w:eastAsia="zh-CN"/>
        </w:rPr>
        <w:br/>
      </w:r>
      <w:r>
        <w:rPr>
          <w:color w:val="000000"/>
          <w:lang w:eastAsia="zh-CN"/>
        </w:rPr>
        <w:t>C</w:t>
      </w:r>
      <w:r>
        <w:rPr>
          <w:rFonts w:cs="宋体" w:hint="eastAsia"/>
          <w:color w:val="000000"/>
          <w:lang w:eastAsia="zh-CN"/>
        </w:rPr>
        <w:t>、</w:t>
      </w:r>
      <w:r w:rsidR="00823C6B">
        <w:rPr>
          <w:rFonts w:cs="Times New Roman"/>
          <w:noProof/>
          <w:lang w:eastAsia="zh-CN"/>
        </w:rPr>
        <w:pict>
          <v:shape id="_x0000_i1041" type="#_x0000_t75" alt=" " style="width:101.25pt;height:65.25pt;visibility:visible">
            <v:imagedata r:id="rId24" o:title=""/>
          </v:shape>
        </w:pict>
      </w:r>
      <w:r>
        <w:rPr>
          <w:rFonts w:cs="宋体" w:hint="eastAsia"/>
          <w:color w:val="000000"/>
          <w:lang w:eastAsia="zh-CN"/>
        </w:rPr>
        <w:t>山间的云雾</w:t>
      </w:r>
      <w:r>
        <w:rPr>
          <w:color w:val="000000"/>
          <w:lang w:eastAsia="zh-CN"/>
        </w:rPr>
        <w:t>D</w:t>
      </w:r>
      <w:r>
        <w:rPr>
          <w:rFonts w:cs="宋体" w:hint="eastAsia"/>
          <w:color w:val="000000"/>
          <w:lang w:eastAsia="zh-CN"/>
        </w:rPr>
        <w:t>、</w:t>
      </w:r>
      <w:r w:rsidR="00823C6B">
        <w:rPr>
          <w:rFonts w:cs="Times New Roman"/>
          <w:noProof/>
          <w:lang w:eastAsia="zh-CN"/>
        </w:rPr>
        <w:pict>
          <v:shape id="_x0000_i1042" type="#_x0000_t75" alt=" " style="width:105.75pt;height:67.5pt;visibility:visible">
            <v:imagedata r:id="rId25" o:title=""/>
          </v:shape>
        </w:pict>
      </w:r>
      <w:r>
        <w:rPr>
          <w:rFonts w:cs="宋体" w:hint="eastAsia"/>
          <w:color w:val="000000"/>
          <w:lang w:eastAsia="zh-CN"/>
        </w:rPr>
        <w:t>消融的冰雪</w:t>
      </w:r>
    </w:p>
    <w:p w:rsidR="009123FC" w:rsidRDefault="009123FC">
      <w:pPr>
        <w:spacing w:after="0"/>
        <w:rPr>
          <w:rFonts w:cs="Times New Roman"/>
          <w:lang w:eastAsia="zh-CN"/>
        </w:rPr>
      </w:pPr>
      <w:r>
        <w:rPr>
          <w:color w:val="000000"/>
          <w:lang w:eastAsia="zh-CN"/>
        </w:rPr>
        <w:t>14</w:t>
      </w:r>
      <w:r>
        <w:rPr>
          <w:rFonts w:cs="宋体" w:hint="eastAsia"/>
          <w:color w:val="000000"/>
          <w:lang w:eastAsia="zh-CN"/>
        </w:rPr>
        <w:t>、（</w:t>
      </w:r>
      <w:r>
        <w:rPr>
          <w:color w:val="000000"/>
          <w:lang w:eastAsia="zh-CN"/>
        </w:rPr>
        <w:t>2017•</w:t>
      </w:r>
      <w:r>
        <w:rPr>
          <w:rFonts w:cs="宋体" w:hint="eastAsia"/>
          <w:color w:val="000000"/>
          <w:lang w:eastAsia="zh-CN"/>
        </w:rPr>
        <w:t>西宁）课本中想想做做的小实验﹣﹣纸锅烧水，把盛有水的纸锅放在火焰上烧，水烧开了纸锅仍不会燃烧，这是因为（</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123FC" w:rsidRDefault="009123FC">
      <w:pPr>
        <w:spacing w:after="0"/>
        <w:ind w:left="150"/>
        <w:rPr>
          <w:rFonts w:cs="Times New Roman"/>
          <w:lang w:eastAsia="zh-CN"/>
        </w:rPr>
      </w:pPr>
      <w:r>
        <w:rPr>
          <w:color w:val="000000"/>
          <w:lang w:eastAsia="zh-CN"/>
        </w:rPr>
        <w:t>A</w:t>
      </w:r>
      <w:r>
        <w:rPr>
          <w:rFonts w:cs="宋体" w:hint="eastAsia"/>
          <w:color w:val="000000"/>
          <w:lang w:eastAsia="zh-CN"/>
        </w:rPr>
        <w:t>、纸的比热容大于水的比热容，所以纸锅不会燃烧</w:t>
      </w:r>
      <w:r>
        <w:rPr>
          <w:rFonts w:cs="Times New Roman"/>
          <w:lang w:eastAsia="zh-CN"/>
        </w:rPr>
        <w:br/>
      </w:r>
      <w:r>
        <w:rPr>
          <w:color w:val="000000"/>
          <w:lang w:eastAsia="zh-CN"/>
        </w:rPr>
        <w:t>B</w:t>
      </w:r>
      <w:r>
        <w:rPr>
          <w:rFonts w:cs="宋体" w:hint="eastAsia"/>
          <w:color w:val="000000"/>
          <w:lang w:eastAsia="zh-CN"/>
        </w:rPr>
        <w:t>、火焰的温度较低，低于纸的着火点</w:t>
      </w:r>
      <w:r>
        <w:rPr>
          <w:rFonts w:cs="Times New Roman"/>
          <w:lang w:eastAsia="zh-CN"/>
        </w:rPr>
        <w:br/>
      </w:r>
      <w:r>
        <w:rPr>
          <w:color w:val="000000"/>
          <w:lang w:eastAsia="zh-CN"/>
        </w:rPr>
        <w:t>C</w:t>
      </w:r>
      <w:r>
        <w:rPr>
          <w:rFonts w:cs="宋体" w:hint="eastAsia"/>
          <w:color w:val="000000"/>
          <w:lang w:eastAsia="zh-CN"/>
        </w:rPr>
        <w:t>、水烧开后温度保持不变且低于纸的着火点</w:t>
      </w:r>
      <w:r>
        <w:rPr>
          <w:rFonts w:cs="Times New Roman"/>
          <w:lang w:eastAsia="zh-CN"/>
        </w:rPr>
        <w:br/>
      </w:r>
      <w:r>
        <w:rPr>
          <w:color w:val="000000"/>
          <w:lang w:eastAsia="zh-CN"/>
        </w:rPr>
        <w:t>D</w:t>
      </w:r>
      <w:r>
        <w:rPr>
          <w:rFonts w:cs="宋体" w:hint="eastAsia"/>
          <w:color w:val="000000"/>
          <w:lang w:eastAsia="zh-CN"/>
        </w:rPr>
        <w:t>、纸不吸收热量，所以纸锅不会燃烧</w:t>
      </w:r>
    </w:p>
    <w:p w:rsidR="009123FC" w:rsidRDefault="009123FC">
      <w:pPr>
        <w:spacing w:after="0"/>
        <w:rPr>
          <w:rFonts w:cs="Times New Roman"/>
          <w:lang w:eastAsia="zh-CN"/>
        </w:rPr>
      </w:pPr>
      <w:r>
        <w:rPr>
          <w:color w:val="000000"/>
          <w:lang w:eastAsia="zh-CN"/>
        </w:rPr>
        <w:t>15</w:t>
      </w:r>
      <w:r>
        <w:rPr>
          <w:rFonts w:cs="宋体" w:hint="eastAsia"/>
          <w:color w:val="000000"/>
          <w:lang w:eastAsia="zh-CN"/>
        </w:rPr>
        <w:t>、下列物态变化中，属于液化现象的一组是（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①</w:t>
      </w:r>
      <w:r>
        <w:rPr>
          <w:rFonts w:cs="宋体" w:hint="eastAsia"/>
          <w:color w:val="000000"/>
          <w:lang w:eastAsia="zh-CN"/>
        </w:rPr>
        <w:t>吃冰棒解热；②潮湿的夏天，从冰箱里取出的冰糕冒</w:t>
      </w:r>
      <w:r>
        <w:rPr>
          <w:color w:val="000000"/>
          <w:lang w:eastAsia="zh-CN"/>
        </w:rPr>
        <w:t>“</w:t>
      </w:r>
      <w:r>
        <w:rPr>
          <w:rFonts w:cs="宋体" w:hint="eastAsia"/>
          <w:color w:val="000000"/>
          <w:lang w:eastAsia="zh-CN"/>
        </w:rPr>
        <w:t>白气</w:t>
      </w:r>
      <w:r>
        <w:rPr>
          <w:color w:val="000000"/>
          <w:lang w:eastAsia="zh-CN"/>
        </w:rPr>
        <w:t>”</w:t>
      </w:r>
      <w:r>
        <w:rPr>
          <w:rFonts w:cs="宋体" w:hint="eastAsia"/>
          <w:color w:val="000000"/>
          <w:lang w:eastAsia="zh-CN"/>
        </w:rPr>
        <w:t>；</w:t>
      </w:r>
      <w:r>
        <w:rPr>
          <w:rFonts w:cs="Times New Roman"/>
          <w:lang w:eastAsia="zh-CN"/>
        </w:rPr>
        <w:br/>
      </w:r>
      <w:r>
        <w:rPr>
          <w:rFonts w:cs="宋体" w:hint="eastAsia"/>
          <w:color w:val="000000"/>
          <w:lang w:eastAsia="zh-CN"/>
        </w:rPr>
        <w:t>③寒冷的冬天，冰冻的衣服会变干；</w:t>
      </w:r>
      <w:r>
        <w:rPr>
          <w:rFonts w:cs="Times New Roman"/>
          <w:lang w:eastAsia="zh-CN"/>
        </w:rPr>
        <w:br/>
      </w:r>
      <w:r>
        <w:rPr>
          <w:rFonts w:cs="宋体" w:hint="eastAsia"/>
          <w:color w:val="000000"/>
          <w:lang w:eastAsia="zh-CN"/>
        </w:rPr>
        <w:t>④冬天，戴眼镜的人从室外进入温暖的室内，镜片上出现一层雾．</w:t>
      </w:r>
      <w:r>
        <w:rPr>
          <w:color w:val="000000"/>
          <w:lang w:eastAsia="zh-CN"/>
        </w:rPr>
        <w:t xml:space="preserve">        </w:t>
      </w:r>
    </w:p>
    <w:p w:rsidR="009123FC" w:rsidRDefault="009123FC">
      <w:pPr>
        <w:spacing w:after="0"/>
        <w:ind w:left="150"/>
        <w:rPr>
          <w:rFonts w:cs="Times New Roman"/>
        </w:rPr>
      </w:pPr>
      <w:r>
        <w:rPr>
          <w:color w:val="000000"/>
        </w:rPr>
        <w:t>A</w:t>
      </w:r>
      <w:r>
        <w:rPr>
          <w:rFonts w:cs="宋体" w:hint="eastAsia"/>
          <w:color w:val="000000"/>
        </w:rPr>
        <w:t>、①③</w:t>
      </w:r>
      <w:r>
        <w:rPr>
          <w:rFonts w:cs="Times New Roman"/>
        </w:rPr>
        <w:br/>
      </w:r>
      <w:r>
        <w:rPr>
          <w:color w:val="000000"/>
        </w:rPr>
        <w:t>B</w:t>
      </w:r>
      <w:r>
        <w:rPr>
          <w:rFonts w:cs="宋体" w:hint="eastAsia"/>
          <w:color w:val="000000"/>
        </w:rPr>
        <w:t>、②③</w:t>
      </w:r>
      <w:r>
        <w:rPr>
          <w:rFonts w:cs="Times New Roman"/>
        </w:rPr>
        <w:br/>
      </w:r>
      <w:r>
        <w:rPr>
          <w:color w:val="000000"/>
        </w:rPr>
        <w:t>C</w:t>
      </w:r>
      <w:r>
        <w:rPr>
          <w:rFonts w:cs="宋体" w:hint="eastAsia"/>
          <w:color w:val="000000"/>
        </w:rPr>
        <w:t>、②④</w:t>
      </w:r>
      <w:r>
        <w:rPr>
          <w:rFonts w:cs="Times New Roman"/>
        </w:rPr>
        <w:br/>
      </w:r>
      <w:r>
        <w:rPr>
          <w:color w:val="000000"/>
        </w:rPr>
        <w:t>D</w:t>
      </w:r>
      <w:r>
        <w:rPr>
          <w:rFonts w:cs="宋体" w:hint="eastAsia"/>
          <w:color w:val="000000"/>
        </w:rPr>
        <w:t>、①④</w:t>
      </w:r>
    </w:p>
    <w:p w:rsidR="009123FC" w:rsidRDefault="009123FC">
      <w:pPr>
        <w:rPr>
          <w:rFonts w:cs="Times New Roman"/>
          <w:lang w:eastAsia="zh-CN"/>
        </w:rPr>
      </w:pPr>
      <w:r>
        <w:rPr>
          <w:rFonts w:cs="宋体" w:hint="eastAsia"/>
          <w:b/>
          <w:bCs/>
          <w:sz w:val="24"/>
          <w:szCs w:val="24"/>
          <w:lang w:eastAsia="zh-CN"/>
        </w:rPr>
        <w:lastRenderedPageBreak/>
        <w:t>二、填空题（共</w:t>
      </w:r>
      <w:r>
        <w:rPr>
          <w:b/>
          <w:bCs/>
          <w:sz w:val="24"/>
          <w:szCs w:val="24"/>
          <w:lang w:eastAsia="zh-CN"/>
        </w:rPr>
        <w:t>5</w:t>
      </w:r>
      <w:r>
        <w:rPr>
          <w:rFonts w:cs="宋体" w:hint="eastAsia"/>
          <w:b/>
          <w:bCs/>
          <w:sz w:val="24"/>
          <w:szCs w:val="24"/>
          <w:lang w:eastAsia="zh-CN"/>
        </w:rPr>
        <w:t>题；共</w:t>
      </w:r>
      <w:r>
        <w:rPr>
          <w:b/>
          <w:bCs/>
          <w:sz w:val="24"/>
          <w:szCs w:val="24"/>
          <w:lang w:eastAsia="zh-CN"/>
        </w:rPr>
        <w:t>10</w:t>
      </w:r>
      <w:r>
        <w:rPr>
          <w:rFonts w:cs="宋体" w:hint="eastAsia"/>
          <w:b/>
          <w:bCs/>
          <w:sz w:val="24"/>
          <w:szCs w:val="24"/>
          <w:lang w:eastAsia="zh-CN"/>
        </w:rPr>
        <w:t>分）</w:t>
      </w:r>
    </w:p>
    <w:p w:rsidR="009123FC" w:rsidRDefault="009123FC">
      <w:pPr>
        <w:spacing w:after="0"/>
        <w:rPr>
          <w:rFonts w:cs="Times New Roman"/>
          <w:lang w:eastAsia="zh-CN"/>
        </w:rPr>
      </w:pPr>
      <w:r>
        <w:rPr>
          <w:color w:val="000000"/>
          <w:lang w:eastAsia="zh-CN"/>
        </w:rPr>
        <w:t>16</w:t>
      </w:r>
      <w:r>
        <w:rPr>
          <w:rFonts w:cs="宋体" w:hint="eastAsia"/>
          <w:color w:val="000000"/>
          <w:lang w:eastAsia="zh-CN"/>
        </w:rPr>
        <w:t>、（</w:t>
      </w:r>
      <w:r>
        <w:rPr>
          <w:color w:val="000000"/>
          <w:lang w:eastAsia="zh-CN"/>
        </w:rPr>
        <w:t>2017•</w:t>
      </w:r>
      <w:r>
        <w:rPr>
          <w:rFonts w:cs="宋体" w:hint="eastAsia"/>
          <w:color w:val="000000"/>
          <w:lang w:eastAsia="zh-CN"/>
        </w:rPr>
        <w:t>邵阳）人们在高温的天气里大汗淋漓，这是人体一种自我保护的生理现象．因为体表汗液蒸发</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吸收</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放出</w:t>
      </w:r>
      <w:r>
        <w:rPr>
          <w:color w:val="000000"/>
          <w:lang w:eastAsia="zh-CN"/>
        </w:rPr>
        <w:t>”</w:t>
      </w:r>
      <w:r>
        <w:rPr>
          <w:rFonts w:cs="宋体" w:hint="eastAsia"/>
          <w:color w:val="000000"/>
          <w:lang w:eastAsia="zh-CN"/>
        </w:rPr>
        <w:t>）热量，使体温不致升得太高．</w:t>
      </w:r>
      <w:r>
        <w:rPr>
          <w:color w:val="000000"/>
          <w:lang w:eastAsia="zh-CN"/>
        </w:rPr>
        <w:t xml:space="preserve">    </w:t>
      </w:r>
    </w:p>
    <w:p w:rsidR="009123FC" w:rsidRDefault="009123FC">
      <w:pPr>
        <w:spacing w:after="0"/>
        <w:rPr>
          <w:rFonts w:cs="Times New Roman"/>
          <w:lang w:eastAsia="zh-CN"/>
        </w:rPr>
      </w:pPr>
      <w:r>
        <w:rPr>
          <w:color w:val="000000"/>
          <w:lang w:eastAsia="zh-CN"/>
        </w:rPr>
        <w:t>17</w:t>
      </w:r>
      <w:r>
        <w:rPr>
          <w:rFonts w:cs="宋体" w:hint="eastAsia"/>
          <w:color w:val="000000"/>
          <w:lang w:eastAsia="zh-CN"/>
        </w:rPr>
        <w:t>、（</w:t>
      </w:r>
      <w:r>
        <w:rPr>
          <w:color w:val="000000"/>
          <w:lang w:eastAsia="zh-CN"/>
        </w:rPr>
        <w:t>2017•</w:t>
      </w:r>
      <w:r>
        <w:rPr>
          <w:rFonts w:cs="宋体" w:hint="eastAsia"/>
          <w:color w:val="000000"/>
          <w:lang w:eastAsia="zh-CN"/>
        </w:rPr>
        <w:t>菏泽）小美用相同的加热源给初温相同、质量相等的水和牛奶加热，发现牛奶先沸腾．你猜想牛奶先沸腾的原因是：</w:t>
      </w:r>
      <w:r>
        <w:rPr>
          <w:color w:val="000000"/>
          <w:lang w:eastAsia="zh-CN"/>
        </w:rPr>
        <w:t>________</w:t>
      </w:r>
      <w:r>
        <w:rPr>
          <w:rFonts w:cs="宋体" w:hint="eastAsia"/>
          <w:color w:val="000000"/>
          <w:lang w:eastAsia="zh-CN"/>
        </w:rPr>
        <w:t>．</w:t>
      </w:r>
      <w:r>
        <w:rPr>
          <w:color w:val="000000"/>
          <w:lang w:eastAsia="zh-CN"/>
        </w:rPr>
        <w:t xml:space="preserve">    </w:t>
      </w:r>
    </w:p>
    <w:p w:rsidR="009123FC" w:rsidRDefault="009123FC">
      <w:pPr>
        <w:spacing w:after="0"/>
        <w:rPr>
          <w:rFonts w:cs="Times New Roman"/>
          <w:lang w:eastAsia="zh-CN"/>
        </w:rPr>
      </w:pPr>
      <w:r>
        <w:rPr>
          <w:color w:val="000000"/>
          <w:lang w:eastAsia="zh-CN"/>
        </w:rPr>
        <w:t>18</w:t>
      </w:r>
      <w:r>
        <w:rPr>
          <w:rFonts w:cs="宋体" w:hint="eastAsia"/>
          <w:color w:val="000000"/>
          <w:lang w:eastAsia="zh-CN"/>
        </w:rPr>
        <w:t>、在观察水的沸腾实验中，某时刻温度计示数如图（甲）所示，此时温度计的示数为</w:t>
      </w:r>
      <w:r>
        <w:rPr>
          <w:color w:val="000000"/>
          <w:lang w:eastAsia="zh-CN"/>
        </w:rPr>
        <w:t>________</w:t>
      </w:r>
      <w:r>
        <w:rPr>
          <w:rFonts w:cs="宋体" w:hint="eastAsia"/>
          <w:color w:val="000000"/>
          <w:lang w:eastAsia="zh-CN"/>
        </w:rPr>
        <w:t>；沸腾时水中气泡的情形为图（乙）中</w:t>
      </w:r>
      <w:r>
        <w:rPr>
          <w:color w:val="000000"/>
          <w:lang w:eastAsia="zh-CN"/>
        </w:rPr>
        <w:t>________</w:t>
      </w:r>
      <w:r>
        <w:rPr>
          <w:rFonts w:cs="宋体" w:hint="eastAsia"/>
          <w:color w:val="000000"/>
          <w:lang w:eastAsia="zh-CN"/>
        </w:rPr>
        <w:t>图（选填</w:t>
      </w:r>
      <w:r>
        <w:rPr>
          <w:color w:val="000000"/>
          <w:lang w:eastAsia="zh-CN"/>
        </w:rPr>
        <w:t>“C”</w:t>
      </w:r>
      <w:r>
        <w:rPr>
          <w:rFonts w:cs="宋体" w:hint="eastAsia"/>
          <w:color w:val="000000"/>
          <w:lang w:eastAsia="zh-CN"/>
        </w:rPr>
        <w:t>或</w:t>
      </w:r>
      <w:r>
        <w:rPr>
          <w:color w:val="000000"/>
          <w:lang w:eastAsia="zh-CN"/>
        </w:rPr>
        <w:t>“D”</w:t>
      </w:r>
      <w:r>
        <w:rPr>
          <w:rFonts w:cs="宋体" w:hint="eastAsia"/>
          <w:color w:val="000000"/>
          <w:lang w:eastAsia="zh-CN"/>
        </w:rPr>
        <w:t>）</w:t>
      </w:r>
      <w:r>
        <w:rPr>
          <w:color w:val="000000"/>
          <w:lang w:eastAsia="zh-CN"/>
        </w:rPr>
        <w:t xml:space="preserve">  </w:t>
      </w:r>
      <w:r w:rsidR="00823C6B">
        <w:rPr>
          <w:rFonts w:cs="Times New Roman"/>
          <w:noProof/>
          <w:lang w:eastAsia="zh-CN"/>
        </w:rPr>
        <w:pict>
          <v:shape id="_x0000_i1043" type="#_x0000_t75" alt=" " style="width:170.25pt;height:114.75pt;visibility:visible">
            <v:imagedata r:id="rId26" o:title=""/>
          </v:shape>
        </w:pict>
      </w:r>
    </w:p>
    <w:p w:rsidR="009123FC" w:rsidRDefault="009123FC">
      <w:pPr>
        <w:spacing w:after="0"/>
        <w:rPr>
          <w:rFonts w:cs="Times New Roman"/>
          <w:lang w:eastAsia="zh-CN"/>
        </w:rPr>
      </w:pPr>
      <w:r>
        <w:rPr>
          <w:color w:val="000000"/>
          <w:lang w:eastAsia="zh-CN"/>
        </w:rPr>
        <w:t>19</w:t>
      </w:r>
      <w:r>
        <w:rPr>
          <w:rFonts w:cs="宋体" w:hint="eastAsia"/>
          <w:color w:val="000000"/>
          <w:lang w:eastAsia="zh-CN"/>
        </w:rPr>
        <w:t>、观察水沸腾现象的实验装置如图所示：加热一定时间后，温度计的示数如图所示，此时水的温度为</w:t>
      </w:r>
      <w:r>
        <w:rPr>
          <w:color w:val="000000"/>
          <w:lang w:eastAsia="zh-CN"/>
        </w:rPr>
        <w:t>________</w:t>
      </w:r>
      <w:r>
        <w:rPr>
          <w:rFonts w:cs="宋体" w:hint="eastAsia"/>
          <w:color w:val="000000"/>
          <w:lang w:eastAsia="zh-CN"/>
        </w:rPr>
        <w:t>；实验时，加热了好长时间水都没有沸腾，造成这一现象的原因可能是</w:t>
      </w:r>
      <w:r>
        <w:rPr>
          <w:color w:val="000000"/>
          <w:lang w:eastAsia="zh-CN"/>
        </w:rPr>
        <w:t>________</w:t>
      </w:r>
      <w:r>
        <w:rPr>
          <w:rFonts w:cs="宋体" w:hint="eastAsia"/>
          <w:color w:val="000000"/>
          <w:lang w:eastAsia="zh-CN"/>
        </w:rPr>
        <w:t>（写两点）．</w:t>
      </w:r>
      <w:r>
        <w:rPr>
          <w:color w:val="000000"/>
          <w:lang w:eastAsia="zh-CN"/>
        </w:rPr>
        <w:t xml:space="preserve">  </w:t>
      </w:r>
      <w:r w:rsidR="00823C6B">
        <w:rPr>
          <w:rFonts w:cs="Times New Roman"/>
          <w:noProof/>
          <w:lang w:eastAsia="zh-CN"/>
        </w:rPr>
        <w:pict>
          <v:shape id="_x0000_i1044" type="#_x0000_t75" alt=" " style="width:110.25pt;height:129.75pt;visibility:visible">
            <v:imagedata r:id="rId27" o:title=""/>
          </v:shape>
        </w:pict>
      </w:r>
    </w:p>
    <w:p w:rsidR="009123FC" w:rsidRDefault="009123FC">
      <w:pPr>
        <w:spacing w:after="0"/>
        <w:rPr>
          <w:rFonts w:cs="Times New Roman"/>
          <w:lang w:eastAsia="zh-CN"/>
        </w:rPr>
      </w:pPr>
      <w:r>
        <w:rPr>
          <w:color w:val="000000"/>
          <w:lang w:eastAsia="zh-CN"/>
        </w:rPr>
        <w:t>20</w:t>
      </w:r>
      <w:r>
        <w:rPr>
          <w:rFonts w:cs="宋体" w:hint="eastAsia"/>
          <w:color w:val="000000"/>
          <w:lang w:eastAsia="zh-CN"/>
        </w:rPr>
        <w:t>、（</w:t>
      </w:r>
      <w:r>
        <w:rPr>
          <w:color w:val="000000"/>
          <w:lang w:eastAsia="zh-CN"/>
        </w:rPr>
        <w:t>2017•</w:t>
      </w:r>
      <w:r>
        <w:rPr>
          <w:rFonts w:cs="宋体" w:hint="eastAsia"/>
          <w:color w:val="000000"/>
          <w:lang w:eastAsia="zh-CN"/>
        </w:rPr>
        <w:t>西宁）在做</w:t>
      </w:r>
      <w:r>
        <w:rPr>
          <w:color w:val="000000"/>
          <w:lang w:eastAsia="zh-CN"/>
        </w:rPr>
        <w:t>“</w:t>
      </w:r>
      <w:r>
        <w:rPr>
          <w:rFonts w:cs="宋体" w:hint="eastAsia"/>
          <w:color w:val="000000"/>
          <w:lang w:eastAsia="zh-CN"/>
        </w:rPr>
        <w:t>研究水的沸腾</w:t>
      </w:r>
      <w:r>
        <w:rPr>
          <w:color w:val="000000"/>
          <w:lang w:eastAsia="zh-CN"/>
        </w:rPr>
        <w:t>”</w:t>
      </w:r>
      <w:r>
        <w:rPr>
          <w:rFonts w:cs="宋体" w:hint="eastAsia"/>
          <w:color w:val="000000"/>
          <w:lang w:eastAsia="zh-CN"/>
        </w:rPr>
        <w:t>分组实验时，各实验小组使用的器材规格完全相同．兰兰同学所在的小组由实验数据描绘出的水的沸腾图象如图中</w:t>
      </w:r>
      <w:r>
        <w:rPr>
          <w:color w:val="000000"/>
          <w:lang w:eastAsia="zh-CN"/>
        </w:rPr>
        <w:t>A</w:t>
      </w:r>
      <w:r>
        <w:rPr>
          <w:rFonts w:cs="宋体" w:hint="eastAsia"/>
          <w:color w:val="000000"/>
          <w:lang w:eastAsia="zh-CN"/>
        </w:rPr>
        <w:t>所示；梅梅同学所在实验小组由实验数据描绘出的水的沸腾图象如图中</w:t>
      </w:r>
      <w:r>
        <w:rPr>
          <w:color w:val="000000"/>
          <w:lang w:eastAsia="zh-CN"/>
        </w:rPr>
        <w:t>B</w:t>
      </w:r>
      <w:r>
        <w:rPr>
          <w:rFonts w:cs="宋体" w:hint="eastAsia"/>
          <w:color w:val="000000"/>
          <w:lang w:eastAsia="zh-CN"/>
        </w:rPr>
        <w:t>所示．两个实验小组从同一时刻开始对水加热，从图象可知，兰兰同学所在的实验小组的水</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先</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后</w:t>
      </w:r>
      <w:r>
        <w:rPr>
          <w:color w:val="000000"/>
          <w:lang w:eastAsia="zh-CN"/>
        </w:rPr>
        <w:t>”</w:t>
      </w:r>
      <w:r>
        <w:rPr>
          <w:rFonts w:cs="宋体" w:hint="eastAsia"/>
          <w:color w:val="000000"/>
          <w:lang w:eastAsia="zh-CN"/>
        </w:rPr>
        <w:t>）沸腾，造成沸腾有先后的原因之一是</w:t>
      </w:r>
      <w:r>
        <w:rPr>
          <w:color w:val="000000"/>
          <w:lang w:eastAsia="zh-CN"/>
        </w:rPr>
        <w:t>________</w:t>
      </w:r>
      <w:r>
        <w:rPr>
          <w:rFonts w:cs="宋体" w:hint="eastAsia"/>
          <w:color w:val="000000"/>
          <w:lang w:eastAsia="zh-CN"/>
        </w:rPr>
        <w:t>．从图象还能看出，两个实验小组测得的水的</w:t>
      </w:r>
      <w:r>
        <w:rPr>
          <w:color w:val="000000"/>
          <w:lang w:eastAsia="zh-CN"/>
        </w:rPr>
        <w:t>________</w:t>
      </w:r>
      <w:r>
        <w:rPr>
          <w:rFonts w:cs="宋体" w:hint="eastAsia"/>
          <w:color w:val="000000"/>
          <w:lang w:eastAsia="zh-CN"/>
        </w:rPr>
        <w:t>点不同，这与兰兰小组同学用纸板盖严烧杯口使烧杯内气压</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增大</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减小</w:t>
      </w:r>
      <w:r>
        <w:rPr>
          <w:color w:val="000000"/>
          <w:lang w:eastAsia="zh-CN"/>
        </w:rPr>
        <w:t>”</w:t>
      </w:r>
      <w:r>
        <w:rPr>
          <w:rFonts w:cs="宋体" w:hint="eastAsia"/>
          <w:color w:val="000000"/>
          <w:lang w:eastAsia="zh-CN"/>
        </w:rPr>
        <w:t>）有关．</w:t>
      </w:r>
      <w:r>
        <w:rPr>
          <w:color w:val="000000"/>
          <w:lang w:eastAsia="zh-CN"/>
        </w:rPr>
        <w:t xml:space="preserve">  </w:t>
      </w:r>
      <w:r w:rsidR="00823C6B">
        <w:rPr>
          <w:rFonts w:cs="Times New Roman"/>
          <w:noProof/>
          <w:lang w:eastAsia="zh-CN"/>
        </w:rPr>
        <w:pict>
          <v:shape id="_x0000_i1045" type="#_x0000_t75" alt=" " style="width:119.25pt;height:75pt;visibility:visible">
            <v:imagedata r:id="rId28" o:title=""/>
          </v:shape>
        </w:pict>
      </w:r>
    </w:p>
    <w:p w:rsidR="009123FC" w:rsidRDefault="009123FC">
      <w:pPr>
        <w:rPr>
          <w:rFonts w:cs="Times New Roman"/>
          <w:lang w:eastAsia="zh-CN"/>
        </w:rPr>
      </w:pPr>
      <w:r>
        <w:rPr>
          <w:rFonts w:cs="宋体" w:hint="eastAsia"/>
          <w:b/>
          <w:bCs/>
          <w:sz w:val="24"/>
          <w:szCs w:val="24"/>
          <w:lang w:eastAsia="zh-CN"/>
        </w:rPr>
        <w:t>三、综合题（共</w:t>
      </w:r>
      <w:r>
        <w:rPr>
          <w:b/>
          <w:bCs/>
          <w:sz w:val="24"/>
          <w:szCs w:val="24"/>
          <w:lang w:eastAsia="zh-CN"/>
        </w:rPr>
        <w:t>4</w:t>
      </w:r>
      <w:r>
        <w:rPr>
          <w:rFonts w:cs="宋体" w:hint="eastAsia"/>
          <w:b/>
          <w:bCs/>
          <w:sz w:val="24"/>
          <w:szCs w:val="24"/>
          <w:lang w:eastAsia="zh-CN"/>
        </w:rPr>
        <w:t>题；共</w:t>
      </w:r>
      <w:r>
        <w:rPr>
          <w:b/>
          <w:bCs/>
          <w:sz w:val="24"/>
          <w:szCs w:val="24"/>
          <w:lang w:eastAsia="zh-CN"/>
        </w:rPr>
        <w:t>13</w:t>
      </w:r>
      <w:r>
        <w:rPr>
          <w:rFonts w:cs="宋体" w:hint="eastAsia"/>
          <w:b/>
          <w:bCs/>
          <w:sz w:val="24"/>
          <w:szCs w:val="24"/>
          <w:lang w:eastAsia="zh-CN"/>
        </w:rPr>
        <w:t>分）</w:t>
      </w:r>
    </w:p>
    <w:p w:rsidR="009123FC" w:rsidRDefault="009123FC">
      <w:pPr>
        <w:spacing w:after="0"/>
        <w:rPr>
          <w:rFonts w:cs="Times New Roman"/>
          <w:lang w:eastAsia="zh-CN"/>
        </w:rPr>
      </w:pPr>
      <w:r>
        <w:rPr>
          <w:color w:val="000000"/>
          <w:lang w:eastAsia="zh-CN"/>
        </w:rPr>
        <w:t>21</w:t>
      </w:r>
      <w:r>
        <w:rPr>
          <w:rFonts w:cs="宋体" w:hint="eastAsia"/>
          <w:color w:val="000000"/>
          <w:lang w:eastAsia="zh-CN"/>
        </w:rPr>
        <w:t>、夏天，小明到小丽家去玩，小丽从冰箱里拿出饮料倒入纸杯里请小明喝．不一会，小明发现纸杯壁上有一些小水珠．</w:t>
      </w:r>
      <w:r>
        <w:rPr>
          <w:color w:val="000000"/>
          <w:lang w:eastAsia="zh-CN"/>
        </w:rPr>
        <w:t xml:space="preserve">    </w:t>
      </w:r>
    </w:p>
    <w:p w:rsidR="009123FC" w:rsidRDefault="009123FC">
      <w:pPr>
        <w:spacing w:after="0"/>
        <w:rPr>
          <w:rFonts w:cs="Times New Roman"/>
          <w:lang w:eastAsia="zh-CN"/>
        </w:rPr>
      </w:pPr>
      <w:r>
        <w:rPr>
          <w:color w:val="000000"/>
          <w:lang w:eastAsia="zh-CN"/>
        </w:rPr>
        <w:t>(1)</w:t>
      </w:r>
      <w:r>
        <w:rPr>
          <w:rFonts w:cs="宋体" w:hint="eastAsia"/>
          <w:color w:val="000000"/>
          <w:lang w:eastAsia="zh-CN"/>
        </w:rPr>
        <w:t>纸杯壁上出现小水珠的现象属于哪种物态变化：</w:t>
      </w:r>
      <w:r>
        <w:rPr>
          <w:color w:val="000000"/>
          <w:lang w:eastAsia="zh-CN"/>
        </w:rPr>
        <w:t xml:space="preserve">________     </w:t>
      </w:r>
    </w:p>
    <w:p w:rsidR="009123FC" w:rsidRDefault="009123FC">
      <w:pPr>
        <w:spacing w:after="0"/>
        <w:rPr>
          <w:rFonts w:cs="Times New Roman"/>
          <w:lang w:eastAsia="zh-CN"/>
        </w:rPr>
      </w:pPr>
      <w:r>
        <w:rPr>
          <w:color w:val="000000"/>
          <w:lang w:eastAsia="zh-CN"/>
        </w:rPr>
        <w:t>(2)</w:t>
      </w:r>
      <w:r>
        <w:rPr>
          <w:rFonts w:cs="宋体" w:hint="eastAsia"/>
          <w:color w:val="000000"/>
          <w:lang w:eastAsia="zh-CN"/>
        </w:rPr>
        <w:t>请简单解释这个现象形成的原因</w:t>
      </w:r>
      <w:r>
        <w:rPr>
          <w:color w:val="000000"/>
          <w:lang w:eastAsia="zh-CN"/>
        </w:rPr>
        <w:t xml:space="preserve">________     </w:t>
      </w:r>
    </w:p>
    <w:p w:rsidR="009123FC" w:rsidRDefault="009123FC">
      <w:pPr>
        <w:spacing w:after="0"/>
        <w:rPr>
          <w:rFonts w:cs="Times New Roman"/>
          <w:lang w:eastAsia="zh-CN"/>
        </w:rPr>
      </w:pPr>
      <w:r>
        <w:rPr>
          <w:color w:val="000000"/>
          <w:lang w:eastAsia="zh-CN"/>
        </w:rPr>
        <w:lastRenderedPageBreak/>
        <w:t>(3)</w:t>
      </w:r>
      <w:r>
        <w:rPr>
          <w:rFonts w:cs="宋体" w:hint="eastAsia"/>
          <w:color w:val="000000"/>
          <w:lang w:eastAsia="zh-CN"/>
        </w:rPr>
        <w:t>下面事例与（</w:t>
      </w:r>
      <w:r>
        <w:rPr>
          <w:color w:val="000000"/>
          <w:lang w:eastAsia="zh-CN"/>
        </w:rPr>
        <w:t>1</w:t>
      </w:r>
      <w:r>
        <w:rPr>
          <w:rFonts w:cs="宋体" w:hint="eastAsia"/>
          <w:color w:val="000000"/>
          <w:lang w:eastAsia="zh-CN"/>
        </w:rPr>
        <w:t xml:space="preserve">）中属同种现象的是　</w:t>
      </w:r>
      <w:r>
        <w:rPr>
          <w:color w:val="000000"/>
          <w:lang w:eastAsia="zh-CN"/>
        </w:rPr>
        <w:t>________ </w:t>
      </w:r>
      <w:r>
        <w:rPr>
          <w:rFonts w:cs="宋体" w:hint="eastAsia"/>
          <w:color w:val="000000"/>
          <w:lang w:eastAsia="zh-CN"/>
        </w:rPr>
        <w:t xml:space="preserve">　．（填字母代号）</w:t>
      </w:r>
      <w:r>
        <w:rPr>
          <w:rFonts w:cs="Times New Roman"/>
          <w:lang w:eastAsia="zh-CN"/>
        </w:rPr>
        <w:br/>
      </w:r>
      <w:r>
        <w:rPr>
          <w:color w:val="000000"/>
          <w:lang w:eastAsia="zh-CN"/>
        </w:rPr>
        <w:t>A</w:t>
      </w:r>
      <w:r>
        <w:rPr>
          <w:rFonts w:cs="宋体" w:hint="eastAsia"/>
          <w:color w:val="000000"/>
          <w:lang w:eastAsia="zh-CN"/>
        </w:rPr>
        <w:t>．加在饮料中的冰块化成水</w:t>
      </w:r>
      <w:r>
        <w:rPr>
          <w:rFonts w:cs="Times New Roman"/>
          <w:color w:val="000000"/>
          <w:lang w:eastAsia="zh-CN"/>
        </w:rPr>
        <w:t>         </w:t>
      </w:r>
      <w:r>
        <w:rPr>
          <w:color w:val="000000"/>
          <w:lang w:eastAsia="zh-CN"/>
        </w:rPr>
        <w:t xml:space="preserve"> B</w:t>
      </w:r>
      <w:r>
        <w:rPr>
          <w:rFonts w:cs="宋体" w:hint="eastAsia"/>
          <w:color w:val="000000"/>
          <w:lang w:eastAsia="zh-CN"/>
        </w:rPr>
        <w:t>．夏天，揭开冰棒纸后看见冰棒冒</w:t>
      </w:r>
      <w:r>
        <w:rPr>
          <w:color w:val="000000"/>
          <w:lang w:eastAsia="zh-CN"/>
        </w:rPr>
        <w:t>“</w:t>
      </w:r>
      <w:r>
        <w:rPr>
          <w:rFonts w:cs="宋体" w:hint="eastAsia"/>
          <w:color w:val="000000"/>
          <w:lang w:eastAsia="zh-CN"/>
        </w:rPr>
        <w:t>白汽</w:t>
      </w:r>
      <w:r>
        <w:rPr>
          <w:color w:val="000000"/>
          <w:lang w:eastAsia="zh-CN"/>
        </w:rPr>
        <w:t>”</w:t>
      </w:r>
      <w:r>
        <w:rPr>
          <w:rFonts w:cs="Times New Roman"/>
          <w:lang w:eastAsia="zh-CN"/>
        </w:rPr>
        <w:br/>
      </w:r>
      <w:r>
        <w:rPr>
          <w:color w:val="000000"/>
          <w:lang w:eastAsia="zh-CN"/>
        </w:rPr>
        <w:t>C</w:t>
      </w:r>
      <w:r>
        <w:rPr>
          <w:rFonts w:cs="宋体" w:hint="eastAsia"/>
          <w:color w:val="000000"/>
          <w:lang w:eastAsia="zh-CN"/>
        </w:rPr>
        <w:t>．寒冷的冬天，冰冻的衣服会变干</w:t>
      </w:r>
      <w:r>
        <w:rPr>
          <w:rFonts w:cs="Times New Roman"/>
          <w:color w:val="000000"/>
          <w:lang w:eastAsia="zh-CN"/>
        </w:rPr>
        <w:t>   </w:t>
      </w:r>
      <w:r>
        <w:rPr>
          <w:color w:val="000000"/>
          <w:lang w:eastAsia="zh-CN"/>
        </w:rPr>
        <w:t xml:space="preserve"> D</w:t>
      </w:r>
      <w:r>
        <w:rPr>
          <w:rFonts w:cs="宋体" w:hint="eastAsia"/>
          <w:color w:val="000000"/>
          <w:lang w:eastAsia="zh-CN"/>
        </w:rPr>
        <w:t>．夏天的清晨，河面上会出现雾气．</w:t>
      </w:r>
      <w:r>
        <w:rPr>
          <w:color w:val="000000"/>
          <w:lang w:eastAsia="zh-CN"/>
        </w:rPr>
        <w:t xml:space="preserve">    </w:t>
      </w:r>
    </w:p>
    <w:p w:rsidR="009123FC" w:rsidRDefault="009123FC">
      <w:pPr>
        <w:spacing w:after="0"/>
        <w:rPr>
          <w:rFonts w:cs="Times New Roman"/>
          <w:lang w:eastAsia="zh-CN"/>
        </w:rPr>
      </w:pPr>
      <w:r>
        <w:rPr>
          <w:color w:val="000000"/>
          <w:lang w:eastAsia="zh-CN"/>
        </w:rPr>
        <w:t>22</w:t>
      </w:r>
      <w:r>
        <w:rPr>
          <w:rFonts w:cs="宋体" w:hint="eastAsia"/>
          <w:color w:val="000000"/>
          <w:lang w:eastAsia="zh-CN"/>
        </w:rPr>
        <w:t>、物理兴趣小组的同学在做</w:t>
      </w:r>
      <w:r>
        <w:rPr>
          <w:color w:val="000000"/>
          <w:lang w:eastAsia="zh-CN"/>
        </w:rPr>
        <w:t>“</w:t>
      </w:r>
      <w:r>
        <w:rPr>
          <w:rFonts w:cs="宋体" w:hint="eastAsia"/>
          <w:color w:val="000000"/>
          <w:lang w:eastAsia="zh-CN"/>
        </w:rPr>
        <w:t>探究水的沸腾</w:t>
      </w:r>
      <w:r>
        <w:rPr>
          <w:color w:val="000000"/>
          <w:lang w:eastAsia="zh-CN"/>
        </w:rPr>
        <w:t>”</w:t>
      </w:r>
      <w:r>
        <w:rPr>
          <w:rFonts w:cs="宋体" w:hint="eastAsia"/>
          <w:color w:val="000000"/>
          <w:lang w:eastAsia="zh-CN"/>
        </w:rPr>
        <w:t>实验时，对水加热了很长时间后水才沸腾；他们记录的数据如表所示：</w:t>
      </w:r>
    </w:p>
    <w:tbl>
      <w:tblPr>
        <w:tblW w:w="0" w:type="auto"/>
        <w:tblInd w:w="-106"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1197"/>
        <w:gridCol w:w="175"/>
        <w:gridCol w:w="243"/>
        <w:gridCol w:w="243"/>
        <w:gridCol w:w="243"/>
        <w:gridCol w:w="243"/>
        <w:gridCol w:w="243"/>
        <w:gridCol w:w="243"/>
        <w:gridCol w:w="243"/>
        <w:gridCol w:w="243"/>
      </w:tblGrid>
      <w:tr w:rsidR="009123F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rFonts w:cs="宋体" w:hint="eastAsia"/>
                <w:color w:val="000000"/>
              </w:rPr>
              <w:t>时间（</w:t>
            </w:r>
            <w:r>
              <w:rPr>
                <w:color w:val="000000"/>
              </w:rPr>
              <w:t>min</w:t>
            </w:r>
            <w:r>
              <w:rPr>
                <w:rFonts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10</w:t>
            </w:r>
          </w:p>
        </w:tc>
      </w:tr>
      <w:tr w:rsidR="009123F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rFonts w:cs="宋体" w:hint="eastAsia"/>
                <w:color w:val="000000"/>
              </w:rPr>
              <w:t>水温（</w:t>
            </w:r>
            <w:r>
              <w:rPr>
                <w:rFonts w:ascii="宋体" w:hAnsi="宋体" w:cs="宋体" w:hint="eastAsia"/>
                <w:color w:val="000000"/>
              </w:rPr>
              <w:t>℃</w:t>
            </w:r>
            <w:r>
              <w:rPr>
                <w:rFonts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94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95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96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97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98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99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99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123FC" w:rsidRDefault="009123FC">
            <w:pPr>
              <w:spacing w:after="0"/>
              <w:rPr>
                <w:rFonts w:cs="Times New Roman"/>
              </w:rPr>
            </w:pPr>
            <w:r>
              <w:rPr>
                <w:color w:val="000000"/>
              </w:rPr>
              <w:t>99</w:t>
            </w:r>
          </w:p>
        </w:tc>
      </w:tr>
    </w:tbl>
    <w:p w:rsidR="009123FC" w:rsidRDefault="009123FC">
      <w:pPr>
        <w:spacing w:after="0"/>
        <w:rPr>
          <w:rFonts w:cs="Times New Roman"/>
          <w:lang w:eastAsia="zh-CN"/>
        </w:rPr>
      </w:pPr>
      <w:r>
        <w:rPr>
          <w:color w:val="000000"/>
          <w:lang w:eastAsia="zh-CN"/>
        </w:rPr>
        <w:t>(1)</w:t>
      </w:r>
      <w:r>
        <w:rPr>
          <w:rFonts w:cs="宋体" w:hint="eastAsia"/>
          <w:color w:val="000000"/>
          <w:lang w:eastAsia="zh-CN"/>
        </w:rPr>
        <w:t xml:space="preserve">从数据上看，本次实验中水沸腾时的温度为　</w:t>
      </w:r>
      <w:r>
        <w:rPr>
          <w:color w:val="000000"/>
          <w:lang w:eastAsia="zh-CN"/>
        </w:rPr>
        <w:t>________ </w:t>
      </w:r>
      <w:r>
        <w:rPr>
          <w:rFonts w:cs="宋体" w:hint="eastAsia"/>
          <w:color w:val="000000"/>
          <w:lang w:eastAsia="zh-CN"/>
        </w:rPr>
        <w:t>，温度没有达到</w:t>
      </w:r>
      <w:r>
        <w:rPr>
          <w:color w:val="000000"/>
          <w:lang w:eastAsia="zh-CN"/>
        </w:rPr>
        <w:t>100</w:t>
      </w:r>
      <w:r>
        <w:rPr>
          <w:rFonts w:ascii="宋体" w:hAnsi="宋体" w:cs="宋体" w:hint="eastAsia"/>
          <w:color w:val="000000"/>
          <w:lang w:eastAsia="zh-CN"/>
        </w:rPr>
        <w:t>℃</w:t>
      </w:r>
      <w:r>
        <w:rPr>
          <w:rFonts w:cs="宋体" w:hint="eastAsia"/>
          <w:color w:val="000000"/>
          <w:lang w:eastAsia="zh-CN"/>
        </w:rPr>
        <w:t xml:space="preserve">的原因是：　</w:t>
      </w:r>
      <w:r>
        <w:rPr>
          <w:color w:val="000000"/>
          <w:lang w:eastAsia="zh-CN"/>
        </w:rPr>
        <w:t xml:space="preserve">________     </w:t>
      </w:r>
    </w:p>
    <w:p w:rsidR="009123FC" w:rsidRDefault="009123FC">
      <w:pPr>
        <w:spacing w:after="0"/>
        <w:rPr>
          <w:rFonts w:cs="Times New Roman"/>
          <w:lang w:eastAsia="zh-CN"/>
        </w:rPr>
      </w:pPr>
      <w:r>
        <w:rPr>
          <w:color w:val="000000"/>
          <w:lang w:eastAsia="zh-CN"/>
        </w:rPr>
        <w:t>(2)</w:t>
      </w:r>
      <w:r>
        <w:rPr>
          <w:rFonts w:cs="宋体" w:hint="eastAsia"/>
          <w:color w:val="000000"/>
          <w:lang w:eastAsia="zh-CN"/>
        </w:rPr>
        <w:t>实验中发现，水从开始加热到沸腾的时间过长，造成这种现象的原因可能是：</w:t>
      </w:r>
      <w:r>
        <w:rPr>
          <w:color w:val="000000"/>
          <w:lang w:eastAsia="zh-CN"/>
        </w:rPr>
        <w:t xml:space="preserve">​________     </w:t>
      </w:r>
    </w:p>
    <w:p w:rsidR="009123FC" w:rsidRDefault="009123FC">
      <w:pPr>
        <w:spacing w:after="0"/>
        <w:rPr>
          <w:rFonts w:cs="Times New Roman"/>
          <w:lang w:eastAsia="zh-CN"/>
        </w:rPr>
      </w:pPr>
      <w:r>
        <w:rPr>
          <w:color w:val="000000"/>
          <w:lang w:eastAsia="zh-CN"/>
        </w:rPr>
        <w:t>23</w:t>
      </w:r>
      <w:r>
        <w:rPr>
          <w:rFonts w:cs="宋体" w:hint="eastAsia"/>
          <w:color w:val="000000"/>
          <w:lang w:eastAsia="zh-CN"/>
        </w:rPr>
        <w:t>、在做</w:t>
      </w:r>
      <w:r>
        <w:rPr>
          <w:color w:val="000000"/>
          <w:lang w:eastAsia="zh-CN"/>
        </w:rPr>
        <w:t>“</w:t>
      </w:r>
      <w:r>
        <w:rPr>
          <w:rFonts w:cs="宋体" w:hint="eastAsia"/>
          <w:color w:val="000000"/>
          <w:lang w:eastAsia="zh-CN"/>
        </w:rPr>
        <w:t>观察水沸腾</w:t>
      </w:r>
      <w:r>
        <w:rPr>
          <w:color w:val="000000"/>
          <w:lang w:eastAsia="zh-CN"/>
        </w:rPr>
        <w:t>”</w:t>
      </w:r>
      <w:r>
        <w:rPr>
          <w:rFonts w:cs="宋体" w:hint="eastAsia"/>
          <w:color w:val="000000"/>
          <w:lang w:eastAsia="zh-CN"/>
        </w:rPr>
        <w:t>的实验时：</w:t>
      </w:r>
      <w:r>
        <w:rPr>
          <w:rFonts w:cs="Times New Roman"/>
          <w:lang w:eastAsia="zh-CN"/>
        </w:rPr>
        <w:br/>
      </w:r>
      <w:r w:rsidR="00823C6B">
        <w:rPr>
          <w:rFonts w:cs="Times New Roman"/>
          <w:noProof/>
          <w:lang w:eastAsia="zh-CN"/>
        </w:rPr>
        <w:pict>
          <v:shape id="_x0000_i1046" type="#_x0000_t75" alt=" " style="width:208.5pt;height:108pt;visibility:visible">
            <v:imagedata r:id="rId29" o:title=""/>
          </v:shape>
        </w:pict>
      </w:r>
      <w:r>
        <w:rPr>
          <w:color w:val="000000"/>
          <w:lang w:eastAsia="zh-CN"/>
        </w:rPr>
        <w:t xml:space="preserve">​    </w:t>
      </w:r>
    </w:p>
    <w:p w:rsidR="009123FC" w:rsidRDefault="009123FC">
      <w:pPr>
        <w:spacing w:after="0"/>
        <w:rPr>
          <w:rFonts w:cs="Times New Roman"/>
          <w:lang w:eastAsia="zh-CN"/>
        </w:rPr>
      </w:pPr>
      <w:r>
        <w:rPr>
          <w:color w:val="000000"/>
          <w:lang w:eastAsia="zh-CN"/>
        </w:rPr>
        <w:t>(1)</w:t>
      </w:r>
      <w:r>
        <w:rPr>
          <w:rFonts w:cs="宋体" w:hint="eastAsia"/>
          <w:color w:val="000000"/>
          <w:lang w:eastAsia="zh-CN"/>
        </w:rPr>
        <w:t>小全同学用的是如图甲所示装置，该装置中有一处明显错误，请指出该错误是</w:t>
      </w:r>
      <w:r>
        <w:rPr>
          <w:color w:val="000000"/>
          <w:lang w:eastAsia="zh-CN"/>
        </w:rPr>
        <w:t xml:space="preserve">________     </w:t>
      </w:r>
    </w:p>
    <w:p w:rsidR="009123FC" w:rsidRDefault="009123FC">
      <w:pPr>
        <w:spacing w:after="0"/>
        <w:rPr>
          <w:rFonts w:cs="Times New Roman"/>
          <w:lang w:eastAsia="zh-CN"/>
        </w:rPr>
      </w:pPr>
      <w:r>
        <w:rPr>
          <w:color w:val="000000"/>
          <w:lang w:eastAsia="zh-CN"/>
        </w:rPr>
        <w:t>(2)B</w:t>
      </w:r>
      <w:r>
        <w:rPr>
          <w:rFonts w:cs="宋体" w:hint="eastAsia"/>
          <w:color w:val="000000"/>
          <w:lang w:eastAsia="zh-CN"/>
        </w:rPr>
        <w:t>、</w:t>
      </w:r>
      <w:r>
        <w:rPr>
          <w:color w:val="000000"/>
          <w:lang w:eastAsia="zh-CN"/>
        </w:rPr>
        <w:t>C</w:t>
      </w:r>
      <w:r>
        <w:rPr>
          <w:rFonts w:cs="宋体" w:hint="eastAsia"/>
          <w:color w:val="000000"/>
          <w:lang w:eastAsia="zh-CN"/>
        </w:rPr>
        <w:t>两组同学选用相同的实验装置完成实验，他们分别绘制的温度随时间变化的图象如图乙中</w:t>
      </w:r>
      <w:r>
        <w:rPr>
          <w:color w:val="000000"/>
          <w:lang w:eastAsia="zh-CN"/>
        </w:rPr>
        <w:t>b</w:t>
      </w:r>
      <w:r>
        <w:rPr>
          <w:rFonts w:cs="宋体" w:hint="eastAsia"/>
          <w:color w:val="000000"/>
          <w:lang w:eastAsia="zh-CN"/>
        </w:rPr>
        <w:t>、</w:t>
      </w:r>
      <w:r>
        <w:rPr>
          <w:color w:val="000000"/>
          <w:lang w:eastAsia="zh-CN"/>
        </w:rPr>
        <w:t>c</w:t>
      </w:r>
      <w:r>
        <w:rPr>
          <w:rFonts w:cs="宋体" w:hint="eastAsia"/>
          <w:color w:val="000000"/>
          <w:lang w:eastAsia="zh-CN"/>
        </w:rPr>
        <w:t>所示．如果操作及实验器材均无问题，则分析图象可知：当时的大气压</w:t>
      </w:r>
      <w:r>
        <w:rPr>
          <w:color w:val="000000"/>
          <w:lang w:eastAsia="zh-CN"/>
        </w:rPr>
        <w:t>________ </w:t>
      </w:r>
      <w:r>
        <w:rPr>
          <w:rFonts w:cs="宋体" w:hint="eastAsia"/>
          <w:color w:val="000000"/>
          <w:lang w:eastAsia="zh-CN"/>
        </w:rPr>
        <w:t>（选填</w:t>
      </w:r>
      <w:r>
        <w:rPr>
          <w:color w:val="000000"/>
          <w:lang w:eastAsia="zh-CN"/>
        </w:rPr>
        <w:t>“</w:t>
      </w:r>
      <w:r>
        <w:rPr>
          <w:rFonts w:cs="宋体" w:hint="eastAsia"/>
          <w:color w:val="000000"/>
          <w:lang w:eastAsia="zh-CN"/>
        </w:rPr>
        <w:t>大于</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小于</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等于</w:t>
      </w:r>
      <w:r>
        <w:rPr>
          <w:color w:val="000000"/>
          <w:lang w:eastAsia="zh-CN"/>
        </w:rPr>
        <w:t>”</w:t>
      </w:r>
      <w:r>
        <w:rPr>
          <w:rFonts w:cs="宋体" w:hint="eastAsia"/>
          <w:color w:val="000000"/>
          <w:lang w:eastAsia="zh-CN"/>
        </w:rPr>
        <w:t>）</w:t>
      </w:r>
      <w:r>
        <w:rPr>
          <w:color w:val="000000"/>
          <w:lang w:eastAsia="zh-CN"/>
        </w:rPr>
        <w:t>1</w:t>
      </w:r>
      <w:r>
        <w:rPr>
          <w:rFonts w:cs="宋体" w:hint="eastAsia"/>
          <w:color w:val="000000"/>
          <w:lang w:eastAsia="zh-CN"/>
        </w:rPr>
        <w:t>个标准大气压；</w:t>
      </w:r>
      <w:r>
        <w:rPr>
          <w:color w:val="000000"/>
          <w:lang w:eastAsia="zh-CN"/>
        </w:rPr>
        <w:t>B</w:t>
      </w:r>
      <w:r>
        <w:rPr>
          <w:rFonts w:cs="宋体" w:hint="eastAsia"/>
          <w:color w:val="000000"/>
          <w:lang w:eastAsia="zh-CN"/>
        </w:rPr>
        <w:t>、</w:t>
      </w:r>
      <w:r>
        <w:rPr>
          <w:color w:val="000000"/>
          <w:lang w:eastAsia="zh-CN"/>
        </w:rPr>
        <w:t>C</w:t>
      </w:r>
      <w:r>
        <w:rPr>
          <w:rFonts w:cs="宋体" w:hint="eastAsia"/>
          <w:color w:val="000000"/>
          <w:lang w:eastAsia="zh-CN"/>
        </w:rPr>
        <w:t>组得到</w:t>
      </w:r>
      <w:r>
        <w:rPr>
          <w:color w:val="000000"/>
          <w:lang w:eastAsia="zh-CN"/>
        </w:rPr>
        <w:t>b</w:t>
      </w:r>
      <w:r>
        <w:rPr>
          <w:rFonts w:cs="宋体" w:hint="eastAsia"/>
          <w:color w:val="000000"/>
          <w:lang w:eastAsia="zh-CN"/>
        </w:rPr>
        <w:t>、</w:t>
      </w:r>
      <w:r>
        <w:rPr>
          <w:color w:val="000000"/>
          <w:lang w:eastAsia="zh-CN"/>
        </w:rPr>
        <w:t>c</w:t>
      </w:r>
      <w:r>
        <w:rPr>
          <w:rFonts w:cs="宋体" w:hint="eastAsia"/>
          <w:color w:val="000000"/>
          <w:lang w:eastAsia="zh-CN"/>
        </w:rPr>
        <w:t>两种不同图象的原因可能是水的</w:t>
      </w:r>
      <w:r>
        <w:rPr>
          <w:color w:val="000000"/>
          <w:lang w:eastAsia="zh-CN"/>
        </w:rPr>
        <w:t>________ </w:t>
      </w:r>
      <w:r>
        <w:rPr>
          <w:rFonts w:cs="宋体" w:hint="eastAsia"/>
          <w:color w:val="000000"/>
          <w:lang w:eastAsia="zh-CN"/>
        </w:rPr>
        <w:t>不同．</w:t>
      </w:r>
      <w:r>
        <w:rPr>
          <w:color w:val="000000"/>
          <w:lang w:eastAsia="zh-CN"/>
        </w:rPr>
        <w:t xml:space="preserve">    </w:t>
      </w:r>
    </w:p>
    <w:p w:rsidR="009123FC" w:rsidRDefault="009123FC">
      <w:pPr>
        <w:spacing w:after="0"/>
        <w:rPr>
          <w:rFonts w:cs="Times New Roman"/>
          <w:lang w:eastAsia="zh-CN"/>
        </w:rPr>
      </w:pPr>
      <w:r>
        <w:rPr>
          <w:color w:val="000000"/>
          <w:lang w:eastAsia="zh-CN"/>
        </w:rPr>
        <w:t>24</w:t>
      </w:r>
      <w:r>
        <w:rPr>
          <w:rFonts w:cs="宋体" w:hint="eastAsia"/>
          <w:color w:val="000000"/>
          <w:lang w:eastAsia="zh-CN"/>
        </w:rPr>
        <w:t>、如图甲所示，在观察水的沸腾实验中．</w:t>
      </w:r>
      <w:r>
        <w:rPr>
          <w:color w:val="000000"/>
          <w:lang w:eastAsia="zh-CN"/>
        </w:rPr>
        <w:t xml:space="preserve">  </w:t>
      </w:r>
      <w:r w:rsidR="00823C6B">
        <w:rPr>
          <w:rFonts w:cs="Times New Roman"/>
          <w:noProof/>
          <w:lang w:eastAsia="zh-CN"/>
        </w:rPr>
        <w:pict>
          <v:shape id="_x0000_i1047" type="#_x0000_t75" alt=" " style="width:300pt;height:126pt;visibility:visible">
            <v:imagedata r:id="rId30" o:title=""/>
          </v:shape>
        </w:pict>
      </w:r>
    </w:p>
    <w:p w:rsidR="009123FC" w:rsidRDefault="009123FC">
      <w:pPr>
        <w:spacing w:after="0"/>
        <w:rPr>
          <w:rFonts w:cs="Times New Roman"/>
          <w:lang w:eastAsia="zh-CN"/>
        </w:rPr>
      </w:pPr>
      <w:r>
        <w:rPr>
          <w:color w:val="000000"/>
          <w:lang w:eastAsia="zh-CN"/>
        </w:rPr>
        <w:t>(1)</w:t>
      </w:r>
      <w:r>
        <w:rPr>
          <w:rFonts w:cs="宋体" w:hint="eastAsia"/>
          <w:color w:val="000000"/>
          <w:lang w:eastAsia="zh-CN"/>
        </w:rPr>
        <w:t>在组装实验装置时，图乙中温度计放置正确的是</w:t>
      </w:r>
      <w:r>
        <w:rPr>
          <w:color w:val="000000"/>
          <w:lang w:eastAsia="zh-CN"/>
        </w:rPr>
        <w:t>________</w:t>
      </w:r>
      <w:r>
        <w:rPr>
          <w:rFonts w:cs="宋体" w:hint="eastAsia"/>
          <w:color w:val="000000"/>
          <w:lang w:eastAsia="zh-CN"/>
        </w:rPr>
        <w:t>．</w:t>
      </w:r>
      <w:r>
        <w:rPr>
          <w:color w:val="000000"/>
          <w:lang w:eastAsia="zh-CN"/>
        </w:rPr>
        <w:t xml:space="preserve">    </w:t>
      </w:r>
    </w:p>
    <w:p w:rsidR="009123FC" w:rsidRDefault="009123FC">
      <w:pPr>
        <w:spacing w:after="0"/>
        <w:rPr>
          <w:rFonts w:cs="Times New Roman"/>
          <w:lang w:eastAsia="zh-CN"/>
        </w:rPr>
      </w:pPr>
      <w:r>
        <w:rPr>
          <w:color w:val="000000"/>
          <w:lang w:eastAsia="zh-CN"/>
        </w:rPr>
        <w:t>(2)</w:t>
      </w:r>
      <w:r>
        <w:rPr>
          <w:rFonts w:cs="宋体" w:hint="eastAsia"/>
          <w:color w:val="000000"/>
          <w:lang w:eastAsia="zh-CN"/>
        </w:rPr>
        <w:t>如图丙是水沸腾时温度计的示数，则水的沸点为</w:t>
      </w:r>
      <w:r>
        <w:rPr>
          <w:color w:val="000000"/>
          <w:lang w:eastAsia="zh-CN"/>
        </w:rPr>
        <w:t>________</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p>
    <w:p w:rsidR="009123FC" w:rsidRDefault="009123FC">
      <w:pPr>
        <w:spacing w:after="0"/>
        <w:rPr>
          <w:rFonts w:cs="Times New Roman"/>
          <w:lang w:eastAsia="zh-CN"/>
        </w:rPr>
      </w:pPr>
      <w:r>
        <w:rPr>
          <w:color w:val="000000"/>
          <w:lang w:eastAsia="zh-CN"/>
        </w:rPr>
        <w:t>(3)</w:t>
      </w:r>
      <w:r>
        <w:rPr>
          <w:rFonts w:cs="宋体" w:hint="eastAsia"/>
          <w:color w:val="000000"/>
          <w:lang w:eastAsia="zh-CN"/>
        </w:rPr>
        <w:t>实验时，从开始加热到水沸腾所用时间过长、为减少加热时间，下列做法不可行的是</w:t>
      </w:r>
      <w:r>
        <w:rPr>
          <w:rFonts w:cs="Times New Roman"/>
          <w:color w:val="000000"/>
          <w:u w:val="single"/>
          <w:lang w:eastAsia="zh-CN"/>
        </w:rPr>
        <w:t>      </w:t>
      </w:r>
      <w:r>
        <w:rPr>
          <w:color w:val="000000"/>
          <w:u w:val="single"/>
          <w:lang w:eastAsia="zh-CN"/>
        </w:rPr>
        <w:t xml:space="preserve"> </w:t>
      </w:r>
      <w:r>
        <w:rPr>
          <w:color w:val="000000"/>
          <w:lang w:eastAsia="zh-CN"/>
        </w:rPr>
        <w:t xml:space="preserve"> </w:t>
      </w:r>
      <w:r>
        <w:rPr>
          <w:rFonts w:cs="宋体" w:hint="eastAsia"/>
          <w:color w:val="000000"/>
          <w:lang w:eastAsia="zh-CN"/>
        </w:rPr>
        <w:t>．</w:t>
      </w:r>
      <w:r>
        <w:rPr>
          <w:color w:val="000000"/>
          <w:lang w:eastAsia="zh-CN"/>
        </w:rPr>
        <w:t xml:space="preserve">         </w:t>
      </w:r>
    </w:p>
    <w:p w:rsidR="009123FC" w:rsidRDefault="009123FC">
      <w:pPr>
        <w:spacing w:after="0"/>
        <w:ind w:left="150"/>
        <w:rPr>
          <w:rFonts w:cs="Times New Roman"/>
          <w:lang w:eastAsia="zh-CN"/>
        </w:rPr>
      </w:pPr>
      <w:r>
        <w:rPr>
          <w:color w:val="000000"/>
          <w:lang w:eastAsia="zh-CN"/>
        </w:rPr>
        <w:t>A</w:t>
      </w:r>
      <w:r>
        <w:rPr>
          <w:rFonts w:cs="宋体" w:hint="eastAsia"/>
          <w:color w:val="000000"/>
          <w:lang w:eastAsia="zh-CN"/>
        </w:rPr>
        <w:t>、加大酒精灯火焰</w:t>
      </w:r>
      <w:r>
        <w:rPr>
          <w:rFonts w:cs="Times New Roman"/>
          <w:lang w:eastAsia="zh-CN"/>
        </w:rPr>
        <w:br/>
      </w:r>
      <w:r>
        <w:rPr>
          <w:color w:val="000000"/>
          <w:lang w:eastAsia="zh-CN"/>
        </w:rPr>
        <w:t>B</w:t>
      </w:r>
      <w:r>
        <w:rPr>
          <w:rFonts w:cs="宋体" w:hint="eastAsia"/>
          <w:color w:val="000000"/>
          <w:lang w:eastAsia="zh-CN"/>
        </w:rPr>
        <w:t>、用初温较高的水</w:t>
      </w:r>
      <w:r>
        <w:rPr>
          <w:rFonts w:cs="Times New Roman"/>
          <w:lang w:eastAsia="zh-CN"/>
        </w:rPr>
        <w:br/>
      </w:r>
      <w:r>
        <w:rPr>
          <w:color w:val="000000"/>
          <w:lang w:eastAsia="zh-CN"/>
        </w:rPr>
        <w:t>C</w:t>
      </w:r>
      <w:r>
        <w:rPr>
          <w:rFonts w:cs="宋体" w:hint="eastAsia"/>
          <w:color w:val="000000"/>
          <w:lang w:eastAsia="zh-CN"/>
        </w:rPr>
        <w:t>、增加烧杯中水量</w:t>
      </w:r>
      <w:r>
        <w:rPr>
          <w:rFonts w:cs="Times New Roman"/>
          <w:lang w:eastAsia="zh-CN"/>
        </w:rPr>
        <w:br/>
      </w:r>
      <w:r>
        <w:rPr>
          <w:color w:val="000000"/>
          <w:lang w:eastAsia="zh-CN"/>
        </w:rPr>
        <w:t>D</w:t>
      </w:r>
      <w:r>
        <w:rPr>
          <w:rFonts w:cs="宋体" w:hint="eastAsia"/>
          <w:color w:val="000000"/>
          <w:lang w:eastAsia="zh-CN"/>
        </w:rPr>
        <w:t>、给烧杯加温．</w:t>
      </w:r>
    </w:p>
    <w:p w:rsidR="009123FC" w:rsidRDefault="009123FC">
      <w:pPr>
        <w:rPr>
          <w:rFonts w:cs="Times New Roman"/>
          <w:lang w:eastAsia="zh-CN"/>
        </w:rPr>
      </w:pPr>
      <w:r>
        <w:rPr>
          <w:rFonts w:cs="宋体" w:hint="eastAsia"/>
          <w:b/>
          <w:bCs/>
          <w:sz w:val="24"/>
          <w:szCs w:val="24"/>
          <w:lang w:eastAsia="zh-CN"/>
        </w:rPr>
        <w:t>四、解答题（共</w:t>
      </w:r>
      <w:r>
        <w:rPr>
          <w:b/>
          <w:bCs/>
          <w:sz w:val="24"/>
          <w:szCs w:val="24"/>
          <w:lang w:eastAsia="zh-CN"/>
        </w:rPr>
        <w:t>1</w:t>
      </w:r>
      <w:r>
        <w:rPr>
          <w:rFonts w:cs="宋体" w:hint="eastAsia"/>
          <w:b/>
          <w:bCs/>
          <w:sz w:val="24"/>
          <w:szCs w:val="24"/>
          <w:lang w:eastAsia="zh-CN"/>
        </w:rPr>
        <w:t>题；共</w:t>
      </w:r>
      <w:r>
        <w:rPr>
          <w:b/>
          <w:bCs/>
          <w:sz w:val="24"/>
          <w:szCs w:val="24"/>
          <w:lang w:eastAsia="zh-CN"/>
        </w:rPr>
        <w:t>5</w:t>
      </w:r>
      <w:r>
        <w:rPr>
          <w:rFonts w:cs="宋体" w:hint="eastAsia"/>
          <w:b/>
          <w:bCs/>
          <w:sz w:val="24"/>
          <w:szCs w:val="24"/>
          <w:lang w:eastAsia="zh-CN"/>
        </w:rPr>
        <w:t>分）</w:t>
      </w:r>
    </w:p>
    <w:p w:rsidR="009123FC" w:rsidRDefault="009123FC">
      <w:pPr>
        <w:spacing w:after="0"/>
        <w:rPr>
          <w:rFonts w:cs="Times New Roman"/>
          <w:lang w:eastAsia="zh-CN"/>
        </w:rPr>
      </w:pPr>
      <w:r>
        <w:rPr>
          <w:color w:val="000000"/>
          <w:lang w:eastAsia="zh-CN"/>
        </w:rPr>
        <w:lastRenderedPageBreak/>
        <w:t>25</w:t>
      </w:r>
      <w:r>
        <w:rPr>
          <w:rFonts w:cs="宋体" w:hint="eastAsia"/>
          <w:color w:val="000000"/>
          <w:lang w:eastAsia="zh-CN"/>
        </w:rPr>
        <w:t>、夏天，持续数日的高温天气后，下了一场急雨，雨后，山林中升起飘渺的白雾．请分析说明白雾形成的原因．</w:t>
      </w:r>
      <w:r>
        <w:rPr>
          <w:color w:val="000000"/>
          <w:lang w:eastAsia="zh-CN"/>
        </w:rPr>
        <w:t xml:space="preserve">    </w:t>
      </w:r>
    </w:p>
    <w:p w:rsidR="009123FC" w:rsidRDefault="009123FC">
      <w:pPr>
        <w:rPr>
          <w:rFonts w:cs="Times New Roman"/>
          <w:lang w:eastAsia="zh-CN"/>
        </w:rPr>
      </w:pPr>
      <w:r>
        <w:rPr>
          <w:rFonts w:cs="Times New Roman"/>
          <w:lang w:eastAsia="zh-CN"/>
        </w:rPr>
        <w:br w:type="page"/>
      </w:r>
    </w:p>
    <w:p w:rsidR="009123FC" w:rsidRDefault="009123FC">
      <w:pPr>
        <w:jc w:val="center"/>
        <w:rPr>
          <w:rFonts w:cs="Times New Roman"/>
          <w:lang w:eastAsia="zh-CN"/>
        </w:rPr>
      </w:pPr>
      <w:r>
        <w:rPr>
          <w:rFonts w:cs="宋体" w:hint="eastAsia"/>
          <w:b/>
          <w:bCs/>
          <w:sz w:val="28"/>
          <w:szCs w:val="28"/>
          <w:lang w:eastAsia="zh-CN"/>
        </w:rPr>
        <w:t>答案解析部分</w:t>
      </w:r>
    </w:p>
    <w:p w:rsidR="009123FC" w:rsidRDefault="009123FC">
      <w:pPr>
        <w:rPr>
          <w:rFonts w:cs="Times New Roman"/>
          <w:lang w:eastAsia="zh-CN"/>
        </w:rPr>
      </w:pPr>
      <w:r>
        <w:rPr>
          <w:rFonts w:cs="宋体" w:hint="eastAsia"/>
          <w:lang w:eastAsia="zh-CN"/>
        </w:rPr>
        <w:t>一、单选题</w:t>
      </w:r>
    </w:p>
    <w:p w:rsidR="009123FC" w:rsidRDefault="009123FC">
      <w:pPr>
        <w:spacing w:after="0"/>
        <w:rPr>
          <w:rFonts w:cs="Times New Roman"/>
          <w:lang w:eastAsia="zh-CN"/>
        </w:rPr>
      </w:pPr>
      <w:r>
        <w:rPr>
          <w:color w:val="000000"/>
          <w:lang w:eastAsia="zh-CN"/>
        </w:rPr>
        <w:t>1</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汽化及汽化吸热的特点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A</w:t>
      </w:r>
      <w:r>
        <w:rPr>
          <w:rFonts w:cs="宋体" w:hint="eastAsia"/>
          <w:color w:val="000000"/>
          <w:lang w:eastAsia="zh-CN"/>
        </w:rPr>
        <w:t>、用电吹风将头发吹干，头发之间的水变成水蒸气，属于汽化现象．故</w:t>
      </w:r>
      <w:r>
        <w:rPr>
          <w:color w:val="000000"/>
          <w:lang w:eastAsia="zh-CN"/>
        </w:rPr>
        <w:t>A</w:t>
      </w:r>
      <w:r>
        <w:rPr>
          <w:rFonts w:cs="宋体" w:hint="eastAsia"/>
          <w:color w:val="000000"/>
          <w:lang w:eastAsia="zh-CN"/>
        </w:rPr>
        <w:t>符合题意；</w:t>
      </w:r>
      <w:r>
        <w:rPr>
          <w:rFonts w:cs="Times New Roman"/>
          <w:lang w:eastAsia="zh-CN"/>
        </w:rPr>
        <w:br/>
      </w:r>
      <w:r>
        <w:rPr>
          <w:color w:val="000000"/>
          <w:lang w:eastAsia="zh-CN"/>
        </w:rPr>
        <w:t>B</w:t>
      </w:r>
      <w:r>
        <w:rPr>
          <w:rFonts w:cs="宋体" w:hint="eastAsia"/>
          <w:color w:val="000000"/>
          <w:lang w:eastAsia="zh-CN"/>
        </w:rPr>
        <w:t>、干冰是固态的二氧化碳，在常温下直接升华成为气态，同时吸收热量．舞台上洒上干冰，干冰升华吸热，使空气中的水蒸气温度降低，液化成为</w:t>
      </w:r>
      <w:r>
        <w:rPr>
          <w:color w:val="000000"/>
          <w:lang w:eastAsia="zh-CN"/>
        </w:rPr>
        <w:t>“</w:t>
      </w:r>
      <w:r>
        <w:rPr>
          <w:rFonts w:cs="宋体" w:hint="eastAsia"/>
          <w:color w:val="000000"/>
          <w:lang w:eastAsia="zh-CN"/>
        </w:rPr>
        <w:t>白雾</w:t>
      </w:r>
      <w:r>
        <w:rPr>
          <w:color w:val="000000"/>
          <w:lang w:eastAsia="zh-CN"/>
        </w:rPr>
        <w:t>”</w:t>
      </w:r>
      <w:r>
        <w:rPr>
          <w:rFonts w:cs="宋体" w:hint="eastAsia"/>
          <w:color w:val="000000"/>
          <w:lang w:eastAsia="zh-CN"/>
        </w:rPr>
        <w:t>．故</w:t>
      </w:r>
      <w:r>
        <w:rPr>
          <w:color w:val="000000"/>
          <w:lang w:eastAsia="zh-CN"/>
        </w:rPr>
        <w:t>B</w:t>
      </w:r>
      <w:r>
        <w:rPr>
          <w:rFonts w:cs="宋体" w:hint="eastAsia"/>
          <w:color w:val="000000"/>
          <w:lang w:eastAsia="zh-CN"/>
        </w:rPr>
        <w:t>不符合题意；</w:t>
      </w:r>
      <w:r>
        <w:rPr>
          <w:rFonts w:cs="Times New Roman"/>
          <w:lang w:eastAsia="zh-CN"/>
        </w:rPr>
        <w:br/>
      </w:r>
      <w:r>
        <w:rPr>
          <w:color w:val="000000"/>
          <w:lang w:eastAsia="zh-CN"/>
        </w:rPr>
        <w:t>C</w:t>
      </w:r>
      <w:r>
        <w:rPr>
          <w:rFonts w:cs="宋体" w:hint="eastAsia"/>
          <w:color w:val="000000"/>
          <w:lang w:eastAsia="zh-CN"/>
        </w:rPr>
        <w:t>、冰冻的衣服晾干，冰直接变成水蒸气，是升华现象．故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w:t>
      </w:r>
      <w:r>
        <w:rPr>
          <w:color w:val="000000"/>
          <w:lang w:eastAsia="zh-CN"/>
        </w:rPr>
        <w:t>“</w:t>
      </w:r>
      <w:r>
        <w:rPr>
          <w:rFonts w:cs="宋体" w:hint="eastAsia"/>
          <w:color w:val="000000"/>
          <w:lang w:eastAsia="zh-CN"/>
        </w:rPr>
        <w:t>白气</w:t>
      </w:r>
      <w:r>
        <w:rPr>
          <w:color w:val="000000"/>
          <w:lang w:eastAsia="zh-CN"/>
        </w:rPr>
        <w:t>”</w:t>
      </w:r>
      <w:r>
        <w:rPr>
          <w:rFonts w:cs="宋体" w:hint="eastAsia"/>
          <w:color w:val="000000"/>
          <w:lang w:eastAsia="zh-CN"/>
        </w:rPr>
        <w:t>是空气中的水蒸气遇冷液化形成的小水滴．故</w:t>
      </w:r>
      <w:r>
        <w:rPr>
          <w:color w:val="000000"/>
          <w:lang w:eastAsia="zh-CN"/>
        </w:rPr>
        <w:t>D</w:t>
      </w:r>
      <w:r>
        <w:rPr>
          <w:rFonts w:cs="宋体" w:hint="eastAsia"/>
          <w:color w:val="000000"/>
          <w:lang w:eastAsia="zh-CN"/>
        </w:rPr>
        <w:t>不符合题意．</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【分析】物质由液态变成气态的现象叫做汽化．汽化包括蒸发和沸腾两种方式．</w:t>
      </w:r>
      <w:r>
        <w:rPr>
          <w:color w:val="000000"/>
          <w:lang w:eastAsia="zh-CN"/>
        </w:rPr>
        <w:t xml:space="preserve">    </w:t>
      </w:r>
    </w:p>
    <w:p w:rsidR="009123FC" w:rsidRDefault="009123FC">
      <w:pPr>
        <w:spacing w:after="0"/>
        <w:rPr>
          <w:rFonts w:cs="Times New Roman"/>
          <w:lang w:eastAsia="zh-CN"/>
        </w:rPr>
      </w:pPr>
      <w:r>
        <w:rPr>
          <w:color w:val="000000"/>
          <w:lang w:eastAsia="zh-CN"/>
        </w:rPr>
        <w:t>2</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液化及液化现象</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、初春，河里的冰雪消融，物质由固态变成液态，属于熔化现象，故</w:t>
      </w:r>
      <w:r>
        <w:rPr>
          <w:color w:val="000000"/>
          <w:lang w:eastAsia="zh-CN"/>
        </w:rPr>
        <w:t>A</w:t>
      </w:r>
      <w:r>
        <w:rPr>
          <w:rFonts w:cs="宋体" w:hint="eastAsia"/>
          <w:color w:val="000000"/>
          <w:lang w:eastAsia="zh-CN"/>
        </w:rPr>
        <w:t>不符合题意；</w:t>
      </w:r>
      <w:r>
        <w:rPr>
          <w:color w:val="000000"/>
          <w:lang w:eastAsia="zh-CN"/>
        </w:rPr>
        <w:t xml:space="preserve">  B</w:t>
      </w:r>
      <w:r>
        <w:rPr>
          <w:rFonts w:cs="宋体" w:hint="eastAsia"/>
          <w:color w:val="000000"/>
          <w:lang w:eastAsia="zh-CN"/>
        </w:rPr>
        <w:t>、夏天，草叶上形成露珠是空气中的水蒸气遇冷液化为小水珠，是液化现象，故</w:t>
      </w:r>
      <w:r>
        <w:rPr>
          <w:color w:val="000000"/>
          <w:lang w:eastAsia="zh-CN"/>
        </w:rPr>
        <w:t>B</w:t>
      </w:r>
      <w:r>
        <w:rPr>
          <w:rFonts w:cs="宋体" w:hint="eastAsia"/>
          <w:color w:val="000000"/>
          <w:lang w:eastAsia="zh-CN"/>
        </w:rPr>
        <w:t>符合题意；</w:t>
      </w:r>
      <w:r>
        <w:rPr>
          <w:rFonts w:cs="Times New Roman"/>
          <w:lang w:eastAsia="zh-CN"/>
        </w:rPr>
        <w:br/>
      </w:r>
      <w:r>
        <w:rPr>
          <w:color w:val="000000"/>
          <w:lang w:eastAsia="zh-CN"/>
        </w:rPr>
        <w:t>C</w:t>
      </w:r>
      <w:r>
        <w:rPr>
          <w:rFonts w:cs="宋体" w:hint="eastAsia"/>
          <w:color w:val="000000"/>
          <w:lang w:eastAsia="zh-CN"/>
        </w:rPr>
        <w:t>、深秋，屋顶的瓦上结了一层霜，这是空气中的水蒸气由气态直接变为固态，属于凝华现象，故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、冬天，室外冰冻的衣服变干了是由固态的冰直接变成气态，是升华现象，故</w:t>
      </w:r>
      <w:r>
        <w:rPr>
          <w:color w:val="000000"/>
          <w:lang w:eastAsia="zh-CN"/>
        </w:rPr>
        <w:t>D</w:t>
      </w:r>
      <w:r>
        <w:rPr>
          <w:rFonts w:cs="宋体" w:hint="eastAsia"/>
          <w:color w:val="000000"/>
          <w:lang w:eastAsia="zh-CN"/>
        </w:rPr>
        <w:t>不符合题意．</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【分析】液化是物质由气态变成液态的现象，分析各选项中物质状态的变化，就可以判断出正确的选项．</w:t>
      </w:r>
      <w:r>
        <w:rPr>
          <w:color w:val="000000"/>
          <w:lang w:eastAsia="zh-CN"/>
        </w:rPr>
        <w:t xml:space="preserve">    </w:t>
      </w:r>
    </w:p>
    <w:p w:rsidR="009123FC" w:rsidRDefault="009123FC">
      <w:pPr>
        <w:spacing w:after="0"/>
        <w:rPr>
          <w:rFonts w:cs="Times New Roman"/>
          <w:lang w:eastAsia="zh-CN"/>
        </w:rPr>
      </w:pPr>
      <w:r>
        <w:rPr>
          <w:color w:val="000000"/>
          <w:lang w:eastAsia="zh-CN"/>
        </w:rPr>
        <w:t>3</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汽化及汽化吸热的特点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、夏天加入饮料中的冰块变小，是由原来的固态变为液态，这个过程是熔化．故</w:t>
      </w:r>
      <w:r>
        <w:rPr>
          <w:color w:val="000000"/>
          <w:lang w:eastAsia="zh-CN"/>
        </w:rPr>
        <w:t>A</w:t>
      </w:r>
      <w:r>
        <w:rPr>
          <w:rFonts w:cs="宋体" w:hint="eastAsia"/>
          <w:color w:val="000000"/>
          <w:lang w:eastAsia="zh-CN"/>
        </w:rPr>
        <w:t>不符合题意；</w:t>
      </w:r>
      <w:r>
        <w:rPr>
          <w:color w:val="000000"/>
          <w:lang w:eastAsia="zh-CN"/>
        </w:rPr>
        <w:t xml:space="preserve">  B</w:t>
      </w:r>
      <w:r>
        <w:rPr>
          <w:rFonts w:cs="宋体" w:hint="eastAsia"/>
          <w:color w:val="000000"/>
          <w:lang w:eastAsia="zh-CN"/>
        </w:rPr>
        <w:t>、人游泳之后从水中出来感觉冷，这是因为附着在人体表面的水滴从液态变为了气态，是汽化现象，汽化吸热，故</w:t>
      </w:r>
      <w:r>
        <w:rPr>
          <w:color w:val="000000"/>
          <w:lang w:eastAsia="zh-CN"/>
        </w:rPr>
        <w:t>B</w:t>
      </w:r>
      <w:r>
        <w:rPr>
          <w:rFonts w:cs="宋体" w:hint="eastAsia"/>
          <w:color w:val="000000"/>
          <w:lang w:eastAsia="zh-CN"/>
        </w:rPr>
        <w:t>符合题意；</w:t>
      </w:r>
      <w:r>
        <w:rPr>
          <w:rFonts w:cs="Times New Roman"/>
          <w:lang w:eastAsia="zh-CN"/>
        </w:rPr>
        <w:br/>
      </w:r>
      <w:r>
        <w:rPr>
          <w:color w:val="000000"/>
          <w:lang w:eastAsia="zh-CN"/>
        </w:rPr>
        <w:t>C</w:t>
      </w:r>
      <w:r>
        <w:rPr>
          <w:rFonts w:cs="宋体" w:hint="eastAsia"/>
          <w:color w:val="000000"/>
          <w:lang w:eastAsia="zh-CN"/>
        </w:rPr>
        <w:t>、冰冻的衣服变干，是由原来的固态直接变为气态，这个过程是升华．故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、水蒸气在寒冷的玻璃上形成花纹，是空气中的水蒸气遇冷凝华成的小冰晶，这个过程是凝华，故</w:t>
      </w:r>
      <w:r>
        <w:rPr>
          <w:color w:val="000000"/>
          <w:lang w:eastAsia="zh-CN"/>
        </w:rPr>
        <w:t>D</w:t>
      </w:r>
      <w:r>
        <w:rPr>
          <w:rFonts w:cs="宋体" w:hint="eastAsia"/>
          <w:color w:val="000000"/>
          <w:lang w:eastAsia="zh-CN"/>
        </w:rPr>
        <w:t>不符合题意．</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【分析】分析每一个现象原来的状态和现在的状态，根据熔化、凝固、汽化、液化、升华、凝华的定义进行分析判断．</w:t>
      </w:r>
      <w:r>
        <w:rPr>
          <w:color w:val="000000"/>
          <w:lang w:eastAsia="zh-CN"/>
        </w:rPr>
        <w:t xml:space="preserve">    </w:t>
      </w:r>
    </w:p>
    <w:p w:rsidR="009123FC" w:rsidRDefault="009123FC">
      <w:pPr>
        <w:spacing w:after="0"/>
        <w:rPr>
          <w:rFonts w:cs="Times New Roman"/>
          <w:lang w:eastAsia="zh-CN"/>
        </w:rPr>
      </w:pPr>
      <w:r>
        <w:rPr>
          <w:color w:val="000000"/>
          <w:lang w:eastAsia="zh-CN"/>
        </w:rPr>
        <w:t>4</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影响蒸发快慢的因素</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、利用管道代替沟渠输水，控制了水的表面积和上方空气流动速度，可减慢蒸发，</w:t>
      </w:r>
      <w:r>
        <w:rPr>
          <w:rFonts w:cs="宋体" w:hint="eastAsia"/>
          <w:color w:val="000000"/>
          <w:lang w:eastAsia="zh-CN"/>
        </w:rPr>
        <w:lastRenderedPageBreak/>
        <w:t>不合题意；</w:t>
      </w:r>
      <w:r>
        <w:rPr>
          <w:color w:val="000000"/>
          <w:lang w:eastAsia="zh-CN"/>
        </w:rPr>
        <w:t xml:space="preserve">  B</w:t>
      </w:r>
      <w:r>
        <w:rPr>
          <w:rFonts w:cs="宋体" w:hint="eastAsia"/>
          <w:color w:val="000000"/>
          <w:lang w:eastAsia="zh-CN"/>
        </w:rPr>
        <w:t>、把新鲜的蔬菜装入保鲜袋中，控制了蔬菜的表面积和上方空气流动速度，可减慢蒸发，不合题意；</w:t>
      </w:r>
      <w:r>
        <w:rPr>
          <w:rFonts w:cs="Times New Roman"/>
          <w:lang w:eastAsia="zh-CN"/>
        </w:rPr>
        <w:br/>
      </w:r>
      <w:r>
        <w:rPr>
          <w:color w:val="000000"/>
          <w:lang w:eastAsia="zh-CN"/>
        </w:rPr>
        <w:t>C</w:t>
      </w:r>
      <w:r>
        <w:rPr>
          <w:rFonts w:cs="宋体" w:hint="eastAsia"/>
          <w:color w:val="000000"/>
          <w:lang w:eastAsia="zh-CN"/>
        </w:rPr>
        <w:t>、给盛有酒精的瓶子加盖，控制了酒精的表面积和上方空气流动速度，可减慢蒸发，不合题意；</w:t>
      </w:r>
      <w:r>
        <w:rPr>
          <w:rFonts w:cs="Times New Roman"/>
          <w:lang w:eastAsia="zh-CN"/>
        </w:rPr>
        <w:br/>
      </w:r>
      <w:r>
        <w:rPr>
          <w:color w:val="000000"/>
          <w:lang w:eastAsia="zh-CN"/>
        </w:rPr>
        <w:t>D</w:t>
      </w:r>
      <w:r>
        <w:rPr>
          <w:rFonts w:cs="宋体" w:hint="eastAsia"/>
          <w:color w:val="000000"/>
          <w:lang w:eastAsia="zh-CN"/>
        </w:rPr>
        <w:t>、将洗过的湿衣服晾在向阳通风的地方，既提高了温度又加快了空气流动，从而加快了蒸发，符合题意．</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）影响蒸发的因素有温度、液体表面积、液体表面上方的空气流动；（</w:t>
      </w:r>
      <w:r>
        <w:rPr>
          <w:color w:val="000000"/>
          <w:lang w:eastAsia="zh-CN"/>
        </w:rPr>
        <w:t>2</w:t>
      </w:r>
      <w:r>
        <w:rPr>
          <w:rFonts w:cs="宋体" w:hint="eastAsia"/>
          <w:color w:val="000000"/>
          <w:lang w:eastAsia="zh-CN"/>
        </w:rPr>
        <w:t>）加快蒸发，就是从提高温度、增大液体面积和加快空气流动这三个方面来考虑．</w:t>
      </w:r>
      <w:r>
        <w:rPr>
          <w:color w:val="000000"/>
          <w:lang w:eastAsia="zh-CN"/>
        </w:rPr>
        <w:t xml:space="preserve">    </w:t>
      </w:r>
    </w:p>
    <w:p w:rsidR="009123FC" w:rsidRDefault="009123FC">
      <w:pPr>
        <w:spacing w:after="0"/>
        <w:rPr>
          <w:rFonts w:cs="Times New Roman"/>
          <w:lang w:eastAsia="zh-CN"/>
        </w:rPr>
      </w:pPr>
      <w:r>
        <w:rPr>
          <w:color w:val="000000"/>
          <w:lang w:eastAsia="zh-CN"/>
        </w:rPr>
        <w:t>5</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影响蒸发快慢的因素</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、给湿头发吹热风是从提高液体温度和加快空气流动两个方面，加快了头发上水分的蒸发，故</w:t>
      </w:r>
      <w:r>
        <w:rPr>
          <w:color w:val="000000"/>
          <w:lang w:eastAsia="zh-CN"/>
        </w:rPr>
        <w:t>A</w:t>
      </w:r>
      <w:r>
        <w:rPr>
          <w:rFonts w:cs="宋体" w:hint="eastAsia"/>
          <w:color w:val="000000"/>
          <w:lang w:eastAsia="zh-CN"/>
        </w:rPr>
        <w:t>不合题意；</w:t>
      </w:r>
      <w:r>
        <w:rPr>
          <w:color w:val="000000"/>
          <w:lang w:eastAsia="zh-CN"/>
        </w:rPr>
        <w:t xml:space="preserve">  B</w:t>
      </w:r>
      <w:r>
        <w:rPr>
          <w:rFonts w:cs="宋体" w:hint="eastAsia"/>
          <w:color w:val="000000"/>
          <w:lang w:eastAsia="zh-CN"/>
        </w:rPr>
        <w:t>、湿衣服晾到向阳、通风的地方，从提高液体温度和加快空气流动两个方面，加快了衣服上水分的蒸发，故</w:t>
      </w:r>
      <w:r>
        <w:rPr>
          <w:color w:val="000000"/>
          <w:lang w:eastAsia="zh-CN"/>
        </w:rPr>
        <w:t>B</w:t>
      </w:r>
      <w:r>
        <w:rPr>
          <w:rFonts w:cs="宋体" w:hint="eastAsia"/>
          <w:color w:val="000000"/>
          <w:lang w:eastAsia="zh-CN"/>
        </w:rPr>
        <w:t>不合题意；</w:t>
      </w:r>
      <w:r>
        <w:rPr>
          <w:rFonts w:cs="Times New Roman"/>
          <w:lang w:eastAsia="zh-CN"/>
        </w:rPr>
        <w:br/>
      </w:r>
      <w:r>
        <w:rPr>
          <w:color w:val="000000"/>
          <w:lang w:eastAsia="zh-CN"/>
        </w:rPr>
        <w:t>C</w:t>
      </w:r>
      <w:r>
        <w:rPr>
          <w:rFonts w:cs="宋体" w:hint="eastAsia"/>
          <w:color w:val="000000"/>
          <w:lang w:eastAsia="zh-CN"/>
        </w:rPr>
        <w:t>、把盛有酒精的瓶口盖严减慢了酒精周围的空气流动，从而减慢了酒精的蒸发．故</w:t>
      </w:r>
      <w:r>
        <w:rPr>
          <w:color w:val="000000"/>
          <w:lang w:eastAsia="zh-CN"/>
        </w:rPr>
        <w:t>C</w:t>
      </w:r>
      <w:r>
        <w:rPr>
          <w:rFonts w:cs="宋体" w:hint="eastAsia"/>
          <w:color w:val="000000"/>
          <w:lang w:eastAsia="zh-CN"/>
        </w:rPr>
        <w:t>符合题意；</w:t>
      </w:r>
      <w:r>
        <w:rPr>
          <w:rFonts w:cs="Times New Roman"/>
          <w:lang w:eastAsia="zh-CN"/>
        </w:rPr>
        <w:br/>
      </w:r>
      <w:r>
        <w:rPr>
          <w:color w:val="000000"/>
          <w:lang w:eastAsia="zh-CN"/>
        </w:rPr>
        <w:t>D</w:t>
      </w:r>
      <w:r>
        <w:rPr>
          <w:rFonts w:cs="宋体" w:hint="eastAsia"/>
          <w:color w:val="000000"/>
          <w:lang w:eastAsia="zh-CN"/>
        </w:rPr>
        <w:t>、将玻璃板上的水滴向周围摊开，增大了水的表面积，加快了水分的蒸发，故</w:t>
      </w:r>
      <w:r>
        <w:rPr>
          <w:color w:val="000000"/>
          <w:lang w:eastAsia="zh-CN"/>
        </w:rPr>
        <w:t>D</w:t>
      </w:r>
      <w:r>
        <w:rPr>
          <w:rFonts w:cs="宋体" w:hint="eastAsia"/>
          <w:color w:val="000000"/>
          <w:lang w:eastAsia="zh-CN"/>
        </w:rPr>
        <w:t>不合题意．</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【分析】影响蒸发的因素有温度的高低、液体表面积大小、液体表面上方的空气流动快慢；故减慢蒸发，就是从降低温度、减小液体面积和减弱空气流动这三个方面来考虑．</w:t>
      </w:r>
      <w:r>
        <w:rPr>
          <w:color w:val="000000"/>
          <w:lang w:eastAsia="zh-CN"/>
        </w:rPr>
        <w:t xml:space="preserve">    </w:t>
      </w:r>
    </w:p>
    <w:p w:rsidR="009123FC" w:rsidRDefault="009123FC">
      <w:pPr>
        <w:spacing w:after="0"/>
        <w:rPr>
          <w:rFonts w:cs="Times New Roman"/>
          <w:lang w:eastAsia="zh-CN"/>
        </w:rPr>
      </w:pPr>
      <w:r>
        <w:rPr>
          <w:color w:val="000000"/>
          <w:lang w:eastAsia="zh-CN"/>
        </w:rPr>
        <w:t>6</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液化及液化现象</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、冰化成水是由固态变为液态的过程，属于熔化现象，不符合题意；</w:t>
      </w:r>
      <w:r>
        <w:rPr>
          <w:color w:val="000000"/>
          <w:lang w:eastAsia="zh-CN"/>
        </w:rPr>
        <w:t xml:space="preserve">  B</w:t>
      </w:r>
      <w:r>
        <w:rPr>
          <w:rFonts w:cs="宋体" w:hint="eastAsia"/>
          <w:color w:val="000000"/>
          <w:lang w:eastAsia="zh-CN"/>
        </w:rPr>
        <w:t>、霜是固体，是由空气中的水蒸气遇冷形成的，是凝华现象，不符合题意；</w:t>
      </w:r>
      <w:r>
        <w:rPr>
          <w:rFonts w:cs="Times New Roman"/>
          <w:lang w:eastAsia="zh-CN"/>
        </w:rPr>
        <w:br/>
      </w:r>
      <w:r>
        <w:rPr>
          <w:color w:val="000000"/>
          <w:lang w:eastAsia="zh-CN"/>
        </w:rPr>
        <w:t>C</w:t>
      </w:r>
      <w:r>
        <w:rPr>
          <w:rFonts w:cs="宋体" w:hint="eastAsia"/>
          <w:color w:val="000000"/>
          <w:lang w:eastAsia="zh-CN"/>
        </w:rPr>
        <w:t>、雾是小水滴，是由空气中的水蒸气遇冷形成的，是液化现象，符合题意；</w:t>
      </w:r>
      <w:r>
        <w:rPr>
          <w:rFonts w:cs="Times New Roman"/>
          <w:lang w:eastAsia="zh-CN"/>
        </w:rPr>
        <w:br/>
      </w:r>
      <w:r>
        <w:rPr>
          <w:color w:val="000000"/>
          <w:lang w:eastAsia="zh-CN"/>
        </w:rPr>
        <w:t>D</w:t>
      </w:r>
      <w:r>
        <w:rPr>
          <w:rFonts w:cs="宋体" w:hint="eastAsia"/>
          <w:color w:val="000000"/>
          <w:lang w:eastAsia="zh-CN"/>
        </w:rPr>
        <w:t>、雪是固体，是由空气中的水蒸气遇冷形成的，是凝华现象，不符合题意．</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【分析】要判断出属于液化的物态变化，首先要弄清液化的特点，液化是物体由气态变为液态的相变过程，可根据四个选项中所给物理现象的特点来进行判断．</w:t>
      </w:r>
      <w:r>
        <w:rPr>
          <w:color w:val="000000"/>
          <w:lang w:eastAsia="zh-CN"/>
        </w:rPr>
        <w:t xml:space="preserve">    </w:t>
      </w:r>
    </w:p>
    <w:p w:rsidR="009123FC" w:rsidRDefault="009123FC">
      <w:pPr>
        <w:spacing w:after="0"/>
        <w:rPr>
          <w:rFonts w:cs="Times New Roman"/>
          <w:lang w:eastAsia="zh-CN"/>
        </w:rPr>
      </w:pPr>
      <w:r>
        <w:rPr>
          <w:color w:val="000000"/>
          <w:lang w:eastAsia="zh-CN"/>
        </w:rPr>
        <w:t>7</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液化及液化现象</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【解答】解：水蒸气是看不到的，我们看到的</w:t>
      </w:r>
      <w:r>
        <w:rPr>
          <w:color w:val="000000"/>
          <w:lang w:eastAsia="zh-CN"/>
        </w:rPr>
        <w:t>“</w:t>
      </w:r>
      <w:r>
        <w:rPr>
          <w:rFonts w:cs="宋体" w:hint="eastAsia"/>
          <w:color w:val="000000"/>
          <w:lang w:eastAsia="zh-CN"/>
        </w:rPr>
        <w:t>白气</w:t>
      </w:r>
      <w:r>
        <w:rPr>
          <w:color w:val="000000"/>
          <w:lang w:eastAsia="zh-CN"/>
        </w:rPr>
        <w:t>”</w:t>
      </w:r>
      <w:r>
        <w:rPr>
          <w:rFonts w:cs="宋体" w:hint="eastAsia"/>
          <w:color w:val="000000"/>
          <w:lang w:eastAsia="zh-CN"/>
        </w:rPr>
        <w:t>已不是水蒸气，是水蒸气液化形成的小水珠．液化是温度较高的水蒸气遇冷形成的，壶嘴处温度较高，因此不会发生液化现象，也就不会出现</w:t>
      </w:r>
      <w:r>
        <w:rPr>
          <w:color w:val="000000"/>
          <w:lang w:eastAsia="zh-CN"/>
        </w:rPr>
        <w:t>“</w:t>
      </w:r>
      <w:r>
        <w:rPr>
          <w:rFonts w:cs="宋体" w:hint="eastAsia"/>
          <w:color w:val="000000"/>
          <w:lang w:eastAsia="zh-CN"/>
        </w:rPr>
        <w:t>白气</w:t>
      </w:r>
      <w:r>
        <w:rPr>
          <w:color w:val="000000"/>
          <w:lang w:eastAsia="zh-CN"/>
        </w:rPr>
        <w:t>”</w:t>
      </w:r>
      <w:r>
        <w:rPr>
          <w:rFonts w:cs="宋体" w:hint="eastAsia"/>
          <w:color w:val="000000"/>
          <w:lang w:eastAsia="zh-CN"/>
        </w:rPr>
        <w:t>，所以</w:t>
      </w:r>
      <w:r>
        <w:rPr>
          <w:color w:val="000000"/>
          <w:lang w:eastAsia="zh-CN"/>
        </w:rPr>
        <w:t>a</w:t>
      </w:r>
      <w:r>
        <w:rPr>
          <w:rFonts w:cs="宋体" w:hint="eastAsia"/>
          <w:color w:val="000000"/>
          <w:lang w:eastAsia="zh-CN"/>
        </w:rPr>
        <w:t>处较浓．</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【分析】解答此题需知道：物质由气态变成液态叫液化，由液态变成气态叫汽化．</w:t>
      </w:r>
      <w:r>
        <w:rPr>
          <w:color w:val="000000"/>
          <w:lang w:eastAsia="zh-CN"/>
        </w:rPr>
        <w:t xml:space="preserve">    </w:t>
      </w:r>
    </w:p>
    <w:p w:rsidR="009123FC" w:rsidRDefault="009123FC">
      <w:pPr>
        <w:spacing w:after="0"/>
        <w:rPr>
          <w:rFonts w:cs="Times New Roman"/>
          <w:lang w:eastAsia="zh-CN"/>
        </w:rPr>
      </w:pPr>
      <w:r>
        <w:rPr>
          <w:color w:val="000000"/>
          <w:lang w:eastAsia="zh-CN"/>
        </w:rPr>
        <w:t>8</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汽化及汽化吸热的特点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【解答】解：常温下汽油极易汽化，在加油站周围的空气中充满了汽油蒸气，如果有明火，极易引起爆炸，故加油站有</w:t>
      </w:r>
      <w:r>
        <w:rPr>
          <w:color w:val="000000"/>
          <w:lang w:eastAsia="zh-CN"/>
        </w:rPr>
        <w:t>“</w:t>
      </w:r>
      <w:r>
        <w:rPr>
          <w:rFonts w:cs="宋体" w:hint="eastAsia"/>
          <w:color w:val="000000"/>
          <w:lang w:eastAsia="zh-CN"/>
        </w:rPr>
        <w:t>请熄火加油</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请不要使用手机</w:t>
      </w:r>
      <w:r>
        <w:rPr>
          <w:color w:val="000000"/>
          <w:lang w:eastAsia="zh-CN"/>
        </w:rPr>
        <w:t>”</w:t>
      </w:r>
      <w:r>
        <w:rPr>
          <w:rFonts w:cs="宋体" w:hint="eastAsia"/>
          <w:color w:val="000000"/>
          <w:lang w:eastAsia="zh-CN"/>
        </w:rPr>
        <w:t>的标语．</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【分析】物质由液态变成气态的过程叫做汽化．</w:t>
      </w:r>
      <w:r>
        <w:rPr>
          <w:color w:val="000000"/>
          <w:lang w:eastAsia="zh-CN"/>
        </w:rPr>
        <w:t xml:space="preserve">    </w:t>
      </w:r>
    </w:p>
    <w:p w:rsidR="009123FC" w:rsidRDefault="009123FC">
      <w:pPr>
        <w:spacing w:after="0"/>
        <w:rPr>
          <w:rFonts w:cs="Times New Roman"/>
          <w:lang w:eastAsia="zh-CN"/>
        </w:rPr>
      </w:pPr>
      <w:r>
        <w:rPr>
          <w:color w:val="000000"/>
          <w:lang w:eastAsia="zh-CN"/>
        </w:rPr>
        <w:lastRenderedPageBreak/>
        <w:t>9</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沸腾及沸腾条件</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水沸腾之后，温度保持不变，当向锅里迅速加了一大碗水后，锅内水的温度降低，然后在加热过程中，水吸热温度上升，达到沸点继续沸腾，在此过程中，水面上的气压不变，所以水的沸点与原来相同，据此分析可知；</w:t>
      </w:r>
      <w:r>
        <w:rPr>
          <w:color w:val="000000"/>
          <w:lang w:eastAsia="zh-CN"/>
        </w:rPr>
        <w:t>A</w:t>
      </w:r>
      <w:r>
        <w:rPr>
          <w:rFonts w:cs="宋体" w:hint="eastAsia"/>
          <w:color w:val="000000"/>
          <w:lang w:eastAsia="zh-CN"/>
        </w:rPr>
        <w:t>图象符合题意，</w:t>
      </w:r>
      <w:r>
        <w:rPr>
          <w:color w:val="000000"/>
          <w:lang w:eastAsia="zh-CN"/>
        </w:rPr>
        <w:t>BC</w:t>
      </w:r>
      <w:r>
        <w:rPr>
          <w:rFonts w:cs="宋体" w:hint="eastAsia"/>
          <w:color w:val="000000"/>
          <w:lang w:eastAsia="zh-CN"/>
        </w:rPr>
        <w:t>图象的沸点与原来不同，不符合题意；</w:t>
      </w:r>
      <w:r>
        <w:rPr>
          <w:color w:val="000000"/>
          <w:lang w:eastAsia="zh-CN"/>
        </w:rPr>
        <w:t>D</w:t>
      </w:r>
      <w:r>
        <w:rPr>
          <w:rFonts w:cs="宋体" w:hint="eastAsia"/>
          <w:color w:val="000000"/>
          <w:lang w:eastAsia="zh-CN"/>
        </w:rPr>
        <w:t>图象中水的温度不可能直接从很低的温度达到沸点，应该有一个升温过程，故</w:t>
      </w:r>
      <w:r>
        <w:rPr>
          <w:color w:val="000000"/>
          <w:lang w:eastAsia="zh-CN"/>
        </w:rPr>
        <w:t>D</w:t>
      </w:r>
      <w:r>
        <w:rPr>
          <w:rFonts w:cs="宋体" w:hint="eastAsia"/>
          <w:color w:val="000000"/>
          <w:lang w:eastAsia="zh-CN"/>
        </w:rPr>
        <w:t>不符合题意．</w:t>
      </w:r>
      <w:r>
        <w:rPr>
          <w:color w:val="000000"/>
          <w:lang w:eastAsia="zh-CN"/>
        </w:rPr>
        <w:t xml:space="preserve">  </w:t>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【分析】水在常温下，吸收热量，温度不断升高，达到一定温度时，不断吸收热量，温度保持不变，这个不变的温度是水此时的沸点；</w:t>
      </w:r>
      <w:r>
        <w:rPr>
          <w:rFonts w:cs="Times New Roman"/>
          <w:lang w:eastAsia="zh-CN"/>
        </w:rPr>
        <w:br/>
      </w:r>
      <w:r>
        <w:rPr>
          <w:rFonts w:cs="宋体" w:hint="eastAsia"/>
          <w:color w:val="000000"/>
          <w:lang w:eastAsia="zh-CN"/>
        </w:rPr>
        <w:t>水的沸点跟气压有关，跟初温、质量多少都没有关系．</w:t>
      </w:r>
      <w:r>
        <w:rPr>
          <w:color w:val="000000"/>
          <w:lang w:eastAsia="zh-CN"/>
        </w:rPr>
        <w:t xml:space="preserve">    </w:t>
      </w:r>
    </w:p>
    <w:p w:rsidR="009123FC" w:rsidRDefault="009123FC">
      <w:pPr>
        <w:spacing w:after="0"/>
        <w:rPr>
          <w:rFonts w:cs="Times New Roman"/>
          <w:lang w:eastAsia="zh-CN"/>
        </w:rPr>
      </w:pPr>
      <w:r>
        <w:rPr>
          <w:color w:val="000000"/>
          <w:lang w:eastAsia="zh-CN"/>
        </w:rPr>
        <w:t>10</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液化及液化现象</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【解答】解：户外的人不断呼出</w:t>
      </w:r>
      <w:r>
        <w:rPr>
          <w:color w:val="000000"/>
          <w:lang w:eastAsia="zh-CN"/>
        </w:rPr>
        <w:t>“</w:t>
      </w:r>
      <w:r>
        <w:rPr>
          <w:rFonts w:cs="宋体" w:hint="eastAsia"/>
          <w:color w:val="000000"/>
          <w:lang w:eastAsia="zh-CN"/>
        </w:rPr>
        <w:t>白气</w:t>
      </w:r>
      <w:r>
        <w:rPr>
          <w:color w:val="000000"/>
          <w:lang w:eastAsia="zh-CN"/>
        </w:rPr>
        <w:t>”</w:t>
      </w:r>
      <w:r>
        <w:rPr>
          <w:rFonts w:cs="宋体" w:hint="eastAsia"/>
          <w:color w:val="000000"/>
          <w:lang w:eastAsia="zh-CN"/>
        </w:rPr>
        <w:t>以及露珠是液态的，是由人呼出的水蒸气或空气中的水蒸气遇冷凝结而成的小水滴，属于液化现象．故</w:t>
      </w:r>
      <w:r>
        <w:rPr>
          <w:color w:val="000000"/>
          <w:lang w:eastAsia="zh-CN"/>
        </w:rPr>
        <w:t>ACD</w:t>
      </w:r>
      <w:r>
        <w:rPr>
          <w:rFonts w:cs="宋体" w:hint="eastAsia"/>
          <w:color w:val="000000"/>
          <w:lang w:eastAsia="zh-CN"/>
        </w:rPr>
        <w:t>错误，</w:t>
      </w:r>
      <w:r>
        <w:rPr>
          <w:color w:val="000000"/>
          <w:lang w:eastAsia="zh-CN"/>
        </w:rPr>
        <w:t>B</w:t>
      </w:r>
      <w:r>
        <w:rPr>
          <w:rFonts w:cs="宋体" w:hint="eastAsia"/>
          <w:color w:val="000000"/>
          <w:lang w:eastAsia="zh-CN"/>
        </w:rPr>
        <w:t>正确．</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【分析】物质由气态变成液态的过程叫做液化，分析各选项中物质的状态的先后变化，就可得到正确选项．</w:t>
      </w:r>
      <w:r>
        <w:rPr>
          <w:color w:val="000000"/>
          <w:lang w:eastAsia="zh-CN"/>
        </w:rPr>
        <w:t xml:space="preserve">    </w:t>
      </w:r>
    </w:p>
    <w:p w:rsidR="009123FC" w:rsidRDefault="009123FC">
      <w:pPr>
        <w:spacing w:after="0"/>
        <w:rPr>
          <w:rFonts w:cs="Times New Roman"/>
          <w:lang w:eastAsia="zh-CN"/>
        </w:rPr>
      </w:pPr>
      <w:r>
        <w:rPr>
          <w:color w:val="000000"/>
          <w:lang w:eastAsia="zh-CN"/>
        </w:rPr>
        <w:t>11</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沸腾及沸腾条件</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AB</w:t>
      </w:r>
      <w:r>
        <w:rPr>
          <w:rFonts w:cs="宋体" w:hint="eastAsia"/>
          <w:color w:val="000000"/>
          <w:lang w:eastAsia="zh-CN"/>
        </w:rPr>
        <w:t>、沸腾是液体表面和内部同时发生的汽化现象，故</w:t>
      </w:r>
      <w:r>
        <w:rPr>
          <w:color w:val="000000"/>
          <w:lang w:eastAsia="zh-CN"/>
        </w:rPr>
        <w:t>AB</w:t>
      </w:r>
      <w:r>
        <w:rPr>
          <w:rFonts w:cs="宋体" w:hint="eastAsia"/>
          <w:color w:val="000000"/>
          <w:lang w:eastAsia="zh-CN"/>
        </w:rPr>
        <w:t>错误；</w:t>
      </w:r>
      <w:r>
        <w:rPr>
          <w:color w:val="000000"/>
          <w:lang w:eastAsia="zh-CN"/>
        </w:rPr>
        <w:t xml:space="preserve">  CD</w:t>
      </w:r>
      <w:r>
        <w:rPr>
          <w:rFonts w:cs="宋体" w:hint="eastAsia"/>
          <w:color w:val="000000"/>
          <w:lang w:eastAsia="zh-CN"/>
        </w:rPr>
        <w:t>、水沸腾过程中继续加热，水的温度保持不变，故</w:t>
      </w:r>
      <w:r>
        <w:rPr>
          <w:color w:val="000000"/>
          <w:lang w:eastAsia="zh-CN"/>
        </w:rPr>
        <w:t>C</w:t>
      </w:r>
      <w:r>
        <w:rPr>
          <w:rFonts w:cs="宋体" w:hint="eastAsia"/>
          <w:color w:val="000000"/>
          <w:lang w:eastAsia="zh-CN"/>
        </w:rPr>
        <w:t>错误，</w:t>
      </w:r>
      <w:r>
        <w:rPr>
          <w:color w:val="000000"/>
          <w:lang w:eastAsia="zh-CN"/>
        </w:rPr>
        <w:t>D</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【分析】沸腾的条件是：达到沸点、能继续从外界吸热．液体沸腾时温度保持不变．沸腾是液体表面和内部同时发生的汽化现象．</w:t>
      </w:r>
      <w:r>
        <w:rPr>
          <w:color w:val="000000"/>
          <w:lang w:eastAsia="zh-CN"/>
        </w:rPr>
        <w:t xml:space="preserve">    </w:t>
      </w:r>
    </w:p>
    <w:p w:rsidR="009123FC" w:rsidRDefault="009123FC">
      <w:pPr>
        <w:spacing w:after="0"/>
        <w:rPr>
          <w:rFonts w:cs="Times New Roman"/>
          <w:lang w:eastAsia="zh-CN"/>
        </w:rPr>
      </w:pPr>
      <w:r>
        <w:rPr>
          <w:color w:val="000000"/>
          <w:lang w:eastAsia="zh-CN"/>
        </w:rPr>
        <w:t>12</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液化及液化现象</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【解答】解：从冰箱里拿出的冰棒冒出的</w:t>
      </w:r>
      <w:r>
        <w:rPr>
          <w:color w:val="000000"/>
          <w:lang w:eastAsia="zh-CN"/>
        </w:rPr>
        <w:t>“</w:t>
      </w:r>
      <w:r>
        <w:rPr>
          <w:rFonts w:cs="宋体" w:hint="eastAsia"/>
          <w:color w:val="000000"/>
          <w:lang w:eastAsia="zh-CN"/>
        </w:rPr>
        <w:t>白气</w:t>
      </w:r>
      <w:r>
        <w:rPr>
          <w:color w:val="000000"/>
          <w:lang w:eastAsia="zh-CN"/>
        </w:rPr>
        <w:t>”</w:t>
      </w:r>
      <w:r>
        <w:rPr>
          <w:rFonts w:cs="宋体" w:hint="eastAsia"/>
          <w:color w:val="000000"/>
          <w:lang w:eastAsia="zh-CN"/>
        </w:rPr>
        <w:t>是空气中的水蒸气遇冷液化形成的液态小水滴．</w:t>
      </w:r>
      <w:r>
        <w:rPr>
          <w:color w:val="000000"/>
          <w:lang w:eastAsia="zh-CN"/>
        </w:rPr>
        <w:t xml:space="preserve">  A</w:t>
      </w:r>
      <w:r>
        <w:rPr>
          <w:rFonts w:cs="宋体" w:hint="eastAsia"/>
          <w:color w:val="000000"/>
          <w:lang w:eastAsia="zh-CN"/>
        </w:rPr>
        <w:t>、春天冰雪消融，冰是固态，变为液态的水是熔化现象，故</w:t>
      </w:r>
      <w:r>
        <w:rPr>
          <w:color w:val="000000"/>
          <w:lang w:eastAsia="zh-CN"/>
        </w:rPr>
        <w:t>A</w:t>
      </w:r>
      <w:r>
        <w:rPr>
          <w:rFonts w:cs="宋体" w:hint="eastAsia"/>
          <w:color w:val="000000"/>
          <w:lang w:eastAsia="zh-CN"/>
        </w:rPr>
        <w:t>不合题意．</w:t>
      </w:r>
      <w:r>
        <w:rPr>
          <w:rFonts w:cs="Times New Roman"/>
          <w:lang w:eastAsia="zh-CN"/>
        </w:rPr>
        <w:br/>
      </w:r>
      <w:r>
        <w:rPr>
          <w:color w:val="000000"/>
          <w:lang w:eastAsia="zh-CN"/>
        </w:rPr>
        <w:t>B</w:t>
      </w:r>
      <w:r>
        <w:rPr>
          <w:rFonts w:cs="宋体" w:hint="eastAsia"/>
          <w:color w:val="000000"/>
          <w:lang w:eastAsia="zh-CN"/>
        </w:rPr>
        <w:t>、夏天草叶上的露珠是空气中的水蒸气遇冷液化形成的液态小水滴，故</w:t>
      </w:r>
      <w:r>
        <w:rPr>
          <w:color w:val="000000"/>
          <w:lang w:eastAsia="zh-CN"/>
        </w:rPr>
        <w:t>B</w:t>
      </w:r>
      <w:r>
        <w:rPr>
          <w:rFonts w:cs="宋体" w:hint="eastAsia"/>
          <w:color w:val="000000"/>
          <w:lang w:eastAsia="zh-CN"/>
        </w:rPr>
        <w:t>符合题意．</w:t>
      </w:r>
      <w:r>
        <w:rPr>
          <w:rFonts w:cs="Times New Roman"/>
          <w:lang w:eastAsia="zh-CN"/>
        </w:rPr>
        <w:br/>
      </w:r>
      <w:r>
        <w:rPr>
          <w:color w:val="000000"/>
          <w:lang w:eastAsia="zh-CN"/>
        </w:rPr>
        <w:t>A</w:t>
      </w:r>
      <w:r>
        <w:rPr>
          <w:rFonts w:cs="宋体" w:hint="eastAsia"/>
          <w:color w:val="000000"/>
          <w:lang w:eastAsia="zh-CN"/>
        </w:rPr>
        <w:t>、深秋枝头挂白霜是空气中的水蒸气遇冷凝华形成的小冰晶，是凝华现象，故</w:t>
      </w:r>
      <w:r>
        <w:rPr>
          <w:color w:val="000000"/>
          <w:lang w:eastAsia="zh-CN"/>
        </w:rPr>
        <w:t>C</w:t>
      </w:r>
      <w:r>
        <w:rPr>
          <w:rFonts w:cs="宋体" w:hint="eastAsia"/>
          <w:color w:val="000000"/>
          <w:lang w:eastAsia="zh-CN"/>
        </w:rPr>
        <w:t>不合题意．</w:t>
      </w:r>
      <w:r>
        <w:rPr>
          <w:rFonts w:cs="Times New Roman"/>
          <w:lang w:eastAsia="zh-CN"/>
        </w:rPr>
        <w:br/>
      </w:r>
      <w:r>
        <w:rPr>
          <w:color w:val="000000"/>
          <w:lang w:eastAsia="zh-CN"/>
        </w:rPr>
        <w:t>D</w:t>
      </w:r>
      <w:r>
        <w:rPr>
          <w:rFonts w:cs="宋体" w:hint="eastAsia"/>
          <w:color w:val="000000"/>
          <w:lang w:eastAsia="zh-CN"/>
        </w:rPr>
        <w:t>、</w:t>
      </w:r>
      <w:r>
        <w:rPr>
          <w:color w:val="000000"/>
          <w:lang w:eastAsia="zh-CN"/>
        </w:rPr>
        <w:t>“</w:t>
      </w:r>
      <w:r>
        <w:rPr>
          <w:rFonts w:cs="宋体" w:hint="eastAsia"/>
          <w:color w:val="000000"/>
          <w:lang w:eastAsia="zh-CN"/>
        </w:rPr>
        <w:t>冰花</w:t>
      </w:r>
      <w:r>
        <w:rPr>
          <w:color w:val="000000"/>
          <w:lang w:eastAsia="zh-CN"/>
        </w:rPr>
        <w:t>”</w:t>
      </w:r>
      <w:r>
        <w:rPr>
          <w:rFonts w:cs="宋体" w:hint="eastAsia"/>
          <w:color w:val="000000"/>
          <w:lang w:eastAsia="zh-CN"/>
        </w:rPr>
        <w:t>是空气中的水蒸气遇冷凝华形成的小冰晶，是凝华现象，故</w:t>
      </w:r>
      <w:r>
        <w:rPr>
          <w:color w:val="000000"/>
          <w:lang w:eastAsia="zh-CN"/>
        </w:rPr>
        <w:t>D</w:t>
      </w:r>
      <w:r>
        <w:rPr>
          <w:rFonts w:cs="宋体" w:hint="eastAsia"/>
          <w:color w:val="000000"/>
          <w:lang w:eastAsia="zh-CN"/>
        </w:rPr>
        <w:t>不合题意．</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）在一定条件下，物体的三种状态﹣﹣固态、液态、气态之间会发生相互转化，这就是物态变化；（</w:t>
      </w:r>
      <w:r>
        <w:rPr>
          <w:color w:val="000000"/>
          <w:lang w:eastAsia="zh-CN"/>
        </w:rPr>
        <w:t>2</w:t>
      </w:r>
      <w:r>
        <w:rPr>
          <w:rFonts w:cs="宋体" w:hint="eastAsia"/>
          <w:color w:val="000000"/>
          <w:lang w:eastAsia="zh-CN"/>
        </w:rPr>
        <w:t>）物质由气态直接变为固态叫凝华，物质由固态直接变为气态叫升华；由气态变为液态叫液化，由液态变为气态叫汽化；由固态变为液态叫熔化，由液态变为固态叫凝固．</w:t>
      </w:r>
      <w:r>
        <w:rPr>
          <w:color w:val="000000"/>
          <w:lang w:eastAsia="zh-CN"/>
        </w:rPr>
        <w:t xml:space="preserve">    </w:t>
      </w:r>
    </w:p>
    <w:p w:rsidR="009123FC" w:rsidRDefault="009123FC">
      <w:pPr>
        <w:spacing w:after="0"/>
        <w:rPr>
          <w:rFonts w:cs="Times New Roman"/>
          <w:lang w:eastAsia="zh-CN"/>
        </w:rPr>
      </w:pPr>
      <w:r>
        <w:rPr>
          <w:color w:val="000000"/>
          <w:lang w:eastAsia="zh-CN"/>
        </w:rPr>
        <w:t>13</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液化及液化现象</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w:t>
      </w:r>
      <w:r>
        <w:rPr>
          <w:rFonts w:cs="宋体" w:hint="eastAsia"/>
          <w:color w:val="000000"/>
          <w:lang w:eastAsia="zh-CN"/>
        </w:rPr>
        <w:t>露是液态的，是由空气中的水蒸气遇冷（清晨温度比较低）形成的，气态变为液态的现象叫液化．</w:t>
      </w:r>
      <w:r>
        <w:rPr>
          <w:rFonts w:cs="Times New Roman"/>
          <w:lang w:eastAsia="zh-CN"/>
        </w:rPr>
        <w:br/>
      </w:r>
      <w:r>
        <w:rPr>
          <w:color w:val="000000"/>
          <w:lang w:eastAsia="zh-CN"/>
        </w:rPr>
        <w:t>A</w:t>
      </w:r>
      <w:r>
        <w:rPr>
          <w:rFonts w:cs="宋体" w:hint="eastAsia"/>
          <w:color w:val="000000"/>
          <w:lang w:eastAsia="zh-CN"/>
        </w:rPr>
        <w:t>、霜是空气中的水蒸气遇冷凝华形成的冰晶．故</w:t>
      </w:r>
      <w:r>
        <w:rPr>
          <w:color w:val="000000"/>
          <w:lang w:eastAsia="zh-CN"/>
        </w:rPr>
        <w:t>A</w:t>
      </w:r>
      <w:r>
        <w:rPr>
          <w:rFonts w:cs="宋体" w:hint="eastAsia"/>
          <w:color w:val="000000"/>
          <w:lang w:eastAsia="zh-CN"/>
        </w:rPr>
        <w:t>不符合题意；</w:t>
      </w:r>
      <w:r>
        <w:rPr>
          <w:rFonts w:cs="Times New Roman"/>
          <w:lang w:eastAsia="zh-CN"/>
        </w:rPr>
        <w:br/>
      </w:r>
      <w:r>
        <w:rPr>
          <w:color w:val="000000"/>
          <w:lang w:eastAsia="zh-CN"/>
        </w:rPr>
        <w:t>B</w:t>
      </w:r>
      <w:r>
        <w:rPr>
          <w:rFonts w:cs="宋体" w:hint="eastAsia"/>
          <w:color w:val="000000"/>
          <w:lang w:eastAsia="zh-CN"/>
        </w:rPr>
        <w:t>、冰凌是水凝固形成的．故</w:t>
      </w:r>
      <w:r>
        <w:rPr>
          <w:color w:val="000000"/>
          <w:lang w:eastAsia="zh-CN"/>
        </w:rPr>
        <w:t>B</w:t>
      </w:r>
      <w:r>
        <w:rPr>
          <w:rFonts w:cs="宋体" w:hint="eastAsia"/>
          <w:color w:val="000000"/>
          <w:lang w:eastAsia="zh-CN"/>
        </w:rPr>
        <w:t>不符合题意；</w:t>
      </w:r>
      <w:r>
        <w:rPr>
          <w:rFonts w:cs="Times New Roman"/>
          <w:lang w:eastAsia="zh-CN"/>
        </w:rPr>
        <w:br/>
      </w:r>
      <w:r>
        <w:rPr>
          <w:color w:val="000000"/>
          <w:lang w:eastAsia="zh-CN"/>
        </w:rPr>
        <w:lastRenderedPageBreak/>
        <w:t>C</w:t>
      </w:r>
      <w:r>
        <w:rPr>
          <w:rFonts w:cs="宋体" w:hint="eastAsia"/>
          <w:color w:val="000000"/>
          <w:lang w:eastAsia="zh-CN"/>
        </w:rPr>
        <w:t>、雾是空气中的水蒸气遇冷液化形成的小水滴．故</w:t>
      </w:r>
      <w:r>
        <w:rPr>
          <w:color w:val="000000"/>
          <w:lang w:eastAsia="zh-CN"/>
        </w:rPr>
        <w:t>C</w:t>
      </w:r>
      <w:r>
        <w:rPr>
          <w:rFonts w:cs="宋体" w:hint="eastAsia"/>
          <w:color w:val="000000"/>
          <w:lang w:eastAsia="zh-CN"/>
        </w:rPr>
        <w:t>符合题意；</w:t>
      </w:r>
      <w:r>
        <w:rPr>
          <w:rFonts w:cs="Times New Roman"/>
          <w:lang w:eastAsia="zh-CN"/>
        </w:rPr>
        <w:br/>
      </w:r>
      <w:r>
        <w:rPr>
          <w:color w:val="000000"/>
          <w:lang w:eastAsia="zh-CN"/>
        </w:rPr>
        <w:t>D</w:t>
      </w:r>
      <w:r>
        <w:rPr>
          <w:rFonts w:cs="宋体" w:hint="eastAsia"/>
          <w:color w:val="000000"/>
          <w:lang w:eastAsia="zh-CN"/>
        </w:rPr>
        <w:t>、冰雪消融由固态变为液态，是熔化过程．故</w:t>
      </w:r>
      <w:r>
        <w:rPr>
          <w:color w:val="000000"/>
          <w:lang w:eastAsia="zh-CN"/>
        </w:rPr>
        <w:t>D</w:t>
      </w:r>
      <w:r>
        <w:rPr>
          <w:rFonts w:cs="宋体" w:hint="eastAsia"/>
          <w:color w:val="000000"/>
          <w:lang w:eastAsia="zh-CN"/>
        </w:rPr>
        <w:t>不符合题意．</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【分析】物质由气态直接变为固态叫凝华，物质由固态直接变为气态叫升华；由气态变为液态叫液化，由液态变为气态叫汽化；由固态变为液态叫熔化，由液态变为固态叫凝固．</w:t>
      </w:r>
      <w:r>
        <w:rPr>
          <w:color w:val="000000"/>
          <w:lang w:eastAsia="zh-CN"/>
        </w:rPr>
        <w:t xml:space="preserve">    </w:t>
      </w:r>
    </w:p>
    <w:p w:rsidR="009123FC" w:rsidRDefault="009123FC">
      <w:pPr>
        <w:spacing w:after="0"/>
        <w:rPr>
          <w:rFonts w:cs="Times New Roman"/>
          <w:lang w:eastAsia="zh-CN"/>
        </w:rPr>
      </w:pPr>
      <w:r>
        <w:rPr>
          <w:color w:val="000000"/>
          <w:lang w:eastAsia="zh-CN"/>
        </w:rPr>
        <w:t>14</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沸点及沸点与气压的关系</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【解答】解：在一标准大气压下，水的沸点是</w:t>
      </w:r>
      <w:r>
        <w:rPr>
          <w:color w:val="000000"/>
          <w:lang w:eastAsia="zh-CN"/>
        </w:rPr>
        <w:t>100</w:t>
      </w:r>
      <w:r>
        <w:rPr>
          <w:rFonts w:ascii="宋体" w:hAnsi="宋体" w:cs="宋体" w:hint="eastAsia"/>
          <w:color w:val="000000"/>
          <w:lang w:eastAsia="zh-CN"/>
        </w:rPr>
        <w:t>℃</w:t>
      </w:r>
      <w:r>
        <w:rPr>
          <w:rFonts w:cs="宋体" w:hint="eastAsia"/>
          <w:color w:val="000000"/>
          <w:lang w:eastAsia="zh-CN"/>
        </w:rPr>
        <w:t>，当水的温度达到</w:t>
      </w:r>
      <w:r>
        <w:rPr>
          <w:color w:val="000000"/>
          <w:lang w:eastAsia="zh-CN"/>
        </w:rPr>
        <w:t>100</w:t>
      </w:r>
      <w:r>
        <w:rPr>
          <w:rFonts w:ascii="宋体" w:hAnsi="宋体" w:cs="宋体" w:hint="eastAsia"/>
          <w:color w:val="000000"/>
          <w:lang w:eastAsia="zh-CN"/>
        </w:rPr>
        <w:t>℃</w:t>
      </w:r>
      <w:r>
        <w:rPr>
          <w:rFonts w:cs="宋体" w:hint="eastAsia"/>
          <w:color w:val="000000"/>
          <w:lang w:eastAsia="zh-CN"/>
        </w:rPr>
        <w:t>时，吸热温度保持</w:t>
      </w:r>
      <w:r>
        <w:rPr>
          <w:color w:val="000000"/>
          <w:lang w:eastAsia="zh-CN"/>
        </w:rPr>
        <w:t>100</w:t>
      </w:r>
      <w:r>
        <w:rPr>
          <w:rFonts w:ascii="宋体" w:hAnsi="宋体" w:cs="宋体" w:hint="eastAsia"/>
          <w:color w:val="000000"/>
          <w:lang w:eastAsia="zh-CN"/>
        </w:rPr>
        <w:t>℃</w:t>
      </w:r>
      <w:r>
        <w:rPr>
          <w:rFonts w:cs="宋体" w:hint="eastAsia"/>
          <w:color w:val="000000"/>
          <w:lang w:eastAsia="zh-CN"/>
        </w:rPr>
        <w:t>不变，没有达到纸的着火点，因此，在纸盒里面装上水放在酒精灯火焰上烧，水烧开了，而</w:t>
      </w:r>
      <w:r>
        <w:rPr>
          <w:color w:val="000000"/>
          <w:lang w:eastAsia="zh-CN"/>
        </w:rPr>
        <w:t>“</w:t>
      </w:r>
      <w:r>
        <w:rPr>
          <w:rFonts w:cs="宋体" w:hint="eastAsia"/>
          <w:color w:val="000000"/>
          <w:lang w:eastAsia="zh-CN"/>
        </w:rPr>
        <w:t>锅</w:t>
      </w:r>
      <w:r>
        <w:rPr>
          <w:color w:val="000000"/>
          <w:lang w:eastAsia="zh-CN"/>
        </w:rPr>
        <w:t>”</w:t>
      </w:r>
      <w:r>
        <w:rPr>
          <w:rFonts w:cs="宋体" w:hint="eastAsia"/>
          <w:color w:val="000000"/>
          <w:lang w:eastAsia="zh-CN"/>
        </w:rPr>
        <w:t>不会损坏．</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【分析】水沸腾时的特点：吸收热量，温度不变；纸条燃烧的条件：达到纸的着火点．</w:t>
      </w:r>
      <w:r>
        <w:rPr>
          <w:color w:val="000000"/>
          <w:lang w:eastAsia="zh-CN"/>
        </w:rPr>
        <w:t xml:space="preserve">    </w:t>
      </w:r>
    </w:p>
    <w:p w:rsidR="009123FC" w:rsidRDefault="009123FC">
      <w:pPr>
        <w:spacing w:after="0"/>
        <w:rPr>
          <w:rFonts w:cs="Times New Roman"/>
          <w:lang w:eastAsia="zh-CN"/>
        </w:rPr>
      </w:pPr>
      <w:r>
        <w:rPr>
          <w:color w:val="000000"/>
          <w:lang w:eastAsia="zh-CN"/>
        </w:rPr>
        <w:t>15</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液化及液化现象</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①吃冰棒解热，是因为冰棒熔化，熔化吸热造成的．②冰糕冒白气，这里的白气是小水滴，是由空气中的水蒸气遇到冷的冰糕液化而形成的．③冰冻的衣服变干，是固态的冰直接变成了气态的水蒸气，这是一种升华现象．④冬天，冷的眼镜片进入温暖的室内，空气中的水蒸气遇冷液化形成小水滴吸附在镜片上，形成一层雾．</w:t>
      </w:r>
      <w:r>
        <w:rPr>
          <w:color w:val="000000"/>
          <w:lang w:eastAsia="zh-CN"/>
        </w:rPr>
        <w:t xml:space="preserve">  </w:t>
      </w:r>
      <w:r>
        <w:rPr>
          <w:rFonts w:cs="宋体" w:hint="eastAsia"/>
          <w:color w:val="000000"/>
          <w:lang w:eastAsia="zh-CN"/>
        </w:rPr>
        <w:t>所以以上现象中属于液化的是②④．</w:t>
      </w:r>
      <w:r>
        <w:rPr>
          <w:rFonts w:cs="Times New Roman"/>
          <w:lang w:eastAsia="zh-CN"/>
        </w:rPr>
        <w:br/>
      </w:r>
      <w:r>
        <w:rPr>
          <w:rFonts w:cs="宋体" w:hint="eastAsia"/>
          <w:color w:val="000000"/>
          <w:lang w:eastAsia="zh-CN"/>
        </w:rPr>
        <w:t>综上分析故选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【分析】逐个分析题目中①②③④各个过程中的物态变化，通过对比即可确定答案．</w:t>
      </w:r>
      <w:r>
        <w:rPr>
          <w:color w:val="000000"/>
          <w:lang w:eastAsia="zh-CN"/>
        </w:rPr>
        <w:t xml:space="preserve">    </w:t>
      </w:r>
    </w:p>
    <w:p w:rsidR="009123FC" w:rsidRDefault="009123FC">
      <w:pPr>
        <w:rPr>
          <w:rFonts w:cs="Times New Roman"/>
          <w:lang w:eastAsia="zh-CN"/>
        </w:rPr>
      </w:pPr>
      <w:r>
        <w:rPr>
          <w:rFonts w:cs="宋体" w:hint="eastAsia"/>
          <w:lang w:eastAsia="zh-CN"/>
        </w:rPr>
        <w:t>二、填空题</w:t>
      </w:r>
    </w:p>
    <w:p w:rsidR="009123FC" w:rsidRDefault="009123FC">
      <w:pPr>
        <w:spacing w:after="0"/>
        <w:rPr>
          <w:rFonts w:cs="Times New Roman"/>
          <w:lang w:eastAsia="zh-CN"/>
        </w:rPr>
      </w:pPr>
      <w:r>
        <w:rPr>
          <w:color w:val="000000"/>
          <w:lang w:eastAsia="zh-CN"/>
        </w:rPr>
        <w:t>16</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吸收</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蒸发及其现象</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【解答】解：人们在高温的天气里大汗淋漓，靠汗液的蒸发吸热，带走身体的一部分热量．使体温不致升高太多．</w:t>
      </w:r>
      <w:r>
        <w:rPr>
          <w:color w:val="000000"/>
          <w:lang w:eastAsia="zh-CN"/>
        </w:rPr>
        <w:t xml:space="preserve">  </w:t>
      </w:r>
      <w:r>
        <w:rPr>
          <w:rFonts w:cs="宋体" w:hint="eastAsia"/>
          <w:color w:val="000000"/>
          <w:lang w:eastAsia="zh-CN"/>
        </w:rPr>
        <w:t>故答案为：吸收．</w:t>
      </w:r>
      <w:r>
        <w:rPr>
          <w:rFonts w:cs="Times New Roman"/>
          <w:lang w:eastAsia="zh-CN"/>
        </w:rPr>
        <w:br/>
      </w:r>
      <w:r>
        <w:rPr>
          <w:rFonts w:cs="宋体" w:hint="eastAsia"/>
          <w:color w:val="000000"/>
          <w:lang w:eastAsia="zh-CN"/>
        </w:rPr>
        <w:t>【分析】要解答本题需掌握：蒸发是汽化现象，蒸发吸热．</w:t>
      </w:r>
      <w:r>
        <w:rPr>
          <w:color w:val="000000"/>
          <w:lang w:eastAsia="zh-CN"/>
        </w:rPr>
        <w:t xml:space="preserve">    </w:t>
      </w:r>
    </w:p>
    <w:p w:rsidR="009123FC" w:rsidRDefault="009123FC">
      <w:pPr>
        <w:spacing w:after="0"/>
        <w:rPr>
          <w:rFonts w:cs="Times New Roman"/>
          <w:lang w:eastAsia="zh-CN"/>
        </w:rPr>
      </w:pPr>
      <w:r>
        <w:rPr>
          <w:color w:val="000000"/>
          <w:lang w:eastAsia="zh-CN"/>
        </w:rPr>
        <w:t>17</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牛奶的沸点低或者比热容小</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沸腾及沸腾条件</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w:t>
      </w:r>
      <w:r>
        <w:rPr>
          <w:rFonts w:cs="宋体" w:hint="eastAsia"/>
          <w:color w:val="000000"/>
          <w:lang w:eastAsia="zh-CN"/>
        </w:rPr>
        <w:t>用相同的加热源给初温相同、质量相等的水和牛奶加热，牛奶先沸腾，说明实验中加热牛奶所用时间少，则其吸收的热量也少；</w:t>
      </w:r>
      <w:r>
        <w:rPr>
          <w:rFonts w:cs="Times New Roman"/>
          <w:lang w:eastAsia="zh-CN"/>
        </w:rPr>
        <w:br/>
      </w:r>
      <w:r>
        <w:rPr>
          <w:rFonts w:cs="宋体" w:hint="eastAsia"/>
          <w:color w:val="000000"/>
          <w:lang w:eastAsia="zh-CN"/>
        </w:rPr>
        <w:t>初温相同、质量相等的水和牛奶用相同的热源加热，牛奶先沸腾的原因可能是牛奶的沸点低；根据</w:t>
      </w:r>
      <w:r>
        <w:rPr>
          <w:color w:val="000000"/>
          <w:lang w:eastAsia="zh-CN"/>
        </w:rPr>
        <w:t xml:space="preserve">c= </w:t>
      </w:r>
      <w:r w:rsidR="004A6BF8">
        <w:rPr>
          <w:rFonts w:cs="Times New Roman"/>
          <w:noProof/>
          <w:lang w:eastAsia="zh-CN"/>
        </w:rPr>
        <w:pict>
          <v:shape id="_x0000_i1048" type="#_x0000_t75" alt=" " style="width:24.75pt;height:27.75pt;visibility:visible">
            <v:imagedata r:id="rId31" o:title=""/>
          </v:shape>
        </w:pict>
      </w:r>
      <w:r>
        <w:rPr>
          <w:rFonts w:cs="宋体" w:hint="eastAsia"/>
          <w:color w:val="000000"/>
          <w:lang w:eastAsia="zh-CN"/>
        </w:rPr>
        <w:t>可知，也可能是牛奶的比热容小．</w:t>
      </w:r>
      <w:r>
        <w:rPr>
          <w:rFonts w:cs="Times New Roman"/>
          <w:lang w:eastAsia="zh-CN"/>
        </w:rPr>
        <w:br/>
      </w:r>
      <w:r>
        <w:rPr>
          <w:rFonts w:cs="宋体" w:hint="eastAsia"/>
          <w:color w:val="000000"/>
          <w:lang w:eastAsia="zh-CN"/>
        </w:rPr>
        <w:t>故答案为：牛奶的沸点低或者比热容小．</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）用相同的加热源在相同时间内放出的热量相同，根据加热时间确定液体吸热的多少；（</w:t>
      </w:r>
      <w:r>
        <w:rPr>
          <w:color w:val="000000"/>
          <w:lang w:eastAsia="zh-CN"/>
        </w:rPr>
        <w:t>2</w:t>
      </w:r>
      <w:r>
        <w:rPr>
          <w:rFonts w:cs="宋体" w:hint="eastAsia"/>
          <w:color w:val="000000"/>
          <w:lang w:eastAsia="zh-CN"/>
        </w:rPr>
        <w:t>）在初温质量相同时，液体影响加热时间的因素有沸点和比热容．</w:t>
      </w:r>
      <w:r>
        <w:rPr>
          <w:color w:val="000000"/>
          <w:lang w:eastAsia="zh-CN"/>
        </w:rPr>
        <w:t xml:space="preserve">    </w:t>
      </w:r>
    </w:p>
    <w:p w:rsidR="009123FC" w:rsidRDefault="009123FC">
      <w:pPr>
        <w:spacing w:after="0"/>
        <w:rPr>
          <w:rFonts w:cs="Times New Roman"/>
          <w:lang w:eastAsia="zh-CN"/>
        </w:rPr>
      </w:pPr>
      <w:r>
        <w:rPr>
          <w:color w:val="000000"/>
          <w:lang w:eastAsia="zh-CN"/>
        </w:rPr>
        <w:t>18</w:t>
      </w:r>
      <w:r>
        <w:rPr>
          <w:rFonts w:cs="宋体" w:hint="eastAsia"/>
          <w:color w:val="000000"/>
          <w:lang w:eastAsia="zh-CN"/>
        </w:rPr>
        <w:t>、</w:t>
      </w:r>
      <w:r>
        <w:rPr>
          <w:rFonts w:cs="宋体" w:hint="eastAsia"/>
          <w:color w:val="0000FF"/>
          <w:lang w:eastAsia="zh-CN"/>
        </w:rPr>
        <w:t>【答案】</w:t>
      </w:r>
      <w:r>
        <w:rPr>
          <w:color w:val="000000"/>
          <w:lang w:eastAsia="zh-CN"/>
        </w:rPr>
        <w:t>68</w:t>
      </w:r>
      <w:r>
        <w:rPr>
          <w:rFonts w:cs="宋体" w:hint="eastAsia"/>
          <w:color w:val="000000"/>
          <w:lang w:eastAsia="zh-CN"/>
        </w:rPr>
        <w:t>；</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沸腾及沸腾条件</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【解答】解：正确读出温度计示数：每一个大格是</w:t>
      </w:r>
      <w:r>
        <w:rPr>
          <w:color w:val="000000"/>
          <w:lang w:eastAsia="zh-CN"/>
        </w:rPr>
        <w:t>10</w:t>
      </w:r>
      <w:r>
        <w:rPr>
          <w:rFonts w:ascii="宋体" w:hAnsi="宋体" w:cs="宋体" w:hint="eastAsia"/>
          <w:color w:val="000000"/>
          <w:lang w:eastAsia="zh-CN"/>
        </w:rPr>
        <w:t>℃</w:t>
      </w:r>
      <w:r>
        <w:rPr>
          <w:rFonts w:cs="宋体" w:hint="eastAsia"/>
          <w:color w:val="000000"/>
          <w:lang w:eastAsia="zh-CN"/>
        </w:rPr>
        <w:t>，每一个小格是</w:t>
      </w:r>
      <w:r>
        <w:rPr>
          <w:color w:val="000000"/>
          <w:lang w:eastAsia="zh-CN"/>
        </w:rPr>
        <w:t>1</w:t>
      </w:r>
      <w:r>
        <w:rPr>
          <w:rFonts w:ascii="宋体" w:hAnsi="宋体" w:cs="宋体" w:hint="eastAsia"/>
          <w:color w:val="000000"/>
          <w:lang w:eastAsia="zh-CN"/>
        </w:rPr>
        <w:t>℃</w:t>
      </w:r>
      <w:r>
        <w:rPr>
          <w:rFonts w:cs="宋体" w:hint="eastAsia"/>
          <w:color w:val="000000"/>
          <w:lang w:eastAsia="zh-CN"/>
        </w:rPr>
        <w:t>，沸点是</w:t>
      </w:r>
      <w:r>
        <w:rPr>
          <w:color w:val="000000"/>
          <w:lang w:eastAsia="zh-CN"/>
        </w:rPr>
        <w:t>68</w:t>
      </w:r>
      <w:r>
        <w:rPr>
          <w:rFonts w:ascii="宋体" w:hAnsi="宋体" w:cs="宋体" w:hint="eastAsia"/>
          <w:color w:val="000000"/>
          <w:lang w:eastAsia="zh-CN"/>
        </w:rPr>
        <w:t>℃</w:t>
      </w:r>
      <w:r>
        <w:rPr>
          <w:rFonts w:cs="宋体" w:hint="eastAsia"/>
          <w:color w:val="000000"/>
          <w:lang w:eastAsia="zh-CN"/>
        </w:rPr>
        <w:t>；①水</w:t>
      </w:r>
      <w:r>
        <w:rPr>
          <w:rFonts w:cs="宋体" w:hint="eastAsia"/>
          <w:color w:val="000000"/>
          <w:lang w:eastAsia="zh-CN"/>
        </w:rPr>
        <w:lastRenderedPageBreak/>
        <w:t>在第</w:t>
      </w:r>
      <w:r>
        <w:rPr>
          <w:color w:val="000000"/>
          <w:lang w:eastAsia="zh-CN"/>
        </w:rPr>
        <w:t>5min</w:t>
      </w:r>
      <w:r>
        <w:rPr>
          <w:rFonts w:cs="宋体" w:hint="eastAsia"/>
          <w:color w:val="000000"/>
          <w:lang w:eastAsia="zh-CN"/>
        </w:rPr>
        <w:t>开始沸腾，不断吸收热量，温度应该保持不变，所以第</w:t>
      </w:r>
      <w:r>
        <w:rPr>
          <w:color w:val="000000"/>
          <w:lang w:eastAsia="zh-CN"/>
        </w:rPr>
        <w:t>7min</w:t>
      </w:r>
      <w:r>
        <w:rPr>
          <w:rFonts w:cs="宋体" w:hint="eastAsia"/>
          <w:color w:val="000000"/>
          <w:lang w:eastAsia="zh-CN"/>
        </w:rPr>
        <w:t>的温度也是</w:t>
      </w:r>
      <w:r>
        <w:rPr>
          <w:color w:val="000000"/>
          <w:lang w:eastAsia="zh-CN"/>
        </w:rPr>
        <w:t>99</w:t>
      </w:r>
      <w:r>
        <w:rPr>
          <w:rFonts w:ascii="宋体" w:hAnsi="宋体" w:cs="宋体" w:hint="eastAsia"/>
          <w:color w:val="000000"/>
          <w:lang w:eastAsia="zh-CN"/>
        </w:rPr>
        <w:t>℃</w:t>
      </w:r>
      <w:r>
        <w:rPr>
          <w:rFonts w:cs="宋体" w:hint="eastAsia"/>
          <w:color w:val="000000"/>
          <w:lang w:eastAsia="zh-CN"/>
        </w:rPr>
        <w:t>；②水沸腾之前，水下层的温度高于上层的水温，气泡上升过程中，气泡中的水蒸气遇冷液化成水，气泡变小，图</w:t>
      </w:r>
      <w:r>
        <w:rPr>
          <w:color w:val="000000"/>
          <w:lang w:eastAsia="zh-CN"/>
        </w:rPr>
        <w:t>D</w:t>
      </w:r>
      <w:r>
        <w:rPr>
          <w:rFonts w:cs="宋体" w:hint="eastAsia"/>
          <w:color w:val="000000"/>
          <w:lang w:eastAsia="zh-CN"/>
        </w:rPr>
        <w:t>符合水沸腾前的现象；水沸腾时，整个容器中水温相同，水内部不停的汽化，产生大量的水蒸气进入气泡，气泡变大，图</w:t>
      </w:r>
      <w:r>
        <w:rPr>
          <w:color w:val="000000"/>
          <w:lang w:eastAsia="zh-CN"/>
        </w:rPr>
        <w:t>C</w:t>
      </w:r>
      <w:r>
        <w:rPr>
          <w:rFonts w:cs="宋体" w:hint="eastAsia"/>
          <w:color w:val="000000"/>
          <w:lang w:eastAsia="zh-CN"/>
        </w:rPr>
        <w:t>符合水沸腾时的现象．</w:t>
      </w:r>
      <w:r>
        <w:rPr>
          <w:color w:val="000000"/>
          <w:lang w:eastAsia="zh-CN"/>
        </w:rPr>
        <w:t xml:space="preserve">  </w:t>
      </w:r>
      <w:r>
        <w:rPr>
          <w:rFonts w:cs="宋体" w:hint="eastAsia"/>
          <w:color w:val="000000"/>
          <w:lang w:eastAsia="zh-CN"/>
        </w:rPr>
        <w:t>故答案为：</w:t>
      </w:r>
      <w:r>
        <w:rPr>
          <w:color w:val="000000"/>
          <w:lang w:eastAsia="zh-CN"/>
        </w:rPr>
        <w:t>68</w:t>
      </w:r>
      <w:r>
        <w:rPr>
          <w:rFonts w:cs="宋体" w:hint="eastAsia"/>
          <w:color w:val="000000"/>
          <w:lang w:eastAsia="zh-CN"/>
        </w:rPr>
        <w:t>；</w:t>
      </w:r>
      <w:r>
        <w:rPr>
          <w:color w:val="000000"/>
          <w:lang w:eastAsia="zh-CN"/>
        </w:rPr>
        <w:t xml:space="preserve"> C</w:t>
      </w:r>
      <w:r>
        <w:rPr>
          <w:rFonts w:cs="宋体" w:hint="eastAsia"/>
          <w:color w:val="000000"/>
          <w:lang w:eastAsia="zh-CN"/>
        </w:rPr>
        <w:t>．</w:t>
      </w:r>
      <w:r>
        <w:rPr>
          <w:rFonts w:cs="Times New Roman"/>
          <w:lang w:eastAsia="zh-CN"/>
        </w:rPr>
        <w:br/>
      </w:r>
      <w:r>
        <w:rPr>
          <w:rFonts w:cs="宋体" w:hint="eastAsia"/>
          <w:color w:val="000000"/>
          <w:lang w:eastAsia="zh-CN"/>
        </w:rPr>
        <w:t>【分析】温度计的正确使用，①温度计的玻璃泡不要碰到容器底或容器壁．</w:t>
      </w:r>
      <w:r>
        <w:rPr>
          <w:rFonts w:cs="Times New Roman"/>
          <w:lang w:eastAsia="zh-CN"/>
        </w:rPr>
        <w:br/>
      </w:r>
      <w:r>
        <w:rPr>
          <w:rFonts w:cs="宋体" w:hint="eastAsia"/>
          <w:color w:val="000000"/>
          <w:lang w:eastAsia="zh-CN"/>
        </w:rPr>
        <w:t>②温度计放到液体中，等到液柱稳定后再读数．①液体沸腾时，不断吸收热量，温度保持不变，这个不变的温度是液体的沸点；②水沸腾之前，水下层的温度高于上层的水温，气泡上升过程中，气泡中的水蒸气遇冷液化成水，气泡变小；水沸腾时，整个容器中水温相同，水内部不停的汽化，产生大量的水蒸气进入气泡，气泡变大．</w:t>
      </w:r>
      <w:r>
        <w:rPr>
          <w:color w:val="000000"/>
          <w:lang w:eastAsia="zh-CN"/>
        </w:rPr>
        <w:t xml:space="preserve">    </w:t>
      </w:r>
    </w:p>
    <w:p w:rsidR="009123FC" w:rsidRDefault="009123FC">
      <w:pPr>
        <w:spacing w:after="0"/>
        <w:rPr>
          <w:rFonts w:cs="Times New Roman"/>
          <w:lang w:eastAsia="zh-CN"/>
        </w:rPr>
      </w:pPr>
      <w:r>
        <w:rPr>
          <w:color w:val="000000"/>
          <w:lang w:eastAsia="zh-CN"/>
        </w:rPr>
        <w:t>19</w:t>
      </w:r>
      <w:r>
        <w:rPr>
          <w:rFonts w:cs="宋体" w:hint="eastAsia"/>
          <w:color w:val="000000"/>
          <w:lang w:eastAsia="zh-CN"/>
        </w:rPr>
        <w:t>、</w:t>
      </w:r>
      <w:r>
        <w:rPr>
          <w:rFonts w:cs="宋体" w:hint="eastAsia"/>
          <w:color w:val="0000FF"/>
          <w:lang w:eastAsia="zh-CN"/>
        </w:rPr>
        <w:t>【答案】</w:t>
      </w:r>
      <w:r>
        <w:rPr>
          <w:color w:val="000000"/>
          <w:lang w:eastAsia="zh-CN"/>
        </w:rPr>
        <w:t>89</w:t>
      </w:r>
      <w:r>
        <w:rPr>
          <w:rFonts w:ascii="宋体" w:hAnsi="宋体" w:cs="宋体" w:hint="eastAsia"/>
          <w:color w:val="000000"/>
          <w:lang w:eastAsia="zh-CN"/>
        </w:rPr>
        <w:t>℃</w:t>
      </w:r>
      <w:r>
        <w:rPr>
          <w:rFonts w:cs="宋体" w:hint="eastAsia"/>
          <w:color w:val="000000"/>
          <w:lang w:eastAsia="zh-CN"/>
        </w:rPr>
        <w:t>；水的质量太大；初温太低</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沸腾及沸腾条件</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）该温度计的分度值是</w:t>
      </w:r>
      <w:r>
        <w:rPr>
          <w:color w:val="000000"/>
          <w:lang w:eastAsia="zh-CN"/>
        </w:rPr>
        <w:t>1</w:t>
      </w:r>
      <w:r>
        <w:rPr>
          <w:rFonts w:ascii="宋体" w:hAnsi="宋体" w:cs="宋体" w:hint="eastAsia"/>
          <w:color w:val="000000"/>
          <w:lang w:eastAsia="zh-CN"/>
        </w:rPr>
        <w:t>℃</w:t>
      </w:r>
      <w:r>
        <w:rPr>
          <w:rFonts w:cs="宋体" w:hint="eastAsia"/>
          <w:color w:val="000000"/>
          <w:lang w:eastAsia="zh-CN"/>
        </w:rPr>
        <w:t>，所以读数是</w:t>
      </w:r>
      <w:r>
        <w:rPr>
          <w:color w:val="000000"/>
          <w:lang w:eastAsia="zh-CN"/>
        </w:rPr>
        <w:t>89</w:t>
      </w:r>
      <w:r>
        <w:rPr>
          <w:rFonts w:ascii="宋体" w:hAnsi="宋体" w:cs="宋体" w:hint="eastAsia"/>
          <w:color w:val="000000"/>
          <w:lang w:eastAsia="zh-CN"/>
        </w:rPr>
        <w:t>℃</w:t>
      </w:r>
      <w:r>
        <w:rPr>
          <w:rFonts w:cs="宋体" w:hint="eastAsia"/>
          <w:color w:val="000000"/>
          <w:lang w:eastAsia="zh-CN"/>
        </w:rPr>
        <w:t>；（</w:t>
      </w:r>
      <w:r>
        <w:rPr>
          <w:color w:val="000000"/>
          <w:lang w:eastAsia="zh-CN"/>
        </w:rPr>
        <w:t>2</w:t>
      </w:r>
      <w:r>
        <w:rPr>
          <w:rFonts w:cs="宋体" w:hint="eastAsia"/>
          <w:color w:val="000000"/>
          <w:lang w:eastAsia="zh-CN"/>
        </w:rPr>
        <w:t>）水加热时间过长可能是水的初温太低，可以用初温较高的水开始加热；也可能是水量太多，可以减小水量；也可能是酒精灯火焰太小，可以增大火焰．故答案是：（</w:t>
      </w:r>
      <w:r>
        <w:rPr>
          <w:color w:val="000000"/>
          <w:lang w:eastAsia="zh-CN"/>
        </w:rPr>
        <w:t>1</w:t>
      </w:r>
      <w:r>
        <w:rPr>
          <w:rFonts w:cs="宋体" w:hint="eastAsia"/>
          <w:color w:val="000000"/>
          <w:lang w:eastAsia="zh-CN"/>
        </w:rPr>
        <w:t>）</w:t>
      </w:r>
      <w:r>
        <w:rPr>
          <w:color w:val="000000"/>
          <w:lang w:eastAsia="zh-CN"/>
        </w:rPr>
        <w:t>89</w:t>
      </w:r>
      <w:r>
        <w:rPr>
          <w:rFonts w:ascii="宋体" w:hAnsi="宋体" w:cs="宋体" w:hint="eastAsia"/>
          <w:color w:val="000000"/>
          <w:lang w:eastAsia="zh-CN"/>
        </w:rPr>
        <w:t>℃</w:t>
      </w:r>
      <w:r>
        <w:rPr>
          <w:color w:val="000000"/>
          <w:lang w:eastAsia="zh-CN"/>
        </w:rPr>
        <w:t xml:space="preserve"> </w:t>
      </w:r>
      <w:r>
        <w:rPr>
          <w:rFonts w:cs="宋体" w:hint="eastAsia"/>
          <w:color w:val="000000"/>
          <w:lang w:eastAsia="zh-CN"/>
        </w:rPr>
        <w:t>；（</w:t>
      </w:r>
      <w:r>
        <w:rPr>
          <w:color w:val="000000"/>
          <w:lang w:eastAsia="zh-CN"/>
        </w:rPr>
        <w:t>2</w:t>
      </w:r>
      <w:r>
        <w:rPr>
          <w:rFonts w:cs="宋体" w:hint="eastAsia"/>
          <w:color w:val="000000"/>
          <w:lang w:eastAsia="zh-CN"/>
        </w:rPr>
        <w:t>）水的质量太大；初温太低．</w:t>
      </w:r>
      <w:r>
        <w:rPr>
          <w:rFonts w:cs="Times New Roman"/>
          <w:lang w:eastAsia="zh-CN"/>
        </w:rPr>
        <w:br/>
      </w:r>
      <w:r>
        <w:rPr>
          <w:rFonts w:cs="宋体" w:hint="eastAsia"/>
          <w:color w:val="000000"/>
          <w:lang w:eastAsia="zh-CN"/>
        </w:rPr>
        <w:t>【分析】解答此题用到以下知识：（</w:t>
      </w:r>
      <w:r>
        <w:rPr>
          <w:color w:val="000000"/>
          <w:lang w:eastAsia="zh-CN"/>
        </w:rPr>
        <w:t>1</w:t>
      </w:r>
      <w:r>
        <w:rPr>
          <w:rFonts w:cs="宋体" w:hint="eastAsia"/>
          <w:color w:val="000000"/>
          <w:lang w:eastAsia="zh-CN"/>
        </w:rPr>
        <w:t>）温度计读数时，先看清温度的分度值，再根据液柱上表面对应的刻度进行读数；（</w:t>
      </w:r>
      <w:r>
        <w:rPr>
          <w:color w:val="000000"/>
          <w:lang w:eastAsia="zh-CN"/>
        </w:rPr>
        <w:t>2</w:t>
      </w:r>
      <w:r>
        <w:rPr>
          <w:rFonts w:cs="宋体" w:hint="eastAsia"/>
          <w:color w:val="000000"/>
          <w:lang w:eastAsia="zh-CN"/>
        </w:rPr>
        <w:t>）液体沸腾时需要继续吸热，但温度保持不变．</w:t>
      </w:r>
      <w:r>
        <w:rPr>
          <w:color w:val="000000"/>
          <w:lang w:eastAsia="zh-CN"/>
        </w:rPr>
        <w:t xml:space="preserve">    </w:t>
      </w:r>
    </w:p>
    <w:p w:rsidR="009123FC" w:rsidRDefault="009123FC">
      <w:pPr>
        <w:spacing w:after="0"/>
        <w:rPr>
          <w:rFonts w:cs="Times New Roman"/>
          <w:lang w:eastAsia="zh-CN"/>
        </w:rPr>
      </w:pPr>
      <w:r>
        <w:rPr>
          <w:color w:val="000000"/>
          <w:lang w:eastAsia="zh-CN"/>
        </w:rPr>
        <w:t>20</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先；水的质量不同；沸；增大</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探究水的沸腾实验</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【解答】解：由图知，</w:t>
      </w:r>
      <w:r>
        <w:rPr>
          <w:color w:val="000000"/>
          <w:lang w:eastAsia="zh-CN"/>
        </w:rPr>
        <w:t>A</w:t>
      </w:r>
      <w:r>
        <w:rPr>
          <w:rFonts w:cs="宋体" w:hint="eastAsia"/>
          <w:color w:val="000000"/>
          <w:lang w:eastAsia="zh-CN"/>
        </w:rPr>
        <w:t>先沸腾，即兰兰组的水先沸腾；</w:t>
      </w:r>
      <w:r>
        <w:rPr>
          <w:color w:val="000000"/>
          <w:lang w:eastAsia="zh-CN"/>
        </w:rPr>
        <w:t xml:space="preserve">  A</w:t>
      </w:r>
      <w:r>
        <w:rPr>
          <w:rFonts w:cs="宋体" w:hint="eastAsia"/>
          <w:color w:val="000000"/>
          <w:lang w:eastAsia="zh-CN"/>
        </w:rPr>
        <w:t>的温度变化较快，说明</w:t>
      </w:r>
      <w:r>
        <w:rPr>
          <w:color w:val="000000"/>
          <w:lang w:eastAsia="zh-CN"/>
        </w:rPr>
        <w:t>A</w:t>
      </w:r>
      <w:r>
        <w:rPr>
          <w:rFonts w:cs="宋体" w:hint="eastAsia"/>
          <w:color w:val="000000"/>
          <w:lang w:eastAsia="zh-CN"/>
        </w:rPr>
        <w:t>的质量较少，所以造成沸腾有先后的原因之一是水的质量不同；</w:t>
      </w:r>
      <w:r>
        <w:rPr>
          <w:rFonts w:cs="Times New Roman"/>
          <w:lang w:eastAsia="zh-CN"/>
        </w:rPr>
        <w:br/>
      </w:r>
      <w:r>
        <w:rPr>
          <w:color w:val="000000"/>
          <w:lang w:eastAsia="zh-CN"/>
        </w:rPr>
        <w:t>A</w:t>
      </w:r>
      <w:r>
        <w:rPr>
          <w:rFonts w:cs="宋体" w:hint="eastAsia"/>
          <w:color w:val="000000"/>
          <w:lang w:eastAsia="zh-CN"/>
        </w:rPr>
        <w:t>、</w:t>
      </w:r>
      <w:r>
        <w:rPr>
          <w:color w:val="000000"/>
          <w:lang w:eastAsia="zh-CN"/>
        </w:rPr>
        <w:t>B</w:t>
      </w:r>
      <w:r>
        <w:rPr>
          <w:rFonts w:cs="宋体" w:hint="eastAsia"/>
          <w:color w:val="000000"/>
          <w:lang w:eastAsia="zh-CN"/>
        </w:rPr>
        <w:t>沸腾时的温度不同，可能是与兰兰小组同学用纸板盖严烧杯口使烧杯内气压增大，沸点升高．</w:t>
      </w:r>
      <w:r>
        <w:rPr>
          <w:rFonts w:cs="Times New Roman"/>
          <w:lang w:eastAsia="zh-CN"/>
        </w:rPr>
        <w:br/>
      </w:r>
      <w:r>
        <w:rPr>
          <w:rFonts w:cs="宋体" w:hint="eastAsia"/>
          <w:color w:val="000000"/>
          <w:lang w:eastAsia="zh-CN"/>
        </w:rPr>
        <w:t>故答案为：先；水的质量不同；沸；增大．</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）通过图象中加热时间来判断沸腾的先后；（</w:t>
      </w:r>
      <w:r>
        <w:rPr>
          <w:color w:val="000000"/>
          <w:lang w:eastAsia="zh-CN"/>
        </w:rPr>
        <w:t>2</w:t>
      </w:r>
      <w:r>
        <w:rPr>
          <w:rFonts w:cs="宋体" w:hint="eastAsia"/>
          <w:color w:val="000000"/>
          <w:lang w:eastAsia="zh-CN"/>
        </w:rPr>
        <w:t>）根据水的比热容相同，根据</w:t>
      </w:r>
      <w:r>
        <w:rPr>
          <w:color w:val="000000"/>
          <w:lang w:eastAsia="zh-CN"/>
        </w:rPr>
        <w:t xml:space="preserve">m= </w:t>
      </w:r>
      <w:r w:rsidR="004A6BF8">
        <w:rPr>
          <w:rFonts w:cs="Times New Roman"/>
          <w:noProof/>
          <w:lang w:eastAsia="zh-CN"/>
        </w:rPr>
        <w:pict>
          <v:shape id="_x0000_i1049" type="#_x0000_t75" alt=" " style="width:21.75pt;height:24pt;visibility:visible">
            <v:imagedata r:id="rId32" o:title=""/>
          </v:shape>
        </w:pict>
      </w:r>
      <w:r>
        <w:rPr>
          <w:rFonts w:cs="宋体" w:hint="eastAsia"/>
          <w:color w:val="000000"/>
          <w:lang w:eastAsia="zh-CN"/>
        </w:rPr>
        <w:t>，实验中温度变化快慢与质量的大小有关；（</w:t>
      </w:r>
      <w:r>
        <w:rPr>
          <w:color w:val="000000"/>
          <w:lang w:eastAsia="zh-CN"/>
        </w:rPr>
        <w:t>3</w:t>
      </w:r>
      <w:r>
        <w:rPr>
          <w:rFonts w:cs="宋体" w:hint="eastAsia"/>
          <w:color w:val="000000"/>
          <w:lang w:eastAsia="zh-CN"/>
        </w:rPr>
        <w:t>）由于测量的工具和测量的人不同，可能造成测量数据的不同．</w:t>
      </w:r>
      <w:r>
        <w:rPr>
          <w:color w:val="000000"/>
          <w:lang w:eastAsia="zh-CN"/>
        </w:rPr>
        <w:t xml:space="preserve">    </w:t>
      </w:r>
    </w:p>
    <w:p w:rsidR="009123FC" w:rsidRDefault="009123FC">
      <w:pPr>
        <w:rPr>
          <w:rFonts w:cs="Times New Roman"/>
          <w:lang w:eastAsia="zh-CN"/>
        </w:rPr>
      </w:pPr>
      <w:r>
        <w:rPr>
          <w:rFonts w:cs="宋体" w:hint="eastAsia"/>
          <w:lang w:eastAsia="zh-CN"/>
        </w:rPr>
        <w:t>三、综合题</w:t>
      </w:r>
    </w:p>
    <w:p w:rsidR="009123FC" w:rsidRDefault="009123FC">
      <w:pPr>
        <w:spacing w:after="0"/>
        <w:rPr>
          <w:rFonts w:cs="Times New Roman"/>
          <w:lang w:eastAsia="zh-CN"/>
        </w:rPr>
      </w:pPr>
      <w:r>
        <w:rPr>
          <w:color w:val="000000"/>
          <w:lang w:eastAsia="zh-CN"/>
        </w:rPr>
        <w:t>21</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）液化</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）从冰箱里拿出的饮料温度较低，倒入纸杯后，纸杯的温度也较低；室内空气中的水蒸气遇到温度较低的纸杯液化成小水滴附着在纸杯上</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 xml:space="preserve">BD                    </w:t>
      </w:r>
      <w:r>
        <w:rPr>
          <w:rFonts w:cs="Times New Roman"/>
          <w:lang w:eastAsia="zh-CN"/>
        </w:rPr>
        <w:br/>
      </w:r>
      <w:r>
        <w:rPr>
          <w:rFonts w:cs="宋体" w:hint="eastAsia"/>
          <w:color w:val="0000FF"/>
          <w:lang w:eastAsia="zh-CN"/>
        </w:rPr>
        <w:t>【考点】</w:t>
      </w:r>
      <w:r>
        <w:rPr>
          <w:rFonts w:cs="宋体" w:hint="eastAsia"/>
          <w:color w:val="000000"/>
          <w:lang w:eastAsia="zh-CN"/>
        </w:rPr>
        <w:t>液化及液化现象</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rFonts w:cs="Times New Roman"/>
          <w:lang w:eastAsia="zh-CN"/>
        </w:rPr>
        <w:br/>
      </w:r>
      <w:r>
        <w:rPr>
          <w:rFonts w:cs="宋体" w:hint="eastAsia"/>
          <w:color w:val="000000"/>
          <w:lang w:eastAsia="zh-CN"/>
        </w:rPr>
        <w:t>（</w:t>
      </w:r>
      <w:r>
        <w:rPr>
          <w:color w:val="000000"/>
          <w:lang w:eastAsia="zh-CN"/>
        </w:rPr>
        <w:t>1</w:t>
      </w:r>
      <w:r>
        <w:rPr>
          <w:rFonts w:cs="宋体" w:hint="eastAsia"/>
          <w:color w:val="000000"/>
          <w:lang w:eastAsia="zh-CN"/>
        </w:rPr>
        <w:t>）小丽从冰箱里拿出饮料倒入纸杯里，小明发现纸杯壁上有一些小水珠，这些小水珠是空气中的水蒸气遇冷的杯子液化成的小水珠；</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）从冰箱里拿出的饮料温度较低，倒入纸杯后，纸杯的温度也较低；室内空气中的水蒸气遇到温度较低的纸杯液化成小水滴附着在纸杯上；</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A</w:t>
      </w:r>
      <w:r>
        <w:rPr>
          <w:rFonts w:cs="宋体" w:hint="eastAsia"/>
          <w:color w:val="000000"/>
          <w:lang w:eastAsia="zh-CN"/>
        </w:rPr>
        <w:t>、固态的冰块变为液态的水，是熔化现象；</w:t>
      </w:r>
      <w:r>
        <w:rPr>
          <w:rFonts w:cs="Times New Roman"/>
          <w:lang w:eastAsia="zh-CN"/>
        </w:rPr>
        <w:br/>
      </w:r>
      <w:r>
        <w:rPr>
          <w:color w:val="000000"/>
          <w:lang w:eastAsia="zh-CN"/>
        </w:rPr>
        <w:t>B</w:t>
      </w:r>
      <w:r>
        <w:rPr>
          <w:rFonts w:cs="宋体" w:hint="eastAsia"/>
          <w:color w:val="000000"/>
          <w:lang w:eastAsia="zh-CN"/>
        </w:rPr>
        <w:t>、空气中的水蒸气，遇冷放热变为液态小水珠，是液化现象；</w:t>
      </w:r>
      <w:r>
        <w:rPr>
          <w:rFonts w:cs="Times New Roman"/>
          <w:lang w:eastAsia="zh-CN"/>
        </w:rPr>
        <w:br/>
      </w:r>
      <w:r>
        <w:rPr>
          <w:color w:val="000000"/>
          <w:lang w:eastAsia="zh-CN"/>
        </w:rPr>
        <w:lastRenderedPageBreak/>
        <w:t>C</w:t>
      </w:r>
      <w:r>
        <w:rPr>
          <w:rFonts w:cs="宋体" w:hint="eastAsia"/>
          <w:color w:val="000000"/>
          <w:lang w:eastAsia="zh-CN"/>
        </w:rPr>
        <w:t>、固态的冰直接变为水蒸气，是升华现象；</w:t>
      </w:r>
      <w:r>
        <w:rPr>
          <w:rFonts w:cs="Times New Roman"/>
          <w:lang w:eastAsia="zh-CN"/>
        </w:rPr>
        <w:br/>
      </w:r>
      <w:r>
        <w:rPr>
          <w:color w:val="000000"/>
          <w:lang w:eastAsia="zh-CN"/>
        </w:rPr>
        <w:t>D</w:t>
      </w:r>
      <w:r>
        <w:rPr>
          <w:rFonts w:cs="宋体" w:hint="eastAsia"/>
          <w:color w:val="000000"/>
          <w:lang w:eastAsia="zh-CN"/>
        </w:rPr>
        <w:t>、空气中的水蒸气，遇冷放热变为液态小水珠，是液化现象．</w:t>
      </w:r>
      <w:r>
        <w:rPr>
          <w:rFonts w:cs="Times New Roman"/>
          <w:lang w:eastAsia="zh-CN"/>
        </w:rPr>
        <w:br/>
      </w:r>
      <w:r>
        <w:rPr>
          <w:rFonts w:cs="宋体" w:hint="eastAsia"/>
          <w:color w:val="000000"/>
          <w:lang w:eastAsia="zh-CN"/>
        </w:rPr>
        <w:t>故答案为：</w:t>
      </w:r>
      <w:r>
        <w:rPr>
          <w:rFonts w:cs="Times New Roman"/>
          <w:lang w:eastAsia="zh-CN"/>
        </w:rPr>
        <w:br/>
      </w:r>
      <w:r>
        <w:rPr>
          <w:rFonts w:cs="宋体" w:hint="eastAsia"/>
          <w:color w:val="000000"/>
          <w:lang w:eastAsia="zh-CN"/>
        </w:rPr>
        <w:t>（</w:t>
      </w:r>
      <w:r>
        <w:rPr>
          <w:color w:val="000000"/>
          <w:lang w:eastAsia="zh-CN"/>
        </w:rPr>
        <w:t>1</w:t>
      </w:r>
      <w:r>
        <w:rPr>
          <w:rFonts w:cs="宋体" w:hint="eastAsia"/>
          <w:color w:val="000000"/>
          <w:lang w:eastAsia="zh-CN"/>
        </w:rPr>
        <w:t>）液化；</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）从冰箱里拿出的饮料温度较低，倒入纸杯后，纸杯的温度也较低；室内空气中的水蒸气遇到温度较低的纸杯液化成小水滴附着在纸杯上；</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BD</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）液化是指物质从气态变为液态的过程，它需要放热．空气中，水蒸气的温度较高，遇到温度较低的纸杯后，发生液化现象形成小水珠；</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 xml:space="preserve">）白气和雾气都是液化现象，是空气中的水蒸气液化成的小水珠．熔化是指物质从固态变为液态的过程，它需要吸热．升华是指物质从固态直接变为气态的过程，它需要吸热　</w:t>
      </w:r>
      <w:r>
        <w:rPr>
          <w:color w:val="000000"/>
          <w:lang w:eastAsia="zh-CN"/>
        </w:rPr>
        <w:t xml:space="preserve">    </w:t>
      </w:r>
    </w:p>
    <w:p w:rsidR="009123FC" w:rsidRDefault="009123FC">
      <w:pPr>
        <w:spacing w:after="0"/>
        <w:rPr>
          <w:rFonts w:cs="Times New Roman"/>
          <w:lang w:eastAsia="zh-CN"/>
        </w:rPr>
      </w:pPr>
      <w:r>
        <w:rPr>
          <w:color w:val="000000"/>
          <w:lang w:eastAsia="zh-CN"/>
        </w:rPr>
        <w:t>22</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w:t>
      </w:r>
      <w:r>
        <w:rPr>
          <w:color w:val="000000"/>
          <w:lang w:eastAsia="zh-CN"/>
        </w:rPr>
        <w:t>99</w:t>
      </w:r>
      <w:r>
        <w:rPr>
          <w:rFonts w:ascii="宋体" w:hAnsi="宋体" w:cs="宋体" w:hint="eastAsia"/>
          <w:color w:val="000000"/>
          <w:lang w:eastAsia="zh-CN"/>
        </w:rPr>
        <w:t>℃</w:t>
      </w:r>
      <w:r>
        <w:rPr>
          <w:rFonts w:cs="宋体" w:hint="eastAsia"/>
          <w:color w:val="000000"/>
          <w:lang w:eastAsia="zh-CN"/>
        </w:rPr>
        <w:t>；周围气压低于</w:t>
      </w:r>
      <w:r>
        <w:rPr>
          <w:color w:val="000000"/>
          <w:lang w:eastAsia="zh-CN"/>
        </w:rPr>
        <w:t>1</w:t>
      </w:r>
      <w:r>
        <w:rPr>
          <w:rFonts w:cs="宋体" w:hint="eastAsia"/>
          <w:color w:val="000000"/>
          <w:lang w:eastAsia="zh-CN"/>
        </w:rPr>
        <w:t>标准大气压</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）水的初温太低了（或水量过多等）</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探究水的沸腾实验</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）观察表格中的数据可知，当第</w:t>
      </w:r>
      <w:r>
        <w:rPr>
          <w:color w:val="000000"/>
          <w:lang w:eastAsia="zh-CN"/>
        </w:rPr>
        <w:t>8</w:t>
      </w:r>
      <w:r>
        <w:rPr>
          <w:rFonts w:cs="宋体" w:hint="eastAsia"/>
          <w:color w:val="000000"/>
          <w:lang w:eastAsia="zh-CN"/>
        </w:rPr>
        <w:t>分钟时，继续加热水的温度不再升高，说明此时水已沸腾，故其温度为</w:t>
      </w:r>
      <w:r>
        <w:rPr>
          <w:color w:val="000000"/>
          <w:lang w:eastAsia="zh-CN"/>
        </w:rPr>
        <w:t>99</w:t>
      </w:r>
      <w:r>
        <w:rPr>
          <w:rFonts w:ascii="宋体" w:hAnsi="宋体" w:cs="宋体" w:hint="eastAsia"/>
          <w:color w:val="000000"/>
          <w:lang w:eastAsia="zh-CN"/>
        </w:rPr>
        <w:t>℃</w:t>
      </w:r>
      <w:r>
        <w:rPr>
          <w:rFonts w:cs="宋体" w:hint="eastAsia"/>
          <w:color w:val="000000"/>
          <w:lang w:eastAsia="zh-CN"/>
        </w:rPr>
        <w:t>；</w:t>
      </w:r>
      <w:r>
        <w:rPr>
          <w:rFonts w:cs="Times New Roman"/>
          <w:lang w:eastAsia="zh-CN"/>
        </w:rPr>
        <w:br/>
      </w:r>
      <w:r>
        <w:rPr>
          <w:rFonts w:cs="宋体" w:hint="eastAsia"/>
          <w:color w:val="000000"/>
          <w:lang w:eastAsia="zh-CN"/>
        </w:rPr>
        <w:t>水的沸点低于标准大气压下的沸点，可能是由于当时气压低于标准大气压所致；</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）造成水从开始加热到沸腾的时间过长的原因可能是：水的质量太大，水的初温太低，加热时烧杯没有加盖造成了热量的散失等．</w:t>
      </w:r>
      <w:r>
        <w:rPr>
          <w:rFonts w:cs="Times New Roman"/>
          <w:lang w:eastAsia="zh-CN"/>
        </w:rPr>
        <w:br/>
      </w:r>
      <w:r>
        <w:rPr>
          <w:rFonts w:cs="宋体" w:hint="eastAsia"/>
          <w:color w:val="000000"/>
          <w:lang w:eastAsia="zh-CN"/>
        </w:rPr>
        <w:t>故答案为：（</w:t>
      </w:r>
      <w:r>
        <w:rPr>
          <w:color w:val="000000"/>
          <w:lang w:eastAsia="zh-CN"/>
        </w:rPr>
        <w:t>1</w:t>
      </w:r>
      <w:r>
        <w:rPr>
          <w:rFonts w:cs="宋体" w:hint="eastAsia"/>
          <w:color w:val="000000"/>
          <w:lang w:eastAsia="zh-CN"/>
        </w:rPr>
        <w:t>）</w:t>
      </w:r>
      <w:r>
        <w:rPr>
          <w:color w:val="000000"/>
          <w:lang w:eastAsia="zh-CN"/>
        </w:rPr>
        <w:t>99</w:t>
      </w:r>
      <w:r>
        <w:rPr>
          <w:rFonts w:ascii="宋体" w:hAnsi="宋体" w:cs="宋体" w:hint="eastAsia"/>
          <w:color w:val="000000"/>
          <w:lang w:eastAsia="zh-CN"/>
        </w:rPr>
        <w:t>℃</w:t>
      </w:r>
      <w:r>
        <w:rPr>
          <w:rFonts w:cs="宋体" w:hint="eastAsia"/>
          <w:color w:val="000000"/>
          <w:lang w:eastAsia="zh-CN"/>
        </w:rPr>
        <w:t>；周围气压低于</w:t>
      </w:r>
      <w:r>
        <w:rPr>
          <w:color w:val="000000"/>
          <w:lang w:eastAsia="zh-CN"/>
        </w:rPr>
        <w:t>1</w:t>
      </w:r>
      <w:r>
        <w:rPr>
          <w:rFonts w:cs="宋体" w:hint="eastAsia"/>
          <w:color w:val="000000"/>
          <w:lang w:eastAsia="zh-CN"/>
        </w:rPr>
        <w:t>标准大气压；（</w:t>
      </w:r>
      <w:r>
        <w:rPr>
          <w:color w:val="000000"/>
          <w:lang w:eastAsia="zh-CN"/>
        </w:rPr>
        <w:t>2</w:t>
      </w:r>
      <w:r>
        <w:rPr>
          <w:rFonts w:cs="宋体" w:hint="eastAsia"/>
          <w:color w:val="000000"/>
          <w:lang w:eastAsia="zh-CN"/>
        </w:rPr>
        <w:t>）水的初温太低了（或水量过多等）．</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）水的沸腾温度可通过表中第</w:t>
      </w:r>
      <w:r>
        <w:rPr>
          <w:color w:val="000000"/>
          <w:lang w:eastAsia="zh-CN"/>
        </w:rPr>
        <w:t>8</w:t>
      </w:r>
      <w:r>
        <w:rPr>
          <w:rFonts w:cs="宋体" w:hint="eastAsia"/>
          <w:color w:val="000000"/>
          <w:lang w:eastAsia="zh-CN"/>
        </w:rPr>
        <w:t>分钟的温度读出；</w:t>
      </w:r>
      <w:r>
        <w:rPr>
          <w:rFonts w:cs="Times New Roman"/>
          <w:lang w:eastAsia="zh-CN"/>
        </w:rPr>
        <w:br/>
      </w:r>
      <w:r>
        <w:rPr>
          <w:rFonts w:cs="宋体" w:hint="eastAsia"/>
          <w:color w:val="000000"/>
          <w:lang w:eastAsia="zh-CN"/>
        </w:rPr>
        <w:t>沸点与气压有关，气压越高，沸点越高；</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）要想缩短水的沸腾时间可从水的质量、初温等多个角度考虑改进．</w:t>
      </w:r>
      <w:r>
        <w:rPr>
          <w:color w:val="000000"/>
          <w:lang w:eastAsia="zh-CN"/>
        </w:rPr>
        <w:t xml:space="preserve">    </w:t>
      </w:r>
    </w:p>
    <w:p w:rsidR="009123FC" w:rsidRDefault="009123FC">
      <w:pPr>
        <w:spacing w:after="0"/>
        <w:rPr>
          <w:rFonts w:cs="Times New Roman"/>
          <w:lang w:eastAsia="zh-CN"/>
        </w:rPr>
      </w:pPr>
      <w:r>
        <w:rPr>
          <w:color w:val="000000"/>
          <w:lang w:eastAsia="zh-CN"/>
        </w:rPr>
        <w:t>23</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）温度计的玻璃泡碰到了烧杯底部</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）小于；质量</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探究水的沸腾实验</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）图甲所示装置中温度计的玻璃泡碰到了烧杯底部；</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）由图象知，水的沸点是</w:t>
      </w:r>
      <w:r>
        <w:rPr>
          <w:color w:val="000000"/>
          <w:lang w:eastAsia="zh-CN"/>
        </w:rPr>
        <w:t>97</w:t>
      </w:r>
      <w:r>
        <w:rPr>
          <w:rFonts w:ascii="宋体" w:hAnsi="宋体" w:cs="宋体" w:hint="eastAsia"/>
          <w:color w:val="000000"/>
          <w:lang w:eastAsia="zh-CN"/>
        </w:rPr>
        <w:t>℃</w:t>
      </w:r>
      <w:r>
        <w:rPr>
          <w:rFonts w:cs="宋体" w:hint="eastAsia"/>
          <w:color w:val="000000"/>
          <w:lang w:eastAsia="zh-CN"/>
        </w:rPr>
        <w:t>，低于</w:t>
      </w:r>
      <w:r>
        <w:rPr>
          <w:color w:val="000000"/>
          <w:lang w:eastAsia="zh-CN"/>
        </w:rPr>
        <w:t>100</w:t>
      </w:r>
      <w:r>
        <w:rPr>
          <w:rFonts w:ascii="宋体" w:hAnsi="宋体" w:cs="宋体" w:hint="eastAsia"/>
          <w:color w:val="000000"/>
          <w:lang w:eastAsia="zh-CN"/>
        </w:rPr>
        <w:t>℃</w:t>
      </w:r>
      <w:r>
        <w:rPr>
          <w:rFonts w:cs="宋体" w:hint="eastAsia"/>
          <w:color w:val="000000"/>
          <w:lang w:eastAsia="zh-CN"/>
        </w:rPr>
        <w:t>，说明都是的大气压小于标准大气压；由图象还可以看出，</w:t>
      </w:r>
      <w:r>
        <w:rPr>
          <w:color w:val="000000"/>
          <w:lang w:eastAsia="zh-CN"/>
        </w:rPr>
        <w:t>b</w:t>
      </w:r>
      <w:r>
        <w:rPr>
          <w:rFonts w:cs="宋体" w:hint="eastAsia"/>
          <w:color w:val="000000"/>
          <w:lang w:eastAsia="zh-CN"/>
        </w:rPr>
        <w:t>、</w:t>
      </w:r>
      <w:r>
        <w:rPr>
          <w:color w:val="000000"/>
          <w:lang w:eastAsia="zh-CN"/>
        </w:rPr>
        <w:t>c</w:t>
      </w:r>
      <w:r>
        <w:rPr>
          <w:rFonts w:cs="宋体" w:hint="eastAsia"/>
          <w:color w:val="000000"/>
          <w:lang w:eastAsia="zh-CN"/>
        </w:rPr>
        <w:t>两种图象的沸点相同，</w:t>
      </w:r>
      <w:r>
        <w:rPr>
          <w:color w:val="000000"/>
          <w:lang w:eastAsia="zh-CN"/>
        </w:rPr>
        <w:t>c</w:t>
      </w:r>
      <w:r>
        <w:rPr>
          <w:rFonts w:cs="宋体" w:hint="eastAsia"/>
          <w:color w:val="000000"/>
          <w:lang w:eastAsia="zh-CN"/>
        </w:rPr>
        <w:t>加热时间长，所以</w:t>
      </w:r>
      <w:r>
        <w:rPr>
          <w:color w:val="000000"/>
          <w:lang w:eastAsia="zh-CN"/>
        </w:rPr>
        <w:t>c</w:t>
      </w:r>
      <w:r>
        <w:rPr>
          <w:rFonts w:cs="宋体" w:hint="eastAsia"/>
          <w:color w:val="000000"/>
          <w:lang w:eastAsia="zh-CN"/>
        </w:rPr>
        <w:t>的质量较大．</w:t>
      </w:r>
      <w:r>
        <w:rPr>
          <w:rFonts w:cs="Times New Roman"/>
          <w:lang w:eastAsia="zh-CN"/>
        </w:rPr>
        <w:br/>
      </w:r>
      <w:r>
        <w:rPr>
          <w:rFonts w:cs="宋体" w:hint="eastAsia"/>
          <w:color w:val="000000"/>
          <w:lang w:eastAsia="zh-CN"/>
        </w:rPr>
        <w:t>故答案为：（</w:t>
      </w:r>
      <w:r>
        <w:rPr>
          <w:color w:val="000000"/>
          <w:lang w:eastAsia="zh-CN"/>
        </w:rPr>
        <w:t>1</w:t>
      </w:r>
      <w:r>
        <w:rPr>
          <w:rFonts w:cs="宋体" w:hint="eastAsia"/>
          <w:color w:val="000000"/>
          <w:lang w:eastAsia="zh-CN"/>
        </w:rPr>
        <w:t>）温度计的玻璃泡碰到了烧杯底部；（</w:t>
      </w:r>
      <w:r>
        <w:rPr>
          <w:color w:val="000000"/>
          <w:lang w:eastAsia="zh-CN"/>
        </w:rPr>
        <w:t>2</w:t>
      </w:r>
      <w:r>
        <w:rPr>
          <w:rFonts w:cs="宋体" w:hint="eastAsia"/>
          <w:color w:val="000000"/>
          <w:lang w:eastAsia="zh-CN"/>
        </w:rPr>
        <w:t>）小于；质量．</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）用温度计测液体温度时，温度计的玻璃泡不能碰到容器底和容器壁；</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）液体的沸点与大气压强有关，在标准大气压下，水的沸点是</w:t>
      </w:r>
      <w:r>
        <w:rPr>
          <w:color w:val="000000"/>
          <w:lang w:eastAsia="zh-CN"/>
        </w:rPr>
        <w:t>100</w:t>
      </w:r>
      <w:r>
        <w:rPr>
          <w:rFonts w:ascii="宋体" w:hAnsi="宋体" w:cs="宋体" w:hint="eastAsia"/>
          <w:color w:val="000000"/>
          <w:lang w:eastAsia="zh-CN"/>
        </w:rPr>
        <w:t>℃</w:t>
      </w:r>
      <w:r>
        <w:rPr>
          <w:rFonts w:cs="宋体" w:hint="eastAsia"/>
          <w:color w:val="000000"/>
          <w:lang w:eastAsia="zh-CN"/>
        </w:rPr>
        <w:t>；气压越小沸点越低；根据水的加热时间不同，可以得出加热时间长的原因是水是质量较大．</w:t>
      </w:r>
      <w:r>
        <w:rPr>
          <w:color w:val="000000"/>
          <w:lang w:eastAsia="zh-CN"/>
        </w:rPr>
        <w:t xml:space="preserve">    </w:t>
      </w:r>
    </w:p>
    <w:p w:rsidR="009123FC" w:rsidRDefault="009123FC">
      <w:pPr>
        <w:spacing w:after="0"/>
        <w:rPr>
          <w:rFonts w:cs="Times New Roman"/>
          <w:lang w:eastAsia="zh-CN"/>
        </w:rPr>
      </w:pPr>
      <w:r>
        <w:rPr>
          <w:color w:val="000000"/>
          <w:lang w:eastAsia="zh-CN"/>
        </w:rPr>
        <w:t>24</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w:t>
      </w:r>
      <w:r>
        <w:rPr>
          <w:color w:val="000000"/>
          <w:lang w:eastAsia="zh-CN"/>
        </w:rPr>
        <w:t>D</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100</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探究水的沸腾实验</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）如图，</w:t>
      </w:r>
      <w:r>
        <w:rPr>
          <w:color w:val="000000"/>
          <w:lang w:eastAsia="zh-CN"/>
        </w:rPr>
        <w:t>A</w:t>
      </w:r>
      <w:r>
        <w:rPr>
          <w:rFonts w:cs="宋体" w:hint="eastAsia"/>
          <w:color w:val="000000"/>
          <w:lang w:eastAsia="zh-CN"/>
        </w:rPr>
        <w:t>的玻璃泡碰到容器壁；</w:t>
      </w:r>
      <w:r>
        <w:rPr>
          <w:color w:val="000000"/>
          <w:lang w:eastAsia="zh-CN"/>
        </w:rPr>
        <w:t>B</w:t>
      </w:r>
      <w:r>
        <w:rPr>
          <w:rFonts w:cs="宋体" w:hint="eastAsia"/>
          <w:color w:val="000000"/>
          <w:lang w:eastAsia="zh-CN"/>
        </w:rPr>
        <w:t>的玻璃泡没有完全浸没在被测液体中；</w:t>
      </w:r>
      <w:r>
        <w:rPr>
          <w:color w:val="000000"/>
          <w:lang w:eastAsia="zh-CN"/>
        </w:rPr>
        <w:t>C</w:t>
      </w:r>
      <w:r>
        <w:rPr>
          <w:rFonts w:cs="宋体" w:hint="eastAsia"/>
          <w:color w:val="000000"/>
          <w:lang w:eastAsia="zh-CN"/>
        </w:rPr>
        <w:t>的</w:t>
      </w:r>
      <w:r>
        <w:rPr>
          <w:rFonts w:cs="宋体" w:hint="eastAsia"/>
          <w:color w:val="000000"/>
          <w:lang w:eastAsia="zh-CN"/>
        </w:rPr>
        <w:lastRenderedPageBreak/>
        <w:t>玻璃泡碰到容器底；</w:t>
      </w:r>
      <w:r>
        <w:rPr>
          <w:color w:val="000000"/>
          <w:lang w:eastAsia="zh-CN"/>
        </w:rPr>
        <w:t>D</w:t>
      </w:r>
      <w:r>
        <w:rPr>
          <w:rFonts w:cs="宋体" w:hint="eastAsia"/>
          <w:color w:val="000000"/>
          <w:lang w:eastAsia="zh-CN"/>
        </w:rPr>
        <w:t>的使用是正确的．（</w:t>
      </w:r>
      <w:r>
        <w:rPr>
          <w:color w:val="000000"/>
          <w:lang w:eastAsia="zh-CN"/>
        </w:rPr>
        <w:t>2</w:t>
      </w:r>
      <w:r>
        <w:rPr>
          <w:rFonts w:cs="宋体" w:hint="eastAsia"/>
          <w:color w:val="000000"/>
          <w:lang w:eastAsia="zh-CN"/>
        </w:rPr>
        <w:t>）由图可知，温度计的分度值为</w:t>
      </w:r>
      <w:r>
        <w:rPr>
          <w:color w:val="000000"/>
          <w:lang w:eastAsia="zh-CN"/>
        </w:rPr>
        <w:t>1</w:t>
      </w:r>
      <w:r>
        <w:rPr>
          <w:rFonts w:ascii="宋体" w:hAnsi="宋体" w:cs="宋体" w:hint="eastAsia"/>
          <w:color w:val="000000"/>
          <w:lang w:eastAsia="zh-CN"/>
        </w:rPr>
        <w:t>℃</w:t>
      </w:r>
      <w:r>
        <w:rPr>
          <w:rFonts w:cs="宋体" w:hint="eastAsia"/>
          <w:color w:val="000000"/>
          <w:lang w:eastAsia="zh-CN"/>
        </w:rPr>
        <w:t>，所以温度计的读数为</w:t>
      </w:r>
      <w:r>
        <w:rPr>
          <w:color w:val="000000"/>
          <w:lang w:eastAsia="zh-CN"/>
        </w:rPr>
        <w:t>100</w:t>
      </w:r>
      <w:r>
        <w:rPr>
          <w:rFonts w:ascii="宋体" w:hAnsi="宋体" w:cs="宋体" w:hint="eastAsia"/>
          <w:color w:val="000000"/>
          <w:lang w:eastAsia="zh-CN"/>
        </w:rPr>
        <w:t>℃</w:t>
      </w:r>
      <w:r>
        <w:rPr>
          <w:rFonts w:cs="宋体" w:hint="eastAsia"/>
          <w:color w:val="000000"/>
          <w:lang w:eastAsia="zh-CN"/>
        </w:rPr>
        <w:t>．（</w:t>
      </w:r>
      <w:r>
        <w:rPr>
          <w:color w:val="000000"/>
          <w:lang w:eastAsia="zh-CN"/>
        </w:rPr>
        <w:t>3</w:t>
      </w:r>
      <w:r>
        <w:rPr>
          <w:rFonts w:cs="宋体" w:hint="eastAsia"/>
          <w:color w:val="000000"/>
          <w:lang w:eastAsia="zh-CN"/>
        </w:rPr>
        <w:t>）从给水开始加热到水沸腾需要的时间比较长，根据</w:t>
      </w:r>
      <w:r>
        <w:rPr>
          <w:color w:val="000000"/>
          <w:lang w:eastAsia="zh-CN"/>
        </w:rPr>
        <w:t>Q=cm</w:t>
      </w:r>
      <w:r>
        <w:rPr>
          <w:rFonts w:ascii="宋体" w:hAnsi="宋体" w:cs="宋体" w:hint="eastAsia"/>
          <w:color w:val="000000"/>
          <w:lang w:eastAsia="zh-CN"/>
        </w:rPr>
        <w:t>△</w:t>
      </w:r>
      <w:r>
        <w:rPr>
          <w:color w:val="000000"/>
          <w:lang w:eastAsia="zh-CN"/>
        </w:rPr>
        <w:t>t</w:t>
      </w:r>
      <w:r>
        <w:rPr>
          <w:rFonts w:cs="宋体" w:hint="eastAsia"/>
          <w:color w:val="000000"/>
          <w:lang w:eastAsia="zh-CN"/>
        </w:rPr>
        <w:t>知，可能是水的质量太大，可能是水的初温太低，可能是火力不足等等．</w:t>
      </w:r>
      <w:r>
        <w:rPr>
          <w:color w:val="000000"/>
          <w:lang w:eastAsia="zh-CN"/>
        </w:rPr>
        <w:t xml:space="preserve">  </w:t>
      </w:r>
      <w:r>
        <w:rPr>
          <w:rFonts w:cs="宋体" w:hint="eastAsia"/>
          <w:color w:val="000000"/>
          <w:lang w:eastAsia="zh-CN"/>
        </w:rPr>
        <w:t>为减少加热时间，可以加大酒精灯火焰，用初温较高的水，给烧杯加温等，只有增加烧杯中水量不可行，故选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故答案为：（</w:t>
      </w:r>
      <w:r>
        <w:rPr>
          <w:color w:val="000000"/>
          <w:lang w:eastAsia="zh-CN"/>
        </w:rPr>
        <w:t>1</w:t>
      </w:r>
      <w:r>
        <w:rPr>
          <w:rFonts w:cs="宋体" w:hint="eastAsia"/>
          <w:color w:val="000000"/>
          <w:lang w:eastAsia="zh-CN"/>
        </w:rPr>
        <w:t>）</w:t>
      </w:r>
      <w:r>
        <w:rPr>
          <w:color w:val="000000"/>
          <w:lang w:eastAsia="zh-CN"/>
        </w:rPr>
        <w:t>D</w:t>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100</w:t>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）温度计的玻璃泡完全浸没在被测液体中，不要碰到容器底和容器壁．（</w:t>
      </w:r>
      <w:r>
        <w:rPr>
          <w:color w:val="000000"/>
          <w:lang w:eastAsia="zh-CN"/>
        </w:rPr>
        <w:t>2</w:t>
      </w:r>
      <w:r>
        <w:rPr>
          <w:rFonts w:cs="宋体" w:hint="eastAsia"/>
          <w:color w:val="000000"/>
          <w:lang w:eastAsia="zh-CN"/>
        </w:rPr>
        <w:t>）为能正确的进行温度计读数，首先要认清温度计的分度值．（</w:t>
      </w:r>
      <w:r>
        <w:rPr>
          <w:color w:val="000000"/>
          <w:lang w:eastAsia="zh-CN"/>
        </w:rPr>
        <w:t>3</w:t>
      </w:r>
      <w:r>
        <w:rPr>
          <w:rFonts w:cs="宋体" w:hint="eastAsia"/>
          <w:color w:val="000000"/>
          <w:lang w:eastAsia="zh-CN"/>
        </w:rPr>
        <w:t>）从给水开始加热到水沸腾需要的时间比较长，根据</w:t>
      </w:r>
      <w:r>
        <w:rPr>
          <w:color w:val="000000"/>
          <w:lang w:eastAsia="zh-CN"/>
        </w:rPr>
        <w:t>Q=cm</w:t>
      </w:r>
      <w:r>
        <w:rPr>
          <w:rFonts w:ascii="宋体" w:hAnsi="宋体" w:cs="宋体" w:hint="eastAsia"/>
          <w:color w:val="000000"/>
          <w:lang w:eastAsia="zh-CN"/>
        </w:rPr>
        <w:t>△</w:t>
      </w:r>
      <w:r>
        <w:rPr>
          <w:color w:val="000000"/>
          <w:lang w:eastAsia="zh-CN"/>
        </w:rPr>
        <w:t>t</w:t>
      </w:r>
      <w:r>
        <w:rPr>
          <w:rFonts w:cs="宋体" w:hint="eastAsia"/>
          <w:color w:val="000000"/>
          <w:lang w:eastAsia="zh-CN"/>
        </w:rPr>
        <w:t>知，可能是水的质量太大，可能是水的初温太低，可能是火力不足等等．</w:t>
      </w:r>
      <w:r>
        <w:rPr>
          <w:color w:val="000000"/>
          <w:lang w:eastAsia="zh-CN"/>
        </w:rPr>
        <w:t xml:space="preserve">    </w:t>
      </w:r>
    </w:p>
    <w:p w:rsidR="009123FC" w:rsidRDefault="009123FC">
      <w:pPr>
        <w:rPr>
          <w:rFonts w:cs="Times New Roman"/>
          <w:lang w:eastAsia="zh-CN"/>
        </w:rPr>
      </w:pPr>
      <w:r>
        <w:rPr>
          <w:rFonts w:cs="宋体" w:hint="eastAsia"/>
          <w:lang w:eastAsia="zh-CN"/>
        </w:rPr>
        <w:t>四、解答题</w:t>
      </w:r>
    </w:p>
    <w:p w:rsidR="009123FC" w:rsidRDefault="009123FC">
      <w:pPr>
        <w:spacing w:after="0"/>
        <w:rPr>
          <w:rFonts w:cs="Times New Roman"/>
          <w:lang w:eastAsia="zh-CN"/>
        </w:rPr>
      </w:pPr>
      <w:r>
        <w:rPr>
          <w:color w:val="000000"/>
          <w:lang w:eastAsia="zh-CN"/>
        </w:rPr>
        <w:t>25</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答：夏季气温高，水容易蒸发，产生大量的水蒸气，急雨过后气温下降，水蒸气液化为小液滴，便产生了白雾，所以在雨后，会看到山林中升起飘渺的白雾．</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液化及液化现象</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【分析】物质由气态转变为液态的过程叫做液化，飘渺的白雾是液态的小水珠．</w:t>
      </w:r>
      <w:r>
        <w:rPr>
          <w:color w:val="000000"/>
          <w:lang w:eastAsia="zh-CN"/>
        </w:rPr>
        <w:t xml:space="preserve">    </w:t>
      </w:r>
    </w:p>
    <w:sectPr w:rsidR="009123FC" w:rsidSect="004D37C3">
      <w:headerReference w:type="even" r:id="rId33"/>
      <w:headerReference w:type="default" r:id="rId34"/>
      <w:footerReference w:type="even" r:id="rId35"/>
      <w:footerReference w:type="default" r:id="rId36"/>
      <w:headerReference w:type="first" r:id="rId37"/>
      <w:footerReference w:type="first" r:id="rId38"/>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BF8" w:rsidRDefault="004A6BF8" w:rsidP="004D37C3">
      <w:pPr>
        <w:spacing w:after="0" w:line="240" w:lineRule="auto"/>
        <w:rPr>
          <w:rFonts w:cs="Times New Roman"/>
        </w:rPr>
      </w:pPr>
      <w:r>
        <w:rPr>
          <w:rFonts w:cs="Times New Roman"/>
        </w:rPr>
        <w:separator/>
      </w:r>
    </w:p>
  </w:endnote>
  <w:endnote w:type="continuationSeparator" w:id="0">
    <w:p w:rsidR="004A6BF8" w:rsidRDefault="004A6BF8" w:rsidP="004D37C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6B" w:rsidRDefault="00823C6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6B" w:rsidRDefault="00823C6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6B" w:rsidRDefault="00823C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BF8" w:rsidRDefault="004A6BF8" w:rsidP="004D37C3">
      <w:pPr>
        <w:spacing w:after="0" w:line="240" w:lineRule="auto"/>
        <w:rPr>
          <w:rFonts w:cs="Times New Roman"/>
        </w:rPr>
      </w:pPr>
      <w:r>
        <w:rPr>
          <w:rFonts w:cs="Times New Roman"/>
        </w:rPr>
        <w:separator/>
      </w:r>
    </w:p>
  </w:footnote>
  <w:footnote w:type="continuationSeparator" w:id="0">
    <w:p w:rsidR="004A6BF8" w:rsidRDefault="004A6BF8" w:rsidP="004D37C3">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6B" w:rsidRDefault="00823C6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6B" w:rsidRDefault="00823C6B" w:rsidP="00823C6B">
    <w:pPr>
      <w:pStyle w:val="a5"/>
      <w:pBdr>
        <w:bottom w:val="none" w:sz="0" w:space="0" w:color="auto"/>
      </w:pBd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57.5pt;height:45pt">
          <v:imagedata r:id="rId1" o:title="初中物理在线word页眉gif"/>
        </v:shape>
      </w:pic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6B" w:rsidRDefault="00823C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2A25"/>
    <w:multiLevelType w:val="hybridMultilevel"/>
    <w:tmpl w:val="FFFFFFFF"/>
    <w:lvl w:ilvl="0" w:tplc="58809874">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9C964A9"/>
    <w:multiLevelType w:val="hybridMultilevel"/>
    <w:tmpl w:val="FFFFFFFF"/>
    <w:lvl w:ilvl="0" w:tplc="83081997">
      <w:start w:val="1"/>
      <w:numFmt w:val="decimal"/>
      <w:lvlText w:val="%1."/>
      <w:lvlJc w:val="left"/>
      <w:pPr>
        <w:ind w:left="720" w:hanging="360"/>
      </w:pPr>
    </w:lvl>
    <w:lvl w:ilvl="1" w:tplc="83081997">
      <w:start w:val="1"/>
      <w:numFmt w:val="lowerLetter"/>
      <w:lvlText w:val="%2."/>
      <w:lvlJc w:val="left"/>
      <w:pPr>
        <w:ind w:left="1440" w:hanging="360"/>
      </w:pPr>
    </w:lvl>
    <w:lvl w:ilvl="2" w:tplc="83081997">
      <w:start w:val="1"/>
      <w:numFmt w:val="lowerRoman"/>
      <w:lvlText w:val="%3."/>
      <w:lvlJc w:val="right"/>
      <w:pPr>
        <w:ind w:left="2160" w:hanging="180"/>
      </w:pPr>
    </w:lvl>
    <w:lvl w:ilvl="3" w:tplc="83081997">
      <w:start w:val="1"/>
      <w:numFmt w:val="decimal"/>
      <w:lvlText w:val="%4."/>
      <w:lvlJc w:val="left"/>
      <w:pPr>
        <w:ind w:left="2880" w:hanging="360"/>
      </w:pPr>
    </w:lvl>
    <w:lvl w:ilvl="4" w:tplc="83081997">
      <w:start w:val="1"/>
      <w:numFmt w:val="lowerLetter"/>
      <w:lvlText w:val="%5."/>
      <w:lvlJc w:val="left"/>
      <w:pPr>
        <w:ind w:left="3600" w:hanging="360"/>
      </w:pPr>
    </w:lvl>
    <w:lvl w:ilvl="5" w:tplc="83081997">
      <w:start w:val="1"/>
      <w:numFmt w:val="lowerRoman"/>
      <w:lvlText w:val="%6."/>
      <w:lvlJc w:val="right"/>
      <w:pPr>
        <w:ind w:left="4320" w:hanging="180"/>
      </w:pPr>
    </w:lvl>
    <w:lvl w:ilvl="6" w:tplc="83081997">
      <w:start w:val="1"/>
      <w:numFmt w:val="decimal"/>
      <w:lvlText w:val="%7."/>
      <w:lvlJc w:val="left"/>
      <w:pPr>
        <w:ind w:left="5040" w:hanging="360"/>
      </w:pPr>
    </w:lvl>
    <w:lvl w:ilvl="7" w:tplc="83081997">
      <w:start w:val="1"/>
      <w:numFmt w:val="lowerLetter"/>
      <w:lvlText w:val="%8."/>
      <w:lvlJc w:val="left"/>
      <w:pPr>
        <w:ind w:left="5760" w:hanging="360"/>
      </w:pPr>
    </w:lvl>
    <w:lvl w:ilvl="8" w:tplc="83081997">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40EB7"/>
    <w:rsid w:val="00081CD1"/>
    <w:rsid w:val="000D7F80"/>
    <w:rsid w:val="00105B32"/>
    <w:rsid w:val="0016193D"/>
    <w:rsid w:val="0019595E"/>
    <w:rsid w:val="00243F78"/>
    <w:rsid w:val="00244DEA"/>
    <w:rsid w:val="002574F7"/>
    <w:rsid w:val="002A22FB"/>
    <w:rsid w:val="002B1B52"/>
    <w:rsid w:val="002B79A1"/>
    <w:rsid w:val="002C5454"/>
    <w:rsid w:val="002F406B"/>
    <w:rsid w:val="003C7056"/>
    <w:rsid w:val="004621D6"/>
    <w:rsid w:val="004A6BF8"/>
    <w:rsid w:val="004A7EC2"/>
    <w:rsid w:val="004B0B79"/>
    <w:rsid w:val="004B7A8F"/>
    <w:rsid w:val="004D37C3"/>
    <w:rsid w:val="0052166A"/>
    <w:rsid w:val="00570E98"/>
    <w:rsid w:val="006B7A92"/>
    <w:rsid w:val="006D054F"/>
    <w:rsid w:val="00751BBD"/>
    <w:rsid w:val="00777D0A"/>
    <w:rsid w:val="007F3D0E"/>
    <w:rsid w:val="008222E8"/>
    <w:rsid w:val="00823C6B"/>
    <w:rsid w:val="00827CAC"/>
    <w:rsid w:val="008512EA"/>
    <w:rsid w:val="008860DB"/>
    <w:rsid w:val="008977BC"/>
    <w:rsid w:val="008E0712"/>
    <w:rsid w:val="00903B0A"/>
    <w:rsid w:val="009123FC"/>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6A2D"/>
    <w:rsid w:val="00C41A08"/>
    <w:rsid w:val="00C84C25"/>
    <w:rsid w:val="00D035E3"/>
    <w:rsid w:val="00D152B9"/>
    <w:rsid w:val="00D2160C"/>
    <w:rsid w:val="00D36692"/>
    <w:rsid w:val="00D51F5D"/>
    <w:rsid w:val="00D67A68"/>
    <w:rsid w:val="00D95A3F"/>
    <w:rsid w:val="00DA5268"/>
    <w:rsid w:val="00DC3A35"/>
    <w:rsid w:val="00DD58AD"/>
    <w:rsid w:val="00E200C6"/>
    <w:rsid w:val="00E629F3"/>
    <w:rsid w:val="00E7434B"/>
    <w:rsid w:val="00E74CE9"/>
    <w:rsid w:val="00E84440"/>
    <w:rsid w:val="00EA7F9A"/>
    <w:rsid w:val="00ED1268"/>
    <w:rsid w:val="00ED4BBB"/>
    <w:rsid w:val="00EE6DE3"/>
    <w:rsid w:val="00EE7645"/>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D37C3"/>
    <w:pPr>
      <w:spacing w:after="120" w:line="288" w:lineRule="auto"/>
      <w:textAlignment w:val="center"/>
    </w:pPr>
    <w:rPr>
      <w:rFonts w:ascii="Calibri" w:hAnsi="Calibri" w:cs="Calibri"/>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4D37C3"/>
    <w:rPr>
      <w:rFonts w:ascii="Times New Roman" w:hAnsi="Times New Roman" w:cs="Times New Roman"/>
      <w:sz w:val="18"/>
      <w:szCs w:val="18"/>
      <w:lang w:eastAsia="zh-CN"/>
    </w:rPr>
  </w:style>
  <w:style w:type="character" w:customStyle="1" w:styleId="Char">
    <w:name w:val="批注框文本 Char"/>
    <w:link w:val="a3"/>
    <w:uiPriority w:val="99"/>
    <w:semiHidden/>
    <w:locked/>
    <w:rsid w:val="004D37C3"/>
    <w:rPr>
      <w:sz w:val="18"/>
      <w:szCs w:val="18"/>
    </w:rPr>
  </w:style>
  <w:style w:type="paragraph" w:styleId="a4">
    <w:name w:val="footer"/>
    <w:basedOn w:val="a"/>
    <w:link w:val="Char0"/>
    <w:uiPriority w:val="99"/>
    <w:rsid w:val="004D37C3"/>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Char0">
    <w:name w:val="页脚 Char"/>
    <w:link w:val="a4"/>
    <w:uiPriority w:val="99"/>
    <w:locked/>
    <w:rsid w:val="004D37C3"/>
    <w:rPr>
      <w:sz w:val="18"/>
      <w:szCs w:val="18"/>
    </w:rPr>
  </w:style>
  <w:style w:type="paragraph" w:styleId="a5">
    <w:name w:val="header"/>
    <w:basedOn w:val="a"/>
    <w:link w:val="Char1"/>
    <w:uiPriority w:val="99"/>
    <w:rsid w:val="004D37C3"/>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Char1">
    <w:name w:val="页眉 Char"/>
    <w:link w:val="a5"/>
    <w:uiPriority w:val="99"/>
    <w:locked/>
    <w:rsid w:val="004D37C3"/>
    <w:rPr>
      <w:sz w:val="18"/>
      <w:szCs w:val="18"/>
    </w:rPr>
  </w:style>
  <w:style w:type="paragraph" w:customStyle="1" w:styleId="1">
    <w:name w:val="正文1"/>
    <w:uiPriority w:val="99"/>
    <w:rsid w:val="004D37C3"/>
    <w:pPr>
      <w:jc w:val="both"/>
    </w:pPr>
    <w:rPr>
      <w:kern w:val="2"/>
      <w:sz w:val="21"/>
      <w:szCs w:val="21"/>
    </w:rPr>
  </w:style>
  <w:style w:type="character" w:customStyle="1" w:styleId="15">
    <w:name w:val="15"/>
    <w:uiPriority w:val="99"/>
    <w:rsid w:val="004D37C3"/>
    <w:rPr>
      <w:rFonts w:ascii="Times New Roman" w:hAnsi="Times New Roman" w:cs="Times New Roman"/>
      <w:color w:val="0000FF"/>
      <w:u w:val="single"/>
    </w:rPr>
  </w:style>
  <w:style w:type="paragraph" w:customStyle="1" w:styleId="Normal1">
    <w:name w:val="Normal1"/>
    <w:uiPriority w:val="99"/>
    <w:rsid w:val="004D37C3"/>
    <w:pPr>
      <w:jc w:val="both"/>
    </w:pPr>
    <w:rPr>
      <w:kern w:val="2"/>
      <w:sz w:val="21"/>
      <w:szCs w:val="21"/>
    </w:rPr>
  </w:style>
  <w:style w:type="character" w:customStyle="1" w:styleId="DefaultParagraphFontPHPDOCX">
    <w:name w:val="Default Paragraph Font PHPDOCX"/>
    <w:uiPriority w:val="99"/>
    <w:semiHidden/>
    <w:rsid w:val="004D37C3"/>
  </w:style>
  <w:style w:type="paragraph" w:customStyle="1" w:styleId="ListParagraphPHPDOCX">
    <w:name w:val="List Paragraph PHPDOCX"/>
    <w:uiPriority w:val="99"/>
    <w:rsid w:val="000D7F80"/>
    <w:pPr>
      <w:ind w:left="720"/>
    </w:pPr>
  </w:style>
  <w:style w:type="paragraph" w:customStyle="1" w:styleId="TitlePHPDOCX">
    <w:name w:val="Title PHPDOCX"/>
    <w:link w:val="TitleCarPHPDOCX"/>
    <w:uiPriority w:val="99"/>
    <w:rsid w:val="000D7F80"/>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link w:val="TitlePHPDOCX"/>
    <w:uiPriority w:val="99"/>
    <w:locked/>
    <w:rsid w:val="000D7F80"/>
    <w:rPr>
      <w:rFonts w:ascii="Cambria" w:hAnsi="Cambria" w:cs="Cambria"/>
      <w:color w:val="17365D"/>
      <w:spacing w:val="5"/>
      <w:kern w:val="28"/>
      <w:sz w:val="52"/>
      <w:szCs w:val="52"/>
      <w:lang w:val="en-US" w:eastAsia="zh-CN"/>
    </w:rPr>
  </w:style>
  <w:style w:type="paragraph" w:customStyle="1" w:styleId="SubtitlePHPDOCX">
    <w:name w:val="Subtitle PHPDOCX"/>
    <w:link w:val="SubtitleCarPHPDOCX"/>
    <w:uiPriority w:val="99"/>
    <w:rsid w:val="000D7F80"/>
    <w:pPr>
      <w:numPr>
        <w:ilvl w:val="1"/>
      </w:numPr>
    </w:pPr>
    <w:rPr>
      <w:rFonts w:ascii="Cambria" w:hAnsi="Cambria" w:cs="Cambria"/>
      <w:i/>
      <w:iCs/>
      <w:color w:val="4F81BD"/>
      <w:spacing w:val="15"/>
      <w:sz w:val="24"/>
      <w:szCs w:val="24"/>
    </w:rPr>
  </w:style>
  <w:style w:type="character" w:customStyle="1" w:styleId="SubtitleCarPHPDOCX">
    <w:name w:val="Subtitle Car PHPDOCX"/>
    <w:link w:val="SubtitlePHPDOCX"/>
    <w:uiPriority w:val="99"/>
    <w:locked/>
    <w:rsid w:val="000D7F80"/>
    <w:rPr>
      <w:rFonts w:ascii="Cambria" w:hAnsi="Cambria" w:cs="Cambria"/>
      <w:i/>
      <w:iCs/>
      <w:color w:val="4F81BD"/>
      <w:spacing w:val="15"/>
      <w:sz w:val="24"/>
      <w:szCs w:val="24"/>
      <w:lang w:val="en-US" w:eastAsia="zh-CN"/>
    </w:rPr>
  </w:style>
  <w:style w:type="table" w:customStyle="1" w:styleId="NormalTablePHPDOCX">
    <w:name w:val="Normal Table PHPDOCX"/>
    <w:uiPriority w:val="99"/>
    <w:semiHidden/>
    <w:rsid w:val="004D37C3"/>
    <w:tblPr>
      <w:tblCellMar>
        <w:top w:w="0" w:type="dxa"/>
        <w:left w:w="108" w:type="dxa"/>
        <w:bottom w:w="0" w:type="dxa"/>
        <w:right w:w="108" w:type="dxa"/>
      </w:tblCellMar>
    </w:tblPr>
  </w:style>
  <w:style w:type="table" w:customStyle="1" w:styleId="TableGridPHPDOCX">
    <w:name w:val="Table Grid PHPDOCX"/>
    <w:uiPriority w:val="99"/>
    <w:rsid w:val="000D7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rsid w:val="000D7F80"/>
    <w:rPr>
      <w:sz w:val="16"/>
      <w:szCs w:val="16"/>
    </w:rPr>
  </w:style>
  <w:style w:type="paragraph" w:customStyle="1" w:styleId="annotationtextPHPDOCX">
    <w:name w:val="annotation text PHPDOCX"/>
    <w:link w:val="CommentTextCharPHPDOCX"/>
    <w:uiPriority w:val="99"/>
    <w:semiHidden/>
    <w:rsid w:val="000D7F80"/>
  </w:style>
  <w:style w:type="character" w:customStyle="1" w:styleId="CommentTextCharPHPDOCX">
    <w:name w:val="Comment Text Char PHPDOCX"/>
    <w:link w:val="annotationtextPHPDOCX"/>
    <w:uiPriority w:val="99"/>
    <w:semiHidden/>
    <w:locked/>
    <w:rsid w:val="000D7F80"/>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sid w:val="000D7F80"/>
    <w:rPr>
      <w:b/>
      <w:bCs/>
    </w:rPr>
  </w:style>
  <w:style w:type="character" w:customStyle="1" w:styleId="CommentSubjectCharPHPDOCX">
    <w:name w:val="Comment Subject Char PHPDOCX"/>
    <w:link w:val="annotationsubjectPHPDOCX"/>
    <w:uiPriority w:val="99"/>
    <w:semiHidden/>
    <w:locked/>
    <w:rsid w:val="000D7F80"/>
    <w:rPr>
      <w:b/>
      <w:bCs/>
      <w:sz w:val="20"/>
      <w:szCs w:val="20"/>
      <w:lang w:val="en-US" w:eastAsia="zh-CN"/>
    </w:rPr>
  </w:style>
  <w:style w:type="paragraph" w:customStyle="1" w:styleId="BalloonTextPHPDOCX">
    <w:name w:val="Balloon Text PHPDOCX"/>
    <w:link w:val="BalloonTextCharPHPDOCX"/>
    <w:uiPriority w:val="99"/>
    <w:semiHidden/>
    <w:rsid w:val="000D7F80"/>
    <w:rPr>
      <w:rFonts w:ascii="Tahoma" w:hAnsi="Tahoma" w:cs="Tahoma"/>
      <w:sz w:val="16"/>
      <w:szCs w:val="16"/>
    </w:rPr>
  </w:style>
  <w:style w:type="character" w:customStyle="1" w:styleId="BalloonTextCharPHPDOCX">
    <w:name w:val="Balloon Text Char PHPDOCX"/>
    <w:link w:val="BalloonTextPHPDOCX"/>
    <w:uiPriority w:val="99"/>
    <w:semiHidden/>
    <w:locked/>
    <w:rsid w:val="000D7F80"/>
    <w:rPr>
      <w:rFonts w:ascii="Tahoma" w:hAnsi="Tahoma" w:cs="Tahoma"/>
      <w:sz w:val="16"/>
      <w:szCs w:val="16"/>
      <w:lang w:val="en-US" w:eastAsia="zh-CN"/>
    </w:rPr>
  </w:style>
  <w:style w:type="paragraph" w:customStyle="1" w:styleId="footnoteTextPHPDOCX">
    <w:name w:val="footnote Text PHPDOCX"/>
    <w:link w:val="footnoteTextCarPHPDOCX"/>
    <w:uiPriority w:val="99"/>
    <w:semiHidden/>
    <w:rsid w:val="000D7F80"/>
  </w:style>
  <w:style w:type="character" w:customStyle="1" w:styleId="footnoteTextCarPHPDOCX">
    <w:name w:val="footnote Text Car PHPDOCX"/>
    <w:link w:val="footnoteTextPHPDOCX"/>
    <w:uiPriority w:val="99"/>
    <w:semiHidden/>
    <w:locked/>
    <w:rsid w:val="000D7F80"/>
    <w:rPr>
      <w:lang w:val="en-US" w:eastAsia="zh-CN"/>
    </w:rPr>
  </w:style>
  <w:style w:type="character" w:customStyle="1" w:styleId="footnoteReferencePHPDOCX">
    <w:name w:val="footnote Reference PHPDOCX"/>
    <w:uiPriority w:val="99"/>
    <w:semiHidden/>
    <w:rsid w:val="000D7F80"/>
    <w:rPr>
      <w:vertAlign w:val="superscript"/>
    </w:rPr>
  </w:style>
  <w:style w:type="paragraph" w:customStyle="1" w:styleId="endnoteTextPHPDOCX">
    <w:name w:val="endnote Text PHPDOCX"/>
    <w:link w:val="endnoteTextCarPHPDOCX"/>
    <w:uiPriority w:val="99"/>
    <w:semiHidden/>
    <w:rsid w:val="000D7F80"/>
  </w:style>
  <w:style w:type="character" w:customStyle="1" w:styleId="endnoteTextCarPHPDOCX">
    <w:name w:val="endnote Text Car PHPDOCX"/>
    <w:link w:val="endnoteTextPHPDOCX"/>
    <w:uiPriority w:val="99"/>
    <w:semiHidden/>
    <w:locked/>
    <w:rsid w:val="000D7F80"/>
    <w:rPr>
      <w:lang w:val="en-US" w:eastAsia="zh-CN"/>
    </w:rPr>
  </w:style>
  <w:style w:type="character" w:customStyle="1" w:styleId="endnoteReferencePHPDOCX">
    <w:name w:val="endnote Reference PHPDOCX"/>
    <w:uiPriority w:val="99"/>
    <w:semiHidden/>
    <w:rsid w:val="000D7F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1638</Words>
  <Characters>9341</Characters>
  <Application>Microsoft Office Word</Application>
  <DocSecurity>0</DocSecurity>
  <Lines>77</Lines>
  <Paragraphs>21</Paragraphs>
  <ScaleCrop>false</ScaleCrop>
  <Company>Microsoft</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cp:revision>
  <dcterms:created xsi:type="dcterms:W3CDTF">2013-12-09T06:44:00Z</dcterms:created>
  <dcterms:modified xsi:type="dcterms:W3CDTF">2017-10-08T07:24:00Z</dcterms:modified>
</cp:coreProperties>
</file>