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8AA" w:rsidRDefault="00DF68AA">
      <w:pPr>
        <w:rPr>
          <w:rFonts w:cs="Times New Roman"/>
          <w:lang w:eastAsia="zh-CN"/>
        </w:rPr>
      </w:pPr>
    </w:p>
    <w:p w:rsidR="00DF68AA" w:rsidRDefault="00DF68AA">
      <w:pPr>
        <w:jc w:val="center"/>
        <w:rPr>
          <w:rFonts w:cs="Times New Roman"/>
          <w:lang w:eastAsia="zh-CN"/>
        </w:rPr>
      </w:pPr>
      <w:r>
        <w:rPr>
          <w:rFonts w:cs="宋体" w:hint="eastAsia"/>
          <w:b/>
          <w:bCs/>
          <w:sz w:val="28"/>
          <w:szCs w:val="28"/>
          <w:lang w:eastAsia="zh-CN"/>
        </w:rPr>
        <w:t>人教版</w:t>
      </w:r>
      <w:proofErr w:type="gramStart"/>
      <w:r>
        <w:rPr>
          <w:rFonts w:cs="宋体" w:hint="eastAsia"/>
          <w:b/>
          <w:bCs/>
          <w:sz w:val="28"/>
          <w:szCs w:val="28"/>
          <w:lang w:eastAsia="zh-CN"/>
        </w:rPr>
        <w:t>物理八</w:t>
      </w:r>
      <w:proofErr w:type="gramEnd"/>
      <w:r>
        <w:rPr>
          <w:rFonts w:cs="宋体" w:hint="eastAsia"/>
          <w:b/>
          <w:bCs/>
          <w:sz w:val="28"/>
          <w:szCs w:val="28"/>
          <w:lang w:eastAsia="zh-CN"/>
        </w:rPr>
        <w:t>年级上册第三章第一节</w:t>
      </w:r>
      <w:r>
        <w:rPr>
          <w:b/>
          <w:bCs/>
          <w:sz w:val="28"/>
          <w:szCs w:val="28"/>
          <w:lang w:eastAsia="zh-CN"/>
        </w:rPr>
        <w:t xml:space="preserve"> </w:t>
      </w:r>
      <w:r>
        <w:rPr>
          <w:rFonts w:cs="宋体" w:hint="eastAsia"/>
          <w:b/>
          <w:bCs/>
          <w:sz w:val="28"/>
          <w:szCs w:val="28"/>
          <w:lang w:eastAsia="zh-CN"/>
        </w:rPr>
        <w:t>温度</w:t>
      </w:r>
      <w:r>
        <w:rPr>
          <w:b/>
          <w:bCs/>
          <w:sz w:val="28"/>
          <w:szCs w:val="28"/>
          <w:lang w:eastAsia="zh-CN"/>
        </w:rPr>
        <w:t xml:space="preserve"> </w:t>
      </w:r>
      <w:r>
        <w:rPr>
          <w:rFonts w:cs="宋体" w:hint="eastAsia"/>
          <w:b/>
          <w:bCs/>
          <w:sz w:val="28"/>
          <w:szCs w:val="28"/>
          <w:lang w:eastAsia="zh-CN"/>
        </w:rPr>
        <w:t>同步训练</w:t>
      </w:r>
    </w:p>
    <w:p w:rsidR="00DF68AA" w:rsidRDefault="00DF68AA">
      <w:pPr>
        <w:rPr>
          <w:rFonts w:cs="Times New Roman"/>
          <w:lang w:eastAsia="zh-CN"/>
        </w:rPr>
      </w:pPr>
      <w:r>
        <w:rPr>
          <w:rFonts w:cs="宋体" w:hint="eastAsia"/>
          <w:b/>
          <w:bCs/>
          <w:sz w:val="24"/>
          <w:szCs w:val="24"/>
          <w:lang w:eastAsia="zh-CN"/>
        </w:rPr>
        <w:t>一、单选题（共</w:t>
      </w:r>
      <w:r>
        <w:rPr>
          <w:b/>
          <w:bCs/>
          <w:sz w:val="24"/>
          <w:szCs w:val="24"/>
          <w:lang w:eastAsia="zh-CN"/>
        </w:rPr>
        <w:t>15</w:t>
      </w:r>
      <w:r>
        <w:rPr>
          <w:rFonts w:cs="宋体" w:hint="eastAsia"/>
          <w:b/>
          <w:bCs/>
          <w:sz w:val="24"/>
          <w:szCs w:val="24"/>
          <w:lang w:eastAsia="zh-CN"/>
        </w:rPr>
        <w:t>题；共</w:t>
      </w:r>
      <w:r>
        <w:rPr>
          <w:b/>
          <w:bCs/>
          <w:sz w:val="24"/>
          <w:szCs w:val="24"/>
          <w:lang w:eastAsia="zh-CN"/>
        </w:rPr>
        <w:t>30</w:t>
      </w:r>
      <w:r>
        <w:rPr>
          <w:rFonts w:cs="宋体" w:hint="eastAsia"/>
          <w:b/>
          <w:bCs/>
          <w:sz w:val="24"/>
          <w:szCs w:val="24"/>
          <w:lang w:eastAsia="zh-CN"/>
        </w:rPr>
        <w:t>分）</w:t>
      </w:r>
    </w:p>
    <w:p w:rsidR="00DF68AA" w:rsidRDefault="00DF68AA">
      <w:pPr>
        <w:spacing w:after="0"/>
        <w:rPr>
          <w:rFonts w:cs="Times New Roman"/>
          <w:lang w:eastAsia="zh-CN"/>
        </w:rPr>
      </w:pPr>
      <w:r>
        <w:rPr>
          <w:color w:val="000000"/>
          <w:lang w:eastAsia="zh-CN"/>
        </w:rPr>
        <w:t>1</w:t>
      </w:r>
      <w:r>
        <w:rPr>
          <w:rFonts w:cs="宋体" w:hint="eastAsia"/>
          <w:color w:val="000000"/>
          <w:lang w:eastAsia="zh-CN"/>
        </w:rPr>
        <w:t>、如图所示，温度计的示数是（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F33377">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54.75pt;height:102.75pt;visibility:visible">
            <v:imagedata r:id="rId8" o:title=""/>
          </v:shape>
        </w:pict>
      </w:r>
    </w:p>
    <w:p w:rsidR="00DF68AA" w:rsidRDefault="00DF68AA">
      <w:pPr>
        <w:spacing w:after="0"/>
        <w:ind w:left="150"/>
        <w:rPr>
          <w:rFonts w:cs="Times New Roman"/>
        </w:rPr>
      </w:pPr>
      <w:r>
        <w:rPr>
          <w:color w:val="000000"/>
        </w:rPr>
        <w:t>A</w:t>
      </w:r>
      <w:r>
        <w:rPr>
          <w:rFonts w:cs="宋体" w:hint="eastAsia"/>
          <w:color w:val="000000"/>
        </w:rPr>
        <w:t>、</w:t>
      </w:r>
      <w:r>
        <w:rPr>
          <w:color w:val="000000"/>
        </w:rPr>
        <w:t>65</w:t>
      </w:r>
      <w:r>
        <w:rPr>
          <w:rFonts w:ascii="宋体" w:hAnsi="宋体" w:cs="宋体" w:hint="eastAsia"/>
          <w:color w:val="000000"/>
        </w:rPr>
        <w:t>℃</w:t>
      </w:r>
      <w:r>
        <w:rPr>
          <w:rFonts w:cs="Times New Roman"/>
        </w:rPr>
        <w:br/>
      </w:r>
      <w:r>
        <w:rPr>
          <w:color w:val="000000"/>
        </w:rPr>
        <w:t>B</w:t>
      </w:r>
      <w:r>
        <w:rPr>
          <w:rFonts w:cs="宋体" w:hint="eastAsia"/>
          <w:color w:val="000000"/>
        </w:rPr>
        <w:t>、</w:t>
      </w:r>
      <w:r>
        <w:rPr>
          <w:color w:val="000000"/>
        </w:rPr>
        <w:t>74</w:t>
      </w:r>
      <w:r>
        <w:rPr>
          <w:rFonts w:ascii="宋体" w:hAnsi="宋体" w:cs="宋体" w:hint="eastAsia"/>
          <w:color w:val="000000"/>
        </w:rPr>
        <w:t>℃</w:t>
      </w:r>
      <w:r>
        <w:rPr>
          <w:rFonts w:cs="Times New Roman"/>
        </w:rPr>
        <w:br/>
      </w:r>
      <w:r>
        <w:rPr>
          <w:color w:val="000000"/>
        </w:rPr>
        <w:t>C</w:t>
      </w:r>
      <w:r>
        <w:rPr>
          <w:rFonts w:cs="宋体" w:hint="eastAsia"/>
          <w:color w:val="000000"/>
        </w:rPr>
        <w:t>、</w:t>
      </w:r>
      <w:r>
        <w:rPr>
          <w:color w:val="000000"/>
        </w:rPr>
        <w:t>66</w:t>
      </w:r>
      <w:r>
        <w:rPr>
          <w:rFonts w:ascii="宋体" w:hAnsi="宋体" w:cs="宋体" w:hint="eastAsia"/>
          <w:color w:val="000000"/>
        </w:rPr>
        <w:t>℃</w:t>
      </w:r>
      <w:r>
        <w:rPr>
          <w:rFonts w:cs="Times New Roman"/>
        </w:rPr>
        <w:br/>
      </w:r>
      <w:r>
        <w:rPr>
          <w:color w:val="000000"/>
        </w:rPr>
        <w:t>D</w:t>
      </w:r>
      <w:r>
        <w:rPr>
          <w:rFonts w:cs="宋体" w:hint="eastAsia"/>
          <w:color w:val="000000"/>
        </w:rPr>
        <w:t>、</w:t>
      </w:r>
      <w:r>
        <w:rPr>
          <w:color w:val="000000"/>
        </w:rPr>
        <w:t>78</w:t>
      </w:r>
      <w:r>
        <w:rPr>
          <w:rFonts w:ascii="宋体" w:hAnsi="宋体" w:cs="宋体" w:hint="eastAsia"/>
          <w:color w:val="000000"/>
        </w:rPr>
        <w:t>℃</w:t>
      </w:r>
    </w:p>
    <w:p w:rsidR="00DF68AA" w:rsidRDefault="00DF68AA">
      <w:pPr>
        <w:spacing w:after="0"/>
        <w:rPr>
          <w:rFonts w:cs="Times New Roman"/>
          <w:lang w:eastAsia="zh-CN"/>
        </w:rPr>
      </w:pPr>
      <w:r>
        <w:rPr>
          <w:color w:val="000000"/>
          <w:lang w:eastAsia="zh-CN"/>
        </w:rPr>
        <w:t>2</w:t>
      </w:r>
      <w:r>
        <w:rPr>
          <w:rFonts w:cs="宋体" w:hint="eastAsia"/>
          <w:color w:val="000000"/>
          <w:lang w:eastAsia="zh-CN"/>
        </w:rPr>
        <w:t>、下列图中温度计使用正确的是（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F68AA" w:rsidRDefault="00DF68AA">
      <w:pPr>
        <w:spacing w:after="0"/>
        <w:ind w:left="150"/>
        <w:rPr>
          <w:rFonts w:cs="Times New Roman"/>
          <w:lang w:eastAsia="zh-CN"/>
        </w:rPr>
      </w:pPr>
      <w:r>
        <w:rPr>
          <w:color w:val="000000"/>
          <w:lang w:eastAsia="zh-CN"/>
        </w:rPr>
        <w:t>A</w:t>
      </w:r>
      <w:r>
        <w:rPr>
          <w:rFonts w:cs="宋体" w:hint="eastAsia"/>
          <w:color w:val="000000"/>
          <w:lang w:eastAsia="zh-CN"/>
        </w:rPr>
        <w:t>、</w:t>
      </w:r>
      <w:r w:rsidR="00F33377">
        <w:rPr>
          <w:rFonts w:cs="Times New Roman"/>
          <w:noProof/>
          <w:lang w:eastAsia="zh-CN"/>
        </w:rPr>
        <w:pict>
          <v:shape id="_x0000_i1026" type="#_x0000_t75" alt=" " style="width:46.5pt;height:62.25pt;visibility:visible">
            <v:imagedata r:id="rId9" o:title=""/>
          </v:shape>
        </w:pict>
      </w:r>
      <w:r>
        <w:rPr>
          <w:color w:val="000000"/>
          <w:lang w:eastAsia="zh-CN"/>
        </w:rPr>
        <w:t>B</w:t>
      </w:r>
      <w:r>
        <w:rPr>
          <w:rFonts w:cs="宋体" w:hint="eastAsia"/>
          <w:color w:val="000000"/>
          <w:lang w:eastAsia="zh-CN"/>
        </w:rPr>
        <w:t>、</w:t>
      </w:r>
      <w:r w:rsidR="00F33377">
        <w:rPr>
          <w:rFonts w:cs="Times New Roman"/>
          <w:noProof/>
          <w:lang w:eastAsia="zh-CN"/>
        </w:rPr>
        <w:pict>
          <v:shape id="_x0000_i1027" type="#_x0000_t75" alt=" " style="width:46.5pt;height:71.25pt;visibility:visible">
            <v:imagedata r:id="rId10" o:title=""/>
          </v:shape>
        </w:pict>
      </w:r>
      <w:r>
        <w:rPr>
          <w:color w:val="000000"/>
          <w:lang w:eastAsia="zh-CN"/>
        </w:rPr>
        <w:t>C</w:t>
      </w:r>
      <w:r>
        <w:rPr>
          <w:rFonts w:cs="宋体" w:hint="eastAsia"/>
          <w:color w:val="000000"/>
          <w:lang w:eastAsia="zh-CN"/>
        </w:rPr>
        <w:t>、</w:t>
      </w:r>
      <w:r w:rsidR="00F33377">
        <w:rPr>
          <w:rFonts w:cs="Times New Roman"/>
          <w:noProof/>
          <w:lang w:eastAsia="zh-CN"/>
        </w:rPr>
        <w:pict>
          <v:shape id="_x0000_i1028" type="#_x0000_t75" alt=" " style="width:46.5pt;height:92.25pt;visibility:visible">
            <v:imagedata r:id="rId11" o:title=""/>
          </v:shape>
        </w:pict>
      </w:r>
      <w:r>
        <w:rPr>
          <w:color w:val="000000"/>
          <w:lang w:eastAsia="zh-CN"/>
        </w:rPr>
        <w:t>D</w:t>
      </w:r>
      <w:r>
        <w:rPr>
          <w:rFonts w:cs="宋体" w:hint="eastAsia"/>
          <w:color w:val="000000"/>
          <w:lang w:eastAsia="zh-CN"/>
        </w:rPr>
        <w:t>、</w:t>
      </w:r>
      <w:r w:rsidR="00F33377">
        <w:rPr>
          <w:rFonts w:cs="Times New Roman"/>
          <w:noProof/>
          <w:lang w:eastAsia="zh-CN"/>
        </w:rPr>
        <w:pict>
          <v:shape id="_x0000_i1029" type="#_x0000_t75" alt=" " style="width:46.5pt;height:73.5pt;visibility:visible">
            <v:imagedata r:id="rId12" o:title=""/>
          </v:shape>
        </w:pict>
      </w:r>
    </w:p>
    <w:p w:rsidR="00DF68AA" w:rsidRDefault="00DF68AA">
      <w:pPr>
        <w:spacing w:after="0"/>
        <w:rPr>
          <w:rFonts w:cs="Times New Roman"/>
          <w:lang w:eastAsia="zh-CN"/>
        </w:rPr>
      </w:pPr>
      <w:r>
        <w:rPr>
          <w:color w:val="000000"/>
          <w:lang w:eastAsia="zh-CN"/>
        </w:rPr>
        <w:t>3</w:t>
      </w:r>
      <w:r>
        <w:rPr>
          <w:rFonts w:cs="宋体" w:hint="eastAsia"/>
          <w:color w:val="000000"/>
          <w:lang w:eastAsia="zh-CN"/>
        </w:rPr>
        <w:t>、家庭用寒暑表的变化范围是（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F68AA" w:rsidRDefault="00DF68AA">
      <w:pPr>
        <w:spacing w:after="0"/>
        <w:ind w:left="150"/>
        <w:rPr>
          <w:rFonts w:cs="Times New Roman"/>
          <w:lang w:eastAsia="zh-CN"/>
        </w:rPr>
      </w:pPr>
      <w:r>
        <w:rPr>
          <w:color w:val="000000"/>
          <w:lang w:eastAsia="zh-CN"/>
        </w:rPr>
        <w:t>A</w:t>
      </w:r>
      <w:r>
        <w:rPr>
          <w:rFonts w:cs="宋体" w:hint="eastAsia"/>
          <w:color w:val="000000"/>
          <w:lang w:eastAsia="zh-CN"/>
        </w:rPr>
        <w:t>、</w:t>
      </w:r>
      <w:r>
        <w:rPr>
          <w:color w:val="000000"/>
          <w:lang w:eastAsia="zh-CN"/>
        </w:rPr>
        <w:t>0</w:t>
      </w:r>
      <w:r>
        <w:rPr>
          <w:rFonts w:ascii="宋体" w:hAnsi="宋体" w:cs="宋体" w:hint="eastAsia"/>
          <w:color w:val="000000"/>
          <w:lang w:eastAsia="zh-CN"/>
        </w:rPr>
        <w:t>℃</w:t>
      </w:r>
      <w:r>
        <w:rPr>
          <w:rFonts w:cs="宋体" w:hint="eastAsia"/>
          <w:color w:val="000000"/>
          <w:lang w:eastAsia="zh-CN"/>
        </w:rPr>
        <w:t>～</w:t>
      </w:r>
      <w:r>
        <w:rPr>
          <w:color w:val="000000"/>
          <w:lang w:eastAsia="zh-CN"/>
        </w:rPr>
        <w:t>100</w:t>
      </w:r>
      <w:r>
        <w:rPr>
          <w:rFonts w:ascii="宋体" w:hAnsi="宋体" w:cs="宋体" w:hint="eastAsia"/>
          <w:color w:val="000000"/>
          <w:lang w:eastAsia="zh-CN"/>
        </w:rPr>
        <w:t>℃</w:t>
      </w:r>
      <w:r>
        <w:rPr>
          <w:rFonts w:cs="Times New Roman"/>
          <w:lang w:eastAsia="zh-CN"/>
        </w:rPr>
        <w:br/>
      </w:r>
      <w:r>
        <w:rPr>
          <w:color w:val="000000"/>
          <w:lang w:eastAsia="zh-CN"/>
        </w:rPr>
        <w:t>B</w:t>
      </w:r>
      <w:r>
        <w:rPr>
          <w:rFonts w:cs="宋体" w:hint="eastAsia"/>
          <w:color w:val="000000"/>
          <w:lang w:eastAsia="zh-CN"/>
        </w:rPr>
        <w:t>、</w:t>
      </w:r>
      <w:r>
        <w:rPr>
          <w:color w:val="000000"/>
          <w:lang w:eastAsia="zh-CN"/>
        </w:rPr>
        <w:t>35</w:t>
      </w:r>
      <w:r>
        <w:rPr>
          <w:rFonts w:ascii="宋体" w:hAnsi="宋体" w:cs="宋体" w:hint="eastAsia"/>
          <w:color w:val="000000"/>
          <w:lang w:eastAsia="zh-CN"/>
        </w:rPr>
        <w:t>℃</w:t>
      </w:r>
      <w:r>
        <w:rPr>
          <w:rFonts w:cs="宋体" w:hint="eastAsia"/>
          <w:color w:val="000000"/>
          <w:lang w:eastAsia="zh-CN"/>
        </w:rPr>
        <w:t>～</w:t>
      </w:r>
      <w:r>
        <w:rPr>
          <w:color w:val="000000"/>
          <w:lang w:eastAsia="zh-CN"/>
        </w:rPr>
        <w:t>42</w:t>
      </w:r>
      <w:r>
        <w:rPr>
          <w:rFonts w:ascii="宋体" w:hAnsi="宋体" w:cs="宋体" w:hint="eastAsia"/>
          <w:color w:val="000000"/>
          <w:lang w:eastAsia="zh-CN"/>
        </w:rPr>
        <w:t>℃</w:t>
      </w:r>
      <w:r>
        <w:rPr>
          <w:rFonts w:cs="Times New Roman"/>
          <w:lang w:eastAsia="zh-CN"/>
        </w:rPr>
        <w:br/>
      </w:r>
      <w:r>
        <w:rPr>
          <w:color w:val="000000"/>
          <w:lang w:eastAsia="zh-CN"/>
        </w:rPr>
        <w:t>C</w:t>
      </w:r>
      <w:r>
        <w:rPr>
          <w:rFonts w:cs="宋体" w:hint="eastAsia"/>
          <w:color w:val="000000"/>
          <w:lang w:eastAsia="zh-CN"/>
        </w:rPr>
        <w:t>、﹣</w:t>
      </w:r>
      <w:r>
        <w:rPr>
          <w:color w:val="000000"/>
          <w:lang w:eastAsia="zh-CN"/>
        </w:rPr>
        <w:t>10</w:t>
      </w:r>
      <w:r>
        <w:rPr>
          <w:rFonts w:ascii="宋体" w:hAnsi="宋体" w:cs="宋体" w:hint="eastAsia"/>
          <w:color w:val="000000"/>
          <w:lang w:eastAsia="zh-CN"/>
        </w:rPr>
        <w:t>℃</w:t>
      </w:r>
      <w:r>
        <w:rPr>
          <w:rFonts w:cs="宋体" w:hint="eastAsia"/>
          <w:color w:val="000000"/>
          <w:lang w:eastAsia="zh-CN"/>
        </w:rPr>
        <w:t>～</w:t>
      </w:r>
      <w:r>
        <w:rPr>
          <w:color w:val="000000"/>
          <w:lang w:eastAsia="zh-CN"/>
        </w:rPr>
        <w:t>100</w:t>
      </w:r>
      <w:r>
        <w:rPr>
          <w:rFonts w:ascii="宋体" w:hAnsi="宋体" w:cs="宋体" w:hint="eastAsia"/>
          <w:color w:val="000000"/>
          <w:lang w:eastAsia="zh-CN"/>
        </w:rPr>
        <w:t>℃</w:t>
      </w:r>
      <w:r>
        <w:rPr>
          <w:rFonts w:cs="Times New Roman"/>
          <w:lang w:eastAsia="zh-CN"/>
        </w:rPr>
        <w:br/>
      </w:r>
      <w:r>
        <w:rPr>
          <w:color w:val="000000"/>
          <w:lang w:eastAsia="zh-CN"/>
        </w:rPr>
        <w:t>D</w:t>
      </w:r>
      <w:r>
        <w:rPr>
          <w:rFonts w:cs="宋体" w:hint="eastAsia"/>
          <w:color w:val="000000"/>
          <w:lang w:eastAsia="zh-CN"/>
        </w:rPr>
        <w:t>、﹣</w:t>
      </w:r>
      <w:r>
        <w:rPr>
          <w:color w:val="000000"/>
          <w:lang w:eastAsia="zh-CN"/>
        </w:rPr>
        <w:t>30</w:t>
      </w:r>
      <w:r>
        <w:rPr>
          <w:rFonts w:ascii="宋体" w:hAnsi="宋体" w:cs="宋体" w:hint="eastAsia"/>
          <w:color w:val="000000"/>
          <w:lang w:eastAsia="zh-CN"/>
        </w:rPr>
        <w:t>℃</w:t>
      </w:r>
      <w:r>
        <w:rPr>
          <w:rFonts w:cs="宋体" w:hint="eastAsia"/>
          <w:color w:val="000000"/>
          <w:lang w:eastAsia="zh-CN"/>
        </w:rPr>
        <w:t>～</w:t>
      </w:r>
      <w:r>
        <w:rPr>
          <w:color w:val="000000"/>
          <w:lang w:eastAsia="zh-CN"/>
        </w:rPr>
        <w:t>50</w:t>
      </w:r>
      <w:r>
        <w:rPr>
          <w:rFonts w:ascii="宋体" w:hAnsi="宋体" w:cs="宋体" w:hint="eastAsia"/>
          <w:color w:val="000000"/>
          <w:lang w:eastAsia="zh-CN"/>
        </w:rPr>
        <w:t>℃</w:t>
      </w:r>
    </w:p>
    <w:p w:rsidR="00DF68AA" w:rsidRDefault="00DF68AA">
      <w:pPr>
        <w:spacing w:after="0"/>
        <w:rPr>
          <w:rFonts w:cs="Times New Roman"/>
          <w:lang w:eastAsia="zh-CN"/>
        </w:rPr>
      </w:pPr>
      <w:r>
        <w:rPr>
          <w:color w:val="000000"/>
          <w:lang w:eastAsia="zh-CN"/>
        </w:rPr>
        <w:t>4</w:t>
      </w:r>
      <w:r>
        <w:rPr>
          <w:rFonts w:cs="宋体" w:hint="eastAsia"/>
          <w:color w:val="000000"/>
          <w:lang w:eastAsia="zh-CN"/>
        </w:rPr>
        <w:t>、下列温度值最接近实际的是（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F68AA" w:rsidRDefault="00DF68AA">
      <w:pPr>
        <w:spacing w:after="0"/>
        <w:ind w:left="150"/>
        <w:rPr>
          <w:rFonts w:cs="Times New Roman"/>
          <w:lang w:eastAsia="zh-CN"/>
        </w:rPr>
      </w:pPr>
      <w:r>
        <w:rPr>
          <w:color w:val="000000"/>
          <w:lang w:eastAsia="zh-CN"/>
        </w:rPr>
        <w:t>A</w:t>
      </w:r>
      <w:r>
        <w:rPr>
          <w:rFonts w:cs="宋体" w:hint="eastAsia"/>
          <w:color w:val="000000"/>
          <w:lang w:eastAsia="zh-CN"/>
        </w:rPr>
        <w:t>、健康成年人的体温是</w:t>
      </w:r>
      <w:r>
        <w:rPr>
          <w:color w:val="000000"/>
          <w:lang w:eastAsia="zh-CN"/>
        </w:rPr>
        <w:t>39</w:t>
      </w:r>
      <w:r>
        <w:rPr>
          <w:rFonts w:ascii="宋体" w:hAnsi="宋体" w:cs="宋体" w:hint="eastAsia"/>
          <w:color w:val="000000"/>
          <w:lang w:eastAsia="zh-CN"/>
        </w:rPr>
        <w:t>℃</w:t>
      </w:r>
      <w:r>
        <w:rPr>
          <w:rFonts w:cs="Times New Roman"/>
          <w:lang w:eastAsia="zh-CN"/>
        </w:rPr>
        <w:br/>
      </w:r>
      <w:r>
        <w:rPr>
          <w:color w:val="000000"/>
          <w:lang w:eastAsia="zh-CN"/>
        </w:rPr>
        <w:t>B</w:t>
      </w:r>
      <w:r>
        <w:rPr>
          <w:rFonts w:cs="宋体" w:hint="eastAsia"/>
          <w:color w:val="000000"/>
          <w:lang w:eastAsia="zh-CN"/>
        </w:rPr>
        <w:t>、让人感觉温暖而舒适的室内温度是</w:t>
      </w:r>
      <w:r>
        <w:rPr>
          <w:color w:val="000000"/>
          <w:lang w:eastAsia="zh-CN"/>
        </w:rPr>
        <w:t>25</w:t>
      </w:r>
      <w:r>
        <w:rPr>
          <w:rFonts w:ascii="宋体" w:hAnsi="宋体" w:cs="宋体" w:hint="eastAsia"/>
          <w:color w:val="000000"/>
          <w:lang w:eastAsia="zh-CN"/>
        </w:rPr>
        <w:t>℃</w:t>
      </w:r>
      <w:r>
        <w:rPr>
          <w:rFonts w:cs="Times New Roman"/>
          <w:lang w:eastAsia="zh-CN"/>
        </w:rPr>
        <w:br/>
      </w:r>
      <w:r>
        <w:rPr>
          <w:color w:val="000000"/>
          <w:lang w:eastAsia="zh-CN"/>
        </w:rPr>
        <w:t>C</w:t>
      </w:r>
      <w:r>
        <w:rPr>
          <w:rFonts w:cs="宋体" w:hint="eastAsia"/>
          <w:color w:val="000000"/>
          <w:lang w:eastAsia="zh-CN"/>
        </w:rPr>
        <w:t>、洗澡时淋浴的适宜水温是</w:t>
      </w:r>
      <w:r>
        <w:rPr>
          <w:color w:val="000000"/>
          <w:lang w:eastAsia="zh-CN"/>
        </w:rPr>
        <w:t>60</w:t>
      </w:r>
      <w:r>
        <w:rPr>
          <w:rFonts w:ascii="宋体" w:hAnsi="宋体" w:cs="宋体" w:hint="eastAsia"/>
          <w:color w:val="000000"/>
          <w:lang w:eastAsia="zh-CN"/>
        </w:rPr>
        <w:t>℃</w:t>
      </w:r>
      <w:r>
        <w:rPr>
          <w:rFonts w:cs="Times New Roman"/>
          <w:lang w:eastAsia="zh-CN"/>
        </w:rPr>
        <w:br/>
      </w:r>
      <w:r>
        <w:rPr>
          <w:color w:val="000000"/>
          <w:lang w:eastAsia="zh-CN"/>
        </w:rPr>
        <w:t>D</w:t>
      </w:r>
      <w:r>
        <w:rPr>
          <w:rFonts w:cs="宋体" w:hint="eastAsia"/>
          <w:color w:val="000000"/>
          <w:lang w:eastAsia="zh-CN"/>
        </w:rPr>
        <w:t>、在一个标准大气压下盐水的凝固点是</w:t>
      </w:r>
      <w:r>
        <w:rPr>
          <w:color w:val="000000"/>
          <w:lang w:eastAsia="zh-CN"/>
        </w:rPr>
        <w:t>0</w:t>
      </w:r>
      <w:r>
        <w:rPr>
          <w:rFonts w:ascii="宋体" w:hAnsi="宋体" w:cs="宋体" w:hint="eastAsia"/>
          <w:color w:val="000000"/>
          <w:lang w:eastAsia="zh-CN"/>
        </w:rPr>
        <w:t>℃</w:t>
      </w:r>
    </w:p>
    <w:p w:rsidR="00DF68AA" w:rsidRDefault="00DF68AA">
      <w:pPr>
        <w:spacing w:after="0"/>
        <w:rPr>
          <w:rFonts w:cs="Times New Roman"/>
          <w:lang w:eastAsia="zh-CN"/>
        </w:rPr>
      </w:pPr>
      <w:r>
        <w:rPr>
          <w:color w:val="000000"/>
          <w:lang w:eastAsia="zh-CN"/>
        </w:rPr>
        <w:t>5</w:t>
      </w:r>
      <w:r>
        <w:rPr>
          <w:rFonts w:cs="宋体" w:hint="eastAsia"/>
          <w:color w:val="000000"/>
          <w:lang w:eastAsia="zh-CN"/>
        </w:rPr>
        <w:t>、（</w:t>
      </w:r>
      <w:r>
        <w:rPr>
          <w:color w:val="000000"/>
          <w:lang w:eastAsia="zh-CN"/>
        </w:rPr>
        <w:t>2017•</w:t>
      </w:r>
      <w:r>
        <w:rPr>
          <w:rFonts w:cs="宋体" w:hint="eastAsia"/>
          <w:color w:val="000000"/>
          <w:lang w:eastAsia="zh-CN"/>
        </w:rPr>
        <w:t>兰州）对于水银体温计的认识，下列说法正确的是（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F68AA" w:rsidRDefault="00DF68AA">
      <w:pPr>
        <w:spacing w:after="0"/>
        <w:ind w:left="150"/>
        <w:rPr>
          <w:rFonts w:cs="Times New Roman"/>
          <w:lang w:eastAsia="zh-CN"/>
        </w:rPr>
      </w:pPr>
      <w:r>
        <w:rPr>
          <w:color w:val="000000"/>
          <w:lang w:eastAsia="zh-CN"/>
        </w:rPr>
        <w:t>A</w:t>
      </w:r>
      <w:r>
        <w:rPr>
          <w:rFonts w:cs="宋体" w:hint="eastAsia"/>
          <w:color w:val="000000"/>
          <w:lang w:eastAsia="zh-CN"/>
        </w:rPr>
        <w:t>、其分度值为</w:t>
      </w:r>
      <w:r>
        <w:rPr>
          <w:color w:val="000000"/>
          <w:lang w:eastAsia="zh-CN"/>
        </w:rPr>
        <w:t>0.01</w:t>
      </w:r>
      <w:r>
        <w:rPr>
          <w:rFonts w:ascii="宋体" w:hAnsi="宋体" w:cs="宋体" w:hint="eastAsia"/>
          <w:color w:val="000000"/>
          <w:lang w:eastAsia="zh-CN"/>
        </w:rPr>
        <w:t>℃</w:t>
      </w:r>
      <w:r>
        <w:rPr>
          <w:rFonts w:cs="Times New Roman"/>
          <w:lang w:eastAsia="zh-CN"/>
        </w:rPr>
        <w:br/>
      </w:r>
      <w:r>
        <w:rPr>
          <w:color w:val="000000"/>
          <w:lang w:eastAsia="zh-CN"/>
        </w:rPr>
        <w:t>B</w:t>
      </w:r>
      <w:r>
        <w:rPr>
          <w:rFonts w:cs="宋体" w:hint="eastAsia"/>
          <w:color w:val="000000"/>
          <w:lang w:eastAsia="zh-CN"/>
        </w:rPr>
        <w:t>、它利用了气体热胀冷缩的原理</w:t>
      </w:r>
      <w:r>
        <w:rPr>
          <w:rFonts w:cs="Times New Roman"/>
          <w:lang w:eastAsia="zh-CN"/>
        </w:rPr>
        <w:br/>
      </w:r>
      <w:r>
        <w:rPr>
          <w:color w:val="000000"/>
          <w:lang w:eastAsia="zh-CN"/>
        </w:rPr>
        <w:t>C</w:t>
      </w:r>
      <w:r>
        <w:rPr>
          <w:rFonts w:cs="宋体" w:hint="eastAsia"/>
          <w:color w:val="000000"/>
          <w:lang w:eastAsia="zh-CN"/>
        </w:rPr>
        <w:t>、读数时可以离开人体</w:t>
      </w:r>
      <w:r>
        <w:rPr>
          <w:rFonts w:cs="Times New Roman"/>
          <w:lang w:eastAsia="zh-CN"/>
        </w:rPr>
        <w:br/>
      </w:r>
      <w:r>
        <w:rPr>
          <w:color w:val="000000"/>
          <w:lang w:eastAsia="zh-CN"/>
        </w:rPr>
        <w:t>D</w:t>
      </w:r>
      <w:r>
        <w:rPr>
          <w:rFonts w:cs="宋体" w:hint="eastAsia"/>
          <w:color w:val="000000"/>
          <w:lang w:eastAsia="zh-CN"/>
        </w:rPr>
        <w:t>、可以不采取任何措施进行连续测量</w:t>
      </w:r>
    </w:p>
    <w:p w:rsidR="00DF68AA" w:rsidRDefault="00DF68AA">
      <w:pPr>
        <w:spacing w:after="0"/>
        <w:rPr>
          <w:rFonts w:cs="Times New Roman"/>
          <w:lang w:eastAsia="zh-CN"/>
        </w:rPr>
      </w:pPr>
      <w:r>
        <w:rPr>
          <w:color w:val="000000"/>
          <w:lang w:eastAsia="zh-CN"/>
        </w:rPr>
        <w:t>6</w:t>
      </w:r>
      <w:r>
        <w:rPr>
          <w:rFonts w:cs="宋体" w:hint="eastAsia"/>
          <w:color w:val="000000"/>
          <w:lang w:eastAsia="zh-CN"/>
        </w:rPr>
        <w:t>、有甲、乙两支量程相同的温度计，它们（</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F68AA" w:rsidRDefault="00DF68AA">
      <w:pPr>
        <w:spacing w:after="0"/>
        <w:ind w:left="150"/>
        <w:rPr>
          <w:rFonts w:cs="Times New Roman"/>
          <w:lang w:eastAsia="zh-CN"/>
        </w:rPr>
      </w:pPr>
      <w:r>
        <w:rPr>
          <w:color w:val="000000"/>
          <w:lang w:eastAsia="zh-CN"/>
        </w:rPr>
        <w:t>A</w:t>
      </w:r>
      <w:r>
        <w:rPr>
          <w:rFonts w:cs="宋体" w:hint="eastAsia"/>
          <w:color w:val="000000"/>
          <w:lang w:eastAsia="zh-CN"/>
        </w:rPr>
        <w:t>、长度相同</w:t>
      </w:r>
      <w:r>
        <w:rPr>
          <w:rFonts w:cs="Times New Roman"/>
          <w:lang w:eastAsia="zh-CN"/>
        </w:rPr>
        <w:br/>
      </w:r>
      <w:r>
        <w:rPr>
          <w:color w:val="000000"/>
          <w:lang w:eastAsia="zh-CN"/>
        </w:rPr>
        <w:t>B</w:t>
      </w:r>
      <w:r>
        <w:rPr>
          <w:rFonts w:cs="宋体" w:hint="eastAsia"/>
          <w:color w:val="000000"/>
          <w:lang w:eastAsia="zh-CN"/>
        </w:rPr>
        <w:t>、玻璃</w:t>
      </w:r>
      <w:proofErr w:type="gramStart"/>
      <w:r>
        <w:rPr>
          <w:rFonts w:cs="宋体" w:hint="eastAsia"/>
          <w:color w:val="000000"/>
          <w:lang w:eastAsia="zh-CN"/>
        </w:rPr>
        <w:t>泡大小</w:t>
      </w:r>
      <w:proofErr w:type="gramEnd"/>
      <w:r>
        <w:rPr>
          <w:rFonts w:cs="宋体" w:hint="eastAsia"/>
          <w:color w:val="000000"/>
          <w:lang w:eastAsia="zh-CN"/>
        </w:rPr>
        <w:t>相同</w:t>
      </w:r>
      <w:r>
        <w:rPr>
          <w:rFonts w:cs="Times New Roman"/>
          <w:lang w:eastAsia="zh-CN"/>
        </w:rPr>
        <w:br/>
      </w:r>
      <w:r>
        <w:rPr>
          <w:color w:val="000000"/>
          <w:lang w:eastAsia="zh-CN"/>
        </w:rPr>
        <w:lastRenderedPageBreak/>
        <w:t>C</w:t>
      </w:r>
      <w:r>
        <w:rPr>
          <w:rFonts w:cs="宋体" w:hint="eastAsia"/>
          <w:color w:val="000000"/>
          <w:lang w:eastAsia="zh-CN"/>
        </w:rPr>
        <w:t>、分度值相同</w:t>
      </w:r>
      <w:r>
        <w:rPr>
          <w:rFonts w:cs="Times New Roman"/>
          <w:lang w:eastAsia="zh-CN"/>
        </w:rPr>
        <w:br/>
      </w:r>
      <w:r>
        <w:rPr>
          <w:color w:val="000000"/>
          <w:lang w:eastAsia="zh-CN"/>
        </w:rPr>
        <w:t>D</w:t>
      </w:r>
      <w:r>
        <w:rPr>
          <w:rFonts w:cs="宋体" w:hint="eastAsia"/>
          <w:color w:val="000000"/>
          <w:lang w:eastAsia="zh-CN"/>
        </w:rPr>
        <w:t>、能够测量的最高温度和最低温度分别相同</w:t>
      </w:r>
    </w:p>
    <w:p w:rsidR="00DF68AA" w:rsidRDefault="00DF68AA">
      <w:pPr>
        <w:spacing w:after="0"/>
        <w:rPr>
          <w:rFonts w:cs="Times New Roman"/>
          <w:lang w:eastAsia="zh-CN"/>
        </w:rPr>
      </w:pPr>
      <w:r>
        <w:rPr>
          <w:color w:val="000000"/>
          <w:lang w:eastAsia="zh-CN"/>
        </w:rPr>
        <w:t>7</w:t>
      </w:r>
      <w:r>
        <w:rPr>
          <w:rFonts w:cs="宋体" w:hint="eastAsia"/>
          <w:color w:val="000000"/>
          <w:lang w:eastAsia="zh-CN"/>
        </w:rPr>
        <w:t>、三支温度计甲、乙、丙，甲温度计置于空气中；乙温度计的液泡上包有含水的棉花团；丙温度计置于有密闭盖子的水杯内，经观察三支温度计的示数相同，则下述结论中正确的是（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F68AA" w:rsidRDefault="00DF68AA">
      <w:pPr>
        <w:spacing w:after="0"/>
        <w:ind w:left="150"/>
        <w:rPr>
          <w:rFonts w:cs="Times New Roman"/>
          <w:lang w:eastAsia="zh-CN"/>
        </w:rPr>
      </w:pPr>
      <w:r>
        <w:rPr>
          <w:color w:val="000000"/>
          <w:lang w:eastAsia="zh-CN"/>
        </w:rPr>
        <w:t>A</w:t>
      </w:r>
      <w:r>
        <w:rPr>
          <w:rFonts w:cs="宋体" w:hint="eastAsia"/>
          <w:color w:val="000000"/>
          <w:lang w:eastAsia="zh-CN"/>
        </w:rPr>
        <w:t>、三支温度计都是准确的</w:t>
      </w:r>
      <w:r>
        <w:rPr>
          <w:rFonts w:cs="Times New Roman"/>
          <w:lang w:eastAsia="zh-CN"/>
        </w:rPr>
        <w:br/>
      </w:r>
      <w:r>
        <w:rPr>
          <w:color w:val="000000"/>
          <w:lang w:eastAsia="zh-CN"/>
        </w:rPr>
        <w:t>B</w:t>
      </w:r>
      <w:r>
        <w:rPr>
          <w:rFonts w:cs="宋体" w:hint="eastAsia"/>
          <w:color w:val="000000"/>
          <w:lang w:eastAsia="zh-CN"/>
        </w:rPr>
        <w:t>、乙温度计肯定不准确</w:t>
      </w:r>
      <w:r>
        <w:rPr>
          <w:rFonts w:cs="Times New Roman"/>
          <w:lang w:eastAsia="zh-CN"/>
        </w:rPr>
        <w:br/>
      </w:r>
      <w:r>
        <w:rPr>
          <w:color w:val="000000"/>
          <w:lang w:eastAsia="zh-CN"/>
        </w:rPr>
        <w:t>C</w:t>
      </w:r>
      <w:r>
        <w:rPr>
          <w:rFonts w:cs="宋体" w:hint="eastAsia"/>
          <w:color w:val="000000"/>
          <w:lang w:eastAsia="zh-CN"/>
        </w:rPr>
        <w:t>、甲、丙温度计肯定不准确</w:t>
      </w:r>
      <w:r>
        <w:rPr>
          <w:rFonts w:cs="Times New Roman"/>
          <w:lang w:eastAsia="zh-CN"/>
        </w:rPr>
        <w:br/>
      </w:r>
      <w:r>
        <w:rPr>
          <w:color w:val="000000"/>
          <w:lang w:eastAsia="zh-CN"/>
        </w:rPr>
        <w:t>D</w:t>
      </w:r>
      <w:r>
        <w:rPr>
          <w:rFonts w:cs="宋体" w:hint="eastAsia"/>
          <w:color w:val="000000"/>
          <w:lang w:eastAsia="zh-CN"/>
        </w:rPr>
        <w:t>、至少有一支温度计是不准确的</w:t>
      </w:r>
    </w:p>
    <w:p w:rsidR="00DF68AA" w:rsidRDefault="00DF68AA">
      <w:pPr>
        <w:spacing w:after="0"/>
        <w:rPr>
          <w:rFonts w:cs="Times New Roman"/>
          <w:lang w:eastAsia="zh-CN"/>
        </w:rPr>
      </w:pPr>
      <w:r>
        <w:rPr>
          <w:color w:val="000000"/>
          <w:lang w:eastAsia="zh-CN"/>
        </w:rPr>
        <w:t>8</w:t>
      </w:r>
      <w:r>
        <w:rPr>
          <w:rFonts w:cs="宋体" w:hint="eastAsia"/>
          <w:color w:val="000000"/>
          <w:lang w:eastAsia="zh-CN"/>
        </w:rPr>
        <w:t>、将两盆冰水混合物分别置于太阳下和冰箱冷冻室内，当这两个盆内都还有水和冰时，用温度计测量其温度（</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F68AA" w:rsidRDefault="00DF68AA">
      <w:pPr>
        <w:spacing w:after="0"/>
        <w:ind w:left="150"/>
        <w:rPr>
          <w:rFonts w:cs="Times New Roman"/>
          <w:lang w:eastAsia="zh-CN"/>
        </w:rPr>
      </w:pPr>
      <w:r>
        <w:rPr>
          <w:color w:val="000000"/>
          <w:lang w:eastAsia="zh-CN"/>
        </w:rPr>
        <w:t>A</w:t>
      </w:r>
      <w:r>
        <w:rPr>
          <w:rFonts w:cs="宋体" w:hint="eastAsia"/>
          <w:color w:val="000000"/>
          <w:lang w:eastAsia="zh-CN"/>
        </w:rPr>
        <w:t>、放在太阳下的混合物其温度较高</w:t>
      </w:r>
      <w:r>
        <w:rPr>
          <w:rFonts w:cs="Times New Roman"/>
          <w:lang w:eastAsia="zh-CN"/>
        </w:rPr>
        <w:br/>
      </w:r>
      <w:r>
        <w:rPr>
          <w:color w:val="000000"/>
          <w:lang w:eastAsia="zh-CN"/>
        </w:rPr>
        <w:t>B</w:t>
      </w:r>
      <w:r>
        <w:rPr>
          <w:rFonts w:cs="宋体" w:hint="eastAsia"/>
          <w:color w:val="000000"/>
          <w:lang w:eastAsia="zh-CN"/>
        </w:rPr>
        <w:t>、两盆冰水混合物温度相同</w:t>
      </w:r>
      <w:r>
        <w:rPr>
          <w:rFonts w:cs="Times New Roman"/>
          <w:lang w:eastAsia="zh-CN"/>
        </w:rPr>
        <w:br/>
      </w:r>
      <w:r>
        <w:rPr>
          <w:color w:val="000000"/>
          <w:lang w:eastAsia="zh-CN"/>
        </w:rPr>
        <w:t>C</w:t>
      </w:r>
      <w:r>
        <w:rPr>
          <w:rFonts w:cs="宋体" w:hint="eastAsia"/>
          <w:color w:val="000000"/>
          <w:lang w:eastAsia="zh-CN"/>
        </w:rPr>
        <w:t>、放在太阳下的混合物其温度较低</w:t>
      </w:r>
      <w:r>
        <w:rPr>
          <w:rFonts w:cs="Times New Roman"/>
          <w:lang w:eastAsia="zh-CN"/>
        </w:rPr>
        <w:br/>
      </w:r>
      <w:r>
        <w:rPr>
          <w:color w:val="000000"/>
          <w:lang w:eastAsia="zh-CN"/>
        </w:rPr>
        <w:t>D</w:t>
      </w:r>
      <w:r>
        <w:rPr>
          <w:rFonts w:cs="宋体" w:hint="eastAsia"/>
          <w:color w:val="000000"/>
          <w:lang w:eastAsia="zh-CN"/>
        </w:rPr>
        <w:t>、</w:t>
      </w:r>
      <w:proofErr w:type="gramStart"/>
      <w:r>
        <w:rPr>
          <w:rFonts w:cs="宋体" w:hint="eastAsia"/>
          <w:color w:val="000000"/>
          <w:lang w:eastAsia="zh-CN"/>
        </w:rPr>
        <w:t>少条件</w:t>
      </w:r>
      <w:proofErr w:type="gramEnd"/>
      <w:r>
        <w:rPr>
          <w:rFonts w:cs="宋体" w:hint="eastAsia"/>
          <w:color w:val="000000"/>
          <w:lang w:eastAsia="zh-CN"/>
        </w:rPr>
        <w:t>不好判读温度的高低</w:t>
      </w:r>
    </w:p>
    <w:p w:rsidR="00DF68AA" w:rsidRDefault="00DF68AA">
      <w:pPr>
        <w:spacing w:after="0"/>
        <w:rPr>
          <w:rFonts w:cs="Times New Roman"/>
          <w:lang w:eastAsia="zh-CN"/>
        </w:rPr>
      </w:pPr>
      <w:r>
        <w:rPr>
          <w:color w:val="000000"/>
          <w:lang w:eastAsia="zh-CN"/>
        </w:rPr>
        <w:t>9</w:t>
      </w:r>
      <w:r>
        <w:rPr>
          <w:rFonts w:cs="宋体" w:hint="eastAsia"/>
          <w:color w:val="000000"/>
          <w:lang w:eastAsia="zh-CN"/>
        </w:rPr>
        <w:t>、根据下表判断将水银温度计和酒精温度计相比较，使用水银温度计的优点是（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tbl>
      <w:tblPr>
        <w:tblW w:w="0" w:type="auto"/>
        <w:tblInd w:w="-10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1080"/>
        <w:gridCol w:w="613"/>
        <w:gridCol w:w="560"/>
      </w:tblGrid>
      <w:tr w:rsidR="00DF68A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rPr>
                <w:rFonts w:cs="Times New Roman"/>
                <w:lang w:eastAsia="zh-CN"/>
              </w:rPr>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proofErr w:type="spellStart"/>
            <w:r>
              <w:rPr>
                <w:rFonts w:cs="宋体" w:hint="eastAsia"/>
                <w:color w:val="000000"/>
              </w:rPr>
              <w:t>水银</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proofErr w:type="spellStart"/>
            <w:r>
              <w:rPr>
                <w:rFonts w:cs="宋体" w:hint="eastAsia"/>
                <w:color w:val="000000"/>
              </w:rPr>
              <w:t>酒精</w:t>
            </w:r>
            <w:proofErr w:type="spellEnd"/>
          </w:p>
        </w:tc>
      </w:tr>
      <w:tr w:rsidR="00DF68A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proofErr w:type="spellStart"/>
            <w:r>
              <w:rPr>
                <w:rFonts w:cs="宋体" w:hint="eastAsia"/>
                <w:color w:val="000000"/>
              </w:rPr>
              <w:t>沸点</w:t>
            </w:r>
            <w:proofErr w:type="spellEnd"/>
            <w:r>
              <w:rPr>
                <w:rFonts w:cs="宋体" w:hint="eastAsia"/>
                <w:color w:val="000000"/>
              </w:rPr>
              <w:t>（</w:t>
            </w:r>
            <w:r>
              <w:rPr>
                <w:rFonts w:ascii="宋体" w:hAnsi="宋体" w:cs="宋体" w:hint="eastAsia"/>
                <w:color w:val="000000"/>
              </w:rPr>
              <w:t>℃</w:t>
            </w:r>
            <w:r>
              <w:rPr>
                <w:rFonts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357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78.5</w:t>
            </w:r>
          </w:p>
        </w:tc>
      </w:tr>
      <w:tr w:rsidR="00DF68A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proofErr w:type="spellStart"/>
            <w:r>
              <w:rPr>
                <w:rFonts w:cs="宋体" w:hint="eastAsia"/>
                <w:color w:val="000000"/>
              </w:rPr>
              <w:t>熔点</w:t>
            </w:r>
            <w:proofErr w:type="spellEnd"/>
            <w:r>
              <w:rPr>
                <w:rFonts w:cs="宋体" w:hint="eastAsia"/>
                <w:color w:val="000000"/>
              </w:rPr>
              <w:t>（</w:t>
            </w:r>
            <w:r>
              <w:rPr>
                <w:rFonts w:ascii="宋体" w:hAnsi="宋体" w:cs="宋体" w:hint="eastAsia"/>
                <w:color w:val="000000"/>
              </w:rPr>
              <w:t>℃</w:t>
            </w:r>
            <w:r>
              <w:rPr>
                <w:rFonts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rFonts w:cs="宋体" w:hint="eastAsia"/>
                <w:color w:val="000000"/>
              </w:rPr>
              <w:t>﹣</w:t>
            </w:r>
            <w:r>
              <w:rPr>
                <w:color w:val="000000"/>
              </w:rPr>
              <w:t>38.8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rFonts w:cs="宋体" w:hint="eastAsia"/>
                <w:color w:val="000000"/>
              </w:rPr>
              <w:t>﹣</w:t>
            </w:r>
            <w:r>
              <w:rPr>
                <w:color w:val="000000"/>
              </w:rPr>
              <w:t>117</w:t>
            </w:r>
          </w:p>
        </w:tc>
      </w:tr>
    </w:tbl>
    <w:p w:rsidR="00DF68AA" w:rsidRDefault="00DF68AA">
      <w:pPr>
        <w:spacing w:after="0"/>
        <w:ind w:left="150"/>
        <w:rPr>
          <w:rFonts w:cs="Times New Roman"/>
          <w:lang w:eastAsia="zh-CN"/>
        </w:rPr>
      </w:pPr>
      <w:r>
        <w:rPr>
          <w:color w:val="000000"/>
          <w:lang w:eastAsia="zh-CN"/>
        </w:rPr>
        <w:t>A</w:t>
      </w:r>
      <w:r>
        <w:rPr>
          <w:rFonts w:cs="宋体" w:hint="eastAsia"/>
          <w:color w:val="000000"/>
          <w:lang w:eastAsia="zh-CN"/>
        </w:rPr>
        <w:t>、测量的范围更大</w:t>
      </w:r>
      <w:r>
        <w:rPr>
          <w:rFonts w:cs="Times New Roman"/>
          <w:lang w:eastAsia="zh-CN"/>
        </w:rPr>
        <w:br/>
      </w:r>
      <w:r>
        <w:rPr>
          <w:color w:val="000000"/>
          <w:lang w:eastAsia="zh-CN"/>
        </w:rPr>
        <w:t>B</w:t>
      </w:r>
      <w:r>
        <w:rPr>
          <w:rFonts w:cs="宋体" w:hint="eastAsia"/>
          <w:color w:val="000000"/>
          <w:lang w:eastAsia="zh-CN"/>
        </w:rPr>
        <w:t>、能测量更高的温度</w:t>
      </w:r>
      <w:r>
        <w:rPr>
          <w:rFonts w:cs="Times New Roman"/>
          <w:lang w:eastAsia="zh-CN"/>
        </w:rPr>
        <w:br/>
      </w:r>
      <w:r>
        <w:rPr>
          <w:color w:val="000000"/>
          <w:lang w:eastAsia="zh-CN"/>
        </w:rPr>
        <w:t>C</w:t>
      </w:r>
      <w:r>
        <w:rPr>
          <w:rFonts w:cs="宋体" w:hint="eastAsia"/>
          <w:color w:val="000000"/>
          <w:lang w:eastAsia="zh-CN"/>
        </w:rPr>
        <w:t>、测量的数值更精确</w:t>
      </w:r>
      <w:r>
        <w:rPr>
          <w:rFonts w:cs="Times New Roman"/>
          <w:lang w:eastAsia="zh-CN"/>
        </w:rPr>
        <w:br/>
      </w:r>
      <w:r>
        <w:rPr>
          <w:color w:val="000000"/>
          <w:lang w:eastAsia="zh-CN"/>
        </w:rPr>
        <w:t>D</w:t>
      </w:r>
      <w:r>
        <w:rPr>
          <w:rFonts w:cs="宋体" w:hint="eastAsia"/>
          <w:color w:val="000000"/>
          <w:lang w:eastAsia="zh-CN"/>
        </w:rPr>
        <w:t>、以上三点都是它的优点</w:t>
      </w:r>
    </w:p>
    <w:p w:rsidR="00DF68AA" w:rsidRDefault="00DF68AA">
      <w:pPr>
        <w:spacing w:after="0"/>
        <w:rPr>
          <w:rFonts w:cs="Times New Roman"/>
          <w:lang w:eastAsia="zh-CN"/>
        </w:rPr>
      </w:pPr>
      <w:r>
        <w:rPr>
          <w:color w:val="000000"/>
          <w:lang w:eastAsia="zh-CN"/>
        </w:rPr>
        <w:t>10</w:t>
      </w:r>
      <w:r>
        <w:rPr>
          <w:rFonts w:cs="宋体" w:hint="eastAsia"/>
          <w:color w:val="000000"/>
          <w:lang w:eastAsia="zh-CN"/>
        </w:rPr>
        <w:t>、体温计能精确到</w:t>
      </w:r>
      <w:r>
        <w:rPr>
          <w:color w:val="000000"/>
          <w:lang w:eastAsia="zh-CN"/>
        </w:rPr>
        <w:t>0.1</w:t>
      </w:r>
      <w:r>
        <w:rPr>
          <w:rFonts w:ascii="宋体" w:hAnsi="宋体" w:cs="宋体" w:hint="eastAsia"/>
          <w:color w:val="000000"/>
          <w:lang w:eastAsia="zh-CN"/>
        </w:rPr>
        <w:t>℃</w:t>
      </w:r>
      <w:r>
        <w:rPr>
          <w:rFonts w:cs="宋体" w:hint="eastAsia"/>
          <w:color w:val="000000"/>
          <w:lang w:eastAsia="zh-CN"/>
        </w:rPr>
        <w:t>，这是因为（</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F68AA" w:rsidRDefault="00DF68AA">
      <w:pPr>
        <w:spacing w:after="0"/>
        <w:ind w:left="150"/>
        <w:rPr>
          <w:rFonts w:cs="Times New Roman"/>
          <w:lang w:eastAsia="zh-CN"/>
        </w:rPr>
      </w:pPr>
      <w:r>
        <w:rPr>
          <w:color w:val="000000"/>
          <w:lang w:eastAsia="zh-CN"/>
        </w:rPr>
        <w:t>A</w:t>
      </w:r>
      <w:r>
        <w:rPr>
          <w:rFonts w:cs="宋体" w:hint="eastAsia"/>
          <w:color w:val="000000"/>
          <w:lang w:eastAsia="zh-CN"/>
        </w:rPr>
        <w:t>、体温计玻璃泡内的水银比一般温度计多</w:t>
      </w:r>
      <w:r>
        <w:rPr>
          <w:rFonts w:cs="Times New Roman"/>
          <w:lang w:eastAsia="zh-CN"/>
        </w:rPr>
        <w:br/>
      </w:r>
      <w:r>
        <w:rPr>
          <w:color w:val="000000"/>
          <w:lang w:eastAsia="zh-CN"/>
        </w:rPr>
        <w:t>B</w:t>
      </w:r>
      <w:r>
        <w:rPr>
          <w:rFonts w:cs="宋体" w:hint="eastAsia"/>
          <w:color w:val="000000"/>
          <w:lang w:eastAsia="zh-CN"/>
        </w:rPr>
        <w:t>、体温计测量范围小</w:t>
      </w:r>
      <w:r>
        <w:rPr>
          <w:rFonts w:cs="Times New Roman"/>
          <w:lang w:eastAsia="zh-CN"/>
        </w:rPr>
        <w:br/>
      </w:r>
      <w:r>
        <w:rPr>
          <w:color w:val="000000"/>
          <w:lang w:eastAsia="zh-CN"/>
        </w:rPr>
        <w:t>C</w:t>
      </w:r>
      <w:r>
        <w:rPr>
          <w:rFonts w:cs="宋体" w:hint="eastAsia"/>
          <w:color w:val="000000"/>
          <w:lang w:eastAsia="zh-CN"/>
        </w:rPr>
        <w:t>、体温计短</w:t>
      </w:r>
      <w:r>
        <w:rPr>
          <w:rFonts w:cs="Times New Roman"/>
          <w:lang w:eastAsia="zh-CN"/>
        </w:rPr>
        <w:br/>
      </w:r>
      <w:r>
        <w:rPr>
          <w:color w:val="000000"/>
          <w:lang w:eastAsia="zh-CN"/>
        </w:rPr>
        <w:t>D</w:t>
      </w:r>
      <w:r>
        <w:rPr>
          <w:rFonts w:cs="宋体" w:hint="eastAsia"/>
          <w:color w:val="000000"/>
          <w:lang w:eastAsia="zh-CN"/>
        </w:rPr>
        <w:t>、体温计玻璃泡的容积比玻璃管的容积大得多</w:t>
      </w:r>
    </w:p>
    <w:p w:rsidR="00DF68AA" w:rsidRDefault="00DF68AA">
      <w:pPr>
        <w:spacing w:after="0"/>
        <w:rPr>
          <w:rFonts w:cs="Times New Roman"/>
          <w:lang w:eastAsia="zh-CN"/>
        </w:rPr>
      </w:pPr>
      <w:r>
        <w:rPr>
          <w:color w:val="000000"/>
          <w:lang w:eastAsia="zh-CN"/>
        </w:rPr>
        <w:t>11</w:t>
      </w:r>
      <w:r>
        <w:rPr>
          <w:rFonts w:cs="宋体" w:hint="eastAsia"/>
          <w:color w:val="000000"/>
          <w:lang w:eastAsia="zh-CN"/>
        </w:rPr>
        <w:t>、两支内径不同，下面玻璃泡内水银相等的合格的温度计同时插入一杯热水中，过一会儿则会看到（</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F68AA" w:rsidRDefault="00DF68AA">
      <w:pPr>
        <w:spacing w:after="0"/>
        <w:ind w:left="150"/>
        <w:rPr>
          <w:rFonts w:cs="Times New Roman"/>
          <w:lang w:eastAsia="zh-CN"/>
        </w:rPr>
      </w:pPr>
      <w:r>
        <w:rPr>
          <w:color w:val="000000"/>
          <w:lang w:eastAsia="zh-CN"/>
        </w:rPr>
        <w:t>A</w:t>
      </w:r>
      <w:r>
        <w:rPr>
          <w:rFonts w:cs="宋体" w:hint="eastAsia"/>
          <w:color w:val="000000"/>
          <w:lang w:eastAsia="zh-CN"/>
        </w:rPr>
        <w:t>、两支温度计水银柱上升高度相同，示数不同</w:t>
      </w:r>
      <w:r>
        <w:rPr>
          <w:rFonts w:cs="Times New Roman"/>
          <w:lang w:eastAsia="zh-CN"/>
        </w:rPr>
        <w:br/>
      </w:r>
      <w:r>
        <w:rPr>
          <w:color w:val="000000"/>
          <w:lang w:eastAsia="zh-CN"/>
        </w:rPr>
        <w:t>B</w:t>
      </w:r>
      <w:r>
        <w:rPr>
          <w:rFonts w:cs="宋体" w:hint="eastAsia"/>
          <w:color w:val="000000"/>
          <w:lang w:eastAsia="zh-CN"/>
        </w:rPr>
        <w:t>、内径细的温度计水银柱升得较高，示数相同</w:t>
      </w:r>
      <w:r>
        <w:rPr>
          <w:rFonts w:cs="Times New Roman"/>
          <w:lang w:eastAsia="zh-CN"/>
        </w:rPr>
        <w:br/>
      </w:r>
      <w:r>
        <w:rPr>
          <w:color w:val="000000"/>
          <w:lang w:eastAsia="zh-CN"/>
        </w:rPr>
        <w:t>C</w:t>
      </w:r>
      <w:r>
        <w:rPr>
          <w:rFonts w:cs="宋体" w:hint="eastAsia"/>
          <w:color w:val="000000"/>
          <w:lang w:eastAsia="zh-CN"/>
        </w:rPr>
        <w:t>、内径粗的温度计升得高，示数较大</w:t>
      </w:r>
      <w:r>
        <w:rPr>
          <w:rFonts w:cs="Times New Roman"/>
          <w:lang w:eastAsia="zh-CN"/>
        </w:rPr>
        <w:br/>
      </w:r>
      <w:r>
        <w:rPr>
          <w:color w:val="000000"/>
          <w:lang w:eastAsia="zh-CN"/>
        </w:rPr>
        <w:t>D</w:t>
      </w:r>
      <w:r>
        <w:rPr>
          <w:rFonts w:cs="宋体" w:hint="eastAsia"/>
          <w:color w:val="000000"/>
          <w:lang w:eastAsia="zh-CN"/>
        </w:rPr>
        <w:t>、内径粗的温度计水银柱升得低，示数较小</w:t>
      </w:r>
    </w:p>
    <w:p w:rsidR="00DF68AA" w:rsidRDefault="00DF68AA">
      <w:pPr>
        <w:spacing w:after="0"/>
        <w:rPr>
          <w:rFonts w:cs="Times New Roman"/>
          <w:lang w:eastAsia="zh-CN"/>
        </w:rPr>
      </w:pPr>
      <w:r>
        <w:rPr>
          <w:color w:val="000000"/>
          <w:lang w:eastAsia="zh-CN"/>
        </w:rPr>
        <w:t>12</w:t>
      </w:r>
      <w:r>
        <w:rPr>
          <w:rFonts w:cs="宋体" w:hint="eastAsia"/>
          <w:color w:val="000000"/>
          <w:lang w:eastAsia="zh-CN"/>
        </w:rPr>
        <w:t>、在制作液体温度计时，为了提高温度计的灵敏度，下列措施可行的是（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F68AA" w:rsidRDefault="00DF68AA">
      <w:pPr>
        <w:spacing w:after="0"/>
        <w:ind w:left="150"/>
        <w:rPr>
          <w:rFonts w:cs="Times New Roman"/>
          <w:lang w:eastAsia="zh-CN"/>
        </w:rPr>
      </w:pPr>
      <w:r>
        <w:rPr>
          <w:color w:val="000000"/>
          <w:lang w:eastAsia="zh-CN"/>
        </w:rPr>
        <w:t>A</w:t>
      </w:r>
      <w:r>
        <w:rPr>
          <w:rFonts w:cs="宋体" w:hint="eastAsia"/>
          <w:color w:val="000000"/>
          <w:lang w:eastAsia="zh-CN"/>
        </w:rPr>
        <w:t>、玻璃管的内径做细一些</w:t>
      </w:r>
      <w:r>
        <w:rPr>
          <w:rFonts w:cs="Times New Roman"/>
          <w:lang w:eastAsia="zh-CN"/>
        </w:rPr>
        <w:br/>
      </w:r>
      <w:r>
        <w:rPr>
          <w:color w:val="000000"/>
          <w:lang w:eastAsia="zh-CN"/>
        </w:rPr>
        <w:t>B</w:t>
      </w:r>
      <w:r>
        <w:rPr>
          <w:rFonts w:cs="宋体" w:hint="eastAsia"/>
          <w:color w:val="000000"/>
          <w:lang w:eastAsia="zh-CN"/>
        </w:rPr>
        <w:t>、玻璃管的</w:t>
      </w:r>
      <w:proofErr w:type="gramStart"/>
      <w:r>
        <w:rPr>
          <w:rFonts w:cs="宋体" w:hint="eastAsia"/>
          <w:color w:val="000000"/>
          <w:lang w:eastAsia="zh-CN"/>
        </w:rPr>
        <w:t>内径做粗一些</w:t>
      </w:r>
      <w:proofErr w:type="gramEnd"/>
      <w:r>
        <w:rPr>
          <w:rFonts w:cs="Times New Roman"/>
          <w:lang w:eastAsia="zh-CN"/>
        </w:rPr>
        <w:br/>
      </w:r>
      <w:r>
        <w:rPr>
          <w:color w:val="000000"/>
          <w:lang w:eastAsia="zh-CN"/>
        </w:rPr>
        <w:t>C</w:t>
      </w:r>
      <w:r>
        <w:rPr>
          <w:rFonts w:cs="宋体" w:hint="eastAsia"/>
          <w:color w:val="000000"/>
          <w:lang w:eastAsia="zh-CN"/>
        </w:rPr>
        <w:t>、玻璃泡的容积做大一些</w:t>
      </w:r>
      <w:r>
        <w:rPr>
          <w:rFonts w:cs="Times New Roman"/>
          <w:lang w:eastAsia="zh-CN"/>
        </w:rPr>
        <w:br/>
      </w:r>
      <w:r>
        <w:rPr>
          <w:color w:val="000000"/>
          <w:lang w:eastAsia="zh-CN"/>
        </w:rPr>
        <w:t>D</w:t>
      </w:r>
      <w:r>
        <w:rPr>
          <w:rFonts w:cs="宋体" w:hint="eastAsia"/>
          <w:color w:val="000000"/>
          <w:lang w:eastAsia="zh-CN"/>
        </w:rPr>
        <w:t>、玻璃泡的容积做小一些</w:t>
      </w:r>
    </w:p>
    <w:p w:rsidR="00DF68AA" w:rsidRDefault="00DF68AA">
      <w:pPr>
        <w:spacing w:after="0"/>
        <w:rPr>
          <w:rFonts w:cs="Times New Roman"/>
          <w:lang w:eastAsia="zh-CN"/>
        </w:rPr>
      </w:pPr>
      <w:r>
        <w:rPr>
          <w:color w:val="000000"/>
          <w:lang w:eastAsia="zh-CN"/>
        </w:rPr>
        <w:lastRenderedPageBreak/>
        <w:t>13</w:t>
      </w:r>
      <w:r>
        <w:rPr>
          <w:rFonts w:cs="宋体" w:hint="eastAsia"/>
          <w:color w:val="000000"/>
          <w:lang w:eastAsia="zh-CN"/>
        </w:rPr>
        <w:t>、一把无刻度的温度计放在有刻度的尺旁，温度计在冰水混合物中水银柱面在</w:t>
      </w:r>
      <w:r>
        <w:rPr>
          <w:color w:val="000000"/>
          <w:lang w:eastAsia="zh-CN"/>
        </w:rPr>
        <w:t>6</w:t>
      </w:r>
      <w:r>
        <w:rPr>
          <w:rFonts w:cs="宋体" w:hint="eastAsia"/>
          <w:color w:val="000000"/>
          <w:lang w:eastAsia="zh-CN"/>
        </w:rPr>
        <w:t>毫米处，温度计在一标准大气压下的沸水中水银柱在</w:t>
      </w:r>
      <w:r>
        <w:rPr>
          <w:color w:val="000000"/>
          <w:lang w:eastAsia="zh-CN"/>
        </w:rPr>
        <w:t>206</w:t>
      </w:r>
      <w:r>
        <w:rPr>
          <w:rFonts w:cs="宋体" w:hint="eastAsia"/>
          <w:color w:val="000000"/>
          <w:lang w:eastAsia="zh-CN"/>
        </w:rPr>
        <w:t>毫米处，温度计中水银柱为</w:t>
      </w:r>
      <w:r>
        <w:rPr>
          <w:color w:val="000000"/>
          <w:lang w:eastAsia="zh-CN"/>
        </w:rPr>
        <w:t>100</w:t>
      </w:r>
      <w:r>
        <w:rPr>
          <w:rFonts w:cs="宋体" w:hint="eastAsia"/>
          <w:color w:val="000000"/>
          <w:lang w:eastAsia="zh-CN"/>
        </w:rPr>
        <w:t>毫米处的温度是（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F68AA" w:rsidRDefault="00DF68AA">
      <w:pPr>
        <w:spacing w:after="0"/>
        <w:ind w:left="150"/>
        <w:rPr>
          <w:rFonts w:cs="Times New Roman"/>
        </w:rPr>
      </w:pPr>
      <w:r>
        <w:rPr>
          <w:color w:val="000000"/>
        </w:rPr>
        <w:t>A</w:t>
      </w:r>
      <w:r>
        <w:rPr>
          <w:rFonts w:cs="宋体" w:hint="eastAsia"/>
          <w:color w:val="000000"/>
        </w:rPr>
        <w:t>、</w:t>
      </w:r>
      <w:r>
        <w:rPr>
          <w:color w:val="000000"/>
        </w:rPr>
        <w:t>47</w:t>
      </w:r>
      <w:r>
        <w:rPr>
          <w:rFonts w:ascii="宋体" w:hAnsi="宋体" w:cs="宋体" w:hint="eastAsia"/>
          <w:color w:val="000000"/>
        </w:rPr>
        <w:t>℃</w:t>
      </w:r>
      <w:r>
        <w:rPr>
          <w:rFonts w:cs="Times New Roman"/>
        </w:rPr>
        <w:br/>
      </w:r>
      <w:r>
        <w:rPr>
          <w:color w:val="000000"/>
        </w:rPr>
        <w:t>B</w:t>
      </w:r>
      <w:r>
        <w:rPr>
          <w:rFonts w:cs="宋体" w:hint="eastAsia"/>
          <w:color w:val="000000"/>
        </w:rPr>
        <w:t>、</w:t>
      </w:r>
      <w:r>
        <w:rPr>
          <w:color w:val="000000"/>
        </w:rPr>
        <w:t>48.5</w:t>
      </w:r>
      <w:r>
        <w:rPr>
          <w:rFonts w:ascii="宋体" w:hAnsi="宋体" w:cs="宋体" w:hint="eastAsia"/>
          <w:color w:val="000000"/>
        </w:rPr>
        <w:t>℃</w:t>
      </w:r>
      <w:r>
        <w:rPr>
          <w:rFonts w:cs="Times New Roman"/>
        </w:rPr>
        <w:br/>
      </w:r>
      <w:r>
        <w:rPr>
          <w:color w:val="000000"/>
        </w:rPr>
        <w:t>C</w:t>
      </w:r>
      <w:r>
        <w:rPr>
          <w:rFonts w:cs="宋体" w:hint="eastAsia"/>
          <w:color w:val="000000"/>
        </w:rPr>
        <w:t>、</w:t>
      </w:r>
      <w:r>
        <w:rPr>
          <w:color w:val="000000"/>
        </w:rPr>
        <w:t>50</w:t>
      </w:r>
      <w:r>
        <w:rPr>
          <w:rFonts w:ascii="宋体" w:hAnsi="宋体" w:cs="宋体" w:hint="eastAsia"/>
          <w:color w:val="000000"/>
        </w:rPr>
        <w:t>℃</w:t>
      </w:r>
      <w:r>
        <w:rPr>
          <w:rFonts w:cs="Times New Roman"/>
        </w:rPr>
        <w:br/>
      </w:r>
      <w:r>
        <w:rPr>
          <w:color w:val="000000"/>
        </w:rPr>
        <w:t>D</w:t>
      </w:r>
      <w:r>
        <w:rPr>
          <w:rFonts w:cs="宋体" w:hint="eastAsia"/>
          <w:color w:val="000000"/>
        </w:rPr>
        <w:t>、</w:t>
      </w:r>
      <w:r>
        <w:rPr>
          <w:color w:val="000000"/>
        </w:rPr>
        <w:t>100</w:t>
      </w:r>
      <w:r>
        <w:rPr>
          <w:rFonts w:ascii="宋体" w:hAnsi="宋体" w:cs="宋体" w:hint="eastAsia"/>
          <w:color w:val="000000"/>
        </w:rPr>
        <w:t>℃</w:t>
      </w:r>
    </w:p>
    <w:p w:rsidR="00DF68AA" w:rsidRDefault="00DF68AA">
      <w:pPr>
        <w:spacing w:after="0"/>
        <w:rPr>
          <w:rFonts w:cs="Times New Roman"/>
          <w:lang w:eastAsia="zh-CN"/>
        </w:rPr>
      </w:pPr>
      <w:r>
        <w:rPr>
          <w:color w:val="000000"/>
          <w:lang w:eastAsia="zh-CN"/>
        </w:rPr>
        <w:t>14</w:t>
      </w:r>
      <w:r>
        <w:rPr>
          <w:rFonts w:cs="宋体" w:hint="eastAsia"/>
          <w:color w:val="000000"/>
          <w:lang w:eastAsia="zh-CN"/>
        </w:rPr>
        <w:t>、常用的液体温度计有酒精温度计、煤油温度计、水银温度计等，如果温度计中用</w:t>
      </w:r>
      <w:r>
        <w:rPr>
          <w:color w:val="000000"/>
          <w:lang w:eastAsia="zh-CN"/>
        </w:rPr>
        <w:t>“</w:t>
      </w:r>
      <w:r>
        <w:rPr>
          <w:rFonts w:cs="宋体" w:hint="eastAsia"/>
          <w:color w:val="000000"/>
          <w:lang w:eastAsia="zh-CN"/>
        </w:rPr>
        <w:t>水</w:t>
      </w:r>
      <w:r>
        <w:rPr>
          <w:color w:val="000000"/>
          <w:lang w:eastAsia="zh-CN"/>
        </w:rPr>
        <w:t>”</w:t>
      </w:r>
      <w:r>
        <w:rPr>
          <w:rFonts w:cs="宋体" w:hint="eastAsia"/>
          <w:color w:val="000000"/>
          <w:lang w:eastAsia="zh-CN"/>
        </w:rPr>
        <w:t>做测温物质，当被测物体的温度由</w:t>
      </w:r>
      <w:r>
        <w:rPr>
          <w:color w:val="000000"/>
          <w:lang w:eastAsia="zh-CN"/>
        </w:rPr>
        <w:t>0</w:t>
      </w:r>
      <w:r>
        <w:rPr>
          <w:rFonts w:ascii="宋体" w:hAnsi="宋体" w:cs="宋体" w:hint="eastAsia"/>
          <w:color w:val="000000"/>
          <w:lang w:eastAsia="zh-CN"/>
        </w:rPr>
        <w:t>℃</w:t>
      </w:r>
      <w:r>
        <w:rPr>
          <w:rFonts w:cs="宋体" w:hint="eastAsia"/>
          <w:color w:val="000000"/>
          <w:lang w:eastAsia="zh-CN"/>
        </w:rPr>
        <w:t>上升到</w:t>
      </w:r>
      <w:r>
        <w:rPr>
          <w:color w:val="000000"/>
          <w:lang w:eastAsia="zh-CN"/>
        </w:rPr>
        <w:t>10</w:t>
      </w:r>
      <w:r>
        <w:rPr>
          <w:rFonts w:ascii="宋体" w:hAnsi="宋体" w:cs="宋体" w:hint="eastAsia"/>
          <w:color w:val="000000"/>
          <w:lang w:eastAsia="zh-CN"/>
        </w:rPr>
        <w:t>℃</w:t>
      </w:r>
      <w:r>
        <w:rPr>
          <w:rFonts w:cs="宋体" w:hint="eastAsia"/>
          <w:color w:val="000000"/>
          <w:lang w:eastAsia="zh-CN"/>
        </w:rPr>
        <w:t>时，温度计的示数（</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F68AA" w:rsidRDefault="00DF68AA">
      <w:pPr>
        <w:spacing w:after="0"/>
        <w:ind w:left="150"/>
        <w:rPr>
          <w:rFonts w:cs="Times New Roman"/>
        </w:rPr>
      </w:pPr>
      <w:proofErr w:type="spellStart"/>
      <w:r>
        <w:rPr>
          <w:color w:val="000000"/>
        </w:rPr>
        <w:t>A</w:t>
      </w:r>
      <w:r>
        <w:rPr>
          <w:rFonts w:cs="宋体" w:hint="eastAsia"/>
          <w:color w:val="000000"/>
        </w:rPr>
        <w:t>、上升</w:t>
      </w:r>
      <w:proofErr w:type="spellEnd"/>
      <w:r>
        <w:rPr>
          <w:rFonts w:cs="Times New Roman"/>
        </w:rPr>
        <w:br/>
      </w:r>
      <w:proofErr w:type="spellStart"/>
      <w:r>
        <w:rPr>
          <w:color w:val="000000"/>
        </w:rPr>
        <w:t>B</w:t>
      </w:r>
      <w:r>
        <w:rPr>
          <w:rFonts w:cs="宋体" w:hint="eastAsia"/>
          <w:color w:val="000000"/>
        </w:rPr>
        <w:t>、下降</w:t>
      </w:r>
      <w:proofErr w:type="spellEnd"/>
      <w:r>
        <w:rPr>
          <w:rFonts w:cs="Times New Roman"/>
        </w:rPr>
        <w:br/>
      </w:r>
      <w:proofErr w:type="spellStart"/>
      <w:r>
        <w:rPr>
          <w:color w:val="000000"/>
        </w:rPr>
        <w:t>C</w:t>
      </w:r>
      <w:r>
        <w:rPr>
          <w:rFonts w:cs="宋体" w:hint="eastAsia"/>
          <w:color w:val="000000"/>
        </w:rPr>
        <w:t>、先上升后下降</w:t>
      </w:r>
      <w:proofErr w:type="spellEnd"/>
      <w:r>
        <w:rPr>
          <w:rFonts w:cs="Times New Roman"/>
        </w:rPr>
        <w:br/>
      </w:r>
      <w:proofErr w:type="spellStart"/>
      <w:r>
        <w:rPr>
          <w:color w:val="000000"/>
        </w:rPr>
        <w:t>D</w:t>
      </w:r>
      <w:r>
        <w:rPr>
          <w:rFonts w:cs="宋体" w:hint="eastAsia"/>
          <w:color w:val="000000"/>
        </w:rPr>
        <w:t>、先下降后上升</w:t>
      </w:r>
      <w:proofErr w:type="spellEnd"/>
    </w:p>
    <w:p w:rsidR="00DF68AA" w:rsidRDefault="00DF68AA">
      <w:pPr>
        <w:spacing w:after="0"/>
        <w:rPr>
          <w:rFonts w:cs="Times New Roman"/>
          <w:lang w:eastAsia="zh-CN"/>
        </w:rPr>
      </w:pPr>
      <w:r>
        <w:rPr>
          <w:color w:val="000000"/>
          <w:lang w:eastAsia="zh-CN"/>
        </w:rPr>
        <w:t>15</w:t>
      </w:r>
      <w:r>
        <w:rPr>
          <w:rFonts w:cs="宋体" w:hint="eastAsia"/>
          <w:color w:val="000000"/>
          <w:lang w:eastAsia="zh-CN"/>
        </w:rPr>
        <w:t>、如图所示为体温计测得的温度，关于体温计的读数下列正确的是（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F22B60">
        <w:rPr>
          <w:rFonts w:cs="Times New Roman"/>
          <w:noProof/>
          <w:lang w:eastAsia="zh-CN"/>
        </w:rPr>
        <w:pict>
          <v:shape id="_x0000_i1030" type="#_x0000_t75" alt=" " style="width:241.5pt;height:71.25pt;visibility:visible">
            <v:imagedata r:id="rId13" o:title=""/>
          </v:shape>
        </w:pict>
      </w:r>
    </w:p>
    <w:p w:rsidR="00DF68AA" w:rsidRDefault="00DF68AA">
      <w:pPr>
        <w:spacing w:after="0"/>
        <w:ind w:left="150"/>
        <w:rPr>
          <w:rFonts w:cs="Times New Roman"/>
        </w:rPr>
      </w:pPr>
      <w:r>
        <w:rPr>
          <w:color w:val="000000"/>
        </w:rPr>
        <w:t>A</w:t>
      </w:r>
      <w:r>
        <w:rPr>
          <w:rFonts w:cs="宋体" w:hint="eastAsia"/>
          <w:color w:val="000000"/>
        </w:rPr>
        <w:t>、</w:t>
      </w:r>
      <w:r>
        <w:rPr>
          <w:color w:val="000000"/>
        </w:rPr>
        <w:t>36.9</w:t>
      </w:r>
      <w:r>
        <w:rPr>
          <w:rFonts w:ascii="宋体" w:hAnsi="宋体" w:cs="宋体" w:hint="eastAsia"/>
          <w:color w:val="000000"/>
        </w:rPr>
        <w:t>℃</w:t>
      </w:r>
      <w:r>
        <w:rPr>
          <w:rFonts w:cs="Times New Roman"/>
        </w:rPr>
        <w:br/>
      </w:r>
      <w:r>
        <w:rPr>
          <w:color w:val="000000"/>
        </w:rPr>
        <w:t>B</w:t>
      </w:r>
      <w:r>
        <w:rPr>
          <w:rFonts w:cs="宋体" w:hint="eastAsia"/>
          <w:color w:val="000000"/>
        </w:rPr>
        <w:t>、</w:t>
      </w:r>
      <w:r>
        <w:rPr>
          <w:color w:val="000000"/>
        </w:rPr>
        <w:t>37.0</w:t>
      </w:r>
      <w:r>
        <w:rPr>
          <w:rFonts w:ascii="宋体" w:hAnsi="宋体" w:cs="宋体" w:hint="eastAsia"/>
          <w:color w:val="000000"/>
        </w:rPr>
        <w:t>℃</w:t>
      </w:r>
      <w:r>
        <w:rPr>
          <w:rFonts w:cs="Times New Roman"/>
        </w:rPr>
        <w:br/>
      </w:r>
      <w:r>
        <w:rPr>
          <w:color w:val="000000"/>
        </w:rPr>
        <w:t>C</w:t>
      </w:r>
      <w:r>
        <w:rPr>
          <w:rFonts w:cs="宋体" w:hint="eastAsia"/>
          <w:color w:val="000000"/>
        </w:rPr>
        <w:t>、</w:t>
      </w:r>
      <w:r>
        <w:rPr>
          <w:color w:val="000000"/>
        </w:rPr>
        <w:t>37.2</w:t>
      </w:r>
      <w:r>
        <w:rPr>
          <w:rFonts w:ascii="宋体" w:hAnsi="宋体" w:cs="宋体" w:hint="eastAsia"/>
          <w:color w:val="000000"/>
        </w:rPr>
        <w:t>℃</w:t>
      </w:r>
      <w:r>
        <w:rPr>
          <w:rFonts w:cs="Times New Roman"/>
        </w:rPr>
        <w:br/>
      </w:r>
      <w:r>
        <w:rPr>
          <w:color w:val="000000"/>
        </w:rPr>
        <w:t>D</w:t>
      </w:r>
      <w:r>
        <w:rPr>
          <w:rFonts w:cs="宋体" w:hint="eastAsia"/>
          <w:color w:val="000000"/>
        </w:rPr>
        <w:t>、</w:t>
      </w:r>
      <w:r>
        <w:rPr>
          <w:color w:val="000000"/>
        </w:rPr>
        <w:t>37.6</w:t>
      </w:r>
      <w:r>
        <w:rPr>
          <w:rFonts w:ascii="宋体" w:hAnsi="宋体" w:cs="宋体" w:hint="eastAsia"/>
          <w:color w:val="000000"/>
        </w:rPr>
        <w:t>℃</w:t>
      </w:r>
    </w:p>
    <w:p w:rsidR="00DF68AA" w:rsidRDefault="00DF68AA">
      <w:pPr>
        <w:rPr>
          <w:rFonts w:cs="Times New Roman"/>
          <w:lang w:eastAsia="zh-CN"/>
        </w:rPr>
      </w:pPr>
      <w:r>
        <w:rPr>
          <w:rFonts w:cs="宋体" w:hint="eastAsia"/>
          <w:b/>
          <w:bCs/>
          <w:sz w:val="24"/>
          <w:szCs w:val="24"/>
          <w:lang w:eastAsia="zh-CN"/>
        </w:rPr>
        <w:t>二、填空题（共</w:t>
      </w:r>
      <w:r>
        <w:rPr>
          <w:b/>
          <w:bCs/>
          <w:sz w:val="24"/>
          <w:szCs w:val="24"/>
          <w:lang w:eastAsia="zh-CN"/>
        </w:rPr>
        <w:t>5</w:t>
      </w:r>
      <w:r>
        <w:rPr>
          <w:rFonts w:cs="宋体" w:hint="eastAsia"/>
          <w:b/>
          <w:bCs/>
          <w:sz w:val="24"/>
          <w:szCs w:val="24"/>
          <w:lang w:eastAsia="zh-CN"/>
        </w:rPr>
        <w:t>题；共</w:t>
      </w:r>
      <w:r>
        <w:rPr>
          <w:b/>
          <w:bCs/>
          <w:sz w:val="24"/>
          <w:szCs w:val="24"/>
          <w:lang w:eastAsia="zh-CN"/>
        </w:rPr>
        <w:t>7</w:t>
      </w:r>
      <w:r>
        <w:rPr>
          <w:rFonts w:cs="宋体" w:hint="eastAsia"/>
          <w:b/>
          <w:bCs/>
          <w:sz w:val="24"/>
          <w:szCs w:val="24"/>
          <w:lang w:eastAsia="zh-CN"/>
        </w:rPr>
        <w:t>分）</w:t>
      </w:r>
    </w:p>
    <w:p w:rsidR="00DF68AA" w:rsidRDefault="00DF68AA">
      <w:pPr>
        <w:spacing w:after="0"/>
        <w:rPr>
          <w:rFonts w:cs="Times New Roman"/>
          <w:lang w:eastAsia="zh-CN"/>
        </w:rPr>
      </w:pPr>
      <w:r>
        <w:rPr>
          <w:color w:val="000000"/>
          <w:lang w:eastAsia="zh-CN"/>
        </w:rPr>
        <w:t>16</w:t>
      </w:r>
      <w:r>
        <w:rPr>
          <w:rFonts w:cs="宋体" w:hint="eastAsia"/>
          <w:color w:val="000000"/>
          <w:lang w:eastAsia="zh-CN"/>
        </w:rPr>
        <w:t>、有一支温度计，其刻度是均匀的，但读数不准，在冰水混合物中读数为</w:t>
      </w:r>
      <w:r>
        <w:rPr>
          <w:color w:val="000000"/>
          <w:lang w:eastAsia="zh-CN"/>
        </w:rPr>
        <w:t>2</w:t>
      </w:r>
      <w:r>
        <w:rPr>
          <w:rFonts w:ascii="宋体" w:hAnsi="宋体" w:cs="宋体" w:hint="eastAsia"/>
          <w:color w:val="000000"/>
          <w:lang w:eastAsia="zh-CN"/>
        </w:rPr>
        <w:t>℃</w:t>
      </w:r>
      <w:r>
        <w:rPr>
          <w:rFonts w:cs="宋体" w:hint="eastAsia"/>
          <w:color w:val="000000"/>
          <w:lang w:eastAsia="zh-CN"/>
        </w:rPr>
        <w:t>，而在一标准大气压下沸水里读数为</w:t>
      </w:r>
      <w:r>
        <w:rPr>
          <w:color w:val="000000"/>
          <w:lang w:eastAsia="zh-CN"/>
        </w:rPr>
        <w:t>97</w:t>
      </w:r>
      <w:r>
        <w:rPr>
          <w:rFonts w:ascii="宋体" w:hAnsi="宋体" w:cs="宋体" w:hint="eastAsia"/>
          <w:color w:val="000000"/>
          <w:lang w:eastAsia="zh-CN"/>
        </w:rPr>
        <w:t>℃</w:t>
      </w:r>
      <w:r>
        <w:rPr>
          <w:rFonts w:cs="宋体" w:hint="eastAsia"/>
          <w:color w:val="000000"/>
          <w:lang w:eastAsia="zh-CN"/>
        </w:rPr>
        <w:t>，用这只温度计测一杯热水的读数为</w:t>
      </w:r>
      <w:r>
        <w:rPr>
          <w:color w:val="000000"/>
          <w:lang w:eastAsia="zh-CN"/>
        </w:rPr>
        <w:t>59</w:t>
      </w:r>
      <w:r>
        <w:rPr>
          <w:rFonts w:ascii="宋体" w:hAnsi="宋体" w:cs="宋体" w:hint="eastAsia"/>
          <w:color w:val="000000"/>
          <w:lang w:eastAsia="zh-CN"/>
        </w:rPr>
        <w:t>℃</w:t>
      </w:r>
      <w:r>
        <w:rPr>
          <w:rFonts w:cs="宋体" w:hint="eastAsia"/>
          <w:color w:val="000000"/>
          <w:lang w:eastAsia="zh-CN"/>
        </w:rPr>
        <w:t>，则这杯水的实际温度为</w:t>
      </w:r>
      <w:r>
        <w:rPr>
          <w:color w:val="000000"/>
          <w:lang w:eastAsia="zh-CN"/>
        </w:rPr>
        <w:t>________</w:t>
      </w:r>
      <w:r>
        <w:rPr>
          <w:rFonts w:ascii="宋体" w:hAnsi="宋体" w:cs="宋体" w:hint="eastAsia"/>
          <w:color w:val="000000"/>
          <w:lang w:eastAsia="zh-CN"/>
        </w:rPr>
        <w:t>℃</w:t>
      </w:r>
      <w:r>
        <w:rPr>
          <w:rFonts w:cs="宋体" w:hint="eastAsia"/>
          <w:color w:val="000000"/>
          <w:lang w:eastAsia="zh-CN"/>
        </w:rPr>
        <w:t>；当这只温度计的示数为</w:t>
      </w:r>
      <w:r>
        <w:rPr>
          <w:color w:val="000000"/>
          <w:lang w:eastAsia="zh-CN"/>
        </w:rPr>
        <w:t>________</w:t>
      </w:r>
      <w:r>
        <w:rPr>
          <w:rFonts w:ascii="宋体" w:hAnsi="宋体" w:cs="宋体" w:hint="eastAsia"/>
          <w:color w:val="000000"/>
          <w:lang w:eastAsia="zh-CN"/>
        </w:rPr>
        <w:t>℃</w:t>
      </w:r>
      <w:r>
        <w:rPr>
          <w:rFonts w:cs="宋体" w:hint="eastAsia"/>
          <w:color w:val="000000"/>
          <w:lang w:eastAsia="zh-CN"/>
        </w:rPr>
        <w:t>时，示数和当时的真实温度恰好相同．</w:t>
      </w:r>
      <w:r>
        <w:rPr>
          <w:color w:val="000000"/>
          <w:lang w:eastAsia="zh-CN"/>
        </w:rPr>
        <w:t xml:space="preserve">    </w:t>
      </w:r>
    </w:p>
    <w:p w:rsidR="00DF68AA" w:rsidRDefault="00DF68AA">
      <w:pPr>
        <w:spacing w:after="0"/>
        <w:rPr>
          <w:rFonts w:cs="Times New Roman"/>
          <w:lang w:eastAsia="zh-CN"/>
        </w:rPr>
      </w:pPr>
      <w:r>
        <w:rPr>
          <w:color w:val="000000"/>
          <w:lang w:eastAsia="zh-CN"/>
        </w:rPr>
        <w:t>17</w:t>
      </w:r>
      <w:r>
        <w:rPr>
          <w:rFonts w:cs="宋体" w:hint="eastAsia"/>
          <w:color w:val="000000"/>
          <w:lang w:eastAsia="zh-CN"/>
        </w:rPr>
        <w:t>、我国及世界上绝大多数国家日常生活中使用瑞典</w:t>
      </w:r>
      <w:proofErr w:type="gramStart"/>
      <w:r>
        <w:rPr>
          <w:rFonts w:cs="宋体" w:hint="eastAsia"/>
          <w:color w:val="000000"/>
          <w:lang w:eastAsia="zh-CN"/>
        </w:rPr>
        <w:t>人摄尔修</w:t>
      </w:r>
      <w:proofErr w:type="gramEnd"/>
      <w:r>
        <w:rPr>
          <w:rFonts w:cs="宋体" w:hint="eastAsia"/>
          <w:color w:val="000000"/>
          <w:lang w:eastAsia="zh-CN"/>
        </w:rPr>
        <w:t>斯创立的摄氏温度（</w:t>
      </w:r>
      <w:r>
        <w:rPr>
          <w:rFonts w:ascii="宋体" w:hAnsi="宋体" w:cs="宋体" w:hint="eastAsia"/>
          <w:color w:val="000000"/>
          <w:lang w:eastAsia="zh-CN"/>
        </w:rPr>
        <w:t>℃</w:t>
      </w:r>
      <w:r>
        <w:rPr>
          <w:rFonts w:cs="宋体" w:hint="eastAsia"/>
          <w:color w:val="000000"/>
          <w:lang w:eastAsia="zh-CN"/>
        </w:rPr>
        <w:t>），美国等少数国家使用德国人华伦海特创立的华氏温度（单位符号</w:t>
      </w:r>
      <w:r>
        <w:rPr>
          <w:color w:val="000000"/>
          <w:lang w:eastAsia="zh-CN"/>
        </w:rPr>
        <w:t>°F</w:t>
      </w:r>
      <w:r>
        <w:rPr>
          <w:rFonts w:cs="宋体" w:hint="eastAsia"/>
          <w:color w:val="000000"/>
          <w:lang w:eastAsia="zh-CN"/>
        </w:rPr>
        <w:t>）．下表为华氏温度</w:t>
      </w:r>
      <w:r>
        <w:rPr>
          <w:color w:val="000000"/>
          <w:lang w:eastAsia="zh-CN"/>
        </w:rPr>
        <w:t>T</w:t>
      </w:r>
      <w:r>
        <w:rPr>
          <w:rFonts w:cs="宋体" w:hint="eastAsia"/>
          <w:color w:val="000000"/>
          <w:lang w:eastAsia="zh-CN"/>
        </w:rPr>
        <w:t>与摄氏温度</w:t>
      </w:r>
      <w:r>
        <w:rPr>
          <w:color w:val="000000"/>
          <w:lang w:eastAsia="zh-CN"/>
        </w:rPr>
        <w:t>t</w:t>
      </w:r>
      <w:r>
        <w:rPr>
          <w:rFonts w:cs="宋体" w:hint="eastAsia"/>
          <w:color w:val="000000"/>
          <w:lang w:eastAsia="zh-CN"/>
        </w:rPr>
        <w:t>的对应关系，请你根据表格中的数据关系归纳出华氏温度</w:t>
      </w:r>
      <w:r>
        <w:rPr>
          <w:color w:val="000000"/>
          <w:lang w:eastAsia="zh-CN"/>
        </w:rPr>
        <w:t>T</w:t>
      </w:r>
      <w:r>
        <w:rPr>
          <w:rFonts w:cs="宋体" w:hint="eastAsia"/>
          <w:color w:val="000000"/>
          <w:lang w:eastAsia="zh-CN"/>
        </w:rPr>
        <w:t>与摄氏温度</w:t>
      </w:r>
      <w:r>
        <w:rPr>
          <w:color w:val="000000"/>
          <w:lang w:eastAsia="zh-CN"/>
        </w:rPr>
        <w:t>t</w:t>
      </w:r>
      <w:r>
        <w:rPr>
          <w:rFonts w:cs="宋体" w:hint="eastAsia"/>
          <w:color w:val="000000"/>
          <w:lang w:eastAsia="zh-CN"/>
        </w:rPr>
        <w:t>之间的关系式．</w:t>
      </w:r>
      <w:r>
        <w:rPr>
          <w:color w:val="000000"/>
          <w:lang w:eastAsia="zh-CN"/>
        </w:rPr>
        <w:t>T=________</w:t>
      </w:r>
      <w:r>
        <w:rPr>
          <w:rFonts w:cs="宋体" w:hint="eastAsia"/>
          <w:color w:val="000000"/>
          <w:lang w:eastAsia="zh-CN"/>
        </w:rPr>
        <w:t>．</w:t>
      </w:r>
      <w:r>
        <w:rPr>
          <w:color w:val="000000"/>
          <w:lang w:eastAsia="zh-CN"/>
        </w:rPr>
        <w:t xml:space="preserve">  </w:t>
      </w:r>
    </w:p>
    <w:tbl>
      <w:tblPr>
        <w:tblW w:w="0" w:type="auto"/>
        <w:tblInd w:w="-10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392"/>
        <w:gridCol w:w="243"/>
        <w:gridCol w:w="243"/>
        <w:gridCol w:w="243"/>
        <w:gridCol w:w="243"/>
        <w:gridCol w:w="243"/>
        <w:gridCol w:w="243"/>
        <w:gridCol w:w="350"/>
      </w:tblGrid>
      <w:tr w:rsidR="00DF68A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t/</w:t>
            </w:r>
            <w:r>
              <w:rPr>
                <w:rFonts w:ascii="宋体" w:hAnsi="宋体"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35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40</w:t>
            </w:r>
          </w:p>
        </w:tc>
      </w:tr>
      <w:tr w:rsidR="00DF68AA">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T/°F</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59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68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77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86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95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F68AA" w:rsidRDefault="00DF68AA">
            <w:pPr>
              <w:spacing w:after="0"/>
              <w:rPr>
                <w:rFonts w:cs="Times New Roman"/>
              </w:rPr>
            </w:pPr>
            <w:r>
              <w:rPr>
                <w:color w:val="000000"/>
              </w:rPr>
              <w:t>104</w:t>
            </w:r>
          </w:p>
        </w:tc>
      </w:tr>
    </w:tbl>
    <w:p w:rsidR="00DF68AA" w:rsidRDefault="00DF68AA">
      <w:pPr>
        <w:spacing w:after="0"/>
        <w:rPr>
          <w:rFonts w:cs="Times New Roman"/>
          <w:lang w:eastAsia="zh-CN"/>
        </w:rPr>
      </w:pPr>
      <w:r>
        <w:rPr>
          <w:color w:val="000000"/>
          <w:lang w:eastAsia="zh-CN"/>
        </w:rPr>
        <w:t>18</w:t>
      </w:r>
      <w:r>
        <w:rPr>
          <w:rFonts w:cs="宋体" w:hint="eastAsia"/>
          <w:color w:val="000000"/>
          <w:lang w:eastAsia="zh-CN"/>
        </w:rPr>
        <w:t>、如图所示，体温计的示数为</w:t>
      </w:r>
      <w:r>
        <w:rPr>
          <w:color w:val="000000"/>
          <w:lang w:eastAsia="zh-CN"/>
        </w:rPr>
        <w:t>________</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r w:rsidR="00F22B60">
        <w:rPr>
          <w:rFonts w:cs="Times New Roman"/>
          <w:noProof/>
          <w:lang w:eastAsia="zh-CN"/>
        </w:rPr>
        <w:pict>
          <v:shape id="_x0000_i1031" type="#_x0000_t75" alt=" " style="width:296.25pt;height:21pt;visibility:visible">
            <v:imagedata r:id="rId14" o:title=""/>
          </v:shape>
        </w:pict>
      </w:r>
    </w:p>
    <w:p w:rsidR="00DF68AA" w:rsidRDefault="00DF68AA">
      <w:pPr>
        <w:spacing w:after="0"/>
        <w:rPr>
          <w:rFonts w:cs="Times New Roman"/>
          <w:lang w:eastAsia="zh-CN"/>
        </w:rPr>
      </w:pPr>
      <w:r>
        <w:rPr>
          <w:color w:val="000000"/>
          <w:lang w:eastAsia="zh-CN"/>
        </w:rPr>
        <w:lastRenderedPageBreak/>
        <w:t>19</w:t>
      </w:r>
      <w:r>
        <w:rPr>
          <w:rFonts w:cs="宋体" w:hint="eastAsia"/>
          <w:color w:val="000000"/>
          <w:lang w:eastAsia="zh-CN"/>
        </w:rPr>
        <w:t>、（</w:t>
      </w:r>
      <w:r>
        <w:rPr>
          <w:color w:val="000000"/>
          <w:lang w:eastAsia="zh-CN"/>
        </w:rPr>
        <w:t>2017•</w:t>
      </w:r>
      <w:r>
        <w:rPr>
          <w:rFonts w:cs="宋体" w:hint="eastAsia"/>
          <w:color w:val="000000"/>
          <w:lang w:eastAsia="zh-CN"/>
        </w:rPr>
        <w:t>赤峰）如图所示，温度计的示数为</w:t>
      </w:r>
      <w:r>
        <w:rPr>
          <w:color w:val="000000"/>
          <w:lang w:eastAsia="zh-CN"/>
        </w:rPr>
        <w:t>________</w:t>
      </w:r>
      <w:r>
        <w:rPr>
          <w:rFonts w:ascii="宋体" w:hAnsi="宋体" w:cs="宋体" w:hint="eastAsia"/>
          <w:color w:val="000000"/>
          <w:lang w:eastAsia="zh-CN"/>
        </w:rPr>
        <w:t>℃</w:t>
      </w:r>
      <w:r>
        <w:rPr>
          <w:rFonts w:cs="宋体" w:hint="eastAsia"/>
          <w:color w:val="000000"/>
          <w:lang w:eastAsia="zh-CN"/>
        </w:rPr>
        <w:t>（温度计的单位是摄氏度）．</w:t>
      </w:r>
      <w:r>
        <w:rPr>
          <w:color w:val="000000"/>
          <w:lang w:eastAsia="zh-CN"/>
        </w:rPr>
        <w:t xml:space="preserve">  </w:t>
      </w:r>
      <w:r w:rsidR="00F22B60">
        <w:rPr>
          <w:rFonts w:cs="Times New Roman"/>
          <w:noProof/>
          <w:lang w:eastAsia="zh-CN"/>
        </w:rPr>
        <w:pict>
          <v:shape id="_x0000_i1032" type="#_x0000_t75" alt=" " style="width:53.25pt;height:102pt;visibility:visible">
            <v:imagedata r:id="rId15" o:title=""/>
          </v:shape>
        </w:pict>
      </w:r>
    </w:p>
    <w:p w:rsidR="00DF68AA" w:rsidRDefault="00DF68AA">
      <w:pPr>
        <w:spacing w:after="0"/>
        <w:rPr>
          <w:rFonts w:cs="Times New Roman"/>
          <w:lang w:eastAsia="zh-CN"/>
        </w:rPr>
      </w:pPr>
      <w:r>
        <w:rPr>
          <w:color w:val="000000"/>
          <w:lang w:eastAsia="zh-CN"/>
        </w:rPr>
        <w:t>20</w:t>
      </w:r>
      <w:r>
        <w:rPr>
          <w:rFonts w:cs="宋体" w:hint="eastAsia"/>
          <w:color w:val="000000"/>
          <w:lang w:eastAsia="zh-CN"/>
        </w:rPr>
        <w:t>、如图所示是人们常用的体温计，这种体温计是根据液体的</w:t>
      </w:r>
      <w:r>
        <w:rPr>
          <w:color w:val="000000"/>
          <w:lang w:eastAsia="zh-CN"/>
        </w:rPr>
        <w:t>________</w:t>
      </w:r>
      <w:r>
        <w:rPr>
          <w:rFonts w:cs="宋体" w:hint="eastAsia"/>
          <w:color w:val="000000"/>
          <w:lang w:eastAsia="zh-CN"/>
        </w:rPr>
        <w:t>规律制成的，图中体温计的读数是</w:t>
      </w:r>
      <w:r>
        <w:rPr>
          <w:color w:val="000000"/>
          <w:lang w:eastAsia="zh-CN"/>
        </w:rPr>
        <w:t>________</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r w:rsidR="00F22B60">
        <w:rPr>
          <w:rFonts w:cs="Times New Roman"/>
          <w:noProof/>
          <w:lang w:eastAsia="zh-CN"/>
        </w:rPr>
        <w:pict>
          <v:shape id="_x0000_i1033" type="#_x0000_t75" alt=" " style="width:120.75pt;height:53.25pt;visibility:visible">
            <v:imagedata r:id="rId16" o:title=""/>
          </v:shape>
        </w:pict>
      </w:r>
    </w:p>
    <w:p w:rsidR="00DF68AA" w:rsidRDefault="00DF68AA">
      <w:pPr>
        <w:rPr>
          <w:rFonts w:cs="Times New Roman"/>
          <w:lang w:eastAsia="zh-CN"/>
        </w:rPr>
      </w:pPr>
      <w:r>
        <w:rPr>
          <w:rFonts w:cs="宋体" w:hint="eastAsia"/>
          <w:b/>
          <w:bCs/>
          <w:sz w:val="24"/>
          <w:szCs w:val="24"/>
          <w:lang w:eastAsia="zh-CN"/>
        </w:rPr>
        <w:t>三、计算题（共</w:t>
      </w:r>
      <w:r>
        <w:rPr>
          <w:b/>
          <w:bCs/>
          <w:sz w:val="24"/>
          <w:szCs w:val="24"/>
          <w:lang w:eastAsia="zh-CN"/>
        </w:rPr>
        <w:t>1</w:t>
      </w:r>
      <w:r>
        <w:rPr>
          <w:rFonts w:cs="宋体" w:hint="eastAsia"/>
          <w:b/>
          <w:bCs/>
          <w:sz w:val="24"/>
          <w:szCs w:val="24"/>
          <w:lang w:eastAsia="zh-CN"/>
        </w:rPr>
        <w:t>题；共</w:t>
      </w:r>
      <w:r>
        <w:rPr>
          <w:b/>
          <w:bCs/>
          <w:sz w:val="24"/>
          <w:szCs w:val="24"/>
          <w:lang w:eastAsia="zh-CN"/>
        </w:rPr>
        <w:t>5</w:t>
      </w:r>
      <w:r>
        <w:rPr>
          <w:rFonts w:cs="宋体" w:hint="eastAsia"/>
          <w:b/>
          <w:bCs/>
          <w:sz w:val="24"/>
          <w:szCs w:val="24"/>
          <w:lang w:eastAsia="zh-CN"/>
        </w:rPr>
        <w:t>分）</w:t>
      </w:r>
    </w:p>
    <w:p w:rsidR="00DF68AA" w:rsidRDefault="00DF68AA">
      <w:pPr>
        <w:spacing w:after="0"/>
        <w:rPr>
          <w:rFonts w:cs="Times New Roman"/>
          <w:lang w:eastAsia="zh-CN"/>
        </w:rPr>
      </w:pPr>
      <w:r>
        <w:rPr>
          <w:color w:val="000000"/>
          <w:lang w:eastAsia="zh-CN"/>
        </w:rPr>
        <w:t>21</w:t>
      </w:r>
      <w:r>
        <w:rPr>
          <w:rFonts w:cs="宋体" w:hint="eastAsia"/>
          <w:color w:val="000000"/>
          <w:lang w:eastAsia="zh-CN"/>
        </w:rPr>
        <w:t>、一支刻度均匀的温度计放在冰水混合物中时，示数是</w:t>
      </w:r>
      <w:r>
        <w:rPr>
          <w:color w:val="000000"/>
          <w:lang w:eastAsia="zh-CN"/>
        </w:rPr>
        <w:t>2</w:t>
      </w:r>
      <w:r>
        <w:rPr>
          <w:rFonts w:ascii="宋体" w:hAnsi="宋体" w:cs="宋体" w:hint="eastAsia"/>
          <w:color w:val="000000"/>
          <w:lang w:eastAsia="zh-CN"/>
        </w:rPr>
        <w:t>℃</w:t>
      </w:r>
      <w:r>
        <w:rPr>
          <w:rFonts w:cs="宋体" w:hint="eastAsia"/>
          <w:color w:val="000000"/>
          <w:lang w:eastAsia="zh-CN"/>
        </w:rPr>
        <w:t>，放在一标准大气压下沸腾水中时温度为</w:t>
      </w:r>
      <w:r>
        <w:rPr>
          <w:color w:val="000000"/>
          <w:lang w:eastAsia="zh-CN"/>
        </w:rPr>
        <w:t>98</w:t>
      </w:r>
      <w:r>
        <w:rPr>
          <w:rFonts w:ascii="宋体" w:hAnsi="宋体" w:cs="宋体" w:hint="eastAsia"/>
          <w:color w:val="000000"/>
          <w:lang w:eastAsia="zh-CN"/>
        </w:rPr>
        <w:t>℃</w:t>
      </w:r>
      <w:r>
        <w:rPr>
          <w:rFonts w:cs="宋体" w:hint="eastAsia"/>
          <w:color w:val="000000"/>
          <w:lang w:eastAsia="zh-CN"/>
        </w:rPr>
        <w:t>，用它测量一杯水的温度为</w:t>
      </w:r>
      <w:r>
        <w:rPr>
          <w:color w:val="000000"/>
          <w:lang w:eastAsia="zh-CN"/>
        </w:rPr>
        <w:t>26</w:t>
      </w:r>
      <w:r>
        <w:rPr>
          <w:rFonts w:ascii="宋体" w:hAnsi="宋体" w:cs="宋体" w:hint="eastAsia"/>
          <w:color w:val="000000"/>
          <w:lang w:eastAsia="zh-CN"/>
        </w:rPr>
        <w:t>℃</w:t>
      </w:r>
      <w:r>
        <w:rPr>
          <w:rFonts w:cs="宋体" w:hint="eastAsia"/>
          <w:color w:val="000000"/>
          <w:lang w:eastAsia="zh-CN"/>
        </w:rPr>
        <w:t>，请你计算一下这杯水的实际温度是多少？</w:t>
      </w:r>
      <w:r>
        <w:rPr>
          <w:color w:val="000000"/>
          <w:lang w:eastAsia="zh-CN"/>
        </w:rPr>
        <w:t xml:space="preserve">    </w:t>
      </w:r>
    </w:p>
    <w:p w:rsidR="00DF68AA" w:rsidRDefault="00DF68AA">
      <w:pPr>
        <w:rPr>
          <w:rFonts w:cs="Times New Roman"/>
          <w:lang w:eastAsia="zh-CN"/>
        </w:rPr>
      </w:pPr>
      <w:r>
        <w:rPr>
          <w:rFonts w:cs="宋体" w:hint="eastAsia"/>
          <w:b/>
          <w:bCs/>
          <w:sz w:val="24"/>
          <w:szCs w:val="24"/>
          <w:lang w:eastAsia="zh-CN"/>
        </w:rPr>
        <w:t>四、综合题（共</w:t>
      </w:r>
      <w:r>
        <w:rPr>
          <w:b/>
          <w:bCs/>
          <w:sz w:val="24"/>
          <w:szCs w:val="24"/>
          <w:lang w:eastAsia="zh-CN"/>
        </w:rPr>
        <w:t>4</w:t>
      </w:r>
      <w:r>
        <w:rPr>
          <w:rFonts w:cs="宋体" w:hint="eastAsia"/>
          <w:b/>
          <w:bCs/>
          <w:sz w:val="24"/>
          <w:szCs w:val="24"/>
          <w:lang w:eastAsia="zh-CN"/>
        </w:rPr>
        <w:t>题；共</w:t>
      </w:r>
      <w:r>
        <w:rPr>
          <w:b/>
          <w:bCs/>
          <w:sz w:val="24"/>
          <w:szCs w:val="24"/>
          <w:lang w:eastAsia="zh-CN"/>
        </w:rPr>
        <w:t>24</w:t>
      </w:r>
      <w:r>
        <w:rPr>
          <w:rFonts w:cs="宋体" w:hint="eastAsia"/>
          <w:b/>
          <w:bCs/>
          <w:sz w:val="24"/>
          <w:szCs w:val="24"/>
          <w:lang w:eastAsia="zh-CN"/>
        </w:rPr>
        <w:t>分）</w:t>
      </w:r>
    </w:p>
    <w:p w:rsidR="00DF68AA" w:rsidRDefault="00DF68AA">
      <w:pPr>
        <w:spacing w:after="0"/>
        <w:rPr>
          <w:rFonts w:cs="Times New Roman"/>
          <w:lang w:eastAsia="zh-CN"/>
        </w:rPr>
      </w:pPr>
      <w:r>
        <w:rPr>
          <w:color w:val="000000"/>
          <w:lang w:eastAsia="zh-CN"/>
        </w:rPr>
        <w:t>22</w:t>
      </w:r>
      <w:r>
        <w:rPr>
          <w:rFonts w:cs="宋体" w:hint="eastAsia"/>
          <w:color w:val="000000"/>
          <w:lang w:eastAsia="zh-CN"/>
        </w:rPr>
        <w:t>、小明通过学习得到下面几个结论，请帮他补充完整．</w:t>
      </w:r>
      <w:r>
        <w:rPr>
          <w:color w:val="000000"/>
          <w:lang w:eastAsia="zh-CN"/>
        </w:rPr>
        <w:t xml:space="preserve">    </w:t>
      </w:r>
    </w:p>
    <w:p w:rsidR="00DF68AA" w:rsidRDefault="00DF68AA">
      <w:pPr>
        <w:spacing w:after="0"/>
        <w:rPr>
          <w:rFonts w:cs="Times New Roman"/>
          <w:lang w:eastAsia="zh-CN"/>
        </w:rPr>
      </w:pPr>
      <w:r>
        <w:rPr>
          <w:color w:val="000000"/>
          <w:lang w:eastAsia="zh-CN"/>
        </w:rPr>
        <w:t>(1)</w:t>
      </w:r>
      <w:r>
        <w:rPr>
          <w:rFonts w:cs="宋体" w:hint="eastAsia"/>
          <w:color w:val="000000"/>
          <w:lang w:eastAsia="zh-CN"/>
        </w:rPr>
        <w:t>冰水混合物的温度是</w:t>
      </w:r>
      <w:r>
        <w:rPr>
          <w:color w:val="000000"/>
          <w:lang w:eastAsia="zh-CN"/>
        </w:rPr>
        <w:t>________</w:t>
      </w:r>
      <w:r>
        <w:rPr>
          <w:rFonts w:cs="宋体" w:hint="eastAsia"/>
          <w:color w:val="000000"/>
          <w:lang w:eastAsia="zh-CN"/>
        </w:rPr>
        <w:t>．标准大气压下沸水的温度是</w:t>
      </w:r>
      <w:r>
        <w:rPr>
          <w:color w:val="000000"/>
          <w:lang w:eastAsia="zh-CN"/>
        </w:rPr>
        <w:t>________</w:t>
      </w:r>
      <w:r>
        <w:rPr>
          <w:rFonts w:cs="宋体" w:hint="eastAsia"/>
          <w:color w:val="000000"/>
          <w:lang w:eastAsia="zh-CN"/>
        </w:rPr>
        <w:t>．</w:t>
      </w:r>
      <w:r>
        <w:rPr>
          <w:color w:val="000000"/>
          <w:lang w:eastAsia="zh-CN"/>
        </w:rPr>
        <w:t xml:space="preserve">    </w:t>
      </w:r>
    </w:p>
    <w:p w:rsidR="00DF68AA" w:rsidRDefault="00DF68AA">
      <w:pPr>
        <w:spacing w:after="0"/>
        <w:rPr>
          <w:rFonts w:cs="Times New Roman"/>
          <w:lang w:eastAsia="zh-CN"/>
        </w:rPr>
      </w:pPr>
      <w:r>
        <w:rPr>
          <w:color w:val="000000"/>
          <w:lang w:eastAsia="zh-CN"/>
        </w:rPr>
        <w:t>(2)</w:t>
      </w:r>
      <w:r>
        <w:rPr>
          <w:rFonts w:cs="宋体" w:hint="eastAsia"/>
          <w:color w:val="000000"/>
          <w:lang w:eastAsia="zh-CN"/>
        </w:rPr>
        <w:t>常用的液体温度计是根据</w:t>
      </w:r>
      <w:r>
        <w:rPr>
          <w:color w:val="000000"/>
          <w:lang w:eastAsia="zh-CN"/>
        </w:rPr>
        <w:t>________</w:t>
      </w:r>
      <w:r>
        <w:rPr>
          <w:rFonts w:cs="宋体" w:hint="eastAsia"/>
          <w:color w:val="000000"/>
          <w:lang w:eastAsia="zh-CN"/>
        </w:rPr>
        <w:t>的规律制成的．温度计里的液体通常用</w:t>
      </w:r>
      <w:r>
        <w:rPr>
          <w:color w:val="000000"/>
          <w:lang w:eastAsia="zh-CN"/>
        </w:rPr>
        <w:t>________</w:t>
      </w:r>
      <w:r>
        <w:rPr>
          <w:rFonts w:cs="宋体" w:hint="eastAsia"/>
          <w:color w:val="000000"/>
          <w:lang w:eastAsia="zh-CN"/>
        </w:rPr>
        <w:t>（列举两种）．</w:t>
      </w:r>
      <w:r>
        <w:rPr>
          <w:color w:val="000000"/>
          <w:lang w:eastAsia="zh-CN"/>
        </w:rPr>
        <w:t xml:space="preserve">    </w:t>
      </w:r>
    </w:p>
    <w:p w:rsidR="00DF68AA" w:rsidRDefault="00DF68AA">
      <w:pPr>
        <w:spacing w:after="0"/>
        <w:rPr>
          <w:rFonts w:cs="Times New Roman"/>
          <w:lang w:eastAsia="zh-CN"/>
        </w:rPr>
      </w:pPr>
      <w:r>
        <w:rPr>
          <w:color w:val="000000"/>
          <w:lang w:eastAsia="zh-CN"/>
        </w:rPr>
        <w:t>(3)</w:t>
      </w:r>
      <w:r>
        <w:rPr>
          <w:rFonts w:cs="宋体" w:hint="eastAsia"/>
          <w:color w:val="000000"/>
          <w:lang w:eastAsia="zh-CN"/>
        </w:rPr>
        <w:t>温度计上的字母</w:t>
      </w:r>
      <w:r>
        <w:rPr>
          <w:color w:val="000000"/>
          <w:lang w:eastAsia="zh-CN"/>
        </w:rPr>
        <w:t>“C”</w:t>
      </w:r>
      <w:r>
        <w:rPr>
          <w:rFonts w:cs="宋体" w:hint="eastAsia"/>
          <w:color w:val="000000"/>
          <w:lang w:eastAsia="zh-CN"/>
        </w:rPr>
        <w:t>表示这个温度计采用</w:t>
      </w:r>
      <w:r>
        <w:rPr>
          <w:color w:val="000000"/>
          <w:lang w:eastAsia="zh-CN"/>
        </w:rPr>
        <w:t>________</w:t>
      </w:r>
      <w:r>
        <w:rPr>
          <w:rFonts w:cs="宋体" w:hint="eastAsia"/>
          <w:color w:val="000000"/>
          <w:lang w:eastAsia="zh-CN"/>
        </w:rPr>
        <w:t>温度．人的正常体温约</w:t>
      </w:r>
      <w:r>
        <w:rPr>
          <w:color w:val="000000"/>
          <w:lang w:eastAsia="zh-CN"/>
        </w:rPr>
        <w:t>________</w:t>
      </w:r>
      <w:r>
        <w:rPr>
          <w:rFonts w:cs="宋体" w:hint="eastAsia"/>
          <w:color w:val="000000"/>
          <w:lang w:eastAsia="zh-CN"/>
        </w:rPr>
        <w:t>，读作</w:t>
      </w:r>
      <w:r>
        <w:rPr>
          <w:color w:val="000000"/>
          <w:lang w:eastAsia="zh-CN"/>
        </w:rPr>
        <w:t>________</w:t>
      </w:r>
      <w:r>
        <w:rPr>
          <w:rFonts w:cs="宋体" w:hint="eastAsia"/>
          <w:color w:val="000000"/>
          <w:lang w:eastAsia="zh-CN"/>
        </w:rPr>
        <w:t>．</w:t>
      </w:r>
      <w:r>
        <w:rPr>
          <w:color w:val="000000"/>
          <w:lang w:eastAsia="zh-CN"/>
        </w:rPr>
        <w:t xml:space="preserve">    </w:t>
      </w:r>
    </w:p>
    <w:p w:rsidR="00DF68AA" w:rsidRDefault="00DF68AA">
      <w:pPr>
        <w:spacing w:after="0"/>
        <w:rPr>
          <w:rFonts w:cs="Times New Roman"/>
          <w:lang w:eastAsia="zh-CN"/>
        </w:rPr>
      </w:pPr>
      <w:r>
        <w:rPr>
          <w:color w:val="000000"/>
          <w:lang w:eastAsia="zh-CN"/>
        </w:rPr>
        <w:t>(4)</w:t>
      </w:r>
      <w:r>
        <w:rPr>
          <w:rFonts w:cs="宋体" w:hint="eastAsia"/>
          <w:color w:val="000000"/>
          <w:lang w:eastAsia="zh-CN"/>
        </w:rPr>
        <w:t>实验室常用的温度计，它的下端是</w:t>
      </w:r>
      <w:r>
        <w:rPr>
          <w:color w:val="000000"/>
          <w:lang w:eastAsia="zh-CN"/>
        </w:rPr>
        <w:t>________</w:t>
      </w:r>
      <w:r>
        <w:rPr>
          <w:rFonts w:cs="宋体" w:hint="eastAsia"/>
          <w:color w:val="000000"/>
          <w:lang w:eastAsia="zh-CN"/>
        </w:rPr>
        <w:t>，上面连着一根内径很细的</w:t>
      </w:r>
      <w:r>
        <w:rPr>
          <w:color w:val="000000"/>
          <w:lang w:eastAsia="zh-CN"/>
        </w:rPr>
        <w:t>________</w:t>
      </w:r>
      <w:r>
        <w:rPr>
          <w:rFonts w:cs="宋体" w:hint="eastAsia"/>
          <w:color w:val="000000"/>
          <w:lang w:eastAsia="zh-CN"/>
        </w:rPr>
        <w:t>，当温度稍有变化时，细管内液面的位置就会有变化．</w:t>
      </w:r>
      <w:r>
        <w:rPr>
          <w:color w:val="000000"/>
          <w:lang w:eastAsia="zh-CN"/>
        </w:rPr>
        <w:t xml:space="preserve">    </w:t>
      </w:r>
    </w:p>
    <w:p w:rsidR="00DF68AA" w:rsidRDefault="00DF68AA">
      <w:pPr>
        <w:spacing w:after="0"/>
        <w:rPr>
          <w:rFonts w:cs="Times New Roman"/>
          <w:lang w:eastAsia="zh-CN"/>
        </w:rPr>
      </w:pPr>
      <w:r>
        <w:rPr>
          <w:color w:val="000000"/>
          <w:lang w:eastAsia="zh-CN"/>
        </w:rPr>
        <w:t>23</w:t>
      </w:r>
      <w:r>
        <w:rPr>
          <w:rFonts w:cs="宋体" w:hint="eastAsia"/>
          <w:color w:val="000000"/>
          <w:lang w:eastAsia="zh-CN"/>
        </w:rPr>
        <w:t>、如图所示的是意大利科学家伽利略根据气体热胀冷缩的性质制成的世界上第一支温度计．若图中的</w:t>
      </w:r>
      <w:r>
        <w:rPr>
          <w:color w:val="000000"/>
          <w:lang w:eastAsia="zh-CN"/>
        </w:rPr>
        <w:t>A</w:t>
      </w:r>
      <w:r>
        <w:rPr>
          <w:rFonts w:cs="宋体" w:hint="eastAsia"/>
          <w:color w:val="000000"/>
          <w:lang w:eastAsia="zh-CN"/>
        </w:rPr>
        <w:t>处为第一天下午两点液面的位置，</w:t>
      </w:r>
      <w:r>
        <w:rPr>
          <w:color w:val="000000"/>
          <w:lang w:eastAsia="zh-CN"/>
        </w:rPr>
        <w:t>B</w:t>
      </w:r>
      <w:r>
        <w:rPr>
          <w:rFonts w:cs="宋体" w:hint="eastAsia"/>
          <w:color w:val="000000"/>
          <w:lang w:eastAsia="zh-CN"/>
        </w:rPr>
        <w:t>处为第二天下午两点液面的位置．则：</w:t>
      </w:r>
      <w:r>
        <w:rPr>
          <w:color w:val="000000"/>
          <w:lang w:eastAsia="zh-CN"/>
        </w:rPr>
        <w:t xml:space="preserve">  </w:t>
      </w:r>
      <w:r w:rsidR="00F22B60">
        <w:rPr>
          <w:rFonts w:cs="Times New Roman"/>
          <w:noProof/>
          <w:lang w:eastAsia="zh-CN"/>
        </w:rPr>
        <w:pict>
          <v:shape id="_x0000_i1034" type="#_x0000_t75" alt=" " style="width:48.75pt;height:85.5pt;visibility:visible">
            <v:imagedata r:id="rId17" o:title=""/>
          </v:shape>
        </w:pict>
      </w:r>
    </w:p>
    <w:p w:rsidR="00DF68AA" w:rsidRDefault="00DF68AA">
      <w:pPr>
        <w:spacing w:after="0"/>
        <w:rPr>
          <w:rFonts w:cs="Times New Roman"/>
          <w:lang w:eastAsia="zh-CN"/>
        </w:rPr>
      </w:pPr>
      <w:r>
        <w:rPr>
          <w:color w:val="000000"/>
          <w:lang w:eastAsia="zh-CN"/>
        </w:rPr>
        <w:t>(1)</w:t>
      </w:r>
      <w:r>
        <w:rPr>
          <w:rFonts w:cs="宋体" w:hint="eastAsia"/>
          <w:color w:val="000000"/>
          <w:lang w:eastAsia="zh-CN"/>
        </w:rPr>
        <w:t>哪天下午两点的气温高些？第</w:t>
      </w:r>
      <w:r>
        <w:rPr>
          <w:color w:val="000000"/>
          <w:lang w:eastAsia="zh-CN"/>
        </w:rPr>
        <w:t>________</w:t>
      </w:r>
      <w:r>
        <w:rPr>
          <w:rFonts w:cs="宋体" w:hint="eastAsia"/>
          <w:color w:val="000000"/>
          <w:lang w:eastAsia="zh-CN"/>
        </w:rPr>
        <w:t>天下午．</w:t>
      </w:r>
      <w:r>
        <w:rPr>
          <w:color w:val="000000"/>
          <w:lang w:eastAsia="zh-CN"/>
        </w:rPr>
        <w:t xml:space="preserve">    </w:t>
      </w:r>
    </w:p>
    <w:p w:rsidR="00DF68AA" w:rsidRDefault="00DF68AA">
      <w:pPr>
        <w:spacing w:after="0"/>
        <w:rPr>
          <w:rFonts w:cs="Times New Roman"/>
          <w:lang w:eastAsia="zh-CN"/>
        </w:rPr>
      </w:pPr>
      <w:r>
        <w:rPr>
          <w:color w:val="000000"/>
          <w:lang w:eastAsia="zh-CN"/>
        </w:rPr>
        <w:t>(2)</w:t>
      </w:r>
      <w:r>
        <w:rPr>
          <w:rFonts w:cs="宋体" w:hint="eastAsia"/>
          <w:color w:val="000000"/>
          <w:lang w:eastAsia="zh-CN"/>
        </w:rPr>
        <w:t>这种温度计有什么不足之处？</w:t>
      </w:r>
      <w:r>
        <w:rPr>
          <w:color w:val="000000"/>
          <w:lang w:eastAsia="zh-CN"/>
        </w:rPr>
        <w:t>________</w:t>
      </w:r>
      <w:r>
        <w:rPr>
          <w:rFonts w:cs="宋体" w:hint="eastAsia"/>
          <w:color w:val="000000"/>
          <w:lang w:eastAsia="zh-CN"/>
        </w:rPr>
        <w:t>．（答一条即可）．</w:t>
      </w:r>
      <w:r>
        <w:rPr>
          <w:color w:val="000000"/>
          <w:lang w:eastAsia="zh-CN"/>
        </w:rPr>
        <w:t xml:space="preserve">    </w:t>
      </w:r>
    </w:p>
    <w:p w:rsidR="00DF68AA" w:rsidRDefault="00DF68AA">
      <w:pPr>
        <w:spacing w:after="0"/>
        <w:rPr>
          <w:rFonts w:cs="Times New Roman"/>
          <w:lang w:eastAsia="zh-CN"/>
        </w:rPr>
      </w:pPr>
      <w:r>
        <w:rPr>
          <w:color w:val="000000"/>
          <w:lang w:eastAsia="zh-CN"/>
        </w:rPr>
        <w:t>24</w:t>
      </w:r>
      <w:r>
        <w:rPr>
          <w:rFonts w:cs="宋体" w:hint="eastAsia"/>
          <w:color w:val="000000"/>
          <w:lang w:eastAsia="zh-CN"/>
        </w:rPr>
        <w:t>、（</w:t>
      </w:r>
      <w:r>
        <w:rPr>
          <w:color w:val="000000"/>
          <w:lang w:eastAsia="zh-CN"/>
        </w:rPr>
        <w:t>2017•</w:t>
      </w:r>
      <w:r>
        <w:rPr>
          <w:rFonts w:cs="宋体" w:hint="eastAsia"/>
          <w:color w:val="000000"/>
          <w:lang w:eastAsia="zh-CN"/>
        </w:rPr>
        <w:t>呼和浩特）小</w:t>
      </w:r>
      <w:proofErr w:type="gramStart"/>
      <w:r>
        <w:rPr>
          <w:rFonts w:cs="宋体" w:hint="eastAsia"/>
          <w:color w:val="000000"/>
          <w:lang w:eastAsia="zh-CN"/>
        </w:rPr>
        <w:t>明同学</w:t>
      </w:r>
      <w:proofErr w:type="gramEnd"/>
      <w:r>
        <w:rPr>
          <w:rFonts w:cs="宋体" w:hint="eastAsia"/>
          <w:color w:val="000000"/>
          <w:lang w:eastAsia="zh-CN"/>
        </w:rPr>
        <w:t>设计的一个温度计，如图甲所示，瓶中装的是气体，瓶塞不漏气，弯管水平部分有一小段液柱．</w:t>
      </w:r>
      <w:r>
        <w:rPr>
          <w:color w:val="000000"/>
          <w:lang w:eastAsia="zh-CN"/>
        </w:rPr>
        <w:t xml:space="preserve">  </w:t>
      </w:r>
      <w:r w:rsidR="00F33377">
        <w:rPr>
          <w:rFonts w:cs="Times New Roman"/>
          <w:noProof/>
          <w:lang w:eastAsia="zh-CN"/>
        </w:rPr>
        <w:pict>
          <v:shape id="_x0000_i1035" type="#_x0000_t75" alt=" " style="width:72.75pt;height:89.25pt;visibility:visible">
            <v:imagedata r:id="rId18" o:title=""/>
          </v:shape>
        </w:pict>
      </w:r>
    </w:p>
    <w:p w:rsidR="00DF68AA" w:rsidRDefault="00DF68AA">
      <w:pPr>
        <w:spacing w:after="0"/>
        <w:rPr>
          <w:rFonts w:cs="Times New Roman"/>
          <w:lang w:eastAsia="zh-CN"/>
        </w:rPr>
      </w:pPr>
      <w:r>
        <w:rPr>
          <w:color w:val="000000"/>
          <w:lang w:eastAsia="zh-CN"/>
        </w:rPr>
        <w:t>(1)</w:t>
      </w:r>
      <w:r>
        <w:rPr>
          <w:rFonts w:cs="宋体" w:hint="eastAsia"/>
          <w:color w:val="000000"/>
          <w:lang w:eastAsia="zh-CN"/>
        </w:rPr>
        <w:t>这个温度计是根据</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液体热胀冷缩</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气体胀冷缩</w:t>
      </w:r>
      <w:r>
        <w:rPr>
          <w:color w:val="000000"/>
          <w:lang w:eastAsia="zh-CN"/>
        </w:rPr>
        <w:t>”</w:t>
      </w:r>
      <w:r>
        <w:rPr>
          <w:rFonts w:cs="宋体" w:hint="eastAsia"/>
          <w:color w:val="000000"/>
          <w:lang w:eastAsia="zh-CN"/>
        </w:rPr>
        <w:t>）的规律制成的；</w:t>
      </w:r>
      <w:r>
        <w:rPr>
          <w:color w:val="000000"/>
          <w:lang w:eastAsia="zh-CN"/>
        </w:rPr>
        <w:t xml:space="preserve">    </w:t>
      </w:r>
    </w:p>
    <w:p w:rsidR="00DF68AA" w:rsidRDefault="00DF68AA">
      <w:pPr>
        <w:spacing w:after="0"/>
        <w:rPr>
          <w:rFonts w:cs="Times New Roman"/>
          <w:lang w:eastAsia="zh-CN"/>
        </w:rPr>
      </w:pPr>
      <w:r>
        <w:rPr>
          <w:color w:val="000000"/>
          <w:lang w:eastAsia="zh-CN"/>
        </w:rPr>
        <w:t>(2)</w:t>
      </w:r>
      <w:r>
        <w:rPr>
          <w:rFonts w:cs="宋体" w:hint="eastAsia"/>
          <w:color w:val="000000"/>
          <w:lang w:eastAsia="zh-CN"/>
        </w:rPr>
        <w:t>将此装置放在室内，当周围的温度降低时，液柱将向</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左</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右</w:t>
      </w:r>
      <w:r>
        <w:rPr>
          <w:color w:val="000000"/>
          <w:lang w:eastAsia="zh-CN"/>
        </w:rPr>
        <w:t>”</w:t>
      </w:r>
      <w:r>
        <w:rPr>
          <w:rFonts w:cs="宋体" w:hint="eastAsia"/>
          <w:color w:val="000000"/>
          <w:lang w:eastAsia="zh-CN"/>
        </w:rPr>
        <w:t>）移动；</w:t>
      </w:r>
      <w:r>
        <w:rPr>
          <w:color w:val="000000"/>
          <w:lang w:eastAsia="zh-CN"/>
        </w:rPr>
        <w:t xml:space="preserve">    </w:t>
      </w:r>
    </w:p>
    <w:p w:rsidR="00DF68AA" w:rsidRDefault="00DF68AA">
      <w:pPr>
        <w:spacing w:after="0"/>
        <w:rPr>
          <w:rFonts w:cs="Times New Roman"/>
          <w:lang w:eastAsia="zh-CN"/>
        </w:rPr>
      </w:pPr>
      <w:r>
        <w:rPr>
          <w:color w:val="000000"/>
          <w:lang w:eastAsia="zh-CN"/>
        </w:rPr>
        <w:lastRenderedPageBreak/>
        <w:t>(3)</w:t>
      </w:r>
      <w:r>
        <w:rPr>
          <w:rFonts w:cs="宋体" w:hint="eastAsia"/>
          <w:color w:val="000000"/>
          <w:lang w:eastAsia="zh-CN"/>
        </w:rPr>
        <w:t>图乙是</w:t>
      </w:r>
      <w:proofErr w:type="gramStart"/>
      <w:r>
        <w:rPr>
          <w:rFonts w:cs="宋体" w:hint="eastAsia"/>
          <w:color w:val="000000"/>
          <w:lang w:eastAsia="zh-CN"/>
        </w:rPr>
        <w:t>某患者</w:t>
      </w:r>
      <w:proofErr w:type="gramEnd"/>
      <w:r>
        <w:rPr>
          <w:rFonts w:cs="宋体" w:hint="eastAsia"/>
          <w:color w:val="000000"/>
          <w:lang w:eastAsia="zh-CN"/>
        </w:rPr>
        <w:t>测量体温时，体温计的示数图，此时患者的体温为</w:t>
      </w:r>
      <w:r>
        <w:rPr>
          <w:color w:val="000000"/>
          <w:lang w:eastAsia="zh-CN"/>
        </w:rPr>
        <w:t>________</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r w:rsidR="00F33377">
        <w:rPr>
          <w:rFonts w:cs="Times New Roman"/>
          <w:noProof/>
          <w:lang w:eastAsia="zh-CN"/>
        </w:rPr>
        <w:pict>
          <v:shape id="_x0000_i1036" type="#_x0000_t75" alt=" " style="width:285pt;height:87.75pt;visibility:visible">
            <v:imagedata r:id="rId19" o:title=""/>
          </v:shape>
        </w:pict>
      </w:r>
    </w:p>
    <w:p w:rsidR="00DF68AA" w:rsidRDefault="00DF68AA">
      <w:pPr>
        <w:spacing w:after="0"/>
        <w:rPr>
          <w:rFonts w:cs="Times New Roman"/>
          <w:lang w:eastAsia="zh-CN"/>
        </w:rPr>
      </w:pPr>
      <w:r>
        <w:rPr>
          <w:color w:val="000000"/>
          <w:lang w:eastAsia="zh-CN"/>
        </w:rPr>
        <w:t>25</w:t>
      </w:r>
      <w:r>
        <w:rPr>
          <w:rFonts w:cs="宋体" w:hint="eastAsia"/>
          <w:color w:val="000000"/>
          <w:lang w:eastAsia="zh-CN"/>
        </w:rPr>
        <w:t>、两支温度计玻璃泡中所装的酒精一样多，但玻璃管内径粗细不同，经检测，温度计都合格．现将这两支温度计的玻璃</w:t>
      </w:r>
      <w:proofErr w:type="gramStart"/>
      <w:r>
        <w:rPr>
          <w:rFonts w:cs="宋体" w:hint="eastAsia"/>
          <w:color w:val="000000"/>
          <w:lang w:eastAsia="zh-CN"/>
        </w:rPr>
        <w:t>泡同时</w:t>
      </w:r>
      <w:proofErr w:type="gramEnd"/>
      <w:r>
        <w:rPr>
          <w:rFonts w:cs="宋体" w:hint="eastAsia"/>
          <w:color w:val="000000"/>
          <w:lang w:eastAsia="zh-CN"/>
        </w:rPr>
        <w:t>插入同一杯热水中，</w:t>
      </w:r>
      <w:r>
        <w:rPr>
          <w:color w:val="000000"/>
          <w:lang w:eastAsia="zh-CN"/>
        </w:rPr>
        <w:t xml:space="preserve">    </w:t>
      </w:r>
    </w:p>
    <w:p w:rsidR="00DF68AA" w:rsidRDefault="00DF68AA">
      <w:pPr>
        <w:spacing w:after="0"/>
        <w:rPr>
          <w:rFonts w:cs="Times New Roman"/>
          <w:lang w:eastAsia="zh-CN"/>
        </w:rPr>
      </w:pPr>
      <w:r>
        <w:rPr>
          <w:color w:val="000000"/>
          <w:lang w:eastAsia="zh-CN"/>
        </w:rPr>
        <w:t>(1)</w:t>
      </w:r>
      <w:r>
        <w:rPr>
          <w:rFonts w:cs="宋体" w:hint="eastAsia"/>
          <w:color w:val="000000"/>
          <w:lang w:eastAsia="zh-CN"/>
        </w:rPr>
        <w:t>两支温度计的示数是否相同？</w:t>
      </w:r>
      <w:r>
        <w:rPr>
          <w:color w:val="000000"/>
          <w:lang w:eastAsia="zh-CN"/>
        </w:rPr>
        <w:t xml:space="preserve">    </w:t>
      </w:r>
    </w:p>
    <w:p w:rsidR="00DF68AA" w:rsidRDefault="00DF68AA">
      <w:pPr>
        <w:spacing w:after="0"/>
        <w:rPr>
          <w:rFonts w:cs="Times New Roman"/>
          <w:lang w:eastAsia="zh-CN"/>
        </w:rPr>
      </w:pPr>
      <w:r>
        <w:rPr>
          <w:color w:val="000000"/>
          <w:lang w:eastAsia="zh-CN"/>
        </w:rPr>
        <w:t>(2)</w:t>
      </w:r>
      <w:r>
        <w:rPr>
          <w:rFonts w:cs="宋体" w:hint="eastAsia"/>
          <w:color w:val="000000"/>
          <w:lang w:eastAsia="zh-CN"/>
        </w:rPr>
        <w:t>两支温度计的酒精升得是否一样高？若不一样高，哪支升得较高？</w:t>
      </w:r>
      <w:r>
        <w:rPr>
          <w:color w:val="000000"/>
          <w:lang w:eastAsia="zh-CN"/>
        </w:rPr>
        <w:t xml:space="preserve">    </w:t>
      </w:r>
    </w:p>
    <w:p w:rsidR="00DF68AA" w:rsidRDefault="00DF68AA">
      <w:pPr>
        <w:rPr>
          <w:rFonts w:cs="Times New Roman"/>
          <w:lang w:eastAsia="zh-CN"/>
        </w:rPr>
      </w:pPr>
      <w:r>
        <w:rPr>
          <w:rFonts w:cs="Times New Roman"/>
          <w:lang w:eastAsia="zh-CN"/>
        </w:rPr>
        <w:br w:type="page"/>
      </w:r>
    </w:p>
    <w:p w:rsidR="00DF68AA" w:rsidRDefault="00DF68AA">
      <w:pPr>
        <w:jc w:val="center"/>
        <w:rPr>
          <w:rFonts w:cs="Times New Roman"/>
          <w:lang w:eastAsia="zh-CN"/>
        </w:rPr>
      </w:pPr>
      <w:r>
        <w:rPr>
          <w:rFonts w:cs="宋体" w:hint="eastAsia"/>
          <w:b/>
          <w:bCs/>
          <w:sz w:val="28"/>
          <w:szCs w:val="28"/>
          <w:lang w:eastAsia="zh-CN"/>
        </w:rPr>
        <w:t>答案解析部分</w:t>
      </w:r>
    </w:p>
    <w:p w:rsidR="00DF68AA" w:rsidRDefault="00DF68AA">
      <w:pPr>
        <w:rPr>
          <w:rFonts w:cs="Times New Roman"/>
          <w:lang w:eastAsia="zh-CN"/>
        </w:rPr>
      </w:pPr>
      <w:r>
        <w:rPr>
          <w:rFonts w:cs="宋体" w:hint="eastAsia"/>
          <w:lang w:eastAsia="zh-CN"/>
        </w:rPr>
        <w:t>一、单选题</w:t>
      </w:r>
    </w:p>
    <w:p w:rsidR="00DF68AA" w:rsidRDefault="00DF68AA">
      <w:pPr>
        <w:spacing w:after="0"/>
        <w:rPr>
          <w:rFonts w:cs="Times New Roman"/>
          <w:lang w:eastAsia="zh-CN"/>
        </w:rPr>
      </w:pPr>
      <w:r>
        <w:rPr>
          <w:color w:val="000000"/>
          <w:lang w:eastAsia="zh-CN"/>
        </w:rPr>
        <w:t>1</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温度计的使用及其读数</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由图知：温度计的最小刻度值是</w:t>
      </w:r>
      <w:r>
        <w:rPr>
          <w:color w:val="000000"/>
          <w:lang w:eastAsia="zh-CN"/>
        </w:rPr>
        <w:t>1</w:t>
      </w:r>
      <w:r>
        <w:rPr>
          <w:rFonts w:ascii="宋体" w:hAnsi="宋体" w:cs="宋体" w:hint="eastAsia"/>
          <w:color w:val="000000"/>
          <w:lang w:eastAsia="zh-CN"/>
        </w:rPr>
        <w:t>℃</w:t>
      </w:r>
      <w:r>
        <w:rPr>
          <w:rFonts w:cs="宋体" w:hint="eastAsia"/>
          <w:color w:val="000000"/>
          <w:lang w:eastAsia="zh-CN"/>
        </w:rPr>
        <w:t>，因此该温度计的示数是</w:t>
      </w:r>
      <w:r>
        <w:rPr>
          <w:color w:val="000000"/>
          <w:lang w:eastAsia="zh-CN"/>
        </w:rPr>
        <w:t>60</w:t>
      </w:r>
      <w:r>
        <w:rPr>
          <w:rFonts w:ascii="宋体" w:hAnsi="宋体" w:cs="宋体" w:hint="eastAsia"/>
          <w:color w:val="000000"/>
          <w:lang w:eastAsia="zh-CN"/>
        </w:rPr>
        <w:t>℃</w:t>
      </w:r>
      <w:r>
        <w:rPr>
          <w:color w:val="000000"/>
          <w:lang w:eastAsia="zh-CN"/>
        </w:rPr>
        <w:t>+6</w:t>
      </w:r>
      <w:r>
        <w:rPr>
          <w:rFonts w:ascii="宋体" w:hAnsi="宋体" w:cs="宋体" w:hint="eastAsia"/>
          <w:color w:val="000000"/>
          <w:lang w:eastAsia="zh-CN"/>
        </w:rPr>
        <w:t>℃</w:t>
      </w:r>
      <w:r>
        <w:rPr>
          <w:color w:val="000000"/>
          <w:lang w:eastAsia="zh-CN"/>
        </w:rPr>
        <w:t>=66</w:t>
      </w:r>
      <w:r>
        <w:rPr>
          <w:rFonts w:ascii="宋体" w:hAnsi="宋体" w:cs="宋体" w:hint="eastAsia"/>
          <w:color w:val="000000"/>
          <w:lang w:eastAsia="zh-CN"/>
        </w:rPr>
        <w:t>℃</w:t>
      </w:r>
      <w:r>
        <w:rPr>
          <w:rFonts w:cs="宋体" w:hint="eastAsia"/>
          <w:color w:val="000000"/>
          <w:lang w:eastAsia="zh-CN"/>
        </w:rPr>
        <w:t>；故</w:t>
      </w:r>
      <w:r>
        <w:rPr>
          <w:color w:val="000000"/>
          <w:lang w:eastAsia="zh-CN"/>
        </w:rPr>
        <w:t>C</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【分析】温度计在使用前要先观察其量程和分度值；温度计的示数在量程的范围内，分度值为</w:t>
      </w:r>
      <w:r>
        <w:rPr>
          <w:color w:val="000000"/>
          <w:lang w:eastAsia="zh-CN"/>
        </w:rPr>
        <w:t>1</w:t>
      </w:r>
      <w:r>
        <w:rPr>
          <w:rFonts w:ascii="宋体" w:hAnsi="宋体" w:cs="宋体" w:hint="eastAsia"/>
          <w:color w:val="000000"/>
          <w:lang w:eastAsia="zh-CN"/>
        </w:rPr>
        <w:t>℃</w:t>
      </w:r>
      <w:r>
        <w:rPr>
          <w:rFonts w:cs="宋体" w:hint="eastAsia"/>
          <w:color w:val="000000"/>
          <w:lang w:eastAsia="zh-CN"/>
        </w:rPr>
        <w:t>，注意液柱是在零刻度线的上方还是下方．可根据这两点读出此温度计的示数．</w:t>
      </w:r>
      <w:r>
        <w:rPr>
          <w:color w:val="000000"/>
          <w:lang w:eastAsia="zh-CN"/>
        </w:rPr>
        <w:t xml:space="preserve">    </w:t>
      </w:r>
    </w:p>
    <w:p w:rsidR="00DF68AA" w:rsidRDefault="00DF68AA">
      <w:pPr>
        <w:spacing w:after="0"/>
        <w:rPr>
          <w:rFonts w:cs="Times New Roman"/>
          <w:lang w:eastAsia="zh-CN"/>
        </w:rPr>
      </w:pPr>
      <w:r>
        <w:rPr>
          <w:color w:val="000000"/>
          <w:lang w:eastAsia="zh-CN"/>
        </w:rPr>
        <w:t>2</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温度计的使用及其读数</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A</w:t>
      </w:r>
      <w:r>
        <w:rPr>
          <w:rFonts w:cs="宋体" w:hint="eastAsia"/>
          <w:color w:val="000000"/>
          <w:lang w:eastAsia="zh-CN"/>
        </w:rPr>
        <w:t>、温度计的玻璃</w:t>
      </w:r>
      <w:proofErr w:type="gramStart"/>
      <w:r>
        <w:rPr>
          <w:rFonts w:cs="宋体" w:hint="eastAsia"/>
          <w:color w:val="000000"/>
          <w:lang w:eastAsia="zh-CN"/>
        </w:rPr>
        <w:t>泡接触</w:t>
      </w:r>
      <w:proofErr w:type="gramEnd"/>
      <w:r>
        <w:rPr>
          <w:rFonts w:cs="宋体" w:hint="eastAsia"/>
          <w:color w:val="000000"/>
          <w:lang w:eastAsia="zh-CN"/>
        </w:rPr>
        <w:t>了烧杯底部．故</w:t>
      </w:r>
      <w:r>
        <w:rPr>
          <w:color w:val="000000"/>
          <w:lang w:eastAsia="zh-CN"/>
        </w:rPr>
        <w:t>A</w:t>
      </w:r>
      <w:r>
        <w:rPr>
          <w:rFonts w:cs="宋体" w:hint="eastAsia"/>
          <w:color w:val="000000"/>
          <w:lang w:eastAsia="zh-CN"/>
        </w:rPr>
        <w:t>错误；</w:t>
      </w:r>
      <w:r>
        <w:rPr>
          <w:rFonts w:cs="Times New Roman"/>
          <w:lang w:eastAsia="zh-CN"/>
        </w:rPr>
        <w:br/>
      </w:r>
      <w:r>
        <w:rPr>
          <w:color w:val="000000"/>
          <w:lang w:eastAsia="zh-CN"/>
        </w:rPr>
        <w:t>B</w:t>
      </w:r>
      <w:r>
        <w:rPr>
          <w:rFonts w:cs="宋体" w:hint="eastAsia"/>
          <w:color w:val="000000"/>
          <w:lang w:eastAsia="zh-CN"/>
        </w:rPr>
        <w:t>、温度计的玻璃</w:t>
      </w:r>
      <w:proofErr w:type="gramStart"/>
      <w:r>
        <w:rPr>
          <w:rFonts w:cs="宋体" w:hint="eastAsia"/>
          <w:color w:val="000000"/>
          <w:lang w:eastAsia="zh-CN"/>
        </w:rPr>
        <w:t>泡接触</w:t>
      </w:r>
      <w:proofErr w:type="gramEnd"/>
      <w:r>
        <w:rPr>
          <w:rFonts w:cs="宋体" w:hint="eastAsia"/>
          <w:color w:val="000000"/>
          <w:lang w:eastAsia="zh-CN"/>
        </w:rPr>
        <w:t>了烧杯侧壁．故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、温度计的</w:t>
      </w:r>
      <w:proofErr w:type="gramStart"/>
      <w:r>
        <w:rPr>
          <w:rFonts w:cs="宋体" w:hint="eastAsia"/>
          <w:color w:val="000000"/>
          <w:lang w:eastAsia="zh-CN"/>
        </w:rPr>
        <w:t>玻璃泡未与</w:t>
      </w:r>
      <w:proofErr w:type="gramEnd"/>
      <w:r>
        <w:rPr>
          <w:rFonts w:cs="宋体" w:hint="eastAsia"/>
          <w:color w:val="000000"/>
          <w:lang w:eastAsia="zh-CN"/>
        </w:rPr>
        <w:t>被测液体接触．故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、温度计的玻璃泡与被测液体充分接触，但没有接触容器底或容器壁．故</w:t>
      </w:r>
      <w:r>
        <w:rPr>
          <w:color w:val="000000"/>
          <w:lang w:eastAsia="zh-CN"/>
        </w:rPr>
        <w:t>D</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【分析】使用温度计测量液体温度时，要使温度计的玻璃泡与被测液体充分接触，不要接触容器底或容器壁．</w:t>
      </w:r>
      <w:r>
        <w:rPr>
          <w:color w:val="000000"/>
          <w:lang w:eastAsia="zh-CN"/>
        </w:rPr>
        <w:t xml:space="preserve">    </w:t>
      </w:r>
    </w:p>
    <w:p w:rsidR="00DF68AA" w:rsidRDefault="00DF68AA">
      <w:pPr>
        <w:spacing w:after="0"/>
        <w:rPr>
          <w:rFonts w:cs="Times New Roman"/>
          <w:lang w:eastAsia="zh-CN"/>
        </w:rPr>
      </w:pPr>
      <w:r>
        <w:rPr>
          <w:color w:val="000000"/>
          <w:lang w:eastAsia="zh-CN"/>
        </w:rPr>
        <w:t>3</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液体温度计的构造与工作原理</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、我国北方广大地区在冬天的气温都低于</w:t>
      </w:r>
      <w:r>
        <w:rPr>
          <w:color w:val="000000"/>
          <w:lang w:eastAsia="zh-CN"/>
        </w:rPr>
        <w:t>0</w:t>
      </w:r>
      <w:r>
        <w:rPr>
          <w:rFonts w:ascii="宋体" w:hAnsi="宋体" w:cs="宋体" w:hint="eastAsia"/>
          <w:color w:val="000000"/>
          <w:lang w:eastAsia="zh-CN"/>
        </w:rPr>
        <w:t>℃</w:t>
      </w:r>
      <w:r>
        <w:rPr>
          <w:rFonts w:cs="宋体" w:hint="eastAsia"/>
          <w:color w:val="000000"/>
          <w:lang w:eastAsia="zh-CN"/>
        </w:rPr>
        <w:t>，故测量范围的最低温度应小于</w:t>
      </w:r>
      <w:r>
        <w:rPr>
          <w:color w:val="000000"/>
          <w:lang w:eastAsia="zh-CN"/>
        </w:rPr>
        <w:t>0</w:t>
      </w:r>
      <w:r>
        <w:rPr>
          <w:rFonts w:ascii="宋体" w:hAnsi="宋体" w:cs="宋体" w:hint="eastAsia"/>
          <w:color w:val="000000"/>
          <w:lang w:eastAsia="zh-CN"/>
        </w:rPr>
        <w:t>℃</w:t>
      </w:r>
      <w:r>
        <w:rPr>
          <w:rFonts w:cs="宋体" w:hint="eastAsia"/>
          <w:color w:val="000000"/>
          <w:lang w:eastAsia="zh-CN"/>
        </w:rPr>
        <w:t>，故</w:t>
      </w:r>
      <w:r>
        <w:rPr>
          <w:color w:val="000000"/>
          <w:lang w:eastAsia="zh-CN"/>
        </w:rPr>
        <w:t>A</w:t>
      </w:r>
      <w:r>
        <w:rPr>
          <w:rFonts w:cs="宋体" w:hint="eastAsia"/>
          <w:color w:val="000000"/>
          <w:lang w:eastAsia="zh-CN"/>
        </w:rPr>
        <w:t>是错误的；</w:t>
      </w:r>
      <w:r>
        <w:rPr>
          <w:color w:val="000000"/>
          <w:lang w:eastAsia="zh-CN"/>
        </w:rPr>
        <w:t xml:space="preserve">  B</w:t>
      </w:r>
      <w:r>
        <w:rPr>
          <w:rFonts w:cs="宋体" w:hint="eastAsia"/>
          <w:color w:val="000000"/>
          <w:lang w:eastAsia="zh-CN"/>
        </w:rPr>
        <w:t>、</w:t>
      </w:r>
      <w:r>
        <w:rPr>
          <w:color w:val="000000"/>
          <w:lang w:eastAsia="zh-CN"/>
        </w:rPr>
        <w:t>35</w:t>
      </w:r>
      <w:r>
        <w:rPr>
          <w:rFonts w:ascii="宋体" w:hAnsi="宋体" w:cs="宋体" w:hint="eastAsia"/>
          <w:color w:val="000000"/>
          <w:lang w:eastAsia="zh-CN"/>
        </w:rPr>
        <w:t>℃</w:t>
      </w:r>
      <w:r>
        <w:rPr>
          <w:rFonts w:cs="宋体" w:hint="eastAsia"/>
          <w:color w:val="000000"/>
          <w:lang w:eastAsia="zh-CN"/>
        </w:rPr>
        <w:t>～</w:t>
      </w:r>
      <w:r>
        <w:rPr>
          <w:color w:val="000000"/>
          <w:lang w:eastAsia="zh-CN"/>
        </w:rPr>
        <w:t>42</w:t>
      </w:r>
      <w:r>
        <w:rPr>
          <w:rFonts w:ascii="宋体" w:hAnsi="宋体" w:cs="宋体" w:hint="eastAsia"/>
          <w:color w:val="000000"/>
          <w:lang w:eastAsia="zh-CN"/>
        </w:rPr>
        <w:t>℃</w:t>
      </w:r>
      <w:r>
        <w:rPr>
          <w:rFonts w:cs="宋体" w:hint="eastAsia"/>
          <w:color w:val="000000"/>
          <w:lang w:eastAsia="zh-CN"/>
        </w:rPr>
        <w:t>是体温计的量程，无法用来测量冬天的环境范围，故</w:t>
      </w:r>
      <w:r>
        <w:rPr>
          <w:color w:val="000000"/>
          <w:lang w:eastAsia="zh-CN"/>
        </w:rPr>
        <w:t>B</w:t>
      </w:r>
      <w:r>
        <w:rPr>
          <w:rFonts w:cs="宋体" w:hint="eastAsia"/>
          <w:color w:val="000000"/>
          <w:lang w:eastAsia="zh-CN"/>
        </w:rPr>
        <w:t>是错误的；</w:t>
      </w:r>
      <w:r>
        <w:rPr>
          <w:rFonts w:cs="Times New Roman"/>
          <w:lang w:eastAsia="zh-CN"/>
        </w:rPr>
        <w:br/>
      </w:r>
      <w:r>
        <w:rPr>
          <w:color w:val="000000"/>
          <w:lang w:eastAsia="zh-CN"/>
        </w:rPr>
        <w:t>C</w:t>
      </w:r>
      <w:r>
        <w:rPr>
          <w:rFonts w:cs="宋体" w:hint="eastAsia"/>
          <w:color w:val="000000"/>
          <w:lang w:eastAsia="zh-CN"/>
        </w:rPr>
        <w:t>、在家庭中，无论南方和还是北方，夏天的最高温度一般为</w:t>
      </w:r>
      <w:r>
        <w:rPr>
          <w:color w:val="000000"/>
          <w:lang w:eastAsia="zh-CN"/>
        </w:rPr>
        <w:t>40</w:t>
      </w:r>
      <w:r>
        <w:rPr>
          <w:rFonts w:ascii="宋体" w:hAnsi="宋体" w:cs="宋体" w:hint="eastAsia"/>
          <w:color w:val="000000"/>
          <w:lang w:eastAsia="zh-CN"/>
        </w:rPr>
        <w:t>℃</w:t>
      </w:r>
      <w:r>
        <w:rPr>
          <w:rFonts w:cs="宋体" w:hint="eastAsia"/>
          <w:color w:val="000000"/>
          <w:lang w:eastAsia="zh-CN"/>
        </w:rPr>
        <w:t>左右，远远达不到</w:t>
      </w:r>
      <w:r>
        <w:rPr>
          <w:color w:val="000000"/>
          <w:lang w:eastAsia="zh-CN"/>
        </w:rPr>
        <w:t>100</w:t>
      </w:r>
      <w:r>
        <w:rPr>
          <w:rFonts w:ascii="宋体" w:hAnsi="宋体" w:cs="宋体" w:hint="eastAsia"/>
          <w:color w:val="000000"/>
          <w:lang w:eastAsia="zh-CN"/>
        </w:rPr>
        <w:t>℃</w:t>
      </w:r>
      <w:r>
        <w:rPr>
          <w:rFonts w:cs="宋体" w:hint="eastAsia"/>
          <w:color w:val="000000"/>
          <w:lang w:eastAsia="zh-CN"/>
        </w:rPr>
        <w:t>，故</w:t>
      </w:r>
      <w:r>
        <w:rPr>
          <w:color w:val="000000"/>
          <w:lang w:eastAsia="zh-CN"/>
        </w:rPr>
        <w:t>C</w:t>
      </w:r>
      <w:r>
        <w:rPr>
          <w:rFonts w:cs="宋体" w:hint="eastAsia"/>
          <w:color w:val="000000"/>
          <w:lang w:eastAsia="zh-CN"/>
        </w:rPr>
        <w:t>是错误的；</w:t>
      </w:r>
      <w:r>
        <w:rPr>
          <w:rFonts w:cs="Times New Roman"/>
          <w:lang w:eastAsia="zh-CN"/>
        </w:rPr>
        <w:br/>
      </w:r>
      <w:r>
        <w:rPr>
          <w:color w:val="000000"/>
          <w:lang w:eastAsia="zh-CN"/>
        </w:rPr>
        <w:t>D</w:t>
      </w:r>
      <w:r>
        <w:rPr>
          <w:rFonts w:cs="宋体" w:hint="eastAsia"/>
          <w:color w:val="000000"/>
          <w:lang w:eastAsia="zh-CN"/>
        </w:rPr>
        <w:t>、冬天，我国北方家庭里的温度一般不会低于﹣</w:t>
      </w:r>
      <w:r>
        <w:rPr>
          <w:color w:val="000000"/>
          <w:lang w:eastAsia="zh-CN"/>
        </w:rPr>
        <w:t>30</w:t>
      </w:r>
      <w:r>
        <w:rPr>
          <w:rFonts w:ascii="宋体" w:hAnsi="宋体" w:cs="宋体" w:hint="eastAsia"/>
          <w:color w:val="000000"/>
          <w:lang w:eastAsia="zh-CN"/>
        </w:rPr>
        <w:t>℃</w:t>
      </w:r>
      <w:r>
        <w:rPr>
          <w:rFonts w:cs="宋体" w:hint="eastAsia"/>
          <w:color w:val="000000"/>
          <w:lang w:eastAsia="zh-CN"/>
        </w:rPr>
        <w:t>；夏天，南方的气温一般不高于</w:t>
      </w:r>
      <w:r>
        <w:rPr>
          <w:color w:val="000000"/>
          <w:lang w:eastAsia="zh-CN"/>
        </w:rPr>
        <w:t>50</w:t>
      </w:r>
      <w:r>
        <w:rPr>
          <w:rFonts w:ascii="宋体" w:hAnsi="宋体" w:cs="宋体" w:hint="eastAsia"/>
          <w:color w:val="000000"/>
          <w:lang w:eastAsia="zh-CN"/>
        </w:rPr>
        <w:t>℃</w:t>
      </w:r>
      <w:r>
        <w:rPr>
          <w:rFonts w:cs="宋体" w:hint="eastAsia"/>
          <w:color w:val="000000"/>
          <w:lang w:eastAsia="zh-CN"/>
        </w:rPr>
        <w:t>，所以</w:t>
      </w:r>
      <w:r>
        <w:rPr>
          <w:color w:val="000000"/>
          <w:lang w:eastAsia="zh-CN"/>
        </w:rPr>
        <w:t>D</w:t>
      </w:r>
      <w:r>
        <w:rPr>
          <w:rFonts w:cs="宋体" w:hint="eastAsia"/>
          <w:color w:val="000000"/>
          <w:lang w:eastAsia="zh-CN"/>
        </w:rPr>
        <w:t>是正确的．</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【分析】寒暑表是用来测量环境温度的，可以根据我国冬天和夏天温度来大致确定范围．</w:t>
      </w:r>
      <w:r>
        <w:rPr>
          <w:color w:val="000000"/>
          <w:lang w:eastAsia="zh-CN"/>
        </w:rPr>
        <w:t xml:space="preserve">    </w:t>
      </w:r>
    </w:p>
    <w:p w:rsidR="00DF68AA" w:rsidRDefault="00DF68AA">
      <w:pPr>
        <w:spacing w:after="0"/>
        <w:rPr>
          <w:rFonts w:cs="Times New Roman"/>
          <w:lang w:eastAsia="zh-CN"/>
        </w:rPr>
      </w:pPr>
      <w:r>
        <w:rPr>
          <w:color w:val="000000"/>
          <w:lang w:eastAsia="zh-CN"/>
        </w:rPr>
        <w:t>4</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温度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、正常情况下，人的体温在</w:t>
      </w:r>
      <w:r>
        <w:rPr>
          <w:color w:val="000000"/>
          <w:lang w:eastAsia="zh-CN"/>
        </w:rPr>
        <w:t>37</w:t>
      </w:r>
      <w:r>
        <w:rPr>
          <w:rFonts w:ascii="宋体" w:hAnsi="宋体" w:cs="宋体" w:hint="eastAsia"/>
          <w:color w:val="000000"/>
          <w:lang w:eastAsia="zh-CN"/>
        </w:rPr>
        <w:t>℃</w:t>
      </w:r>
      <w:r>
        <w:rPr>
          <w:rFonts w:cs="宋体" w:hint="eastAsia"/>
          <w:color w:val="000000"/>
          <w:lang w:eastAsia="zh-CN"/>
        </w:rPr>
        <w:t>左右，变化幅度很小．此选项不符合实际；</w:t>
      </w:r>
      <w:r>
        <w:rPr>
          <w:color w:val="000000"/>
          <w:lang w:eastAsia="zh-CN"/>
        </w:rPr>
        <w:t xml:space="preserve">  B</w:t>
      </w:r>
      <w:r>
        <w:rPr>
          <w:rFonts w:cs="宋体" w:hint="eastAsia"/>
          <w:color w:val="000000"/>
          <w:lang w:eastAsia="zh-CN"/>
        </w:rPr>
        <w:t>、人体正常体温在</w:t>
      </w:r>
      <w:r>
        <w:rPr>
          <w:color w:val="000000"/>
          <w:lang w:eastAsia="zh-CN"/>
        </w:rPr>
        <w:t>37</w:t>
      </w:r>
      <w:r>
        <w:rPr>
          <w:rFonts w:ascii="宋体" w:hAnsi="宋体" w:cs="宋体" w:hint="eastAsia"/>
          <w:color w:val="000000"/>
          <w:lang w:eastAsia="zh-CN"/>
        </w:rPr>
        <w:t>℃</w:t>
      </w:r>
      <w:r>
        <w:rPr>
          <w:rFonts w:cs="宋体" w:hint="eastAsia"/>
          <w:color w:val="000000"/>
          <w:lang w:eastAsia="zh-CN"/>
        </w:rPr>
        <w:t>左右，感觉舒适的温度在</w:t>
      </w:r>
      <w:r>
        <w:rPr>
          <w:color w:val="000000"/>
          <w:lang w:eastAsia="zh-CN"/>
        </w:rPr>
        <w:t>25</w:t>
      </w:r>
      <w:r>
        <w:rPr>
          <w:rFonts w:ascii="宋体" w:hAnsi="宋体" w:cs="宋体" w:hint="eastAsia"/>
          <w:color w:val="000000"/>
          <w:lang w:eastAsia="zh-CN"/>
        </w:rPr>
        <w:t>℃</w:t>
      </w:r>
      <w:r>
        <w:rPr>
          <w:rFonts w:cs="宋体" w:hint="eastAsia"/>
          <w:color w:val="000000"/>
          <w:lang w:eastAsia="zh-CN"/>
        </w:rPr>
        <w:t>左右．此选项符合实际；</w:t>
      </w:r>
      <w:r>
        <w:rPr>
          <w:rFonts w:cs="Times New Roman"/>
          <w:lang w:eastAsia="zh-CN"/>
        </w:rPr>
        <w:br/>
      </w:r>
      <w:r>
        <w:rPr>
          <w:color w:val="000000"/>
          <w:lang w:eastAsia="zh-CN"/>
        </w:rPr>
        <w:t>C</w:t>
      </w:r>
      <w:r>
        <w:rPr>
          <w:rFonts w:cs="宋体" w:hint="eastAsia"/>
          <w:color w:val="000000"/>
          <w:lang w:eastAsia="zh-CN"/>
        </w:rPr>
        <w:t>、人体正常体温在</w:t>
      </w:r>
      <w:r>
        <w:rPr>
          <w:color w:val="000000"/>
          <w:lang w:eastAsia="zh-CN"/>
        </w:rPr>
        <w:t>37</w:t>
      </w:r>
      <w:r>
        <w:rPr>
          <w:rFonts w:ascii="宋体" w:hAnsi="宋体" w:cs="宋体" w:hint="eastAsia"/>
          <w:color w:val="000000"/>
          <w:lang w:eastAsia="zh-CN"/>
        </w:rPr>
        <w:t>℃</w:t>
      </w:r>
      <w:r>
        <w:rPr>
          <w:rFonts w:cs="宋体" w:hint="eastAsia"/>
          <w:color w:val="000000"/>
          <w:lang w:eastAsia="zh-CN"/>
        </w:rPr>
        <w:t>左右，洗澡水的温度应该略高于体温，在</w:t>
      </w:r>
      <w:r>
        <w:rPr>
          <w:color w:val="000000"/>
          <w:lang w:eastAsia="zh-CN"/>
        </w:rPr>
        <w:t>40</w:t>
      </w:r>
      <w:r>
        <w:rPr>
          <w:rFonts w:ascii="宋体" w:hAnsi="宋体" w:cs="宋体" w:hint="eastAsia"/>
          <w:color w:val="000000"/>
          <w:lang w:eastAsia="zh-CN"/>
        </w:rPr>
        <w:t>℃</w:t>
      </w:r>
      <w:r>
        <w:rPr>
          <w:rFonts w:cs="宋体" w:hint="eastAsia"/>
          <w:color w:val="000000"/>
          <w:lang w:eastAsia="zh-CN"/>
        </w:rPr>
        <w:t>左右，不可能达到</w:t>
      </w:r>
      <w:r>
        <w:rPr>
          <w:color w:val="000000"/>
          <w:lang w:eastAsia="zh-CN"/>
        </w:rPr>
        <w:t>60</w:t>
      </w:r>
      <w:r>
        <w:rPr>
          <w:rFonts w:ascii="宋体" w:hAnsi="宋体" w:cs="宋体" w:hint="eastAsia"/>
          <w:color w:val="000000"/>
          <w:lang w:eastAsia="zh-CN"/>
        </w:rPr>
        <w:t>℃</w:t>
      </w:r>
      <w:r>
        <w:rPr>
          <w:rFonts w:cs="宋体" w:hint="eastAsia"/>
          <w:color w:val="000000"/>
          <w:lang w:eastAsia="zh-CN"/>
        </w:rPr>
        <w:t>．此选项不符合实际；</w:t>
      </w:r>
      <w:r>
        <w:rPr>
          <w:rFonts w:cs="Times New Roman"/>
          <w:lang w:eastAsia="zh-CN"/>
        </w:rPr>
        <w:br/>
      </w:r>
      <w:r>
        <w:rPr>
          <w:color w:val="000000"/>
          <w:lang w:eastAsia="zh-CN"/>
        </w:rPr>
        <w:t>D</w:t>
      </w:r>
      <w:r>
        <w:rPr>
          <w:rFonts w:cs="宋体" w:hint="eastAsia"/>
          <w:color w:val="000000"/>
          <w:lang w:eastAsia="zh-CN"/>
        </w:rPr>
        <w:t>、晶体凝固点与物质种类有关，标准大气压下水的凝固点的</w:t>
      </w:r>
      <w:r>
        <w:rPr>
          <w:color w:val="000000"/>
          <w:lang w:eastAsia="zh-CN"/>
        </w:rPr>
        <w:t>0</w:t>
      </w:r>
      <w:r>
        <w:rPr>
          <w:rFonts w:ascii="宋体" w:hAnsi="宋体" w:cs="宋体" w:hint="eastAsia"/>
          <w:color w:val="000000"/>
          <w:lang w:eastAsia="zh-CN"/>
        </w:rPr>
        <w:t>℃</w:t>
      </w:r>
      <w:r>
        <w:rPr>
          <w:rFonts w:cs="宋体" w:hint="eastAsia"/>
          <w:color w:val="000000"/>
          <w:lang w:eastAsia="zh-CN"/>
        </w:rPr>
        <w:t>，盐水的凝固点要低一些．此选项不符合</w:t>
      </w:r>
      <w:r>
        <w:rPr>
          <w:rFonts w:cs="宋体" w:hint="eastAsia"/>
          <w:color w:val="000000"/>
          <w:lang w:eastAsia="zh-CN"/>
        </w:rPr>
        <w:lastRenderedPageBreak/>
        <w:t>实际．</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【分析】此题考查我们对常见物体或环境温度的认识，结合对生活的了解和对温度单位摄氏度的认识，选出符合实际的选项．</w:t>
      </w:r>
      <w:r>
        <w:rPr>
          <w:color w:val="000000"/>
          <w:lang w:eastAsia="zh-CN"/>
        </w:rPr>
        <w:t xml:space="preserve">    </w:t>
      </w:r>
    </w:p>
    <w:p w:rsidR="00DF68AA" w:rsidRDefault="00DF68AA">
      <w:pPr>
        <w:spacing w:after="0"/>
        <w:rPr>
          <w:rFonts w:cs="Times New Roman"/>
          <w:lang w:eastAsia="zh-CN"/>
        </w:rPr>
      </w:pPr>
      <w:r>
        <w:rPr>
          <w:color w:val="000000"/>
          <w:lang w:eastAsia="zh-CN"/>
        </w:rPr>
        <w:t>5</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体温计的使用及其读数</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A</w:t>
      </w:r>
      <w:r>
        <w:rPr>
          <w:rFonts w:cs="宋体" w:hint="eastAsia"/>
          <w:color w:val="000000"/>
          <w:lang w:eastAsia="zh-CN"/>
        </w:rPr>
        <w:t>、体温计</w:t>
      </w:r>
      <w:r>
        <w:rPr>
          <w:color w:val="000000"/>
          <w:lang w:eastAsia="zh-CN"/>
        </w:rPr>
        <w:t>1</w:t>
      </w:r>
      <w:r>
        <w:rPr>
          <w:rFonts w:ascii="宋体" w:hAnsi="宋体" w:cs="宋体" w:hint="eastAsia"/>
          <w:color w:val="000000"/>
          <w:lang w:eastAsia="zh-CN"/>
        </w:rPr>
        <w:t>℃</w:t>
      </w:r>
      <w:r>
        <w:rPr>
          <w:rFonts w:cs="宋体" w:hint="eastAsia"/>
          <w:color w:val="000000"/>
          <w:lang w:eastAsia="zh-CN"/>
        </w:rPr>
        <w:t>之间有</w:t>
      </w:r>
      <w:r>
        <w:rPr>
          <w:color w:val="000000"/>
          <w:lang w:eastAsia="zh-CN"/>
        </w:rPr>
        <w:t>10</w:t>
      </w:r>
      <w:r>
        <w:rPr>
          <w:rFonts w:cs="宋体" w:hint="eastAsia"/>
          <w:color w:val="000000"/>
          <w:lang w:eastAsia="zh-CN"/>
        </w:rPr>
        <w:t>个小格，每个小格为</w:t>
      </w:r>
      <w:r>
        <w:rPr>
          <w:color w:val="000000"/>
          <w:lang w:eastAsia="zh-CN"/>
        </w:rPr>
        <w:t>0.1</w:t>
      </w:r>
      <w:r>
        <w:rPr>
          <w:rFonts w:ascii="宋体" w:hAnsi="宋体" w:cs="宋体" w:hint="eastAsia"/>
          <w:color w:val="000000"/>
          <w:lang w:eastAsia="zh-CN"/>
        </w:rPr>
        <w:t>℃</w:t>
      </w:r>
      <w:r>
        <w:rPr>
          <w:rFonts w:cs="宋体" w:hint="eastAsia"/>
          <w:color w:val="000000"/>
          <w:lang w:eastAsia="zh-CN"/>
        </w:rPr>
        <w:t>，体温计的分度值是</w:t>
      </w:r>
      <w:r>
        <w:rPr>
          <w:color w:val="000000"/>
          <w:lang w:eastAsia="zh-CN"/>
        </w:rPr>
        <w:t>0.1</w:t>
      </w:r>
      <w:r>
        <w:rPr>
          <w:rFonts w:ascii="宋体" w:hAnsi="宋体" w:cs="宋体" w:hint="eastAsia"/>
          <w:color w:val="000000"/>
          <w:lang w:eastAsia="zh-CN"/>
        </w:rPr>
        <w:t>℃</w:t>
      </w:r>
      <w:r>
        <w:rPr>
          <w:rFonts w:cs="宋体" w:hint="eastAsia"/>
          <w:color w:val="000000"/>
          <w:lang w:eastAsia="zh-CN"/>
        </w:rPr>
        <w:t>，故</w:t>
      </w:r>
      <w:r>
        <w:rPr>
          <w:color w:val="000000"/>
          <w:lang w:eastAsia="zh-CN"/>
        </w:rPr>
        <w:t>A</w:t>
      </w:r>
      <w:r>
        <w:rPr>
          <w:rFonts w:cs="宋体" w:hint="eastAsia"/>
          <w:color w:val="000000"/>
          <w:lang w:eastAsia="zh-CN"/>
        </w:rPr>
        <w:t>错误；</w:t>
      </w:r>
      <w:r>
        <w:rPr>
          <w:rFonts w:cs="Times New Roman"/>
          <w:lang w:eastAsia="zh-CN"/>
        </w:rPr>
        <w:br/>
      </w:r>
      <w:r>
        <w:rPr>
          <w:color w:val="000000"/>
          <w:lang w:eastAsia="zh-CN"/>
        </w:rPr>
        <w:t>B</w:t>
      </w:r>
      <w:r>
        <w:rPr>
          <w:rFonts w:cs="宋体" w:hint="eastAsia"/>
          <w:color w:val="000000"/>
          <w:lang w:eastAsia="zh-CN"/>
        </w:rPr>
        <w:t>、体温计的工作原理就是液体热胀冷缩的规律，故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、由于体温计的特殊结构（有缩口），它是能离开被测物体读数，故</w:t>
      </w:r>
      <w:r>
        <w:rPr>
          <w:color w:val="000000"/>
          <w:lang w:eastAsia="zh-CN"/>
        </w:rPr>
        <w:t>C</w:t>
      </w:r>
      <w:r>
        <w:rPr>
          <w:rFonts w:cs="宋体" w:hint="eastAsia"/>
          <w:color w:val="000000"/>
          <w:lang w:eastAsia="zh-CN"/>
        </w:rPr>
        <w:t>正确；</w:t>
      </w:r>
      <w:r>
        <w:rPr>
          <w:rFonts w:cs="Times New Roman"/>
          <w:lang w:eastAsia="zh-CN"/>
        </w:rPr>
        <w:br/>
      </w:r>
      <w:r>
        <w:rPr>
          <w:color w:val="000000"/>
          <w:lang w:eastAsia="zh-CN"/>
        </w:rPr>
        <w:t>D</w:t>
      </w:r>
      <w:r>
        <w:rPr>
          <w:rFonts w:cs="宋体" w:hint="eastAsia"/>
          <w:color w:val="000000"/>
          <w:lang w:eastAsia="zh-CN"/>
        </w:rPr>
        <w:t>、根据体温计的特点，使用前用力甩一下玻璃泡上方的水银才能回到玻璃泡中，不能进行连续测量，故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【分析】体温计的分度值是</w:t>
      </w:r>
      <w:r>
        <w:rPr>
          <w:color w:val="000000"/>
          <w:lang w:eastAsia="zh-CN"/>
        </w:rPr>
        <w:t>0.1</w:t>
      </w:r>
      <w:r>
        <w:rPr>
          <w:rFonts w:ascii="宋体" w:hAnsi="宋体" w:cs="宋体" w:hint="eastAsia"/>
          <w:color w:val="000000"/>
          <w:lang w:eastAsia="zh-CN"/>
        </w:rPr>
        <w:t>℃</w:t>
      </w:r>
      <w:r>
        <w:rPr>
          <w:rFonts w:cs="宋体" w:hint="eastAsia"/>
          <w:color w:val="000000"/>
          <w:lang w:eastAsia="zh-CN"/>
        </w:rPr>
        <w:t>，根据分度值和液面位置可以读出温度值，由于体温计液泡上方有缩口，所以可以离开被测物体读数，温度计都是利用液体热胀冷缩的规律制成的；同时体温计在使用前要用力甩一下，将</w:t>
      </w:r>
      <w:proofErr w:type="gramStart"/>
      <w:r>
        <w:rPr>
          <w:rFonts w:cs="宋体" w:hint="eastAsia"/>
          <w:color w:val="000000"/>
          <w:lang w:eastAsia="zh-CN"/>
        </w:rPr>
        <w:t>水银甩回玻璃</w:t>
      </w:r>
      <w:proofErr w:type="gramEnd"/>
      <w:r>
        <w:rPr>
          <w:rFonts w:cs="宋体" w:hint="eastAsia"/>
          <w:color w:val="000000"/>
          <w:lang w:eastAsia="zh-CN"/>
        </w:rPr>
        <w:t>泡中．</w:t>
      </w:r>
      <w:r>
        <w:rPr>
          <w:color w:val="000000"/>
          <w:lang w:eastAsia="zh-CN"/>
        </w:rPr>
        <w:t xml:space="preserve">    </w:t>
      </w:r>
    </w:p>
    <w:p w:rsidR="00DF68AA" w:rsidRDefault="00DF68AA">
      <w:pPr>
        <w:spacing w:after="0"/>
        <w:rPr>
          <w:rFonts w:cs="Times New Roman"/>
          <w:lang w:eastAsia="zh-CN"/>
        </w:rPr>
      </w:pPr>
      <w:r>
        <w:rPr>
          <w:color w:val="000000"/>
          <w:lang w:eastAsia="zh-CN"/>
        </w:rPr>
        <w:t>6</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液体温度计的构造与工作原理</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【解答】解：不同的温度计测量的最低温度和最高温度如果相同，叫它们的测量范围相同，也就是量程相同，但它们的长度、细管内径、玻璃泡的体积、分度值等可以都不一定相同．</w:t>
      </w:r>
      <w:r>
        <w:rPr>
          <w:color w:val="000000"/>
          <w:lang w:eastAsia="zh-CN"/>
        </w:rPr>
        <w:t xml:space="preserve">  </w:t>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【分析】温度计上标识的最高温度和最低温度，是此温度计的测量范围，也就是量程．</w:t>
      </w:r>
      <w:r>
        <w:rPr>
          <w:color w:val="000000"/>
          <w:lang w:eastAsia="zh-CN"/>
        </w:rPr>
        <w:t xml:space="preserve">    </w:t>
      </w:r>
    </w:p>
    <w:p w:rsidR="00DF68AA" w:rsidRDefault="00DF68AA">
      <w:pPr>
        <w:spacing w:after="0"/>
        <w:rPr>
          <w:rFonts w:cs="Times New Roman"/>
          <w:lang w:eastAsia="zh-CN"/>
        </w:rPr>
      </w:pPr>
      <w:r>
        <w:rPr>
          <w:color w:val="000000"/>
          <w:lang w:eastAsia="zh-CN"/>
        </w:rPr>
        <w:t>7</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摄氏温度及其计算</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甲放在空气中时，它所显示的是空气的温度；丙温度计置于有密闭盖子的水杯内，它显示的是杯中水的温度，因为是密闭的，因此它的温度等于外边空气的温度；乙温度计的液泡上包有含水的棉花团，棉花团中的水要蒸发，蒸发要吸热，因此该温度计的示数应该比外界空气的温度低．由此可以判断，乙温度计肯定不准确．</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【分析】放在空气中的温度计甲，测量的是空气的温度；丙温度计置于有密闭盖子的水杯内，不能蒸发；乙温度计的液泡上包有含水的棉花团，由于水的蒸发，蒸发吸热，所以乙温度计的示数应该是比较低的．</w:t>
      </w:r>
      <w:r>
        <w:rPr>
          <w:color w:val="000000"/>
          <w:lang w:eastAsia="zh-CN"/>
        </w:rPr>
        <w:t xml:space="preserve">    </w:t>
      </w:r>
    </w:p>
    <w:p w:rsidR="00DF68AA" w:rsidRDefault="00DF68AA">
      <w:pPr>
        <w:spacing w:after="0"/>
        <w:rPr>
          <w:rFonts w:cs="Times New Roman"/>
          <w:lang w:eastAsia="zh-CN"/>
        </w:rPr>
      </w:pPr>
      <w:r>
        <w:rPr>
          <w:color w:val="000000"/>
          <w:lang w:eastAsia="zh-CN"/>
        </w:rPr>
        <w:t>8</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摄氏温度及其计算</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【解答】解：将两盆冰水混合物分别置于太阳下和冰箱冷冻室内，当这两个盆内都还有水和冰时，两盆内水的状态都是冰水混合物，而冰水混合物的温度是</w:t>
      </w:r>
      <w:r>
        <w:rPr>
          <w:color w:val="000000"/>
          <w:lang w:eastAsia="zh-CN"/>
        </w:rPr>
        <w:t>0</w:t>
      </w:r>
      <w:r>
        <w:rPr>
          <w:rFonts w:ascii="宋体" w:hAnsi="宋体" w:cs="宋体" w:hint="eastAsia"/>
          <w:color w:val="000000"/>
          <w:lang w:eastAsia="zh-CN"/>
        </w:rPr>
        <w:t>℃</w:t>
      </w:r>
      <w:r>
        <w:rPr>
          <w:rFonts w:cs="宋体" w:hint="eastAsia"/>
          <w:color w:val="000000"/>
          <w:lang w:eastAsia="zh-CN"/>
        </w:rPr>
        <w:t>，所以两盆内的温度相同．</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【分析】摄氏温度规定：</w:t>
      </w:r>
      <w:r>
        <w:rPr>
          <w:color w:val="000000"/>
          <w:lang w:eastAsia="zh-CN"/>
        </w:rPr>
        <w:t>1</w:t>
      </w:r>
      <w:r>
        <w:rPr>
          <w:rFonts w:cs="宋体" w:hint="eastAsia"/>
          <w:color w:val="000000"/>
          <w:lang w:eastAsia="zh-CN"/>
        </w:rPr>
        <w:t>标准大气压下，冰水混合物的温度为</w:t>
      </w:r>
      <w:r>
        <w:rPr>
          <w:color w:val="000000"/>
          <w:lang w:eastAsia="zh-CN"/>
        </w:rPr>
        <w:t>0</w:t>
      </w:r>
      <w:r>
        <w:rPr>
          <w:rFonts w:ascii="宋体" w:hAnsi="宋体" w:cs="宋体" w:hint="eastAsia"/>
          <w:color w:val="000000"/>
          <w:lang w:eastAsia="zh-CN"/>
        </w:rPr>
        <w:t>℃</w:t>
      </w:r>
      <w:r>
        <w:rPr>
          <w:rFonts w:cs="宋体" w:hint="eastAsia"/>
          <w:color w:val="000000"/>
          <w:lang w:eastAsia="zh-CN"/>
        </w:rPr>
        <w:t>，沸水的温度为</w:t>
      </w:r>
      <w:r>
        <w:rPr>
          <w:color w:val="000000"/>
          <w:lang w:eastAsia="zh-CN"/>
        </w:rPr>
        <w:t>100</w:t>
      </w:r>
      <w:r>
        <w:rPr>
          <w:rFonts w:ascii="宋体" w:hAnsi="宋体" w:cs="宋体" w:hint="eastAsia"/>
          <w:color w:val="000000"/>
          <w:lang w:eastAsia="zh-CN"/>
        </w:rPr>
        <w:t>℃</w:t>
      </w:r>
      <w:r>
        <w:rPr>
          <w:rFonts w:cs="宋体" w:hint="eastAsia"/>
          <w:color w:val="000000"/>
          <w:lang w:eastAsia="zh-CN"/>
        </w:rPr>
        <w:t>．此题可以根据两容器中物质的状态来判断温度、得出结果．</w:t>
      </w:r>
      <w:r>
        <w:rPr>
          <w:color w:val="000000"/>
          <w:lang w:eastAsia="zh-CN"/>
        </w:rPr>
        <w:t xml:space="preserve">    </w:t>
      </w:r>
    </w:p>
    <w:p w:rsidR="00DF68AA" w:rsidRDefault="00DF68AA">
      <w:pPr>
        <w:spacing w:after="0"/>
        <w:rPr>
          <w:rFonts w:cs="Times New Roman"/>
          <w:lang w:eastAsia="zh-CN"/>
        </w:rPr>
      </w:pPr>
      <w:r>
        <w:rPr>
          <w:color w:val="000000"/>
          <w:lang w:eastAsia="zh-CN"/>
        </w:rPr>
        <w:t>9</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液体温度计的构造与工作原理</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、水银的凝固点是﹣</w:t>
      </w:r>
      <w:r>
        <w:rPr>
          <w:color w:val="000000"/>
          <w:lang w:eastAsia="zh-CN"/>
        </w:rPr>
        <w:t>38.8</w:t>
      </w:r>
      <w:r>
        <w:rPr>
          <w:rFonts w:ascii="宋体" w:hAnsi="宋体" w:cs="宋体" w:hint="eastAsia"/>
          <w:color w:val="000000"/>
          <w:lang w:eastAsia="zh-CN"/>
        </w:rPr>
        <w:t>℃</w:t>
      </w:r>
      <w:r>
        <w:rPr>
          <w:rFonts w:cs="宋体" w:hint="eastAsia"/>
          <w:color w:val="000000"/>
          <w:lang w:eastAsia="zh-CN"/>
        </w:rPr>
        <w:t>、沸点是</w:t>
      </w:r>
      <w:r>
        <w:rPr>
          <w:color w:val="000000"/>
          <w:lang w:eastAsia="zh-CN"/>
        </w:rPr>
        <w:t>357</w:t>
      </w:r>
      <w:r>
        <w:rPr>
          <w:rFonts w:ascii="宋体" w:hAnsi="宋体" w:cs="宋体" w:hint="eastAsia"/>
          <w:color w:val="000000"/>
          <w:lang w:eastAsia="zh-CN"/>
        </w:rPr>
        <w:t>℃</w:t>
      </w:r>
      <w:r>
        <w:rPr>
          <w:rFonts w:cs="宋体" w:hint="eastAsia"/>
          <w:color w:val="000000"/>
          <w:lang w:eastAsia="zh-CN"/>
        </w:rPr>
        <w:t>；酒精的凝固点是﹣</w:t>
      </w:r>
      <w:r>
        <w:rPr>
          <w:color w:val="000000"/>
          <w:lang w:eastAsia="zh-CN"/>
        </w:rPr>
        <w:t>177</w:t>
      </w:r>
      <w:r>
        <w:rPr>
          <w:rFonts w:ascii="宋体" w:hAnsi="宋体" w:cs="宋体" w:hint="eastAsia"/>
          <w:color w:val="000000"/>
          <w:lang w:eastAsia="zh-CN"/>
        </w:rPr>
        <w:t>℃</w:t>
      </w:r>
      <w:r>
        <w:rPr>
          <w:rFonts w:cs="宋体" w:hint="eastAsia"/>
          <w:color w:val="000000"/>
          <w:lang w:eastAsia="zh-CN"/>
        </w:rPr>
        <w:t>沸点是</w:t>
      </w:r>
      <w:r>
        <w:rPr>
          <w:color w:val="000000"/>
          <w:lang w:eastAsia="zh-CN"/>
        </w:rPr>
        <w:t>78.5</w:t>
      </w:r>
      <w:r>
        <w:rPr>
          <w:rFonts w:ascii="宋体" w:hAnsi="宋体" w:cs="宋体" w:hint="eastAsia"/>
          <w:color w:val="000000"/>
          <w:lang w:eastAsia="zh-CN"/>
        </w:rPr>
        <w:t>℃</w:t>
      </w:r>
      <w:r>
        <w:rPr>
          <w:rFonts w:cs="宋体" w:hint="eastAsia"/>
          <w:color w:val="000000"/>
          <w:lang w:eastAsia="zh-CN"/>
        </w:rPr>
        <w:t>．故</w:t>
      </w:r>
      <w:r>
        <w:rPr>
          <w:rFonts w:cs="宋体" w:hint="eastAsia"/>
          <w:color w:val="000000"/>
          <w:lang w:eastAsia="zh-CN"/>
        </w:rPr>
        <w:lastRenderedPageBreak/>
        <w:t>水银温度计的测量范围大；</w:t>
      </w:r>
      <w:r>
        <w:rPr>
          <w:color w:val="000000"/>
          <w:lang w:eastAsia="zh-CN"/>
        </w:rPr>
        <w:t xml:space="preserve">  B</w:t>
      </w:r>
      <w:r>
        <w:rPr>
          <w:rFonts w:cs="宋体" w:hint="eastAsia"/>
          <w:color w:val="000000"/>
          <w:lang w:eastAsia="zh-CN"/>
        </w:rPr>
        <w:t>、温度计能测量的最高温度取决于内部液体的沸点，水银的沸点高于酒精，故水银温度计能测量更高的温度；</w:t>
      </w:r>
      <w:r>
        <w:rPr>
          <w:rFonts w:cs="Times New Roman"/>
          <w:lang w:eastAsia="zh-CN"/>
        </w:rPr>
        <w:br/>
      </w:r>
      <w:r>
        <w:rPr>
          <w:color w:val="000000"/>
          <w:lang w:eastAsia="zh-CN"/>
        </w:rPr>
        <w:t>C</w:t>
      </w:r>
      <w:r>
        <w:rPr>
          <w:rFonts w:cs="宋体" w:hint="eastAsia"/>
          <w:color w:val="000000"/>
          <w:lang w:eastAsia="zh-CN"/>
        </w:rPr>
        <w:t>、水银比酒精的比热容小、纯度高，故水银温度计测量的数值更精确；</w:t>
      </w:r>
      <w:r>
        <w:rPr>
          <w:rFonts w:cs="Times New Roman"/>
          <w:lang w:eastAsia="zh-CN"/>
        </w:rPr>
        <w:br/>
      </w:r>
      <w:r>
        <w:rPr>
          <w:color w:val="000000"/>
          <w:lang w:eastAsia="zh-CN"/>
        </w:rPr>
        <w:t>D</w:t>
      </w:r>
      <w:r>
        <w:rPr>
          <w:rFonts w:cs="宋体" w:hint="eastAsia"/>
          <w:color w:val="000000"/>
          <w:lang w:eastAsia="zh-CN"/>
        </w:rPr>
        <w:t>、由分析可知，以上三点都是水银温度计的优点，故</w:t>
      </w:r>
      <w:r>
        <w:rPr>
          <w:color w:val="000000"/>
          <w:lang w:eastAsia="zh-CN"/>
        </w:rPr>
        <w:t>D</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【分析】液体温度计是利用液体热胀冷缩的性质制成的，其测量范围应在其凝固点和沸点之间．</w:t>
      </w:r>
      <w:r>
        <w:rPr>
          <w:color w:val="000000"/>
          <w:lang w:eastAsia="zh-CN"/>
        </w:rPr>
        <w:t xml:space="preserve">    </w:t>
      </w:r>
    </w:p>
    <w:p w:rsidR="00DF68AA" w:rsidRDefault="00DF68AA">
      <w:pPr>
        <w:spacing w:after="0"/>
        <w:rPr>
          <w:rFonts w:cs="Times New Roman"/>
          <w:lang w:eastAsia="zh-CN"/>
        </w:rPr>
      </w:pPr>
      <w:r>
        <w:rPr>
          <w:color w:val="000000"/>
          <w:lang w:eastAsia="zh-CN"/>
        </w:rPr>
        <w:t>10</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液体温度计的构造与工作原理</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【解答】解：体温计和常用温度计相比，前者内径很细，而下端的玻璃泡则很大，使得有微小的温度变化，即吸引很少的热量，管中水银上升的高度会非常明显，所以可以测量的更为精密．</w:t>
      </w:r>
      <w:r>
        <w:rPr>
          <w:color w:val="000000"/>
          <w:lang w:eastAsia="zh-CN"/>
        </w:rPr>
        <w:t xml:space="preserve">  </w:t>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【分析】体温计比常用的温度计测量精度高，即分度值小，只有</w:t>
      </w:r>
      <w:r>
        <w:rPr>
          <w:color w:val="000000"/>
          <w:lang w:eastAsia="zh-CN"/>
        </w:rPr>
        <w:t>0.1</w:t>
      </w:r>
      <w:r>
        <w:rPr>
          <w:rFonts w:ascii="宋体" w:hAnsi="宋体" w:cs="宋体" w:hint="eastAsia"/>
          <w:color w:val="000000"/>
          <w:lang w:eastAsia="zh-CN"/>
        </w:rPr>
        <w:t>℃</w:t>
      </w:r>
      <w:r>
        <w:rPr>
          <w:rFonts w:cs="宋体" w:hint="eastAsia"/>
          <w:color w:val="000000"/>
          <w:lang w:eastAsia="zh-CN"/>
        </w:rPr>
        <w:t>；而常用的温度计的分度值是</w:t>
      </w:r>
      <w:r>
        <w:rPr>
          <w:color w:val="000000"/>
          <w:lang w:eastAsia="zh-CN"/>
        </w:rPr>
        <w:t>1</w:t>
      </w:r>
      <w:r>
        <w:rPr>
          <w:rFonts w:ascii="宋体" w:hAnsi="宋体" w:cs="宋体" w:hint="eastAsia"/>
          <w:color w:val="000000"/>
          <w:lang w:eastAsia="zh-CN"/>
        </w:rPr>
        <w:t>℃</w:t>
      </w:r>
      <w:r>
        <w:rPr>
          <w:rFonts w:cs="宋体" w:hint="eastAsia"/>
          <w:color w:val="000000"/>
          <w:lang w:eastAsia="zh-CN"/>
        </w:rPr>
        <w:t>．可以从体温计的构造上进行分析．</w:t>
      </w:r>
      <w:r>
        <w:rPr>
          <w:color w:val="000000"/>
          <w:lang w:eastAsia="zh-CN"/>
        </w:rPr>
        <w:t xml:space="preserve">    </w:t>
      </w:r>
    </w:p>
    <w:p w:rsidR="00DF68AA" w:rsidRDefault="00DF68AA">
      <w:pPr>
        <w:spacing w:after="0"/>
        <w:rPr>
          <w:rFonts w:cs="Times New Roman"/>
          <w:lang w:eastAsia="zh-CN"/>
        </w:rPr>
      </w:pPr>
      <w:r>
        <w:rPr>
          <w:color w:val="000000"/>
          <w:lang w:eastAsia="zh-CN"/>
        </w:rPr>
        <w:t>11</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液体温度计的构造与工作原理</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【解答】解：同一杯热水说明最后温度计示数应该相同．</w:t>
      </w:r>
      <w:r>
        <w:rPr>
          <w:color w:val="000000"/>
          <w:lang w:eastAsia="zh-CN"/>
        </w:rPr>
        <w:t xml:space="preserve">  </w:t>
      </w:r>
      <w:r>
        <w:rPr>
          <w:rFonts w:cs="宋体" w:hint="eastAsia"/>
          <w:color w:val="000000"/>
          <w:lang w:eastAsia="zh-CN"/>
        </w:rPr>
        <w:t>玻璃泡中水银量相等，说明水银受热后膨胀程度相同，即增大的体积是相同的，内径的不同影响的是水银柱升高的高度．内径粗的温度计水银柱升得较低；内径细的温度计水银柱升得较高．</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【分析】本题温度计为合格的温度计，所以我们可以从题干中的两个关键词分析：①水银量相等；②同一杯热水．先得出结论，然后利用排除法选出正确答案．</w:t>
      </w:r>
      <w:r>
        <w:rPr>
          <w:color w:val="000000"/>
          <w:lang w:eastAsia="zh-CN"/>
        </w:rPr>
        <w:t xml:space="preserve">    </w:t>
      </w:r>
    </w:p>
    <w:p w:rsidR="00DF68AA" w:rsidRDefault="00DF68AA">
      <w:pPr>
        <w:spacing w:after="0"/>
        <w:rPr>
          <w:rFonts w:cs="Times New Roman"/>
          <w:lang w:eastAsia="zh-CN"/>
        </w:rPr>
      </w:pPr>
      <w:r>
        <w:rPr>
          <w:color w:val="000000"/>
          <w:lang w:eastAsia="zh-CN"/>
        </w:rPr>
        <w:t>12</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液体温度计的构造与工作原理</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AB</w:t>
      </w:r>
      <w:r>
        <w:rPr>
          <w:rFonts w:cs="宋体" w:hint="eastAsia"/>
          <w:color w:val="000000"/>
          <w:lang w:eastAsia="zh-CN"/>
        </w:rPr>
        <w:t>、玻璃泡中的液体升高相同的温度，体积膨胀相同，如果管越细，上升的刻度越多，越灵敏．所以内径要细一些．选项</w:t>
      </w:r>
      <w:r>
        <w:rPr>
          <w:color w:val="000000"/>
          <w:lang w:eastAsia="zh-CN"/>
        </w:rPr>
        <w:t>A</w:t>
      </w:r>
      <w:r>
        <w:rPr>
          <w:rFonts w:cs="宋体" w:hint="eastAsia"/>
          <w:color w:val="000000"/>
          <w:lang w:eastAsia="zh-CN"/>
        </w:rPr>
        <w:t>正确，选项</w:t>
      </w:r>
      <w:r>
        <w:rPr>
          <w:color w:val="000000"/>
          <w:lang w:eastAsia="zh-CN"/>
        </w:rPr>
        <w:t>B</w:t>
      </w:r>
      <w:r>
        <w:rPr>
          <w:rFonts w:cs="宋体" w:hint="eastAsia"/>
          <w:color w:val="000000"/>
          <w:lang w:eastAsia="zh-CN"/>
        </w:rPr>
        <w:t>错误；</w:t>
      </w:r>
      <w:r>
        <w:rPr>
          <w:color w:val="000000"/>
          <w:lang w:eastAsia="zh-CN"/>
        </w:rPr>
        <w:t>CD</w:t>
      </w:r>
      <w:r>
        <w:rPr>
          <w:rFonts w:cs="宋体" w:hint="eastAsia"/>
          <w:color w:val="000000"/>
          <w:lang w:eastAsia="zh-CN"/>
        </w:rPr>
        <w:t>、玻璃泡容积越大，温度变化量相同时，液体总体积的变化量会更大，表现在毛细管中会更明显，灵敏度更高、准确程度更高，但玻璃管内径粗细不确定，灵敏程度不能确定．此两选项均错误．</w:t>
      </w:r>
      <w:r>
        <w:rPr>
          <w:color w:val="000000"/>
          <w:lang w:eastAsia="zh-CN"/>
        </w:rPr>
        <w:t xml:space="preserve">  </w:t>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①液体温度计是根据液体的热胀冷缩性质制成的，玻璃泡中的液体遇热膨胀时，会在玻璃管中上升，升高相同的温度，体积膨胀相同，如果管越细，上升的刻度越多，越灵敏；②增大玻璃泡的容积，温度变化量相同时，液体总体积的变化量会更大，表现在毛细管中会更明显，会影响灵敏度．</w:t>
      </w:r>
      <w:r>
        <w:rPr>
          <w:color w:val="000000"/>
          <w:lang w:eastAsia="zh-CN"/>
        </w:rPr>
        <w:t xml:space="preserve">    </w:t>
      </w:r>
    </w:p>
    <w:p w:rsidR="00DF68AA" w:rsidRDefault="00DF68AA">
      <w:pPr>
        <w:spacing w:after="0"/>
        <w:rPr>
          <w:rFonts w:cs="Times New Roman"/>
          <w:lang w:eastAsia="zh-CN"/>
        </w:rPr>
      </w:pPr>
      <w:r>
        <w:rPr>
          <w:color w:val="000000"/>
          <w:lang w:eastAsia="zh-CN"/>
        </w:rPr>
        <w:t>13</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液体温度计的构造与工作原理</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【解答】解：水银柱</w:t>
      </w:r>
      <w:r>
        <w:rPr>
          <w:color w:val="000000"/>
          <w:lang w:eastAsia="zh-CN"/>
        </w:rPr>
        <w:t>6mm</w:t>
      </w:r>
      <w:r>
        <w:rPr>
          <w:rFonts w:cs="宋体" w:hint="eastAsia"/>
          <w:color w:val="000000"/>
          <w:lang w:eastAsia="zh-CN"/>
        </w:rPr>
        <w:t>时的温度是</w:t>
      </w:r>
      <w:r>
        <w:rPr>
          <w:color w:val="000000"/>
          <w:lang w:eastAsia="zh-CN"/>
        </w:rPr>
        <w:t>0</w:t>
      </w:r>
      <w:r>
        <w:rPr>
          <w:rFonts w:ascii="宋体" w:hAnsi="宋体" w:cs="宋体" w:hint="eastAsia"/>
          <w:color w:val="000000"/>
          <w:lang w:eastAsia="zh-CN"/>
        </w:rPr>
        <w:t>℃</w:t>
      </w:r>
      <w:r>
        <w:rPr>
          <w:rFonts w:cs="宋体" w:hint="eastAsia"/>
          <w:color w:val="000000"/>
          <w:lang w:eastAsia="zh-CN"/>
        </w:rPr>
        <w:t>，</w:t>
      </w:r>
      <w:r>
        <w:rPr>
          <w:color w:val="000000"/>
          <w:lang w:eastAsia="zh-CN"/>
        </w:rPr>
        <w:t>206mm</w:t>
      </w:r>
      <w:r>
        <w:rPr>
          <w:rFonts w:cs="宋体" w:hint="eastAsia"/>
          <w:color w:val="000000"/>
          <w:lang w:eastAsia="zh-CN"/>
        </w:rPr>
        <w:t>时的温度是</w:t>
      </w:r>
      <w:r>
        <w:rPr>
          <w:color w:val="000000"/>
          <w:lang w:eastAsia="zh-CN"/>
        </w:rPr>
        <w:t>100</w:t>
      </w:r>
      <w:r>
        <w:rPr>
          <w:rFonts w:ascii="宋体" w:hAnsi="宋体" w:cs="宋体" w:hint="eastAsia"/>
          <w:color w:val="000000"/>
          <w:lang w:eastAsia="zh-CN"/>
        </w:rPr>
        <w:t>℃</w:t>
      </w:r>
      <w:r>
        <w:rPr>
          <w:rFonts w:cs="宋体" w:hint="eastAsia"/>
          <w:color w:val="000000"/>
          <w:lang w:eastAsia="zh-CN"/>
        </w:rPr>
        <w:t>．所以</w:t>
      </w:r>
      <w:r>
        <w:rPr>
          <w:color w:val="000000"/>
          <w:lang w:eastAsia="zh-CN"/>
        </w:rPr>
        <w:t>1mm</w:t>
      </w:r>
      <w:r>
        <w:rPr>
          <w:rFonts w:cs="宋体" w:hint="eastAsia"/>
          <w:color w:val="000000"/>
          <w:lang w:eastAsia="zh-CN"/>
        </w:rPr>
        <w:t>水银柱表示的温度</w:t>
      </w:r>
      <w:r>
        <w:rPr>
          <w:color w:val="000000"/>
          <w:lang w:eastAsia="zh-CN"/>
        </w:rPr>
        <w:t xml:space="preserve">= </w:t>
      </w:r>
      <w:r w:rsidR="00F33377">
        <w:rPr>
          <w:rFonts w:cs="Times New Roman"/>
          <w:noProof/>
          <w:lang w:eastAsia="zh-CN"/>
        </w:rPr>
        <w:pict>
          <v:shape id="_x0000_i1037" type="#_x0000_t75" alt=" " style="width:33.75pt;height:21pt;visibility:visible">
            <v:imagedata r:id="rId20" o:title=""/>
          </v:shape>
        </w:pict>
      </w:r>
      <w:r>
        <w:rPr>
          <w:color w:val="000000"/>
          <w:lang w:eastAsia="zh-CN"/>
        </w:rPr>
        <w:t>=0.5</w:t>
      </w:r>
      <w:r>
        <w:rPr>
          <w:rFonts w:ascii="宋体" w:hAnsi="宋体" w:cs="宋体" w:hint="eastAsia"/>
          <w:color w:val="000000"/>
          <w:lang w:eastAsia="zh-CN"/>
        </w:rPr>
        <w:t>℃</w:t>
      </w:r>
      <w:r>
        <w:rPr>
          <w:rFonts w:cs="宋体" w:hint="eastAsia"/>
          <w:color w:val="000000"/>
          <w:lang w:eastAsia="zh-CN"/>
        </w:rPr>
        <w:t>在液体中水银柱的长度上升了</w:t>
      </w:r>
      <w:r>
        <w:rPr>
          <w:color w:val="000000"/>
          <w:lang w:eastAsia="zh-CN"/>
        </w:rPr>
        <w:t>100mm</w:t>
      </w:r>
      <w:r>
        <w:rPr>
          <w:rFonts w:cs="宋体" w:hint="eastAsia"/>
          <w:color w:val="000000"/>
          <w:lang w:eastAsia="zh-CN"/>
        </w:rPr>
        <w:t>﹣</w:t>
      </w:r>
      <w:r>
        <w:rPr>
          <w:color w:val="000000"/>
          <w:lang w:eastAsia="zh-CN"/>
        </w:rPr>
        <w:t>6mm=94mm</w:t>
      </w:r>
      <w:r>
        <w:rPr>
          <w:rFonts w:cs="宋体" w:hint="eastAsia"/>
          <w:color w:val="000000"/>
          <w:lang w:eastAsia="zh-CN"/>
        </w:rPr>
        <w:t>，液体的温度</w:t>
      </w:r>
      <w:r>
        <w:rPr>
          <w:color w:val="000000"/>
          <w:lang w:eastAsia="zh-CN"/>
        </w:rPr>
        <w:t>=94mm×0.5</w:t>
      </w:r>
      <w:r>
        <w:rPr>
          <w:rFonts w:ascii="宋体" w:hAnsi="宋体" w:cs="宋体" w:hint="eastAsia"/>
          <w:color w:val="000000"/>
          <w:lang w:eastAsia="zh-CN"/>
        </w:rPr>
        <w:t>℃</w:t>
      </w:r>
      <w:r>
        <w:rPr>
          <w:color w:val="000000"/>
          <w:lang w:eastAsia="zh-CN"/>
        </w:rPr>
        <w:t>/mm=47</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【分析】冰水混合物的温度是</w:t>
      </w:r>
      <w:r>
        <w:rPr>
          <w:color w:val="000000"/>
          <w:lang w:eastAsia="zh-CN"/>
        </w:rPr>
        <w:t>0</w:t>
      </w:r>
      <w:r>
        <w:rPr>
          <w:rFonts w:ascii="宋体" w:hAnsi="宋体" w:cs="宋体" w:hint="eastAsia"/>
          <w:color w:val="000000"/>
          <w:lang w:eastAsia="zh-CN"/>
        </w:rPr>
        <w:t>℃</w:t>
      </w:r>
      <w:r>
        <w:rPr>
          <w:rFonts w:cs="宋体" w:hint="eastAsia"/>
          <w:color w:val="000000"/>
          <w:lang w:eastAsia="zh-CN"/>
        </w:rPr>
        <w:t>，一个标准大气压下沸水温度是</w:t>
      </w:r>
      <w:r>
        <w:rPr>
          <w:color w:val="000000"/>
          <w:lang w:eastAsia="zh-CN"/>
        </w:rPr>
        <w:t>100</w:t>
      </w:r>
      <w:r>
        <w:rPr>
          <w:rFonts w:ascii="宋体" w:hAnsi="宋体" w:cs="宋体" w:hint="eastAsia"/>
          <w:color w:val="000000"/>
          <w:lang w:eastAsia="zh-CN"/>
        </w:rPr>
        <w:t>℃</w:t>
      </w:r>
      <w:r>
        <w:rPr>
          <w:rFonts w:cs="宋体" w:hint="eastAsia"/>
          <w:color w:val="000000"/>
          <w:lang w:eastAsia="zh-CN"/>
        </w:rPr>
        <w:t>．此温度计上用</w:t>
      </w:r>
      <w:r>
        <w:rPr>
          <w:color w:val="000000"/>
          <w:lang w:eastAsia="zh-CN"/>
        </w:rPr>
        <w:t>200mm</w:t>
      </w:r>
      <w:r>
        <w:rPr>
          <w:rFonts w:cs="宋体" w:hint="eastAsia"/>
          <w:color w:val="000000"/>
          <w:lang w:eastAsia="zh-CN"/>
        </w:rPr>
        <w:t>（</w:t>
      </w:r>
      <w:r>
        <w:rPr>
          <w:color w:val="000000"/>
          <w:lang w:eastAsia="zh-CN"/>
        </w:rPr>
        <w:t>206mm</w:t>
      </w:r>
      <w:r>
        <w:rPr>
          <w:rFonts w:cs="宋体" w:hint="eastAsia"/>
          <w:color w:val="000000"/>
          <w:lang w:eastAsia="zh-CN"/>
        </w:rPr>
        <w:t>﹣</w:t>
      </w:r>
      <w:r>
        <w:rPr>
          <w:color w:val="000000"/>
          <w:lang w:eastAsia="zh-CN"/>
        </w:rPr>
        <w:t>6mm</w:t>
      </w:r>
      <w:r>
        <w:rPr>
          <w:rFonts w:cs="宋体" w:hint="eastAsia"/>
          <w:color w:val="000000"/>
          <w:lang w:eastAsia="zh-CN"/>
        </w:rPr>
        <w:t>）表示，即</w:t>
      </w:r>
      <w:r>
        <w:rPr>
          <w:color w:val="000000"/>
          <w:lang w:eastAsia="zh-CN"/>
        </w:rPr>
        <w:t>1mm</w:t>
      </w:r>
      <w:r>
        <w:rPr>
          <w:rFonts w:cs="宋体" w:hint="eastAsia"/>
          <w:color w:val="000000"/>
          <w:lang w:eastAsia="zh-CN"/>
        </w:rPr>
        <w:t>表示</w:t>
      </w:r>
      <w:r>
        <w:rPr>
          <w:color w:val="000000"/>
          <w:lang w:eastAsia="zh-CN"/>
        </w:rPr>
        <w:t>0.5</w:t>
      </w:r>
      <w:r>
        <w:rPr>
          <w:rFonts w:ascii="宋体" w:hAnsi="宋体" w:cs="宋体" w:hint="eastAsia"/>
          <w:color w:val="000000"/>
          <w:lang w:eastAsia="zh-CN"/>
        </w:rPr>
        <w:t>℃</w:t>
      </w:r>
      <w:r>
        <w:rPr>
          <w:rFonts w:cs="宋体" w:hint="eastAsia"/>
          <w:color w:val="000000"/>
          <w:lang w:eastAsia="zh-CN"/>
        </w:rPr>
        <w:t>，再根据温度计在液体中的实际长度</w:t>
      </w:r>
      <w:r>
        <w:rPr>
          <w:color w:val="000000"/>
          <w:lang w:eastAsia="zh-CN"/>
        </w:rPr>
        <w:t>100cm</w:t>
      </w:r>
      <w:r>
        <w:rPr>
          <w:rFonts w:cs="宋体" w:hint="eastAsia"/>
          <w:color w:val="000000"/>
          <w:lang w:eastAsia="zh-CN"/>
        </w:rPr>
        <w:t>得出液体的温度．</w:t>
      </w:r>
      <w:r>
        <w:rPr>
          <w:color w:val="000000"/>
          <w:lang w:eastAsia="zh-CN"/>
        </w:rPr>
        <w:t xml:space="preserve">    </w:t>
      </w:r>
    </w:p>
    <w:p w:rsidR="00DF68AA" w:rsidRDefault="00DF68AA">
      <w:pPr>
        <w:spacing w:after="0"/>
        <w:rPr>
          <w:rFonts w:cs="Times New Roman"/>
          <w:lang w:eastAsia="zh-CN"/>
        </w:rPr>
      </w:pPr>
      <w:r>
        <w:rPr>
          <w:color w:val="000000"/>
          <w:lang w:eastAsia="zh-CN"/>
        </w:rPr>
        <w:lastRenderedPageBreak/>
        <w:t>14</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液体温度计的构造与工作原理</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【解答】解：因为水的比热容较大，吸收相同的热量，水的温度变化小，用水做温度计灵敏度低；另外水还有反常膨胀，在</w:t>
      </w:r>
      <w:r>
        <w:rPr>
          <w:color w:val="000000"/>
          <w:lang w:eastAsia="zh-CN"/>
        </w:rPr>
        <w:t>0</w:t>
      </w:r>
      <w:r>
        <w:rPr>
          <w:rFonts w:cs="宋体" w:hint="eastAsia"/>
          <w:color w:val="000000"/>
          <w:lang w:eastAsia="zh-CN"/>
        </w:rPr>
        <w:t>～</w:t>
      </w:r>
      <w:r>
        <w:rPr>
          <w:color w:val="000000"/>
          <w:lang w:eastAsia="zh-CN"/>
        </w:rPr>
        <w:t>4</w:t>
      </w:r>
      <w:r>
        <w:rPr>
          <w:rFonts w:ascii="宋体" w:hAnsi="宋体" w:cs="宋体" w:hint="eastAsia"/>
          <w:color w:val="000000"/>
          <w:lang w:eastAsia="zh-CN"/>
        </w:rPr>
        <w:t>℃</w:t>
      </w:r>
      <w:r>
        <w:rPr>
          <w:rFonts w:cs="宋体" w:hint="eastAsia"/>
          <w:color w:val="000000"/>
          <w:lang w:eastAsia="zh-CN"/>
        </w:rPr>
        <w:t>，当温度升高时，水体积缩小；因此制造温度计不用水．当被测物体的温度由</w:t>
      </w:r>
      <w:r>
        <w:rPr>
          <w:color w:val="000000"/>
          <w:lang w:eastAsia="zh-CN"/>
        </w:rPr>
        <w:t>0</w:t>
      </w:r>
      <w:r>
        <w:rPr>
          <w:rFonts w:ascii="宋体" w:hAnsi="宋体" w:cs="宋体" w:hint="eastAsia"/>
          <w:color w:val="000000"/>
          <w:lang w:eastAsia="zh-CN"/>
        </w:rPr>
        <w:t>℃</w:t>
      </w:r>
      <w:r>
        <w:rPr>
          <w:rFonts w:cs="宋体" w:hint="eastAsia"/>
          <w:color w:val="000000"/>
          <w:lang w:eastAsia="zh-CN"/>
        </w:rPr>
        <w:t>上升到</w:t>
      </w:r>
      <w:r>
        <w:rPr>
          <w:color w:val="000000"/>
          <w:lang w:eastAsia="zh-CN"/>
        </w:rPr>
        <w:t>10</w:t>
      </w:r>
      <w:r>
        <w:rPr>
          <w:rFonts w:ascii="宋体" w:hAnsi="宋体" w:cs="宋体" w:hint="eastAsia"/>
          <w:color w:val="000000"/>
          <w:lang w:eastAsia="zh-CN"/>
        </w:rPr>
        <w:t>℃</w:t>
      </w:r>
      <w:r>
        <w:rPr>
          <w:rFonts w:cs="宋体" w:hint="eastAsia"/>
          <w:color w:val="000000"/>
          <w:lang w:eastAsia="zh-CN"/>
        </w:rPr>
        <w:t>时，水在</w:t>
      </w:r>
      <w:r>
        <w:rPr>
          <w:color w:val="000000"/>
          <w:lang w:eastAsia="zh-CN"/>
        </w:rPr>
        <w:t>4</w:t>
      </w:r>
      <w:r>
        <w:rPr>
          <w:rFonts w:ascii="宋体" w:hAnsi="宋体" w:cs="宋体" w:hint="eastAsia"/>
          <w:color w:val="000000"/>
          <w:lang w:eastAsia="zh-CN"/>
        </w:rPr>
        <w:t>℃</w:t>
      </w:r>
      <w:r>
        <w:rPr>
          <w:rFonts w:cs="宋体" w:hint="eastAsia"/>
          <w:color w:val="000000"/>
          <w:lang w:eastAsia="zh-CN"/>
        </w:rPr>
        <w:t>的时候密度最大，故体积先减小，大于</w:t>
      </w:r>
      <w:r>
        <w:rPr>
          <w:color w:val="000000"/>
          <w:lang w:eastAsia="zh-CN"/>
        </w:rPr>
        <w:t>4</w:t>
      </w:r>
      <w:r>
        <w:rPr>
          <w:rFonts w:ascii="宋体" w:hAnsi="宋体" w:cs="宋体" w:hint="eastAsia"/>
          <w:color w:val="000000"/>
          <w:lang w:eastAsia="zh-CN"/>
        </w:rPr>
        <w:t>℃</w:t>
      </w:r>
      <w:r>
        <w:rPr>
          <w:rFonts w:cs="宋体" w:hint="eastAsia"/>
          <w:color w:val="000000"/>
          <w:lang w:eastAsia="zh-CN"/>
        </w:rPr>
        <w:t>再升高；</w:t>
      </w:r>
      <w:r>
        <w:rPr>
          <w:color w:val="000000"/>
          <w:lang w:eastAsia="zh-CN"/>
        </w:rPr>
        <w:t xml:space="preserve">  </w:t>
      </w:r>
      <w:r>
        <w:rPr>
          <w:rFonts w:cs="宋体" w:hint="eastAsia"/>
          <w:color w:val="000000"/>
          <w:lang w:eastAsia="zh-CN"/>
        </w:rPr>
        <w:t>故选：</w:t>
      </w:r>
      <w:r>
        <w:rPr>
          <w:color w:val="000000"/>
          <w:lang w:eastAsia="zh-CN"/>
        </w:rPr>
        <w:t>D</w:t>
      </w:r>
      <w:r>
        <w:rPr>
          <w:rFonts w:cs="Times New Roman"/>
          <w:lang w:eastAsia="zh-CN"/>
        </w:rPr>
        <w:br/>
      </w:r>
      <w:r>
        <w:rPr>
          <w:rFonts w:cs="宋体" w:hint="eastAsia"/>
          <w:color w:val="000000"/>
          <w:lang w:eastAsia="zh-CN"/>
        </w:rPr>
        <w:t>【分析】常用温度计是利用液体热胀冷缩的原理制成的．水的比热容较大，相同质量的水和其它物质比较，吸收相同的热量水的温度变化小；水在</w:t>
      </w:r>
      <w:r>
        <w:rPr>
          <w:color w:val="000000"/>
          <w:lang w:eastAsia="zh-CN"/>
        </w:rPr>
        <w:t>0</w:t>
      </w:r>
      <w:r>
        <w:rPr>
          <w:rFonts w:cs="宋体" w:hint="eastAsia"/>
          <w:color w:val="000000"/>
          <w:lang w:eastAsia="zh-CN"/>
        </w:rPr>
        <w:t>～</w:t>
      </w:r>
      <w:r>
        <w:rPr>
          <w:color w:val="000000"/>
          <w:lang w:eastAsia="zh-CN"/>
        </w:rPr>
        <w:t>4</w:t>
      </w:r>
      <w:r>
        <w:rPr>
          <w:rFonts w:ascii="宋体" w:hAnsi="宋体" w:cs="宋体" w:hint="eastAsia"/>
          <w:color w:val="000000"/>
          <w:lang w:eastAsia="zh-CN"/>
        </w:rPr>
        <w:t>℃</w:t>
      </w:r>
      <w:r>
        <w:rPr>
          <w:rFonts w:cs="宋体" w:hint="eastAsia"/>
          <w:color w:val="000000"/>
          <w:lang w:eastAsia="zh-CN"/>
        </w:rPr>
        <w:t>，当温度升高时体积缩小（反常膨胀）；据此回答．</w:t>
      </w:r>
      <w:r>
        <w:rPr>
          <w:color w:val="000000"/>
          <w:lang w:eastAsia="zh-CN"/>
        </w:rPr>
        <w:t xml:space="preserve">    </w:t>
      </w:r>
    </w:p>
    <w:p w:rsidR="00DF68AA" w:rsidRDefault="00DF68AA">
      <w:pPr>
        <w:spacing w:after="0"/>
        <w:rPr>
          <w:rFonts w:cs="Times New Roman"/>
          <w:lang w:eastAsia="zh-CN"/>
        </w:rPr>
      </w:pPr>
      <w:r>
        <w:rPr>
          <w:color w:val="000000"/>
          <w:lang w:eastAsia="zh-CN"/>
        </w:rPr>
        <w:t>15</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体温计的使用及其读数</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【解答】解：由图知：体温计上</w:t>
      </w:r>
      <w:r>
        <w:rPr>
          <w:color w:val="000000"/>
          <w:lang w:eastAsia="zh-CN"/>
        </w:rPr>
        <w:t>1</w:t>
      </w:r>
      <w:r>
        <w:rPr>
          <w:rFonts w:ascii="宋体" w:hAnsi="宋体" w:cs="宋体" w:hint="eastAsia"/>
          <w:color w:val="000000"/>
          <w:lang w:eastAsia="zh-CN"/>
        </w:rPr>
        <w:t>℃</w:t>
      </w:r>
      <w:r>
        <w:rPr>
          <w:rFonts w:cs="宋体" w:hint="eastAsia"/>
          <w:color w:val="000000"/>
          <w:lang w:eastAsia="zh-CN"/>
        </w:rPr>
        <w:t>之间有</w:t>
      </w:r>
      <w:r>
        <w:rPr>
          <w:color w:val="000000"/>
          <w:lang w:eastAsia="zh-CN"/>
        </w:rPr>
        <w:t>10</w:t>
      </w:r>
      <w:r>
        <w:rPr>
          <w:rFonts w:cs="宋体" w:hint="eastAsia"/>
          <w:color w:val="000000"/>
          <w:lang w:eastAsia="zh-CN"/>
        </w:rPr>
        <w:t>个小格，所以一个小格代表的温度是</w:t>
      </w:r>
      <w:r>
        <w:rPr>
          <w:color w:val="000000"/>
          <w:lang w:eastAsia="zh-CN"/>
        </w:rPr>
        <w:t>0.1</w:t>
      </w:r>
      <w:r>
        <w:rPr>
          <w:rFonts w:ascii="宋体" w:hAnsi="宋体" w:cs="宋体" w:hint="eastAsia"/>
          <w:color w:val="000000"/>
          <w:lang w:eastAsia="zh-CN"/>
        </w:rPr>
        <w:t>℃</w:t>
      </w:r>
      <w:r>
        <w:rPr>
          <w:rFonts w:cs="宋体" w:hint="eastAsia"/>
          <w:color w:val="000000"/>
          <w:lang w:eastAsia="zh-CN"/>
        </w:rPr>
        <w:t>，即此体温计的分度值为</w:t>
      </w:r>
      <w:r>
        <w:rPr>
          <w:color w:val="000000"/>
          <w:lang w:eastAsia="zh-CN"/>
        </w:rPr>
        <w:t>0.1</w:t>
      </w:r>
      <w:r>
        <w:rPr>
          <w:rFonts w:ascii="宋体" w:hAnsi="宋体" w:cs="宋体" w:hint="eastAsia"/>
          <w:color w:val="000000"/>
          <w:lang w:eastAsia="zh-CN"/>
        </w:rPr>
        <w:t>℃</w:t>
      </w:r>
      <w:r>
        <w:rPr>
          <w:rFonts w:cs="宋体" w:hint="eastAsia"/>
          <w:color w:val="000000"/>
          <w:lang w:eastAsia="zh-CN"/>
        </w:rPr>
        <w:t>；此时的温度为</w:t>
      </w:r>
      <w:r>
        <w:rPr>
          <w:color w:val="000000"/>
          <w:lang w:eastAsia="zh-CN"/>
        </w:rPr>
        <w:t>37</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【分析】使用体温计测量体温时，先要弄清楚体温计的量程和分度值，读数时视线与液柱</w:t>
      </w:r>
      <w:proofErr w:type="gramStart"/>
      <w:r>
        <w:rPr>
          <w:rFonts w:cs="宋体" w:hint="eastAsia"/>
          <w:color w:val="000000"/>
          <w:lang w:eastAsia="zh-CN"/>
        </w:rPr>
        <w:t>最</w:t>
      </w:r>
      <w:proofErr w:type="gramEnd"/>
      <w:r>
        <w:rPr>
          <w:rFonts w:cs="宋体" w:hint="eastAsia"/>
          <w:color w:val="000000"/>
          <w:lang w:eastAsia="zh-CN"/>
        </w:rPr>
        <w:t>末端所对刻度相垂直．</w:t>
      </w:r>
      <w:r>
        <w:rPr>
          <w:color w:val="000000"/>
          <w:lang w:eastAsia="zh-CN"/>
        </w:rPr>
        <w:t xml:space="preserve">    </w:t>
      </w:r>
    </w:p>
    <w:p w:rsidR="00DF68AA" w:rsidRDefault="00DF68AA">
      <w:pPr>
        <w:rPr>
          <w:rFonts w:cs="Times New Roman"/>
          <w:lang w:eastAsia="zh-CN"/>
        </w:rPr>
      </w:pPr>
      <w:r>
        <w:rPr>
          <w:rFonts w:cs="宋体" w:hint="eastAsia"/>
          <w:lang w:eastAsia="zh-CN"/>
        </w:rPr>
        <w:t>二、填空题</w:t>
      </w:r>
    </w:p>
    <w:p w:rsidR="00DF68AA" w:rsidRDefault="00DF68AA">
      <w:pPr>
        <w:spacing w:after="0"/>
        <w:rPr>
          <w:rFonts w:cs="Times New Roman"/>
          <w:lang w:eastAsia="zh-CN"/>
        </w:rPr>
      </w:pPr>
      <w:r>
        <w:rPr>
          <w:color w:val="000000"/>
          <w:lang w:eastAsia="zh-CN"/>
        </w:rPr>
        <w:t>16</w:t>
      </w:r>
      <w:r>
        <w:rPr>
          <w:rFonts w:cs="宋体" w:hint="eastAsia"/>
          <w:color w:val="000000"/>
          <w:lang w:eastAsia="zh-CN"/>
        </w:rPr>
        <w:t>、</w:t>
      </w:r>
      <w:r>
        <w:rPr>
          <w:rFonts w:cs="宋体" w:hint="eastAsia"/>
          <w:color w:val="0000FF"/>
          <w:lang w:eastAsia="zh-CN"/>
        </w:rPr>
        <w:t>【答案】</w:t>
      </w:r>
      <w:r>
        <w:rPr>
          <w:color w:val="000000"/>
          <w:lang w:eastAsia="zh-CN"/>
        </w:rPr>
        <w:t>60</w:t>
      </w:r>
      <w:r>
        <w:rPr>
          <w:rFonts w:cs="宋体" w:hint="eastAsia"/>
          <w:color w:val="000000"/>
          <w:lang w:eastAsia="zh-CN"/>
        </w:rPr>
        <w:t>；</w:t>
      </w:r>
      <w:r>
        <w:rPr>
          <w:color w:val="000000"/>
          <w:lang w:eastAsia="zh-CN"/>
        </w:rPr>
        <w:t xml:space="preserve">40                    </w:t>
      </w:r>
      <w:r>
        <w:rPr>
          <w:rFonts w:cs="Times New Roman"/>
          <w:lang w:eastAsia="zh-CN"/>
        </w:rPr>
        <w:br/>
      </w:r>
      <w:r>
        <w:rPr>
          <w:rFonts w:cs="宋体" w:hint="eastAsia"/>
          <w:color w:val="0000FF"/>
          <w:lang w:eastAsia="zh-CN"/>
        </w:rPr>
        <w:t>【考点】</w:t>
      </w:r>
      <w:r>
        <w:rPr>
          <w:rFonts w:cs="宋体" w:hint="eastAsia"/>
          <w:color w:val="000000"/>
          <w:lang w:eastAsia="zh-CN"/>
        </w:rPr>
        <w:t>液体温度计的构造与工作原理</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【解答】解：用这只温度计测一杯热水的读数为</w:t>
      </w:r>
      <w:r>
        <w:rPr>
          <w:color w:val="000000"/>
          <w:lang w:eastAsia="zh-CN"/>
        </w:rPr>
        <w:t>59</w:t>
      </w:r>
      <w:r>
        <w:rPr>
          <w:rFonts w:ascii="宋体" w:hAnsi="宋体" w:cs="宋体" w:hint="eastAsia"/>
          <w:color w:val="000000"/>
          <w:lang w:eastAsia="zh-CN"/>
        </w:rPr>
        <w:t>℃</w:t>
      </w:r>
      <w:r>
        <w:rPr>
          <w:rFonts w:cs="宋体" w:hint="eastAsia"/>
          <w:color w:val="000000"/>
          <w:lang w:eastAsia="zh-CN"/>
        </w:rPr>
        <w:t>，则这杯水的实际温度为</w:t>
      </w:r>
      <w:r>
        <w:rPr>
          <w:color w:val="000000"/>
          <w:lang w:eastAsia="zh-CN"/>
        </w:rPr>
        <w:t xml:space="preserve">t=57× </w:t>
      </w:r>
      <w:r w:rsidR="00F33377">
        <w:rPr>
          <w:rFonts w:cs="Times New Roman"/>
          <w:noProof/>
          <w:lang w:eastAsia="zh-CN"/>
        </w:rPr>
        <w:pict>
          <v:shape id="_x0000_i1038" type="#_x0000_t75" alt=" " style="width:33.75pt;height:21pt;visibility:visible">
            <v:imagedata r:id="rId21" o:title=""/>
          </v:shape>
        </w:pict>
      </w:r>
      <w:r>
        <w:rPr>
          <w:color w:val="000000"/>
          <w:lang w:eastAsia="zh-CN"/>
        </w:rPr>
        <w:t>≈60</w:t>
      </w:r>
      <w:r>
        <w:rPr>
          <w:rFonts w:ascii="宋体" w:hAnsi="宋体" w:cs="宋体" w:hint="eastAsia"/>
          <w:color w:val="000000"/>
          <w:lang w:eastAsia="zh-CN"/>
        </w:rPr>
        <w:t>℃</w:t>
      </w:r>
      <w:r>
        <w:rPr>
          <w:rFonts w:cs="宋体" w:hint="eastAsia"/>
          <w:color w:val="000000"/>
          <w:lang w:eastAsia="zh-CN"/>
        </w:rPr>
        <w:t>；示数和当时的真实温度</w:t>
      </w:r>
      <w:r>
        <w:rPr>
          <w:color w:val="000000"/>
          <w:lang w:eastAsia="zh-CN"/>
        </w:rPr>
        <w:t>t</w:t>
      </w:r>
      <w:r>
        <w:rPr>
          <w:rFonts w:cs="宋体" w:hint="eastAsia"/>
          <w:color w:val="000000"/>
          <w:lang w:eastAsia="zh-CN"/>
        </w:rPr>
        <w:t>恰好相同时，</w:t>
      </w:r>
      <w:r>
        <w:rPr>
          <w:color w:val="000000"/>
          <w:lang w:eastAsia="zh-CN"/>
        </w:rPr>
        <w:t>t=</w:t>
      </w:r>
      <w:r>
        <w:rPr>
          <w:rFonts w:cs="宋体" w:hint="eastAsia"/>
          <w:color w:val="000000"/>
          <w:lang w:eastAsia="zh-CN"/>
        </w:rPr>
        <w:t>（</w:t>
      </w:r>
      <w:r>
        <w:rPr>
          <w:color w:val="000000"/>
          <w:lang w:eastAsia="zh-CN"/>
        </w:rPr>
        <w:t>t</w:t>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 xml:space="preserve">× </w:t>
      </w:r>
      <w:r w:rsidR="00F33377">
        <w:rPr>
          <w:rFonts w:cs="Times New Roman"/>
          <w:noProof/>
          <w:lang w:eastAsia="zh-CN"/>
        </w:rPr>
        <w:pict>
          <v:shape id="_x0000_i1039" type="#_x0000_t75" alt=" " style="width:33.75pt;height:21pt;visibility:visible">
            <v:imagedata r:id="rId21" o:title=""/>
          </v:shape>
        </w:pict>
      </w:r>
      <w:r>
        <w:rPr>
          <w:rFonts w:cs="宋体" w:hint="eastAsia"/>
          <w:color w:val="000000"/>
          <w:lang w:eastAsia="zh-CN"/>
        </w:rPr>
        <w:t>；所以</w:t>
      </w:r>
      <w:r>
        <w:rPr>
          <w:color w:val="000000"/>
          <w:lang w:eastAsia="zh-CN"/>
        </w:rPr>
        <w:t>t=40</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r>
        <w:rPr>
          <w:rFonts w:cs="宋体" w:hint="eastAsia"/>
          <w:color w:val="000000"/>
          <w:lang w:eastAsia="zh-CN"/>
        </w:rPr>
        <w:t>故答案为：</w:t>
      </w:r>
      <w:r>
        <w:rPr>
          <w:color w:val="000000"/>
          <w:lang w:eastAsia="zh-CN"/>
        </w:rPr>
        <w:t>60</w:t>
      </w:r>
      <w:r>
        <w:rPr>
          <w:rFonts w:cs="宋体" w:hint="eastAsia"/>
          <w:color w:val="000000"/>
          <w:lang w:eastAsia="zh-CN"/>
        </w:rPr>
        <w:t>；</w:t>
      </w:r>
      <w:r>
        <w:rPr>
          <w:color w:val="000000"/>
          <w:lang w:eastAsia="zh-CN"/>
        </w:rPr>
        <w:t>40</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）我们知道在一标准大气压下冰水混合物的温度是</w:t>
      </w:r>
      <w:r>
        <w:rPr>
          <w:color w:val="000000"/>
          <w:lang w:eastAsia="zh-CN"/>
        </w:rPr>
        <w:t>0</w:t>
      </w:r>
      <w:r>
        <w:rPr>
          <w:rFonts w:ascii="宋体" w:hAnsi="宋体" w:cs="宋体" w:hint="eastAsia"/>
          <w:color w:val="000000"/>
          <w:lang w:eastAsia="zh-CN"/>
        </w:rPr>
        <w:t>℃</w:t>
      </w:r>
      <w:r>
        <w:rPr>
          <w:rFonts w:cs="宋体" w:hint="eastAsia"/>
          <w:color w:val="000000"/>
          <w:lang w:eastAsia="zh-CN"/>
        </w:rPr>
        <w:t>，沸水的温度是</w:t>
      </w:r>
      <w:r>
        <w:rPr>
          <w:color w:val="000000"/>
          <w:lang w:eastAsia="zh-CN"/>
        </w:rPr>
        <w:t>100</w:t>
      </w:r>
      <w:r>
        <w:rPr>
          <w:rFonts w:ascii="宋体" w:hAnsi="宋体" w:cs="宋体" w:hint="eastAsia"/>
          <w:color w:val="000000"/>
          <w:lang w:eastAsia="zh-CN"/>
        </w:rPr>
        <w:t>℃</w:t>
      </w:r>
      <w:r>
        <w:rPr>
          <w:rFonts w:cs="宋体" w:hint="eastAsia"/>
          <w:color w:val="000000"/>
          <w:lang w:eastAsia="zh-CN"/>
        </w:rPr>
        <w:t>．所以这支温度计上的示数</w:t>
      </w:r>
      <w:r>
        <w:rPr>
          <w:color w:val="000000"/>
          <w:lang w:eastAsia="zh-CN"/>
        </w:rPr>
        <w:t>2</w:t>
      </w:r>
      <w:r>
        <w:rPr>
          <w:rFonts w:ascii="宋体" w:hAnsi="宋体" w:cs="宋体" w:hint="eastAsia"/>
          <w:color w:val="000000"/>
          <w:lang w:eastAsia="zh-CN"/>
        </w:rPr>
        <w:t>℃</w:t>
      </w:r>
      <w:r>
        <w:rPr>
          <w:rFonts w:cs="宋体" w:hint="eastAsia"/>
          <w:color w:val="000000"/>
          <w:lang w:eastAsia="zh-CN"/>
        </w:rPr>
        <w:t>所对应的实际温度是</w:t>
      </w:r>
      <w:r>
        <w:rPr>
          <w:color w:val="000000"/>
          <w:lang w:eastAsia="zh-CN"/>
        </w:rPr>
        <w:t>0</w:t>
      </w:r>
      <w:r>
        <w:rPr>
          <w:rFonts w:ascii="宋体" w:hAnsi="宋体" w:cs="宋体" w:hint="eastAsia"/>
          <w:color w:val="000000"/>
          <w:lang w:eastAsia="zh-CN"/>
        </w:rPr>
        <w:t>℃</w:t>
      </w:r>
      <w:r>
        <w:rPr>
          <w:rFonts w:cs="宋体" w:hint="eastAsia"/>
          <w:color w:val="000000"/>
          <w:lang w:eastAsia="zh-CN"/>
        </w:rPr>
        <w:t>，示数</w:t>
      </w:r>
      <w:r>
        <w:rPr>
          <w:color w:val="000000"/>
          <w:lang w:eastAsia="zh-CN"/>
        </w:rPr>
        <w:t>97</w:t>
      </w:r>
      <w:r>
        <w:rPr>
          <w:rFonts w:ascii="宋体" w:hAnsi="宋体" w:cs="宋体" w:hint="eastAsia"/>
          <w:color w:val="000000"/>
          <w:lang w:eastAsia="zh-CN"/>
        </w:rPr>
        <w:t>℃</w:t>
      </w:r>
      <w:r>
        <w:rPr>
          <w:rFonts w:cs="宋体" w:hint="eastAsia"/>
          <w:color w:val="000000"/>
          <w:lang w:eastAsia="zh-CN"/>
        </w:rPr>
        <w:t>对应的实际温度是</w:t>
      </w:r>
      <w:r>
        <w:rPr>
          <w:color w:val="000000"/>
          <w:lang w:eastAsia="zh-CN"/>
        </w:rPr>
        <w:t>100</w:t>
      </w:r>
      <w:r>
        <w:rPr>
          <w:rFonts w:ascii="宋体" w:hAnsi="宋体" w:cs="宋体" w:hint="eastAsia"/>
          <w:color w:val="000000"/>
          <w:lang w:eastAsia="zh-CN"/>
        </w:rPr>
        <w:t>℃</w:t>
      </w:r>
      <w:r>
        <w:rPr>
          <w:rFonts w:cs="宋体" w:hint="eastAsia"/>
          <w:color w:val="000000"/>
          <w:lang w:eastAsia="zh-CN"/>
        </w:rPr>
        <w:t>．（</w:t>
      </w:r>
      <w:r>
        <w:rPr>
          <w:color w:val="000000"/>
          <w:lang w:eastAsia="zh-CN"/>
        </w:rPr>
        <w:t>2</w:t>
      </w:r>
      <w:r>
        <w:rPr>
          <w:rFonts w:cs="宋体" w:hint="eastAsia"/>
          <w:color w:val="000000"/>
          <w:lang w:eastAsia="zh-CN"/>
        </w:rPr>
        <w:t>）由于</w:t>
      </w:r>
      <w:r>
        <w:rPr>
          <w:color w:val="000000"/>
          <w:lang w:eastAsia="zh-CN"/>
        </w:rPr>
        <w:t>2</w:t>
      </w:r>
      <w:r>
        <w:rPr>
          <w:rFonts w:ascii="宋体" w:hAnsi="宋体" w:cs="宋体" w:hint="eastAsia"/>
          <w:color w:val="000000"/>
          <w:lang w:eastAsia="zh-CN"/>
        </w:rPr>
        <w:t>℃</w:t>
      </w:r>
      <w:r>
        <w:rPr>
          <w:rFonts w:cs="宋体" w:hint="eastAsia"/>
          <w:color w:val="000000"/>
          <w:lang w:eastAsia="zh-CN"/>
        </w:rPr>
        <w:t>到</w:t>
      </w:r>
      <w:r>
        <w:rPr>
          <w:color w:val="000000"/>
          <w:lang w:eastAsia="zh-CN"/>
        </w:rPr>
        <w:t>97</w:t>
      </w:r>
      <w:r>
        <w:rPr>
          <w:rFonts w:ascii="宋体" w:hAnsi="宋体" w:cs="宋体" w:hint="eastAsia"/>
          <w:color w:val="000000"/>
          <w:lang w:eastAsia="zh-CN"/>
        </w:rPr>
        <w:t>℃</w:t>
      </w:r>
      <w:r>
        <w:rPr>
          <w:rFonts w:cs="宋体" w:hint="eastAsia"/>
          <w:color w:val="000000"/>
          <w:lang w:eastAsia="zh-CN"/>
        </w:rPr>
        <w:t>之间有</w:t>
      </w:r>
      <w:r>
        <w:rPr>
          <w:color w:val="000000"/>
          <w:lang w:eastAsia="zh-CN"/>
        </w:rPr>
        <w:t>95</w:t>
      </w:r>
      <w:r>
        <w:rPr>
          <w:rFonts w:cs="宋体" w:hint="eastAsia"/>
          <w:color w:val="000000"/>
          <w:lang w:eastAsia="zh-CN"/>
        </w:rPr>
        <w:t>个格，那么用实际的</w:t>
      </w:r>
      <w:r>
        <w:rPr>
          <w:color w:val="000000"/>
          <w:lang w:eastAsia="zh-CN"/>
        </w:rPr>
        <w:t>100</w:t>
      </w:r>
      <w:r>
        <w:rPr>
          <w:rFonts w:ascii="宋体" w:hAnsi="宋体" w:cs="宋体" w:hint="eastAsia"/>
          <w:color w:val="000000"/>
          <w:lang w:eastAsia="zh-CN"/>
        </w:rPr>
        <w:t>℃</w:t>
      </w:r>
      <w:r>
        <w:rPr>
          <w:rFonts w:cs="宋体" w:hint="eastAsia"/>
          <w:color w:val="000000"/>
          <w:lang w:eastAsia="zh-CN"/>
        </w:rPr>
        <w:t>除以</w:t>
      </w:r>
      <w:r>
        <w:rPr>
          <w:color w:val="000000"/>
          <w:lang w:eastAsia="zh-CN"/>
        </w:rPr>
        <w:t>95</w:t>
      </w:r>
      <w:r>
        <w:rPr>
          <w:rFonts w:cs="宋体" w:hint="eastAsia"/>
          <w:color w:val="000000"/>
          <w:lang w:eastAsia="zh-CN"/>
        </w:rPr>
        <w:t>个</w:t>
      </w:r>
      <w:proofErr w:type="gramStart"/>
      <w:r>
        <w:rPr>
          <w:rFonts w:cs="宋体" w:hint="eastAsia"/>
          <w:color w:val="000000"/>
          <w:lang w:eastAsia="zh-CN"/>
        </w:rPr>
        <w:t>格就是</w:t>
      </w:r>
      <w:proofErr w:type="gramEnd"/>
      <w:r>
        <w:rPr>
          <w:rFonts w:cs="宋体" w:hint="eastAsia"/>
          <w:color w:val="000000"/>
          <w:lang w:eastAsia="zh-CN"/>
        </w:rPr>
        <w:t>这支温度计一个小格表示的温度值了，即</w:t>
      </w:r>
      <w:r>
        <w:rPr>
          <w:color w:val="000000"/>
          <w:lang w:eastAsia="zh-CN"/>
        </w:rPr>
        <w:t xml:space="preserve"> </w:t>
      </w:r>
      <w:r w:rsidR="00F33377">
        <w:rPr>
          <w:rFonts w:cs="Times New Roman"/>
          <w:noProof/>
          <w:lang w:eastAsia="zh-CN"/>
        </w:rPr>
        <w:pict>
          <v:shape id="_x0000_i1040" type="#_x0000_t75" alt=" " style="width:33.75pt;height:21pt;visibility:visible">
            <v:imagedata r:id="rId21" o:title=""/>
          </v:shape>
        </w:pict>
      </w:r>
      <w:r>
        <w:rPr>
          <w:rFonts w:cs="宋体" w:hint="eastAsia"/>
          <w:color w:val="000000"/>
          <w:lang w:eastAsia="zh-CN"/>
        </w:rPr>
        <w:t>；那么当示数为</w:t>
      </w:r>
      <w:r>
        <w:rPr>
          <w:color w:val="000000"/>
          <w:lang w:eastAsia="zh-CN"/>
        </w:rPr>
        <w:t>59</w:t>
      </w:r>
      <w:r>
        <w:rPr>
          <w:rFonts w:ascii="宋体" w:hAnsi="宋体" w:cs="宋体" w:hint="eastAsia"/>
          <w:color w:val="000000"/>
          <w:lang w:eastAsia="zh-CN"/>
        </w:rPr>
        <w:t>℃</w:t>
      </w:r>
      <w:r>
        <w:rPr>
          <w:rFonts w:cs="宋体" w:hint="eastAsia"/>
          <w:color w:val="000000"/>
          <w:lang w:eastAsia="zh-CN"/>
        </w:rPr>
        <w:t>时，从</w:t>
      </w:r>
      <w:r>
        <w:rPr>
          <w:color w:val="000000"/>
          <w:lang w:eastAsia="zh-CN"/>
        </w:rPr>
        <w:t>2</w:t>
      </w:r>
      <w:r>
        <w:rPr>
          <w:rFonts w:ascii="宋体" w:hAnsi="宋体" w:cs="宋体" w:hint="eastAsia"/>
          <w:color w:val="000000"/>
          <w:lang w:eastAsia="zh-CN"/>
        </w:rPr>
        <w:t>℃</w:t>
      </w:r>
      <w:r>
        <w:rPr>
          <w:rFonts w:cs="宋体" w:hint="eastAsia"/>
          <w:color w:val="000000"/>
          <w:lang w:eastAsia="zh-CN"/>
        </w:rPr>
        <w:t>到</w:t>
      </w:r>
      <w:r>
        <w:rPr>
          <w:color w:val="000000"/>
          <w:lang w:eastAsia="zh-CN"/>
        </w:rPr>
        <w:t>59</w:t>
      </w:r>
      <w:r>
        <w:rPr>
          <w:rFonts w:ascii="宋体" w:hAnsi="宋体" w:cs="宋体" w:hint="eastAsia"/>
          <w:color w:val="000000"/>
          <w:lang w:eastAsia="zh-CN"/>
        </w:rPr>
        <w:t>℃</w:t>
      </w:r>
      <w:r>
        <w:rPr>
          <w:rFonts w:cs="宋体" w:hint="eastAsia"/>
          <w:color w:val="000000"/>
          <w:lang w:eastAsia="zh-CN"/>
        </w:rPr>
        <w:t>之间有</w:t>
      </w:r>
      <w:r>
        <w:rPr>
          <w:color w:val="000000"/>
          <w:lang w:eastAsia="zh-CN"/>
        </w:rPr>
        <w:t>57</w:t>
      </w:r>
      <w:r>
        <w:rPr>
          <w:rFonts w:cs="宋体" w:hint="eastAsia"/>
          <w:color w:val="000000"/>
          <w:lang w:eastAsia="zh-CN"/>
        </w:rPr>
        <w:t>个格，用</w:t>
      </w:r>
      <w:r>
        <w:rPr>
          <w:color w:val="000000"/>
          <w:lang w:eastAsia="zh-CN"/>
        </w:rPr>
        <w:t xml:space="preserve">57× </w:t>
      </w:r>
      <w:r w:rsidR="00F33377">
        <w:rPr>
          <w:rFonts w:cs="Times New Roman"/>
          <w:noProof/>
          <w:lang w:eastAsia="zh-CN"/>
        </w:rPr>
        <w:pict>
          <v:shape id="_x0000_i1041" type="#_x0000_t75" alt=" " style="width:33.75pt;height:21pt;visibility:visible">
            <v:imagedata r:id="rId21" o:title=""/>
          </v:shape>
        </w:pict>
      </w:r>
      <w:r>
        <w:rPr>
          <w:rFonts w:cs="宋体" w:hint="eastAsia"/>
          <w:color w:val="000000"/>
          <w:lang w:eastAsia="zh-CN"/>
        </w:rPr>
        <w:t>算出的就是实际的温度；示数和当时的真实温度恰好相同时对应的温度根据上述原理同样可求．</w:t>
      </w:r>
      <w:r>
        <w:rPr>
          <w:color w:val="000000"/>
          <w:lang w:eastAsia="zh-CN"/>
        </w:rPr>
        <w:t xml:space="preserve">    </w:t>
      </w:r>
    </w:p>
    <w:p w:rsidR="00DF68AA" w:rsidRDefault="00DF68AA">
      <w:pPr>
        <w:spacing w:after="0"/>
        <w:rPr>
          <w:rFonts w:cs="Times New Roman"/>
          <w:lang w:eastAsia="zh-CN"/>
        </w:rPr>
      </w:pPr>
      <w:r>
        <w:rPr>
          <w:color w:val="000000"/>
          <w:lang w:eastAsia="zh-CN"/>
        </w:rPr>
        <w:t>17</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1.8°F/</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t+32°F                    </w:t>
      </w:r>
      <w:r>
        <w:rPr>
          <w:rFonts w:cs="Times New Roman"/>
          <w:lang w:eastAsia="zh-CN"/>
        </w:rPr>
        <w:br/>
      </w:r>
      <w:r>
        <w:rPr>
          <w:rFonts w:cs="宋体" w:hint="eastAsia"/>
          <w:color w:val="0000FF"/>
          <w:lang w:eastAsia="zh-CN"/>
        </w:rPr>
        <w:t>【考点】</w:t>
      </w:r>
      <w:r>
        <w:rPr>
          <w:rFonts w:cs="宋体" w:hint="eastAsia"/>
          <w:color w:val="000000"/>
          <w:lang w:eastAsia="zh-CN"/>
        </w:rPr>
        <w:t>摄氏温度及其计算</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【解答】解：设摄氏温度为</w:t>
      </w:r>
      <w:r>
        <w:rPr>
          <w:color w:val="000000"/>
          <w:lang w:eastAsia="zh-CN"/>
        </w:rPr>
        <w:t>t</w:t>
      </w:r>
      <w:r>
        <w:rPr>
          <w:rFonts w:cs="宋体" w:hint="eastAsia"/>
          <w:color w:val="000000"/>
          <w:lang w:eastAsia="zh-CN"/>
        </w:rPr>
        <w:t>（</w:t>
      </w:r>
      <w:r>
        <w:rPr>
          <w:rFonts w:ascii="宋体" w:hAnsi="宋体" w:cs="宋体" w:hint="eastAsia"/>
          <w:color w:val="000000"/>
          <w:lang w:eastAsia="zh-CN"/>
        </w:rPr>
        <w:t>℃</w:t>
      </w:r>
      <w:r>
        <w:rPr>
          <w:rFonts w:cs="宋体" w:hint="eastAsia"/>
          <w:color w:val="000000"/>
          <w:lang w:eastAsia="zh-CN"/>
        </w:rPr>
        <w:t>）与华氏温度为</w:t>
      </w:r>
      <w:r>
        <w:rPr>
          <w:color w:val="000000"/>
          <w:lang w:eastAsia="zh-CN"/>
        </w:rPr>
        <w:t>T</w:t>
      </w:r>
      <w:r>
        <w:rPr>
          <w:rFonts w:cs="宋体" w:hint="eastAsia"/>
          <w:color w:val="000000"/>
          <w:lang w:eastAsia="zh-CN"/>
        </w:rPr>
        <w:t>（</w:t>
      </w:r>
      <w:r>
        <w:rPr>
          <w:color w:val="000000"/>
          <w:lang w:eastAsia="zh-CN"/>
        </w:rPr>
        <w:t>°F</w:t>
      </w:r>
      <w:r>
        <w:rPr>
          <w:rFonts w:cs="宋体" w:hint="eastAsia"/>
          <w:color w:val="000000"/>
          <w:lang w:eastAsia="zh-CN"/>
        </w:rPr>
        <w:t>）之间的函数关系式为</w:t>
      </w:r>
      <w:r>
        <w:rPr>
          <w:color w:val="000000"/>
          <w:lang w:eastAsia="zh-CN"/>
        </w:rPr>
        <w:t>T=</w:t>
      </w:r>
      <w:proofErr w:type="spellStart"/>
      <w:r>
        <w:rPr>
          <w:color w:val="000000"/>
          <w:lang w:eastAsia="zh-CN"/>
        </w:rPr>
        <w:t>kt+b</w:t>
      </w:r>
      <w:proofErr w:type="spellEnd"/>
      <w:r>
        <w:rPr>
          <w:rFonts w:cs="宋体" w:hint="eastAsia"/>
          <w:color w:val="000000"/>
          <w:lang w:eastAsia="zh-CN"/>
        </w:rPr>
        <w:t>，由题意得：</w:t>
      </w:r>
      <w:r>
        <w:rPr>
          <w:color w:val="000000"/>
          <w:lang w:eastAsia="zh-CN"/>
        </w:rPr>
        <w:t>50°F=10</w:t>
      </w:r>
      <w:r>
        <w:rPr>
          <w:rFonts w:ascii="宋体" w:hAnsi="宋体" w:cs="宋体" w:hint="eastAsia"/>
          <w:color w:val="000000"/>
          <w:lang w:eastAsia="zh-CN"/>
        </w:rPr>
        <w:t>℃</w:t>
      </w:r>
      <w:proofErr w:type="spellStart"/>
      <w:r>
        <w:rPr>
          <w:color w:val="000000"/>
          <w:lang w:eastAsia="zh-CN"/>
        </w:rPr>
        <w:t>k+b</w:t>
      </w:r>
      <w:proofErr w:type="spellEnd"/>
      <w:r>
        <w:rPr>
          <w:rFonts w:cs="宋体" w:hint="eastAsia"/>
          <w:color w:val="000000"/>
          <w:lang w:eastAsia="zh-CN"/>
        </w:rPr>
        <w:t>﹣﹣﹣﹣①，</w:t>
      </w:r>
      <w:r>
        <w:rPr>
          <w:rFonts w:cs="Times New Roman"/>
          <w:lang w:eastAsia="zh-CN"/>
        </w:rPr>
        <w:br/>
      </w:r>
      <w:r>
        <w:rPr>
          <w:color w:val="000000"/>
          <w:lang w:eastAsia="zh-CN"/>
        </w:rPr>
        <w:t>59°F=15</w:t>
      </w:r>
      <w:r>
        <w:rPr>
          <w:rFonts w:ascii="宋体" w:hAnsi="宋体" w:cs="宋体" w:hint="eastAsia"/>
          <w:color w:val="000000"/>
          <w:lang w:eastAsia="zh-CN"/>
        </w:rPr>
        <w:t>℃</w:t>
      </w:r>
      <w:proofErr w:type="spellStart"/>
      <w:r>
        <w:rPr>
          <w:color w:val="000000"/>
          <w:lang w:eastAsia="zh-CN"/>
        </w:rPr>
        <w:t>k+b</w:t>
      </w:r>
      <w:proofErr w:type="spellEnd"/>
      <w:r>
        <w:rPr>
          <w:rFonts w:cs="宋体" w:hint="eastAsia"/>
          <w:color w:val="000000"/>
          <w:lang w:eastAsia="zh-CN"/>
        </w:rPr>
        <w:t>﹣﹣﹣﹣②，</w:t>
      </w:r>
      <w:r>
        <w:rPr>
          <w:rFonts w:cs="Times New Roman"/>
          <w:lang w:eastAsia="zh-CN"/>
        </w:rPr>
        <w:br/>
      </w:r>
      <w:r>
        <w:rPr>
          <w:rFonts w:cs="宋体" w:hint="eastAsia"/>
          <w:color w:val="000000"/>
          <w:lang w:eastAsia="zh-CN"/>
        </w:rPr>
        <w:t>由①②解得：</w:t>
      </w:r>
      <w:r>
        <w:rPr>
          <w:color w:val="000000"/>
          <w:lang w:eastAsia="zh-CN"/>
        </w:rPr>
        <w:t>k=1.8°F/</w:t>
      </w:r>
      <w:r>
        <w:rPr>
          <w:rFonts w:ascii="宋体" w:hAnsi="宋体" w:cs="宋体" w:hint="eastAsia"/>
          <w:color w:val="000000"/>
          <w:lang w:eastAsia="zh-CN"/>
        </w:rPr>
        <w:t>℃</w:t>
      </w:r>
      <w:r>
        <w:rPr>
          <w:rFonts w:cs="宋体" w:hint="eastAsia"/>
          <w:color w:val="000000"/>
          <w:lang w:eastAsia="zh-CN"/>
        </w:rPr>
        <w:t>；</w:t>
      </w:r>
      <w:r>
        <w:rPr>
          <w:color w:val="000000"/>
          <w:lang w:eastAsia="zh-CN"/>
        </w:rPr>
        <w:t>b=32°F</w:t>
      </w:r>
      <w:r>
        <w:rPr>
          <w:rFonts w:cs="宋体" w:hint="eastAsia"/>
          <w:color w:val="000000"/>
          <w:lang w:eastAsia="zh-CN"/>
        </w:rPr>
        <w:t>；</w:t>
      </w:r>
      <w:r>
        <w:rPr>
          <w:rFonts w:cs="Times New Roman"/>
          <w:lang w:eastAsia="zh-CN"/>
        </w:rPr>
        <w:br/>
      </w:r>
      <w:r>
        <w:rPr>
          <w:rFonts w:cs="宋体" w:hint="eastAsia"/>
          <w:color w:val="000000"/>
          <w:lang w:eastAsia="zh-CN"/>
        </w:rPr>
        <w:t>即</w:t>
      </w:r>
      <w:r>
        <w:rPr>
          <w:color w:val="000000"/>
          <w:lang w:eastAsia="zh-CN"/>
        </w:rPr>
        <w:t>T=</w:t>
      </w:r>
      <w:r>
        <w:rPr>
          <w:rFonts w:cs="宋体" w:hint="eastAsia"/>
          <w:color w:val="000000"/>
          <w:lang w:eastAsia="zh-CN"/>
        </w:rPr>
        <w:t>（</w:t>
      </w:r>
      <w:r>
        <w:rPr>
          <w:color w:val="000000"/>
          <w:lang w:eastAsia="zh-CN"/>
        </w:rPr>
        <w:t>1.8°F/</w:t>
      </w:r>
      <w:r>
        <w:rPr>
          <w:rFonts w:ascii="宋体" w:hAnsi="宋体" w:cs="宋体" w:hint="eastAsia"/>
          <w:color w:val="000000"/>
          <w:lang w:eastAsia="zh-CN"/>
        </w:rPr>
        <w:t>℃</w:t>
      </w:r>
      <w:r>
        <w:rPr>
          <w:rFonts w:cs="宋体" w:hint="eastAsia"/>
          <w:color w:val="000000"/>
          <w:lang w:eastAsia="zh-CN"/>
        </w:rPr>
        <w:t>）</w:t>
      </w:r>
      <w:r>
        <w:rPr>
          <w:color w:val="000000"/>
          <w:lang w:eastAsia="zh-CN"/>
        </w:rPr>
        <w:t>t+32°F</w:t>
      </w:r>
      <w:r>
        <w:rPr>
          <w:rFonts w:cs="宋体" w:hint="eastAsia"/>
          <w:color w:val="000000"/>
          <w:lang w:eastAsia="zh-CN"/>
        </w:rPr>
        <w:t>．</w:t>
      </w:r>
      <w:r>
        <w:rPr>
          <w:rFonts w:cs="Times New Roman"/>
          <w:lang w:eastAsia="zh-CN"/>
        </w:rPr>
        <w:br/>
      </w:r>
      <w:r>
        <w:rPr>
          <w:rFonts w:cs="宋体" w:hint="eastAsia"/>
          <w:color w:val="000000"/>
          <w:lang w:eastAsia="zh-CN"/>
        </w:rPr>
        <w:t>故答案为：（</w:t>
      </w:r>
      <w:r>
        <w:rPr>
          <w:color w:val="000000"/>
          <w:lang w:eastAsia="zh-CN"/>
        </w:rPr>
        <w:t>1.8°F/</w:t>
      </w:r>
      <w:r>
        <w:rPr>
          <w:rFonts w:ascii="宋体" w:hAnsi="宋体" w:cs="宋体" w:hint="eastAsia"/>
          <w:color w:val="000000"/>
          <w:lang w:eastAsia="zh-CN"/>
        </w:rPr>
        <w:t>℃</w:t>
      </w:r>
      <w:r>
        <w:rPr>
          <w:rFonts w:cs="宋体" w:hint="eastAsia"/>
          <w:color w:val="000000"/>
          <w:lang w:eastAsia="zh-CN"/>
        </w:rPr>
        <w:t>）</w:t>
      </w:r>
      <w:r>
        <w:rPr>
          <w:color w:val="000000"/>
          <w:lang w:eastAsia="zh-CN"/>
        </w:rPr>
        <w:t>t+32°F</w:t>
      </w:r>
      <w:r>
        <w:rPr>
          <w:rFonts w:cs="宋体" w:hint="eastAsia"/>
          <w:color w:val="000000"/>
          <w:lang w:eastAsia="zh-CN"/>
        </w:rPr>
        <w:t>．</w:t>
      </w:r>
      <w:r>
        <w:rPr>
          <w:rFonts w:cs="Times New Roman"/>
          <w:lang w:eastAsia="zh-CN"/>
        </w:rPr>
        <w:br/>
      </w:r>
      <w:r>
        <w:rPr>
          <w:rFonts w:cs="宋体" w:hint="eastAsia"/>
          <w:color w:val="000000"/>
          <w:lang w:eastAsia="zh-CN"/>
        </w:rPr>
        <w:t>【分析】设摄氏温度为</w:t>
      </w:r>
      <w:r>
        <w:rPr>
          <w:color w:val="000000"/>
          <w:lang w:eastAsia="zh-CN"/>
        </w:rPr>
        <w:t>t</w:t>
      </w:r>
      <w:r>
        <w:rPr>
          <w:rFonts w:cs="宋体" w:hint="eastAsia"/>
          <w:color w:val="000000"/>
          <w:lang w:eastAsia="zh-CN"/>
        </w:rPr>
        <w:t>（</w:t>
      </w:r>
      <w:r>
        <w:rPr>
          <w:rFonts w:ascii="宋体" w:hAnsi="宋体" w:cs="宋体" w:hint="eastAsia"/>
          <w:color w:val="000000"/>
          <w:lang w:eastAsia="zh-CN"/>
        </w:rPr>
        <w:t>℃</w:t>
      </w:r>
      <w:r>
        <w:rPr>
          <w:rFonts w:cs="宋体" w:hint="eastAsia"/>
          <w:color w:val="000000"/>
          <w:lang w:eastAsia="zh-CN"/>
        </w:rPr>
        <w:t>）与华氏温度为</w:t>
      </w:r>
      <w:r>
        <w:rPr>
          <w:color w:val="000000"/>
          <w:lang w:eastAsia="zh-CN"/>
        </w:rPr>
        <w:t>T</w:t>
      </w:r>
      <w:r>
        <w:rPr>
          <w:rFonts w:cs="宋体" w:hint="eastAsia"/>
          <w:color w:val="000000"/>
          <w:lang w:eastAsia="zh-CN"/>
        </w:rPr>
        <w:t>（</w:t>
      </w:r>
      <w:r>
        <w:rPr>
          <w:color w:val="000000"/>
          <w:lang w:eastAsia="zh-CN"/>
        </w:rPr>
        <w:t>°F</w:t>
      </w:r>
      <w:r>
        <w:rPr>
          <w:rFonts w:cs="宋体" w:hint="eastAsia"/>
          <w:color w:val="000000"/>
          <w:lang w:eastAsia="zh-CN"/>
        </w:rPr>
        <w:t>）之间的函数关系式为</w:t>
      </w:r>
      <w:r>
        <w:rPr>
          <w:color w:val="000000"/>
          <w:lang w:eastAsia="zh-CN"/>
        </w:rPr>
        <w:t>T=</w:t>
      </w:r>
      <w:proofErr w:type="spellStart"/>
      <w:r>
        <w:rPr>
          <w:color w:val="000000"/>
          <w:lang w:eastAsia="zh-CN"/>
        </w:rPr>
        <w:t>kt+b</w:t>
      </w:r>
      <w:proofErr w:type="spellEnd"/>
      <w:r>
        <w:rPr>
          <w:rFonts w:cs="宋体" w:hint="eastAsia"/>
          <w:color w:val="000000"/>
          <w:lang w:eastAsia="zh-CN"/>
        </w:rPr>
        <w:t>，由待定系数法求出其解．</w:t>
      </w:r>
      <w:r>
        <w:rPr>
          <w:color w:val="000000"/>
          <w:lang w:eastAsia="zh-CN"/>
        </w:rPr>
        <w:t xml:space="preserve">    </w:t>
      </w:r>
    </w:p>
    <w:p w:rsidR="00DF68AA" w:rsidRDefault="00DF68AA">
      <w:pPr>
        <w:spacing w:after="0"/>
        <w:rPr>
          <w:rFonts w:cs="Times New Roman"/>
          <w:lang w:eastAsia="zh-CN"/>
        </w:rPr>
      </w:pPr>
      <w:r>
        <w:rPr>
          <w:color w:val="000000"/>
          <w:lang w:eastAsia="zh-CN"/>
        </w:rPr>
        <w:t>18</w:t>
      </w:r>
      <w:r>
        <w:rPr>
          <w:rFonts w:cs="宋体" w:hint="eastAsia"/>
          <w:color w:val="000000"/>
          <w:lang w:eastAsia="zh-CN"/>
        </w:rPr>
        <w:t>、</w:t>
      </w:r>
      <w:r>
        <w:rPr>
          <w:rFonts w:cs="宋体" w:hint="eastAsia"/>
          <w:color w:val="0000FF"/>
          <w:lang w:eastAsia="zh-CN"/>
        </w:rPr>
        <w:t>【答案】</w:t>
      </w:r>
      <w:r>
        <w:rPr>
          <w:color w:val="000000"/>
          <w:lang w:eastAsia="zh-CN"/>
        </w:rPr>
        <w:t xml:space="preserve">38.5                    </w:t>
      </w:r>
      <w:r>
        <w:rPr>
          <w:rFonts w:cs="Times New Roman"/>
          <w:lang w:eastAsia="zh-CN"/>
        </w:rPr>
        <w:br/>
      </w:r>
      <w:r>
        <w:rPr>
          <w:rFonts w:cs="宋体" w:hint="eastAsia"/>
          <w:color w:val="0000FF"/>
          <w:lang w:eastAsia="zh-CN"/>
        </w:rPr>
        <w:t>【考点】</w:t>
      </w:r>
      <w:r>
        <w:rPr>
          <w:rFonts w:cs="宋体" w:hint="eastAsia"/>
          <w:color w:val="000000"/>
          <w:lang w:eastAsia="zh-CN"/>
        </w:rPr>
        <w:t>体温计的使用及其读数</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图中体温计的分度值为</w:t>
      </w:r>
      <w:r>
        <w:rPr>
          <w:color w:val="000000"/>
          <w:lang w:eastAsia="zh-CN"/>
        </w:rPr>
        <w:t>0.1</w:t>
      </w:r>
      <w:r>
        <w:rPr>
          <w:rFonts w:ascii="宋体" w:hAnsi="宋体" w:cs="宋体" w:hint="eastAsia"/>
          <w:color w:val="000000"/>
          <w:lang w:eastAsia="zh-CN"/>
        </w:rPr>
        <w:t>℃</w:t>
      </w:r>
      <w:r>
        <w:rPr>
          <w:rFonts w:cs="宋体" w:hint="eastAsia"/>
          <w:color w:val="000000"/>
          <w:lang w:eastAsia="zh-CN"/>
        </w:rPr>
        <w:t>，其示数为</w:t>
      </w:r>
      <w:r>
        <w:rPr>
          <w:color w:val="000000"/>
          <w:lang w:eastAsia="zh-CN"/>
        </w:rPr>
        <w:t>38</w:t>
      </w:r>
      <w:r>
        <w:rPr>
          <w:rFonts w:ascii="宋体" w:hAnsi="宋体" w:cs="宋体" w:hint="eastAsia"/>
          <w:color w:val="000000"/>
          <w:lang w:eastAsia="zh-CN"/>
        </w:rPr>
        <w:t>℃</w:t>
      </w:r>
      <w:r>
        <w:rPr>
          <w:color w:val="000000"/>
          <w:lang w:eastAsia="zh-CN"/>
        </w:rPr>
        <w:t>+0.1</w:t>
      </w:r>
      <w:r>
        <w:rPr>
          <w:rFonts w:ascii="宋体" w:hAnsi="宋体" w:cs="宋体" w:hint="eastAsia"/>
          <w:color w:val="000000"/>
          <w:lang w:eastAsia="zh-CN"/>
        </w:rPr>
        <w:t>℃</w:t>
      </w:r>
      <w:r>
        <w:rPr>
          <w:color w:val="000000"/>
          <w:lang w:eastAsia="zh-CN"/>
        </w:rPr>
        <w:t>×5=38.5</w:t>
      </w:r>
      <w:r>
        <w:rPr>
          <w:rFonts w:ascii="宋体" w:hAnsi="宋体" w:cs="宋体" w:hint="eastAsia"/>
          <w:color w:val="000000"/>
          <w:lang w:eastAsia="zh-CN"/>
        </w:rPr>
        <w:t>℃</w:t>
      </w:r>
      <w:r>
        <w:rPr>
          <w:rFonts w:cs="宋体" w:hint="eastAsia"/>
          <w:color w:val="000000"/>
          <w:lang w:eastAsia="zh-CN"/>
        </w:rPr>
        <w:t>．</w:t>
      </w:r>
      <w:r>
        <w:rPr>
          <w:rFonts w:cs="Times New Roman"/>
          <w:lang w:eastAsia="zh-CN"/>
        </w:rPr>
        <w:br/>
      </w:r>
      <w:r>
        <w:rPr>
          <w:rFonts w:cs="宋体" w:hint="eastAsia"/>
          <w:color w:val="000000"/>
          <w:lang w:eastAsia="zh-CN"/>
        </w:rPr>
        <w:lastRenderedPageBreak/>
        <w:t>故答案为：</w:t>
      </w:r>
      <w:r>
        <w:rPr>
          <w:color w:val="000000"/>
          <w:lang w:eastAsia="zh-CN"/>
        </w:rPr>
        <w:t>38.5</w:t>
      </w:r>
      <w:r>
        <w:rPr>
          <w:rFonts w:cs="宋体" w:hint="eastAsia"/>
          <w:color w:val="000000"/>
          <w:lang w:eastAsia="zh-CN"/>
        </w:rPr>
        <w:t>．</w:t>
      </w:r>
      <w:r>
        <w:rPr>
          <w:rFonts w:cs="Times New Roman"/>
          <w:lang w:eastAsia="zh-CN"/>
        </w:rPr>
        <w:br/>
      </w:r>
      <w:r>
        <w:rPr>
          <w:rFonts w:cs="宋体" w:hint="eastAsia"/>
          <w:color w:val="000000"/>
          <w:lang w:eastAsia="zh-CN"/>
        </w:rPr>
        <w:t>【分析】本题考查了体温计的使用方法．首先观察体温计的量程为</w:t>
      </w:r>
      <w:r>
        <w:rPr>
          <w:color w:val="000000"/>
          <w:lang w:eastAsia="zh-CN"/>
        </w:rPr>
        <w:t>35</w:t>
      </w:r>
      <w:r>
        <w:rPr>
          <w:rFonts w:cs="宋体" w:hint="eastAsia"/>
          <w:color w:val="000000"/>
          <w:lang w:eastAsia="zh-CN"/>
        </w:rPr>
        <w:t>﹣</w:t>
      </w:r>
      <w:r>
        <w:rPr>
          <w:color w:val="000000"/>
          <w:lang w:eastAsia="zh-CN"/>
        </w:rPr>
        <w:t>42</w:t>
      </w:r>
      <w:r>
        <w:rPr>
          <w:rFonts w:ascii="宋体" w:hAnsi="宋体" w:cs="宋体" w:hint="eastAsia"/>
          <w:color w:val="000000"/>
          <w:lang w:eastAsia="zh-CN"/>
        </w:rPr>
        <w:t>℃</w:t>
      </w:r>
      <w:r>
        <w:rPr>
          <w:rFonts w:cs="宋体" w:hint="eastAsia"/>
          <w:color w:val="000000"/>
          <w:lang w:eastAsia="zh-CN"/>
        </w:rPr>
        <w:t>，最小分度值为</w:t>
      </w:r>
      <w:r>
        <w:rPr>
          <w:color w:val="000000"/>
          <w:lang w:eastAsia="zh-CN"/>
        </w:rPr>
        <w:t>0.1</w:t>
      </w:r>
      <w:r>
        <w:rPr>
          <w:rFonts w:ascii="宋体" w:hAnsi="宋体" w:cs="宋体" w:hint="eastAsia"/>
          <w:color w:val="000000"/>
          <w:lang w:eastAsia="zh-CN"/>
        </w:rPr>
        <w:t>℃</w:t>
      </w:r>
      <w:r>
        <w:rPr>
          <w:rFonts w:cs="宋体" w:hint="eastAsia"/>
          <w:color w:val="000000"/>
          <w:lang w:eastAsia="zh-CN"/>
        </w:rPr>
        <w:t>，由此可以读出体温计的示数．</w:t>
      </w:r>
      <w:r>
        <w:rPr>
          <w:color w:val="000000"/>
          <w:lang w:eastAsia="zh-CN"/>
        </w:rPr>
        <w:t xml:space="preserve">    </w:t>
      </w:r>
    </w:p>
    <w:p w:rsidR="00DF68AA" w:rsidRDefault="00DF68AA">
      <w:pPr>
        <w:spacing w:after="0"/>
        <w:rPr>
          <w:rFonts w:cs="Times New Roman"/>
          <w:lang w:eastAsia="zh-CN"/>
        </w:rPr>
      </w:pPr>
      <w:r>
        <w:rPr>
          <w:color w:val="000000"/>
          <w:lang w:eastAsia="zh-CN"/>
        </w:rPr>
        <w:t>19</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 xml:space="preserve">9                    </w:t>
      </w:r>
      <w:r>
        <w:rPr>
          <w:rFonts w:cs="Times New Roman"/>
          <w:lang w:eastAsia="zh-CN"/>
        </w:rPr>
        <w:br/>
      </w:r>
      <w:r>
        <w:rPr>
          <w:rFonts w:cs="宋体" w:hint="eastAsia"/>
          <w:color w:val="0000FF"/>
          <w:lang w:eastAsia="zh-CN"/>
        </w:rPr>
        <w:t>【考点】</w:t>
      </w:r>
      <w:r>
        <w:rPr>
          <w:rFonts w:cs="宋体" w:hint="eastAsia"/>
          <w:color w:val="000000"/>
          <w:lang w:eastAsia="zh-CN"/>
        </w:rPr>
        <w:t>温度计的使用及其读数</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【解答】解：看图知，数值自下而上是变小的为零下多少摄氏度，比</w:t>
      </w:r>
      <w:r>
        <w:rPr>
          <w:color w:val="000000"/>
          <w:lang w:eastAsia="zh-CN"/>
        </w:rPr>
        <w:t>0</w:t>
      </w:r>
      <w:r>
        <w:rPr>
          <w:rFonts w:ascii="宋体" w:hAnsi="宋体" w:cs="宋体" w:hint="eastAsia"/>
          <w:color w:val="000000"/>
          <w:lang w:eastAsia="zh-CN"/>
        </w:rPr>
        <w:t>℃</w:t>
      </w:r>
      <w:r>
        <w:rPr>
          <w:rFonts w:cs="宋体" w:hint="eastAsia"/>
          <w:color w:val="000000"/>
          <w:lang w:eastAsia="zh-CN"/>
        </w:rPr>
        <w:t>低</w:t>
      </w:r>
      <w:r>
        <w:rPr>
          <w:color w:val="000000"/>
          <w:lang w:eastAsia="zh-CN"/>
        </w:rPr>
        <w:t>9</w:t>
      </w:r>
      <w:r>
        <w:rPr>
          <w:rFonts w:cs="宋体" w:hint="eastAsia"/>
          <w:color w:val="000000"/>
          <w:lang w:eastAsia="zh-CN"/>
        </w:rPr>
        <w:t>格，即低</w:t>
      </w:r>
      <w:r>
        <w:rPr>
          <w:color w:val="000000"/>
          <w:lang w:eastAsia="zh-CN"/>
        </w:rPr>
        <w:t>9</w:t>
      </w:r>
      <w:r>
        <w:rPr>
          <w:rFonts w:cs="宋体" w:hint="eastAsia"/>
          <w:color w:val="000000"/>
          <w:lang w:eastAsia="zh-CN"/>
        </w:rPr>
        <w:t>摄氏度，为﹣</w:t>
      </w:r>
      <w:r>
        <w:rPr>
          <w:color w:val="000000"/>
          <w:lang w:eastAsia="zh-CN"/>
        </w:rPr>
        <w:t>9</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r>
        <w:rPr>
          <w:rFonts w:cs="宋体" w:hint="eastAsia"/>
          <w:color w:val="000000"/>
          <w:lang w:eastAsia="zh-CN"/>
        </w:rPr>
        <w:t>故答案为：﹣</w:t>
      </w:r>
      <w:r>
        <w:rPr>
          <w:color w:val="000000"/>
          <w:lang w:eastAsia="zh-CN"/>
        </w:rPr>
        <w:t>9</w:t>
      </w:r>
      <w:r>
        <w:rPr>
          <w:rFonts w:cs="宋体" w:hint="eastAsia"/>
          <w:color w:val="000000"/>
          <w:lang w:eastAsia="zh-CN"/>
        </w:rPr>
        <w:t>．</w:t>
      </w:r>
      <w:r>
        <w:rPr>
          <w:rFonts w:cs="Times New Roman"/>
          <w:lang w:eastAsia="zh-CN"/>
        </w:rPr>
        <w:br/>
      </w:r>
      <w:r>
        <w:rPr>
          <w:rFonts w:cs="宋体" w:hint="eastAsia"/>
          <w:color w:val="000000"/>
          <w:lang w:eastAsia="zh-CN"/>
        </w:rPr>
        <w:t>【分析】温度计的读数关键是区分零上多少摄氏度还是零下多少摄氏度，要点是看数值的变化情况，数值自下而上变大时是零上多少摄氏度，反之是零下多少摄氏度．</w:t>
      </w:r>
      <w:r>
        <w:rPr>
          <w:color w:val="000000"/>
          <w:lang w:eastAsia="zh-CN"/>
        </w:rPr>
        <w:t xml:space="preserve">    </w:t>
      </w:r>
    </w:p>
    <w:p w:rsidR="00DF68AA" w:rsidRDefault="00DF68AA">
      <w:pPr>
        <w:spacing w:after="0"/>
        <w:rPr>
          <w:rFonts w:cs="Times New Roman"/>
          <w:lang w:eastAsia="zh-CN"/>
        </w:rPr>
      </w:pPr>
      <w:r>
        <w:rPr>
          <w:color w:val="000000"/>
          <w:lang w:eastAsia="zh-CN"/>
        </w:rPr>
        <w:t>20</w:t>
      </w:r>
      <w:r>
        <w:rPr>
          <w:rFonts w:cs="宋体" w:hint="eastAsia"/>
          <w:color w:val="000000"/>
          <w:lang w:eastAsia="zh-CN"/>
        </w:rPr>
        <w:t>、</w:t>
      </w:r>
      <w:r>
        <w:rPr>
          <w:rFonts w:cs="宋体" w:hint="eastAsia"/>
          <w:color w:val="0000FF"/>
          <w:lang w:eastAsia="zh-CN"/>
        </w:rPr>
        <w:t>【答案】</w:t>
      </w:r>
      <w:r>
        <w:rPr>
          <w:rFonts w:cs="宋体" w:hint="eastAsia"/>
          <w:color w:val="000000"/>
          <w:lang w:eastAsia="zh-CN"/>
        </w:rPr>
        <w:t>热胀冷缩；</w:t>
      </w:r>
      <w:r>
        <w:rPr>
          <w:color w:val="000000"/>
          <w:lang w:eastAsia="zh-CN"/>
        </w:rPr>
        <w:t xml:space="preserve">37.8                    </w:t>
      </w:r>
      <w:r>
        <w:rPr>
          <w:rFonts w:cs="Times New Roman"/>
          <w:lang w:eastAsia="zh-CN"/>
        </w:rPr>
        <w:br/>
      </w:r>
      <w:r>
        <w:rPr>
          <w:rFonts w:cs="宋体" w:hint="eastAsia"/>
          <w:color w:val="0000FF"/>
          <w:lang w:eastAsia="zh-CN"/>
        </w:rPr>
        <w:t>【考点】</w:t>
      </w:r>
      <w:r>
        <w:rPr>
          <w:rFonts w:cs="宋体" w:hint="eastAsia"/>
          <w:color w:val="000000"/>
          <w:lang w:eastAsia="zh-CN"/>
        </w:rPr>
        <w:t>体温计的使用及其读数</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）温度计、体温计都是利用液体的热胀冷缩的规律制成的．（</w:t>
      </w:r>
      <w:r>
        <w:rPr>
          <w:color w:val="000000"/>
          <w:lang w:eastAsia="zh-CN"/>
        </w:rPr>
        <w:t>2</w:t>
      </w:r>
      <w:r>
        <w:rPr>
          <w:rFonts w:cs="宋体" w:hint="eastAsia"/>
          <w:color w:val="000000"/>
          <w:lang w:eastAsia="zh-CN"/>
        </w:rPr>
        <w:t>）由图可知，体温计的玻璃管中的液面对应的刻度比</w:t>
      </w:r>
      <w:r>
        <w:rPr>
          <w:color w:val="000000"/>
          <w:lang w:eastAsia="zh-CN"/>
        </w:rPr>
        <w:t>37</w:t>
      </w:r>
      <w:r>
        <w:rPr>
          <w:rFonts w:ascii="宋体" w:hAnsi="宋体" w:cs="宋体" w:hint="eastAsia"/>
          <w:color w:val="000000"/>
          <w:lang w:eastAsia="zh-CN"/>
        </w:rPr>
        <w:t>℃</w:t>
      </w:r>
      <w:r>
        <w:rPr>
          <w:rFonts w:cs="宋体" w:hint="eastAsia"/>
          <w:color w:val="000000"/>
          <w:lang w:eastAsia="zh-CN"/>
        </w:rPr>
        <w:t>多了</w:t>
      </w:r>
      <w:r>
        <w:rPr>
          <w:color w:val="000000"/>
          <w:lang w:eastAsia="zh-CN"/>
        </w:rPr>
        <w:t>8</w:t>
      </w:r>
      <w:r>
        <w:rPr>
          <w:rFonts w:cs="宋体" w:hint="eastAsia"/>
          <w:color w:val="000000"/>
          <w:lang w:eastAsia="zh-CN"/>
        </w:rPr>
        <w:t>个小格，故示数为</w:t>
      </w:r>
      <w:r>
        <w:rPr>
          <w:color w:val="000000"/>
          <w:lang w:eastAsia="zh-CN"/>
        </w:rPr>
        <w:t>37</w:t>
      </w:r>
      <w:r>
        <w:rPr>
          <w:rFonts w:ascii="宋体" w:hAnsi="宋体" w:cs="宋体" w:hint="eastAsia"/>
          <w:color w:val="000000"/>
          <w:lang w:eastAsia="zh-CN"/>
        </w:rPr>
        <w:t>℃</w:t>
      </w:r>
      <w:r>
        <w:rPr>
          <w:color w:val="000000"/>
          <w:lang w:eastAsia="zh-CN"/>
        </w:rPr>
        <w:t>+8×0.1</w:t>
      </w:r>
      <w:r>
        <w:rPr>
          <w:rFonts w:ascii="宋体" w:hAnsi="宋体" w:cs="宋体" w:hint="eastAsia"/>
          <w:color w:val="000000"/>
          <w:lang w:eastAsia="zh-CN"/>
        </w:rPr>
        <w:t>℃</w:t>
      </w:r>
      <w:r>
        <w:rPr>
          <w:color w:val="000000"/>
          <w:lang w:eastAsia="zh-CN"/>
        </w:rPr>
        <w:t>=37.8</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r>
        <w:rPr>
          <w:rFonts w:cs="宋体" w:hint="eastAsia"/>
          <w:color w:val="000000"/>
          <w:lang w:eastAsia="zh-CN"/>
        </w:rPr>
        <w:t>故答案为：热胀冷缩；</w:t>
      </w:r>
      <w:r>
        <w:rPr>
          <w:color w:val="000000"/>
          <w:lang w:eastAsia="zh-CN"/>
        </w:rPr>
        <w:t>37.8</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）体温计是利用液体的热胀冷缩的原理制成的．（</w:t>
      </w:r>
      <w:r>
        <w:rPr>
          <w:color w:val="000000"/>
          <w:lang w:eastAsia="zh-CN"/>
        </w:rPr>
        <w:t>2</w:t>
      </w:r>
      <w:r>
        <w:rPr>
          <w:rFonts w:cs="宋体" w:hint="eastAsia"/>
          <w:color w:val="000000"/>
          <w:lang w:eastAsia="zh-CN"/>
        </w:rPr>
        <w:t>）体温计的分度值为</w:t>
      </w:r>
      <w:r>
        <w:rPr>
          <w:color w:val="000000"/>
          <w:lang w:eastAsia="zh-CN"/>
        </w:rPr>
        <w:t>0.1</w:t>
      </w:r>
      <w:r>
        <w:rPr>
          <w:rFonts w:ascii="宋体" w:hAnsi="宋体" w:cs="宋体" w:hint="eastAsia"/>
          <w:color w:val="000000"/>
          <w:lang w:eastAsia="zh-CN"/>
        </w:rPr>
        <w:t>℃</w:t>
      </w:r>
      <w:r>
        <w:rPr>
          <w:rFonts w:cs="宋体" w:hint="eastAsia"/>
          <w:color w:val="000000"/>
          <w:lang w:eastAsia="zh-CN"/>
        </w:rPr>
        <w:t>，结合体温计中液面对应刻度，可以读取体温计的示数．</w:t>
      </w:r>
      <w:r>
        <w:rPr>
          <w:color w:val="000000"/>
          <w:lang w:eastAsia="zh-CN"/>
        </w:rPr>
        <w:t xml:space="preserve">    </w:t>
      </w:r>
    </w:p>
    <w:p w:rsidR="00DF68AA" w:rsidRDefault="00DF68AA">
      <w:pPr>
        <w:rPr>
          <w:rFonts w:cs="Times New Roman"/>
          <w:lang w:eastAsia="zh-CN"/>
        </w:rPr>
      </w:pPr>
      <w:r>
        <w:rPr>
          <w:rFonts w:cs="宋体" w:hint="eastAsia"/>
          <w:lang w:eastAsia="zh-CN"/>
        </w:rPr>
        <w:t>三、计算题</w:t>
      </w:r>
    </w:p>
    <w:p w:rsidR="00DF68AA" w:rsidRDefault="00DF68AA">
      <w:pPr>
        <w:spacing w:after="0"/>
        <w:rPr>
          <w:rFonts w:cs="Times New Roman"/>
          <w:lang w:eastAsia="zh-CN"/>
        </w:rPr>
      </w:pPr>
      <w:r>
        <w:rPr>
          <w:color w:val="000000"/>
          <w:lang w:eastAsia="zh-CN"/>
        </w:rPr>
        <w:t>21</w:t>
      </w:r>
      <w:r>
        <w:rPr>
          <w:rFonts w:cs="宋体" w:hint="eastAsia"/>
          <w:color w:val="000000"/>
          <w:lang w:eastAsia="zh-CN"/>
        </w:rPr>
        <w:t>、</w:t>
      </w:r>
      <w:r>
        <w:rPr>
          <w:rFonts w:cs="宋体" w:hint="eastAsia"/>
          <w:color w:val="0000FF"/>
          <w:lang w:eastAsia="zh-CN"/>
        </w:rPr>
        <w:t>【答案】</w:t>
      </w:r>
      <w:r>
        <w:rPr>
          <w:rFonts w:cs="宋体" w:hint="eastAsia"/>
          <w:color w:val="000000"/>
          <w:lang w:eastAsia="zh-CN"/>
        </w:rPr>
        <w:t>解：温度计上一个小格表示的实际温度为</w:t>
      </w:r>
      <w:r>
        <w:rPr>
          <w:color w:val="000000"/>
          <w:lang w:eastAsia="zh-CN"/>
        </w:rPr>
        <w:t xml:space="preserve"> </w:t>
      </w:r>
      <w:r w:rsidR="00F33377">
        <w:rPr>
          <w:rFonts w:cs="Times New Roman"/>
          <w:noProof/>
          <w:lang w:eastAsia="zh-CN"/>
        </w:rPr>
        <w:pict>
          <v:shape id="_x0000_i1042" type="#_x0000_t75" alt=" " style="width:59.25pt;height:30.75pt;visibility:visible">
            <v:imagedata r:id="rId22" o:title=""/>
          </v:shape>
        </w:pict>
      </w:r>
      <w:r>
        <w:rPr>
          <w:rFonts w:cs="宋体" w:hint="eastAsia"/>
          <w:color w:val="000000"/>
          <w:lang w:eastAsia="zh-CN"/>
        </w:rPr>
        <w:t>；</w:t>
      </w:r>
      <w:r>
        <w:rPr>
          <w:color w:val="000000"/>
          <w:lang w:eastAsia="zh-CN"/>
        </w:rPr>
        <w:t xml:space="preserve">  </w:t>
      </w:r>
      <w:r>
        <w:rPr>
          <w:rFonts w:cs="宋体" w:hint="eastAsia"/>
          <w:color w:val="000000"/>
          <w:lang w:eastAsia="zh-CN"/>
        </w:rPr>
        <w:t>温度计测量某种液体的温度为</w:t>
      </w:r>
      <w:r>
        <w:rPr>
          <w:color w:val="000000"/>
          <w:lang w:eastAsia="zh-CN"/>
        </w:rPr>
        <w:t>26</w:t>
      </w:r>
      <w:r>
        <w:rPr>
          <w:rFonts w:ascii="宋体" w:hAnsi="宋体" w:cs="宋体" w:hint="eastAsia"/>
          <w:color w:val="000000"/>
          <w:lang w:eastAsia="zh-CN"/>
        </w:rPr>
        <w:t>℃</w:t>
      </w:r>
      <w:r>
        <w:rPr>
          <w:rFonts w:cs="宋体" w:hint="eastAsia"/>
          <w:color w:val="000000"/>
          <w:lang w:eastAsia="zh-CN"/>
        </w:rPr>
        <w:t>时，这种液体的实际温度为</w:t>
      </w:r>
      <w:r>
        <w:rPr>
          <w:color w:val="000000"/>
          <w:lang w:eastAsia="zh-CN"/>
        </w:rPr>
        <w:t xml:space="preserve"> </w:t>
      </w:r>
      <w:r w:rsidR="00F33377">
        <w:rPr>
          <w:rFonts w:cs="Times New Roman"/>
          <w:noProof/>
          <w:lang w:eastAsia="zh-CN"/>
        </w:rPr>
        <w:pict>
          <v:shape id="_x0000_i1043" type="#_x0000_t75" alt=" " style="width:59.25pt;height:30.75pt;visibility:visible">
            <v:imagedata r:id="rId22" o:title=""/>
          </v:shape>
        </w:pict>
      </w:r>
      <w:r>
        <w:rPr>
          <w:color w:val="000000"/>
          <w:lang w:eastAsia="zh-CN"/>
        </w:rPr>
        <w:t>×</w:t>
      </w:r>
      <w:r>
        <w:rPr>
          <w:rFonts w:cs="宋体" w:hint="eastAsia"/>
          <w:color w:val="000000"/>
          <w:lang w:eastAsia="zh-CN"/>
        </w:rPr>
        <w:t>（</w:t>
      </w:r>
      <w:r>
        <w:rPr>
          <w:color w:val="000000"/>
          <w:lang w:eastAsia="zh-CN"/>
        </w:rPr>
        <w:t>26</w:t>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=25</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液体温度计的构造与工作原理</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【分析】冰水混合物的温度是</w:t>
      </w:r>
      <w:r>
        <w:rPr>
          <w:color w:val="000000"/>
          <w:lang w:eastAsia="zh-CN"/>
        </w:rPr>
        <w:t>0</w:t>
      </w:r>
      <w:r>
        <w:rPr>
          <w:rFonts w:ascii="宋体" w:hAnsi="宋体" w:cs="宋体" w:hint="eastAsia"/>
          <w:color w:val="000000"/>
          <w:lang w:eastAsia="zh-CN"/>
        </w:rPr>
        <w:t>℃</w:t>
      </w:r>
      <w:r>
        <w:rPr>
          <w:rFonts w:cs="宋体" w:hint="eastAsia"/>
          <w:color w:val="000000"/>
          <w:lang w:eastAsia="zh-CN"/>
        </w:rPr>
        <w:t>，标准大气压下沸水的温度是</w:t>
      </w:r>
      <w:r>
        <w:rPr>
          <w:color w:val="000000"/>
          <w:lang w:eastAsia="zh-CN"/>
        </w:rPr>
        <w:t>100</w:t>
      </w:r>
      <w:r>
        <w:rPr>
          <w:rFonts w:ascii="宋体" w:hAnsi="宋体" w:cs="宋体" w:hint="eastAsia"/>
          <w:color w:val="000000"/>
          <w:lang w:eastAsia="zh-CN"/>
        </w:rPr>
        <w:t>℃</w:t>
      </w:r>
      <w:r>
        <w:rPr>
          <w:rFonts w:cs="宋体" w:hint="eastAsia"/>
          <w:color w:val="000000"/>
          <w:lang w:eastAsia="zh-CN"/>
        </w:rPr>
        <w:t>；而此温度计测量冰水混合物体的温度是</w:t>
      </w:r>
      <w:r>
        <w:rPr>
          <w:color w:val="000000"/>
          <w:lang w:eastAsia="zh-CN"/>
        </w:rPr>
        <w:t>2</w:t>
      </w:r>
      <w:r>
        <w:rPr>
          <w:rFonts w:ascii="宋体" w:hAnsi="宋体" w:cs="宋体" w:hint="eastAsia"/>
          <w:color w:val="000000"/>
          <w:lang w:eastAsia="zh-CN"/>
        </w:rPr>
        <w:t>℃</w:t>
      </w:r>
      <w:r>
        <w:rPr>
          <w:rFonts w:cs="宋体" w:hint="eastAsia"/>
          <w:color w:val="000000"/>
          <w:lang w:eastAsia="zh-CN"/>
        </w:rPr>
        <w:t>，标准大气压沸水的温度是</w:t>
      </w:r>
      <w:r>
        <w:rPr>
          <w:color w:val="000000"/>
          <w:lang w:eastAsia="zh-CN"/>
        </w:rPr>
        <w:t>98</w:t>
      </w:r>
      <w:r>
        <w:rPr>
          <w:rFonts w:ascii="宋体" w:hAnsi="宋体" w:cs="宋体" w:hint="eastAsia"/>
          <w:color w:val="000000"/>
          <w:lang w:eastAsia="zh-CN"/>
        </w:rPr>
        <w:t>℃</w:t>
      </w:r>
      <w:r>
        <w:rPr>
          <w:rFonts w:cs="宋体" w:hint="eastAsia"/>
          <w:color w:val="000000"/>
          <w:lang w:eastAsia="zh-CN"/>
        </w:rPr>
        <w:t>，中间是</w:t>
      </w:r>
      <w:r>
        <w:rPr>
          <w:color w:val="000000"/>
          <w:lang w:eastAsia="zh-CN"/>
        </w:rPr>
        <w:t>98</w:t>
      </w:r>
      <w:r>
        <w:rPr>
          <w:rFonts w:cs="宋体" w:hint="eastAsia"/>
          <w:color w:val="000000"/>
          <w:lang w:eastAsia="zh-CN"/>
        </w:rPr>
        <w:t>﹣</w:t>
      </w:r>
      <w:r>
        <w:rPr>
          <w:color w:val="000000"/>
          <w:lang w:eastAsia="zh-CN"/>
        </w:rPr>
        <w:t>2=96</w:t>
      </w:r>
      <w:r>
        <w:rPr>
          <w:rFonts w:cs="宋体" w:hint="eastAsia"/>
          <w:color w:val="000000"/>
          <w:lang w:eastAsia="zh-CN"/>
        </w:rPr>
        <w:t>个小格，求出一个小格表示的温度；温度计插入水中显示温度是</w:t>
      </w:r>
      <w:r>
        <w:rPr>
          <w:color w:val="000000"/>
          <w:lang w:eastAsia="zh-CN"/>
        </w:rPr>
        <w:t>26</w:t>
      </w:r>
      <w:r>
        <w:rPr>
          <w:rFonts w:ascii="宋体" w:hAnsi="宋体" w:cs="宋体" w:hint="eastAsia"/>
          <w:color w:val="000000"/>
          <w:lang w:eastAsia="zh-CN"/>
        </w:rPr>
        <w:t>℃</w:t>
      </w:r>
      <w:r>
        <w:rPr>
          <w:rFonts w:cs="宋体" w:hint="eastAsia"/>
          <w:color w:val="000000"/>
          <w:lang w:eastAsia="zh-CN"/>
        </w:rPr>
        <w:t>，距离</w:t>
      </w:r>
      <w:r>
        <w:rPr>
          <w:color w:val="000000"/>
          <w:lang w:eastAsia="zh-CN"/>
        </w:rPr>
        <w:t>2</w:t>
      </w:r>
      <w:r>
        <w:rPr>
          <w:rFonts w:ascii="宋体" w:hAnsi="宋体" w:cs="宋体" w:hint="eastAsia"/>
          <w:color w:val="000000"/>
          <w:lang w:eastAsia="zh-CN"/>
        </w:rPr>
        <w:t>℃</w:t>
      </w:r>
      <w:r>
        <w:rPr>
          <w:rFonts w:cs="宋体" w:hint="eastAsia"/>
          <w:color w:val="000000"/>
          <w:lang w:eastAsia="zh-CN"/>
        </w:rPr>
        <w:t>有（</w:t>
      </w:r>
      <w:r>
        <w:rPr>
          <w:color w:val="000000"/>
          <w:lang w:eastAsia="zh-CN"/>
        </w:rPr>
        <w:t>26</w:t>
      </w:r>
      <w:r>
        <w:rPr>
          <w:rFonts w:cs="宋体" w:hint="eastAsia"/>
          <w:color w:val="000000"/>
          <w:lang w:eastAsia="zh-CN"/>
        </w:rPr>
        <w:t>﹣</w:t>
      </w:r>
      <w:r>
        <w:rPr>
          <w:color w:val="000000"/>
          <w:lang w:eastAsia="zh-CN"/>
        </w:rPr>
        <w:t>4</w:t>
      </w:r>
      <w:r>
        <w:rPr>
          <w:rFonts w:cs="宋体" w:hint="eastAsia"/>
          <w:color w:val="000000"/>
          <w:lang w:eastAsia="zh-CN"/>
        </w:rPr>
        <w:t>）</w:t>
      </w:r>
      <w:proofErr w:type="gramStart"/>
      <w:r>
        <w:rPr>
          <w:rFonts w:cs="宋体" w:hint="eastAsia"/>
          <w:color w:val="000000"/>
          <w:lang w:eastAsia="zh-CN"/>
        </w:rPr>
        <w:t>个</w:t>
      </w:r>
      <w:proofErr w:type="gramEnd"/>
      <w:r>
        <w:rPr>
          <w:rFonts w:cs="宋体" w:hint="eastAsia"/>
          <w:color w:val="000000"/>
          <w:lang w:eastAsia="zh-CN"/>
        </w:rPr>
        <w:t>小格，求出这些小格表示的温度加上温度计显示为</w:t>
      </w:r>
      <w:r>
        <w:rPr>
          <w:color w:val="000000"/>
          <w:lang w:eastAsia="zh-CN"/>
        </w:rPr>
        <w:t>2</w:t>
      </w:r>
      <w:r>
        <w:rPr>
          <w:rFonts w:ascii="宋体" w:hAnsi="宋体" w:cs="宋体" w:hint="eastAsia"/>
          <w:color w:val="000000"/>
          <w:lang w:eastAsia="zh-CN"/>
        </w:rPr>
        <w:t>℃</w:t>
      </w:r>
      <w:r>
        <w:rPr>
          <w:rFonts w:cs="宋体" w:hint="eastAsia"/>
          <w:color w:val="000000"/>
          <w:lang w:eastAsia="zh-CN"/>
        </w:rPr>
        <w:t>时的实际温度</w:t>
      </w:r>
      <w:r>
        <w:rPr>
          <w:color w:val="000000"/>
          <w:lang w:eastAsia="zh-CN"/>
        </w:rPr>
        <w:t>0</w:t>
      </w:r>
      <w:r>
        <w:rPr>
          <w:rFonts w:ascii="宋体" w:hAnsi="宋体" w:cs="宋体" w:hint="eastAsia"/>
          <w:color w:val="000000"/>
          <w:lang w:eastAsia="zh-CN"/>
        </w:rPr>
        <w:t>℃</w:t>
      </w:r>
      <w:r>
        <w:rPr>
          <w:rFonts w:cs="宋体" w:hint="eastAsia"/>
          <w:color w:val="000000"/>
          <w:lang w:eastAsia="zh-CN"/>
        </w:rPr>
        <w:t>，就是水的实际温度．</w:t>
      </w:r>
      <w:r>
        <w:rPr>
          <w:color w:val="000000"/>
          <w:lang w:eastAsia="zh-CN"/>
        </w:rPr>
        <w:t xml:space="preserve">    </w:t>
      </w:r>
    </w:p>
    <w:p w:rsidR="00DF68AA" w:rsidRDefault="00DF68AA">
      <w:pPr>
        <w:rPr>
          <w:rFonts w:cs="Times New Roman"/>
          <w:lang w:eastAsia="zh-CN"/>
        </w:rPr>
      </w:pPr>
      <w:r>
        <w:rPr>
          <w:rFonts w:cs="宋体" w:hint="eastAsia"/>
          <w:lang w:eastAsia="zh-CN"/>
        </w:rPr>
        <w:t>四、综合题</w:t>
      </w:r>
    </w:p>
    <w:p w:rsidR="00DF68AA" w:rsidRDefault="00DF68AA">
      <w:pPr>
        <w:spacing w:after="0"/>
        <w:rPr>
          <w:rFonts w:cs="Times New Roman"/>
          <w:lang w:eastAsia="zh-CN"/>
        </w:rPr>
      </w:pPr>
      <w:r>
        <w:rPr>
          <w:color w:val="000000"/>
          <w:lang w:eastAsia="zh-CN"/>
        </w:rPr>
        <w:t>22</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w:t>
      </w:r>
      <w:r>
        <w:rPr>
          <w:color w:val="000000"/>
          <w:lang w:eastAsia="zh-CN"/>
        </w:rPr>
        <w:t>0</w:t>
      </w:r>
      <w:r>
        <w:rPr>
          <w:rFonts w:cs="宋体" w:hint="eastAsia"/>
          <w:color w:val="000000"/>
          <w:lang w:eastAsia="zh-CN"/>
        </w:rPr>
        <w:t>；</w:t>
      </w:r>
      <w:r>
        <w:rPr>
          <w:color w:val="000000"/>
          <w:lang w:eastAsia="zh-CN"/>
        </w:rPr>
        <w:t>100</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）液体热胀冷缩；煤油（酒清、煤油等）</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）摄氏；</w:t>
      </w:r>
      <w:r>
        <w:rPr>
          <w:color w:val="000000"/>
          <w:lang w:eastAsia="zh-CN"/>
        </w:rPr>
        <w:t>37</w:t>
      </w:r>
      <w:r>
        <w:rPr>
          <w:rFonts w:ascii="宋体" w:hAnsi="宋体" w:cs="宋体" w:hint="eastAsia"/>
          <w:color w:val="000000"/>
          <w:lang w:eastAsia="zh-CN"/>
        </w:rPr>
        <w:t>℃</w:t>
      </w:r>
      <w:r>
        <w:rPr>
          <w:rFonts w:cs="宋体" w:hint="eastAsia"/>
          <w:color w:val="000000"/>
          <w:lang w:eastAsia="zh-CN"/>
        </w:rPr>
        <w:t>；三十七摄氏度</w:t>
      </w:r>
      <w:r>
        <w:rPr>
          <w:rFonts w:cs="Times New Roman"/>
          <w:lang w:eastAsia="zh-CN"/>
        </w:rPr>
        <w:br/>
      </w:r>
      <w:r>
        <w:rPr>
          <w:rFonts w:cs="宋体" w:hint="eastAsia"/>
          <w:color w:val="000000"/>
          <w:lang w:eastAsia="zh-CN"/>
        </w:rPr>
        <w:t>（</w:t>
      </w:r>
      <w:r>
        <w:rPr>
          <w:color w:val="000000"/>
          <w:lang w:eastAsia="zh-CN"/>
        </w:rPr>
        <w:t>4</w:t>
      </w:r>
      <w:r>
        <w:rPr>
          <w:rFonts w:cs="宋体" w:hint="eastAsia"/>
          <w:color w:val="000000"/>
          <w:lang w:eastAsia="zh-CN"/>
        </w:rPr>
        <w:t>）玻璃泡；玻璃管</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液体温度计的构造与工作原理</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）摄氏温度的规定：把一标准大气压下冰水混合物的温度规定为</w:t>
      </w:r>
      <w:r>
        <w:rPr>
          <w:color w:val="000000"/>
          <w:lang w:eastAsia="zh-CN"/>
        </w:rPr>
        <w:t>0</w:t>
      </w:r>
      <w:r>
        <w:rPr>
          <w:rFonts w:cs="宋体" w:hint="eastAsia"/>
          <w:color w:val="000000"/>
          <w:lang w:eastAsia="zh-CN"/>
        </w:rPr>
        <w:t>度，把沸水的温度规定为</w:t>
      </w:r>
      <w:r>
        <w:rPr>
          <w:color w:val="000000"/>
          <w:lang w:eastAsia="zh-CN"/>
        </w:rPr>
        <w:t>100</w:t>
      </w:r>
      <w:r>
        <w:rPr>
          <w:rFonts w:cs="宋体" w:hint="eastAsia"/>
          <w:color w:val="000000"/>
          <w:lang w:eastAsia="zh-CN"/>
        </w:rPr>
        <w:t>度，分别用</w:t>
      </w:r>
      <w:r>
        <w:rPr>
          <w:color w:val="000000"/>
          <w:lang w:eastAsia="zh-CN"/>
        </w:rPr>
        <w:t>0</w:t>
      </w:r>
      <w:r>
        <w:rPr>
          <w:rFonts w:ascii="宋体" w:hAnsi="宋体" w:cs="宋体" w:hint="eastAsia"/>
          <w:color w:val="000000"/>
          <w:lang w:eastAsia="zh-CN"/>
        </w:rPr>
        <w:t>℃</w:t>
      </w:r>
      <w:r>
        <w:rPr>
          <w:rFonts w:cs="宋体" w:hint="eastAsia"/>
          <w:color w:val="000000"/>
          <w:lang w:eastAsia="zh-CN"/>
        </w:rPr>
        <w:t>和</w:t>
      </w:r>
      <w:r>
        <w:rPr>
          <w:color w:val="000000"/>
          <w:lang w:eastAsia="zh-CN"/>
        </w:rPr>
        <w:t>100</w:t>
      </w:r>
      <w:r>
        <w:rPr>
          <w:rFonts w:ascii="宋体" w:hAnsi="宋体" w:cs="宋体" w:hint="eastAsia"/>
          <w:color w:val="000000"/>
          <w:lang w:eastAsia="zh-CN"/>
        </w:rPr>
        <w:t>℃</w:t>
      </w:r>
      <w:r>
        <w:rPr>
          <w:rFonts w:cs="宋体" w:hint="eastAsia"/>
          <w:color w:val="000000"/>
          <w:lang w:eastAsia="zh-CN"/>
        </w:rPr>
        <w:t>表示．（</w:t>
      </w:r>
      <w:r>
        <w:rPr>
          <w:color w:val="000000"/>
          <w:lang w:eastAsia="zh-CN"/>
        </w:rPr>
        <w:t>2</w:t>
      </w:r>
      <w:r>
        <w:rPr>
          <w:rFonts w:cs="宋体" w:hint="eastAsia"/>
          <w:color w:val="000000"/>
          <w:lang w:eastAsia="zh-CN"/>
        </w:rPr>
        <w:t>）常用的液体温度计都是利用利用液体的热胀冷缩制成的，最常见的液体有水银（如体温计）、酒精、煤油（如寒暑表）等．故答案为：液体的热胀冷缩；水银（酒清、煤油等）．（</w:t>
      </w:r>
      <w:r>
        <w:rPr>
          <w:color w:val="000000"/>
          <w:lang w:eastAsia="zh-CN"/>
        </w:rPr>
        <w:t>3</w:t>
      </w:r>
      <w:r>
        <w:rPr>
          <w:rFonts w:cs="宋体" w:hint="eastAsia"/>
          <w:color w:val="000000"/>
          <w:lang w:eastAsia="zh-CN"/>
        </w:rPr>
        <w:t>）温度计上的字母</w:t>
      </w:r>
      <w:r>
        <w:rPr>
          <w:color w:val="000000"/>
          <w:lang w:eastAsia="zh-CN"/>
        </w:rPr>
        <w:t>“</w:t>
      </w:r>
      <w:r>
        <w:rPr>
          <w:rFonts w:ascii="宋体" w:hAnsi="宋体" w:cs="宋体" w:hint="eastAsia"/>
          <w:color w:val="000000"/>
          <w:lang w:eastAsia="zh-CN"/>
        </w:rPr>
        <w:t>℃</w:t>
      </w:r>
      <w:r>
        <w:rPr>
          <w:color w:val="000000"/>
          <w:lang w:eastAsia="zh-CN"/>
        </w:rPr>
        <w:t>”</w:t>
      </w:r>
      <w:r>
        <w:rPr>
          <w:rFonts w:cs="宋体" w:hint="eastAsia"/>
          <w:color w:val="000000"/>
          <w:lang w:eastAsia="zh-CN"/>
        </w:rPr>
        <w:t>表示这个温度计采用摄氏温度，人的正常体温是</w:t>
      </w:r>
      <w:r>
        <w:rPr>
          <w:color w:val="000000"/>
          <w:lang w:eastAsia="zh-CN"/>
        </w:rPr>
        <w:t>37</w:t>
      </w:r>
      <w:r>
        <w:rPr>
          <w:rFonts w:ascii="宋体" w:hAnsi="宋体" w:cs="宋体" w:hint="eastAsia"/>
          <w:color w:val="000000"/>
          <w:lang w:eastAsia="zh-CN"/>
        </w:rPr>
        <w:t>℃</w:t>
      </w:r>
      <w:r>
        <w:rPr>
          <w:rFonts w:cs="宋体" w:hint="eastAsia"/>
          <w:color w:val="000000"/>
          <w:lang w:eastAsia="zh-CN"/>
        </w:rPr>
        <w:t>，读作三十七摄氏度；（</w:t>
      </w:r>
      <w:r>
        <w:rPr>
          <w:color w:val="000000"/>
          <w:lang w:eastAsia="zh-CN"/>
        </w:rPr>
        <w:t>4</w:t>
      </w:r>
      <w:r>
        <w:rPr>
          <w:rFonts w:cs="宋体" w:hint="eastAsia"/>
          <w:color w:val="000000"/>
          <w:lang w:eastAsia="zh-CN"/>
        </w:rPr>
        <w:t>）在酒精温度计的下端做一个较大的玻璃泡，里面盛满酒精，是为了使酒精热胀冷缩的总体积变化量增大；内径的玻璃管做得非常细，是为了使体积的变化显示地更明显；温度升高，酒</w:t>
      </w:r>
      <w:r>
        <w:rPr>
          <w:rFonts w:cs="宋体" w:hint="eastAsia"/>
          <w:color w:val="000000"/>
          <w:lang w:eastAsia="zh-CN"/>
        </w:rPr>
        <w:lastRenderedPageBreak/>
        <w:t>精体积增大时，管内酒精面的位置上升，温度降低，酒精体积收缩时，管内酒精面的位置下降．</w:t>
      </w:r>
      <w:r>
        <w:rPr>
          <w:color w:val="000000"/>
          <w:lang w:eastAsia="zh-CN"/>
        </w:rPr>
        <w:t xml:space="preserve">  </w:t>
      </w:r>
      <w:r>
        <w:rPr>
          <w:rFonts w:cs="宋体" w:hint="eastAsia"/>
          <w:color w:val="000000"/>
          <w:lang w:eastAsia="zh-CN"/>
        </w:rPr>
        <w:t>故答案为：（</w:t>
      </w:r>
      <w:r>
        <w:rPr>
          <w:color w:val="000000"/>
          <w:lang w:eastAsia="zh-CN"/>
        </w:rPr>
        <w:t>1</w:t>
      </w:r>
      <w:r>
        <w:rPr>
          <w:rFonts w:cs="宋体" w:hint="eastAsia"/>
          <w:color w:val="000000"/>
          <w:lang w:eastAsia="zh-CN"/>
        </w:rPr>
        <w:t>）</w:t>
      </w:r>
      <w:r>
        <w:rPr>
          <w:color w:val="000000"/>
          <w:lang w:eastAsia="zh-CN"/>
        </w:rPr>
        <w:t>0</w:t>
      </w:r>
      <w:r>
        <w:rPr>
          <w:rFonts w:cs="宋体" w:hint="eastAsia"/>
          <w:color w:val="000000"/>
          <w:lang w:eastAsia="zh-CN"/>
        </w:rPr>
        <w:t>；</w:t>
      </w:r>
      <w:r>
        <w:rPr>
          <w:color w:val="000000"/>
          <w:lang w:eastAsia="zh-CN"/>
        </w:rPr>
        <w:t>100</w:t>
      </w:r>
      <w:r>
        <w:rPr>
          <w:rFonts w:cs="宋体" w:hint="eastAsia"/>
          <w:color w:val="000000"/>
          <w:lang w:eastAsia="zh-CN"/>
        </w:rPr>
        <w:t>；（</w:t>
      </w:r>
      <w:r>
        <w:rPr>
          <w:color w:val="000000"/>
          <w:lang w:eastAsia="zh-CN"/>
        </w:rPr>
        <w:t>2</w:t>
      </w:r>
      <w:r>
        <w:rPr>
          <w:rFonts w:cs="宋体" w:hint="eastAsia"/>
          <w:color w:val="000000"/>
          <w:lang w:eastAsia="zh-CN"/>
        </w:rPr>
        <w:t>）液体热胀冷缩；煤油（酒清、煤油等）；（</w:t>
      </w:r>
      <w:r>
        <w:rPr>
          <w:color w:val="000000"/>
          <w:lang w:eastAsia="zh-CN"/>
        </w:rPr>
        <w:t>3</w:t>
      </w:r>
      <w:r>
        <w:rPr>
          <w:rFonts w:cs="宋体" w:hint="eastAsia"/>
          <w:color w:val="000000"/>
          <w:lang w:eastAsia="zh-CN"/>
        </w:rPr>
        <w:t>）摄氏；</w:t>
      </w:r>
      <w:r>
        <w:rPr>
          <w:color w:val="000000"/>
          <w:lang w:eastAsia="zh-CN"/>
        </w:rPr>
        <w:t>37</w:t>
      </w:r>
      <w:r>
        <w:rPr>
          <w:rFonts w:ascii="宋体" w:hAnsi="宋体" w:cs="宋体" w:hint="eastAsia"/>
          <w:color w:val="000000"/>
          <w:lang w:eastAsia="zh-CN"/>
        </w:rPr>
        <w:t>℃</w:t>
      </w:r>
      <w:r>
        <w:rPr>
          <w:rFonts w:cs="宋体" w:hint="eastAsia"/>
          <w:color w:val="000000"/>
          <w:lang w:eastAsia="zh-CN"/>
        </w:rPr>
        <w:t>；三十七摄氏度；（</w:t>
      </w:r>
      <w:r>
        <w:rPr>
          <w:color w:val="000000"/>
          <w:lang w:eastAsia="zh-CN"/>
        </w:rPr>
        <w:t>4</w:t>
      </w:r>
      <w:r>
        <w:rPr>
          <w:rFonts w:cs="宋体" w:hint="eastAsia"/>
          <w:color w:val="000000"/>
          <w:lang w:eastAsia="zh-CN"/>
        </w:rPr>
        <w:t>）玻璃泡；玻璃管．</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）物体的冷热程度叫温度．通常温度的单位叫摄氏度，摄氏单位是这样规定的：把标准大气压下，冰水混合物的温度规定为</w:t>
      </w:r>
      <w:r>
        <w:rPr>
          <w:color w:val="000000"/>
          <w:lang w:eastAsia="zh-CN"/>
        </w:rPr>
        <w:t>0</w:t>
      </w:r>
      <w:r>
        <w:rPr>
          <w:rFonts w:cs="宋体" w:hint="eastAsia"/>
          <w:color w:val="000000"/>
          <w:lang w:eastAsia="zh-CN"/>
        </w:rPr>
        <w:t>度，把沸水的温度规定为</w:t>
      </w:r>
      <w:r>
        <w:rPr>
          <w:color w:val="000000"/>
          <w:lang w:eastAsia="zh-CN"/>
        </w:rPr>
        <w:t>100</w:t>
      </w:r>
      <w:r>
        <w:rPr>
          <w:rFonts w:cs="宋体" w:hint="eastAsia"/>
          <w:color w:val="000000"/>
          <w:lang w:eastAsia="zh-CN"/>
        </w:rPr>
        <w:t>度．（</w:t>
      </w:r>
      <w:r>
        <w:rPr>
          <w:color w:val="000000"/>
          <w:lang w:eastAsia="zh-CN"/>
        </w:rPr>
        <w:t>2</w:t>
      </w:r>
      <w:r>
        <w:rPr>
          <w:rFonts w:cs="宋体" w:hint="eastAsia"/>
          <w:color w:val="000000"/>
          <w:lang w:eastAsia="zh-CN"/>
        </w:rPr>
        <w:t>）常用的温度计都是液体温度计，其原理就是利用液体的热胀冷缩制成的．（</w:t>
      </w:r>
      <w:r>
        <w:rPr>
          <w:color w:val="000000"/>
          <w:lang w:eastAsia="zh-CN"/>
        </w:rPr>
        <w:t>3</w:t>
      </w:r>
      <w:r>
        <w:rPr>
          <w:rFonts w:cs="宋体" w:hint="eastAsia"/>
          <w:color w:val="000000"/>
          <w:lang w:eastAsia="zh-CN"/>
        </w:rPr>
        <w:t>）温度计上的字母</w:t>
      </w:r>
      <w:r>
        <w:rPr>
          <w:color w:val="000000"/>
          <w:lang w:eastAsia="zh-CN"/>
        </w:rPr>
        <w:t>“</w:t>
      </w:r>
      <w:r>
        <w:rPr>
          <w:rFonts w:ascii="宋体" w:hAnsi="宋体" w:cs="宋体" w:hint="eastAsia"/>
          <w:color w:val="000000"/>
          <w:lang w:eastAsia="zh-CN"/>
        </w:rPr>
        <w:t>℃</w:t>
      </w:r>
      <w:r>
        <w:rPr>
          <w:color w:val="000000"/>
          <w:lang w:eastAsia="zh-CN"/>
        </w:rPr>
        <w:t>”</w:t>
      </w:r>
      <w:r>
        <w:rPr>
          <w:rFonts w:cs="宋体" w:hint="eastAsia"/>
          <w:color w:val="000000"/>
          <w:lang w:eastAsia="zh-CN"/>
        </w:rPr>
        <w:t>表示这个温度计采用摄氏温度，人的正常体温是</w:t>
      </w:r>
      <w:r>
        <w:rPr>
          <w:color w:val="000000"/>
          <w:lang w:eastAsia="zh-CN"/>
        </w:rPr>
        <w:t>37</w:t>
      </w:r>
      <w:r>
        <w:rPr>
          <w:rFonts w:ascii="宋体" w:hAnsi="宋体" w:cs="宋体" w:hint="eastAsia"/>
          <w:color w:val="000000"/>
          <w:lang w:eastAsia="zh-CN"/>
        </w:rPr>
        <w:t>℃</w:t>
      </w:r>
      <w:r>
        <w:rPr>
          <w:rFonts w:cs="宋体" w:hint="eastAsia"/>
          <w:color w:val="000000"/>
          <w:lang w:eastAsia="zh-CN"/>
        </w:rPr>
        <w:t>．（</w:t>
      </w:r>
      <w:r>
        <w:rPr>
          <w:color w:val="000000"/>
          <w:lang w:eastAsia="zh-CN"/>
        </w:rPr>
        <w:t>4</w:t>
      </w:r>
      <w:r>
        <w:rPr>
          <w:rFonts w:cs="宋体" w:hint="eastAsia"/>
          <w:color w:val="000000"/>
          <w:lang w:eastAsia="zh-CN"/>
        </w:rPr>
        <w:t>）一般的液体都遵循热胀冷缩的规律，实验室温度计就是根据酒精的这一性质制成的．为了使酒精的热胀冷缩效果放大容易观察，我们在制作温度计时设计了相应的结构特点．</w:t>
      </w:r>
      <w:r>
        <w:rPr>
          <w:color w:val="000000"/>
          <w:lang w:eastAsia="zh-CN"/>
        </w:rPr>
        <w:t xml:space="preserve">    </w:t>
      </w:r>
    </w:p>
    <w:p w:rsidR="00DF68AA" w:rsidRDefault="00DF68AA">
      <w:pPr>
        <w:spacing w:after="0"/>
        <w:rPr>
          <w:rFonts w:cs="Times New Roman"/>
          <w:lang w:eastAsia="zh-CN"/>
        </w:rPr>
      </w:pPr>
      <w:r>
        <w:rPr>
          <w:color w:val="000000"/>
          <w:lang w:eastAsia="zh-CN"/>
        </w:rPr>
        <w:t>23</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）二</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）没有刻度值（或不便于携带等）</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液体温度计的构造与工作原理</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）气体温度计是利用气体的热胀冷缩性质制成的．液面在</w:t>
      </w:r>
      <w:r>
        <w:rPr>
          <w:color w:val="000000"/>
          <w:lang w:eastAsia="zh-CN"/>
        </w:rPr>
        <w:t>A</w:t>
      </w:r>
      <w:r>
        <w:rPr>
          <w:rFonts w:cs="宋体" w:hint="eastAsia"/>
          <w:color w:val="000000"/>
          <w:lang w:eastAsia="zh-CN"/>
        </w:rPr>
        <w:t>处时，球形容器内的气体压强小，温度较低；液面在</w:t>
      </w:r>
      <w:r>
        <w:rPr>
          <w:color w:val="000000"/>
          <w:lang w:eastAsia="zh-CN"/>
        </w:rPr>
        <w:t>B</w:t>
      </w:r>
      <w:r>
        <w:rPr>
          <w:rFonts w:cs="宋体" w:hint="eastAsia"/>
          <w:color w:val="000000"/>
          <w:lang w:eastAsia="zh-CN"/>
        </w:rPr>
        <w:t>处时，球形容器内的气体压强大，温度较高；（</w:t>
      </w:r>
      <w:r>
        <w:rPr>
          <w:color w:val="000000"/>
          <w:lang w:eastAsia="zh-CN"/>
        </w:rPr>
        <w:t>2</w:t>
      </w:r>
      <w:r>
        <w:rPr>
          <w:rFonts w:cs="宋体" w:hint="eastAsia"/>
          <w:color w:val="000000"/>
          <w:lang w:eastAsia="zh-CN"/>
        </w:rPr>
        <w:t>）这种温度计没有刻度，不便于携带．</w:t>
      </w:r>
      <w:r>
        <w:rPr>
          <w:color w:val="000000"/>
          <w:lang w:eastAsia="zh-CN"/>
        </w:rPr>
        <w:t xml:space="preserve">  </w:t>
      </w:r>
      <w:r>
        <w:rPr>
          <w:rFonts w:cs="宋体" w:hint="eastAsia"/>
          <w:color w:val="000000"/>
          <w:lang w:eastAsia="zh-CN"/>
        </w:rPr>
        <w:t>故答案为：（</w:t>
      </w:r>
      <w:r>
        <w:rPr>
          <w:color w:val="000000"/>
          <w:lang w:eastAsia="zh-CN"/>
        </w:rPr>
        <w:t>1</w:t>
      </w:r>
      <w:r>
        <w:rPr>
          <w:rFonts w:cs="宋体" w:hint="eastAsia"/>
          <w:color w:val="000000"/>
          <w:lang w:eastAsia="zh-CN"/>
        </w:rPr>
        <w:t>）二；（</w:t>
      </w:r>
      <w:r>
        <w:rPr>
          <w:color w:val="000000"/>
          <w:lang w:eastAsia="zh-CN"/>
        </w:rPr>
        <w:t>2</w:t>
      </w:r>
      <w:r>
        <w:rPr>
          <w:rFonts w:cs="宋体" w:hint="eastAsia"/>
          <w:color w:val="000000"/>
          <w:lang w:eastAsia="zh-CN"/>
        </w:rPr>
        <w:t>）没有刻度值（或不便于携带等）．</w:t>
      </w:r>
      <w:r>
        <w:rPr>
          <w:rFonts w:cs="Times New Roman"/>
          <w:lang w:eastAsia="zh-CN"/>
        </w:rPr>
        <w:br/>
      </w:r>
      <w:r>
        <w:rPr>
          <w:rFonts w:cs="宋体" w:hint="eastAsia"/>
          <w:color w:val="000000"/>
          <w:lang w:eastAsia="zh-CN"/>
        </w:rPr>
        <w:t>【分析】气体温度计的原理：气体的热胀冷缩性质．上方的球形容器是用来感知空气温度的，当空气温度降低时，球形容器中的气体受冷，体积减小，气体压强减小．据此答题．</w:t>
      </w:r>
      <w:r>
        <w:rPr>
          <w:color w:val="000000"/>
          <w:lang w:eastAsia="zh-CN"/>
        </w:rPr>
        <w:t xml:space="preserve">    </w:t>
      </w:r>
    </w:p>
    <w:p w:rsidR="00DF68AA" w:rsidRDefault="00DF68AA">
      <w:pPr>
        <w:spacing w:after="0"/>
        <w:rPr>
          <w:rFonts w:cs="Times New Roman"/>
          <w:lang w:eastAsia="zh-CN"/>
        </w:rPr>
      </w:pPr>
      <w:r>
        <w:rPr>
          <w:color w:val="000000"/>
          <w:lang w:eastAsia="zh-CN"/>
        </w:rPr>
        <w:t>24</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）气体热胀冷缩</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）左</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 xml:space="preserve">39                    </w:t>
      </w:r>
      <w:r>
        <w:rPr>
          <w:rFonts w:cs="Times New Roman"/>
          <w:lang w:eastAsia="zh-CN"/>
        </w:rPr>
        <w:br/>
      </w:r>
      <w:r>
        <w:rPr>
          <w:rFonts w:cs="宋体" w:hint="eastAsia"/>
          <w:color w:val="0000FF"/>
          <w:lang w:eastAsia="zh-CN"/>
        </w:rPr>
        <w:t>【考点】</w:t>
      </w:r>
      <w:r>
        <w:rPr>
          <w:rFonts w:cs="宋体" w:hint="eastAsia"/>
          <w:color w:val="000000"/>
          <w:lang w:eastAsia="zh-CN"/>
        </w:rPr>
        <w:t>体温计的使用及其读数</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）这是个气体温度计，所以是根据气体的热胀冷缩来测量温度的；（</w:t>
      </w:r>
      <w:r>
        <w:rPr>
          <w:color w:val="000000"/>
          <w:lang w:eastAsia="zh-CN"/>
        </w:rPr>
        <w:t>2</w:t>
      </w:r>
      <w:r>
        <w:rPr>
          <w:rFonts w:cs="宋体" w:hint="eastAsia"/>
          <w:color w:val="000000"/>
          <w:lang w:eastAsia="zh-CN"/>
        </w:rPr>
        <w:t>）温度升高时，瓶内气体就要膨胀，所以会把液柱向左推；（</w:t>
      </w:r>
      <w:r>
        <w:rPr>
          <w:color w:val="000000"/>
          <w:lang w:eastAsia="zh-CN"/>
        </w:rPr>
        <w:t>3</w:t>
      </w:r>
      <w:r>
        <w:rPr>
          <w:rFonts w:cs="宋体" w:hint="eastAsia"/>
          <w:color w:val="000000"/>
          <w:lang w:eastAsia="zh-CN"/>
        </w:rPr>
        <w:t>）读图可知，体温计的测量范围是</w:t>
      </w:r>
      <w:r>
        <w:rPr>
          <w:color w:val="000000"/>
          <w:lang w:eastAsia="zh-CN"/>
        </w:rPr>
        <w:t>35</w:t>
      </w:r>
      <w:r>
        <w:rPr>
          <w:rFonts w:ascii="宋体" w:hAnsi="宋体" w:cs="宋体" w:hint="eastAsia"/>
          <w:color w:val="000000"/>
          <w:lang w:eastAsia="zh-CN"/>
        </w:rPr>
        <w:t>℃</w:t>
      </w:r>
      <w:r>
        <w:rPr>
          <w:rFonts w:cs="宋体" w:hint="eastAsia"/>
          <w:color w:val="000000"/>
          <w:lang w:eastAsia="zh-CN"/>
        </w:rPr>
        <w:t>～</w:t>
      </w:r>
      <w:r>
        <w:rPr>
          <w:color w:val="000000"/>
          <w:lang w:eastAsia="zh-CN"/>
        </w:rPr>
        <w:t>42</w:t>
      </w:r>
      <w:r>
        <w:rPr>
          <w:rFonts w:ascii="宋体" w:hAnsi="宋体" w:cs="宋体" w:hint="eastAsia"/>
          <w:color w:val="000000"/>
          <w:lang w:eastAsia="zh-CN"/>
        </w:rPr>
        <w:t>℃</w:t>
      </w:r>
      <w:r>
        <w:rPr>
          <w:rFonts w:cs="宋体" w:hint="eastAsia"/>
          <w:color w:val="000000"/>
          <w:lang w:eastAsia="zh-CN"/>
        </w:rPr>
        <w:t>，分度值是</w:t>
      </w:r>
      <w:r>
        <w:rPr>
          <w:color w:val="000000"/>
          <w:lang w:eastAsia="zh-CN"/>
        </w:rPr>
        <w:t>0.1</w:t>
      </w:r>
      <w:r>
        <w:rPr>
          <w:rFonts w:ascii="宋体" w:hAnsi="宋体" w:cs="宋体" w:hint="eastAsia"/>
          <w:color w:val="000000"/>
          <w:lang w:eastAsia="zh-CN"/>
        </w:rPr>
        <w:t>℃</w:t>
      </w:r>
      <w:r>
        <w:rPr>
          <w:rFonts w:cs="宋体" w:hint="eastAsia"/>
          <w:color w:val="000000"/>
          <w:lang w:eastAsia="zh-CN"/>
        </w:rPr>
        <w:t>，此时体温计示数是：</w:t>
      </w:r>
      <w:r>
        <w:rPr>
          <w:color w:val="000000"/>
          <w:lang w:eastAsia="zh-CN"/>
        </w:rPr>
        <w:t>39</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r>
        <w:rPr>
          <w:rFonts w:cs="宋体" w:hint="eastAsia"/>
          <w:color w:val="000000"/>
          <w:lang w:eastAsia="zh-CN"/>
        </w:rPr>
        <w:t>故答案：（</w:t>
      </w:r>
      <w:r>
        <w:rPr>
          <w:color w:val="000000"/>
          <w:lang w:eastAsia="zh-CN"/>
        </w:rPr>
        <w:t>1</w:t>
      </w:r>
      <w:r>
        <w:rPr>
          <w:rFonts w:cs="宋体" w:hint="eastAsia"/>
          <w:color w:val="000000"/>
          <w:lang w:eastAsia="zh-CN"/>
        </w:rPr>
        <w:t>）气体热胀冷缩；（</w:t>
      </w:r>
      <w:r>
        <w:rPr>
          <w:color w:val="000000"/>
          <w:lang w:eastAsia="zh-CN"/>
        </w:rPr>
        <w:t>2</w:t>
      </w:r>
      <w:r>
        <w:rPr>
          <w:rFonts w:cs="宋体" w:hint="eastAsia"/>
          <w:color w:val="000000"/>
          <w:lang w:eastAsia="zh-CN"/>
        </w:rPr>
        <w:t>）左；（</w:t>
      </w:r>
      <w:r>
        <w:rPr>
          <w:color w:val="000000"/>
          <w:lang w:eastAsia="zh-CN"/>
        </w:rPr>
        <w:t>3</w:t>
      </w:r>
      <w:r>
        <w:rPr>
          <w:rFonts w:cs="宋体" w:hint="eastAsia"/>
          <w:color w:val="000000"/>
          <w:lang w:eastAsia="zh-CN"/>
        </w:rPr>
        <w:t>）</w:t>
      </w:r>
      <w:r>
        <w:rPr>
          <w:color w:val="000000"/>
          <w:lang w:eastAsia="zh-CN"/>
        </w:rPr>
        <w:t>39</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）通常用的液体温度计是根据液体的热胀冷缩原理制成的；（</w:t>
      </w:r>
      <w:r>
        <w:rPr>
          <w:color w:val="000000"/>
          <w:lang w:eastAsia="zh-CN"/>
        </w:rPr>
        <w:t>2</w:t>
      </w:r>
      <w:r>
        <w:rPr>
          <w:rFonts w:cs="宋体" w:hint="eastAsia"/>
          <w:color w:val="000000"/>
          <w:lang w:eastAsia="zh-CN"/>
        </w:rPr>
        <w:t>）本题的温度计是利用空气的热胀冷缩原理，气体跟液体的差别在于会受到大气压的影响；（</w:t>
      </w:r>
      <w:r>
        <w:rPr>
          <w:color w:val="000000"/>
          <w:lang w:eastAsia="zh-CN"/>
        </w:rPr>
        <w:t>3</w:t>
      </w:r>
      <w:r>
        <w:rPr>
          <w:rFonts w:cs="宋体" w:hint="eastAsia"/>
          <w:color w:val="000000"/>
          <w:lang w:eastAsia="zh-CN"/>
        </w:rPr>
        <w:t>）人的体温一般也不会超过</w:t>
      </w:r>
      <w:r>
        <w:rPr>
          <w:color w:val="000000"/>
          <w:lang w:eastAsia="zh-CN"/>
        </w:rPr>
        <w:t>35</w:t>
      </w:r>
      <w:r>
        <w:rPr>
          <w:rFonts w:cs="宋体" w:hint="eastAsia"/>
          <w:color w:val="000000"/>
          <w:lang w:eastAsia="zh-CN"/>
        </w:rPr>
        <w:t>﹣﹣</w:t>
      </w:r>
      <w:r>
        <w:rPr>
          <w:color w:val="000000"/>
          <w:lang w:eastAsia="zh-CN"/>
        </w:rPr>
        <w:t>42</w:t>
      </w:r>
      <w:r>
        <w:rPr>
          <w:rFonts w:ascii="宋体" w:hAnsi="宋体" w:cs="宋体" w:hint="eastAsia"/>
          <w:color w:val="000000"/>
          <w:lang w:eastAsia="zh-CN"/>
        </w:rPr>
        <w:t>℃</w:t>
      </w:r>
      <w:r>
        <w:rPr>
          <w:rFonts w:cs="宋体" w:hint="eastAsia"/>
          <w:color w:val="000000"/>
          <w:lang w:eastAsia="zh-CN"/>
        </w:rPr>
        <w:t>的范围，体温计的测量范围是</w:t>
      </w:r>
      <w:r>
        <w:rPr>
          <w:color w:val="000000"/>
          <w:lang w:eastAsia="zh-CN"/>
        </w:rPr>
        <w:t>35</w:t>
      </w:r>
      <w:r>
        <w:rPr>
          <w:rFonts w:ascii="宋体" w:hAnsi="宋体" w:cs="宋体" w:hint="eastAsia"/>
          <w:color w:val="000000"/>
          <w:lang w:eastAsia="zh-CN"/>
        </w:rPr>
        <w:t>℃</w:t>
      </w:r>
      <w:r>
        <w:rPr>
          <w:rFonts w:cs="宋体" w:hint="eastAsia"/>
          <w:color w:val="000000"/>
          <w:lang w:eastAsia="zh-CN"/>
        </w:rPr>
        <w:t>～</w:t>
      </w:r>
      <w:r>
        <w:rPr>
          <w:color w:val="000000"/>
          <w:lang w:eastAsia="zh-CN"/>
        </w:rPr>
        <w:t>42</w:t>
      </w:r>
      <w:r>
        <w:rPr>
          <w:rFonts w:ascii="宋体" w:hAnsi="宋体" w:cs="宋体" w:hint="eastAsia"/>
          <w:color w:val="000000"/>
          <w:lang w:eastAsia="zh-CN"/>
        </w:rPr>
        <w:t>℃</w:t>
      </w:r>
      <w:r>
        <w:rPr>
          <w:rFonts w:cs="宋体" w:hint="eastAsia"/>
          <w:color w:val="000000"/>
          <w:lang w:eastAsia="zh-CN"/>
        </w:rPr>
        <w:t>，分度值是</w:t>
      </w:r>
      <w:r>
        <w:rPr>
          <w:color w:val="000000"/>
          <w:lang w:eastAsia="zh-CN"/>
        </w:rPr>
        <w:t>0.1</w:t>
      </w:r>
      <w:r>
        <w:rPr>
          <w:rFonts w:ascii="宋体" w:hAnsi="宋体" w:cs="宋体" w:hint="eastAsia"/>
          <w:color w:val="000000"/>
          <w:lang w:eastAsia="zh-CN"/>
        </w:rPr>
        <w:t>℃</w:t>
      </w:r>
      <w:r>
        <w:rPr>
          <w:rFonts w:cs="宋体" w:hint="eastAsia"/>
          <w:color w:val="000000"/>
          <w:lang w:eastAsia="zh-CN"/>
        </w:rPr>
        <w:t>，读数时要先明确分度值，再看液柱位置，然后读出温度值．</w:t>
      </w:r>
      <w:r>
        <w:rPr>
          <w:color w:val="000000"/>
          <w:lang w:eastAsia="zh-CN"/>
        </w:rPr>
        <w:t xml:space="preserve">    </w:t>
      </w:r>
    </w:p>
    <w:p w:rsidR="00DF68AA" w:rsidRDefault="00DF68AA">
      <w:pPr>
        <w:spacing w:after="0"/>
        <w:rPr>
          <w:rFonts w:cs="Times New Roman"/>
          <w:lang w:eastAsia="zh-CN"/>
        </w:rPr>
      </w:pPr>
      <w:r>
        <w:rPr>
          <w:color w:val="000000"/>
          <w:lang w:eastAsia="zh-CN"/>
        </w:rPr>
        <w:t>25</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）解：因为是放在同一杯热水中，因此两支温度计的示数应该是相同的</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）解：两支温度计的酒精升得不一样高；玻璃泡里装有的酒精体积相同，受到相同的热膨胀时，体积增加量相等，内径细的玻璃管，液</w:t>
      </w:r>
      <w:proofErr w:type="gramStart"/>
      <w:r>
        <w:rPr>
          <w:rFonts w:cs="宋体" w:hint="eastAsia"/>
          <w:color w:val="000000"/>
          <w:lang w:eastAsia="zh-CN"/>
        </w:rPr>
        <w:t>柱上升</w:t>
      </w:r>
      <w:proofErr w:type="gramEnd"/>
      <w:r>
        <w:rPr>
          <w:rFonts w:cs="宋体" w:hint="eastAsia"/>
          <w:color w:val="000000"/>
          <w:lang w:eastAsia="zh-CN"/>
        </w:rPr>
        <w:t>得高．</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液体温度计的构造与工作原理</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【分析】温度计的玻璃泡里装有同样多的酒精，因此遇热膨胀时，膨胀的体积是相同的，但是，由于玻璃管的粗细不同，依据</w:t>
      </w:r>
      <w:r>
        <w:rPr>
          <w:color w:val="000000"/>
          <w:lang w:eastAsia="zh-CN"/>
        </w:rPr>
        <w:t>“</w:t>
      </w:r>
      <w:r>
        <w:rPr>
          <w:rFonts w:cs="宋体" w:hint="eastAsia"/>
          <w:color w:val="000000"/>
          <w:lang w:eastAsia="zh-CN"/>
        </w:rPr>
        <w:t>体积</w:t>
      </w:r>
      <w:r>
        <w:rPr>
          <w:color w:val="000000"/>
          <w:lang w:eastAsia="zh-CN"/>
        </w:rPr>
        <w:t>=</w:t>
      </w:r>
      <w:r>
        <w:rPr>
          <w:rFonts w:cs="宋体" w:hint="eastAsia"/>
          <w:color w:val="000000"/>
          <w:lang w:eastAsia="zh-CN"/>
        </w:rPr>
        <w:t>横截面积</w:t>
      </w:r>
      <w:r>
        <w:rPr>
          <w:color w:val="000000"/>
          <w:lang w:eastAsia="zh-CN"/>
        </w:rPr>
        <w:t>×</w:t>
      </w:r>
      <w:r>
        <w:rPr>
          <w:rFonts w:cs="宋体" w:hint="eastAsia"/>
          <w:color w:val="000000"/>
          <w:lang w:eastAsia="zh-CN"/>
        </w:rPr>
        <w:t>高度</w:t>
      </w:r>
      <w:r>
        <w:rPr>
          <w:color w:val="000000"/>
          <w:lang w:eastAsia="zh-CN"/>
        </w:rPr>
        <w:t>”</w:t>
      </w:r>
      <w:r>
        <w:rPr>
          <w:rFonts w:cs="宋体" w:hint="eastAsia"/>
          <w:color w:val="000000"/>
          <w:lang w:eastAsia="zh-CN"/>
        </w:rPr>
        <w:t>得出答案．</w:t>
      </w:r>
      <w:r>
        <w:rPr>
          <w:color w:val="000000"/>
          <w:lang w:eastAsia="zh-CN"/>
        </w:rPr>
        <w:t xml:space="preserve">    </w:t>
      </w:r>
    </w:p>
    <w:sectPr w:rsidR="00DF68AA" w:rsidSect="00C8693D">
      <w:headerReference w:type="even" r:id="rId23"/>
      <w:headerReference w:type="default" r:id="rId24"/>
      <w:footerReference w:type="even" r:id="rId25"/>
      <w:footerReference w:type="default" r:id="rId26"/>
      <w:headerReference w:type="first" r:id="rId27"/>
      <w:footerReference w:type="first" r:id="rId28"/>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377" w:rsidRDefault="00F33377" w:rsidP="00C8693D">
      <w:pPr>
        <w:spacing w:after="0" w:line="240" w:lineRule="auto"/>
        <w:rPr>
          <w:rFonts w:cs="Times New Roman"/>
        </w:rPr>
      </w:pPr>
      <w:r>
        <w:rPr>
          <w:rFonts w:cs="Times New Roman"/>
        </w:rPr>
        <w:separator/>
      </w:r>
    </w:p>
  </w:endnote>
  <w:endnote w:type="continuationSeparator" w:id="0">
    <w:p w:rsidR="00F33377" w:rsidRDefault="00F33377" w:rsidP="00C8693D">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0" w:rsidRDefault="00F22B6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0" w:rsidRDefault="00F22B6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0" w:rsidRDefault="00F22B6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377" w:rsidRDefault="00F33377" w:rsidP="00C8693D">
      <w:pPr>
        <w:spacing w:after="0" w:line="240" w:lineRule="auto"/>
        <w:rPr>
          <w:rFonts w:cs="Times New Roman"/>
        </w:rPr>
      </w:pPr>
      <w:r>
        <w:rPr>
          <w:rFonts w:cs="Times New Roman"/>
        </w:rPr>
        <w:separator/>
      </w:r>
    </w:p>
  </w:footnote>
  <w:footnote w:type="continuationSeparator" w:id="0">
    <w:p w:rsidR="00F33377" w:rsidRDefault="00F33377" w:rsidP="00C8693D">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0" w:rsidRDefault="00F22B6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0" w:rsidRDefault="00F22B60" w:rsidP="00F22B60">
    <w:pPr>
      <w:pStyle w:val="a5"/>
      <w:pBdr>
        <w:bottom w:val="none" w:sz="0" w:space="0" w:color="auto"/>
      </w:pBd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57.5pt;height:45pt">
          <v:imagedata r:id="rId1" o:title="初中物理在线word页眉gif"/>
        </v:shape>
      </w:pic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0" w:rsidRDefault="00F22B6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4FC340EF"/>
    <w:multiLevelType w:val="hybridMultilevel"/>
    <w:tmpl w:val="FFFFFFFF"/>
    <w:lvl w:ilvl="0" w:tplc="97147731">
      <w:start w:val="1"/>
      <w:numFmt w:val="decimal"/>
      <w:lvlText w:val="%1."/>
      <w:lvlJc w:val="left"/>
      <w:pPr>
        <w:ind w:left="720" w:hanging="360"/>
      </w:pPr>
    </w:lvl>
    <w:lvl w:ilvl="1" w:tplc="97147731">
      <w:start w:val="1"/>
      <w:numFmt w:val="lowerLetter"/>
      <w:lvlText w:val="%2."/>
      <w:lvlJc w:val="left"/>
      <w:pPr>
        <w:ind w:left="1440" w:hanging="360"/>
      </w:pPr>
    </w:lvl>
    <w:lvl w:ilvl="2" w:tplc="97147731">
      <w:start w:val="1"/>
      <w:numFmt w:val="lowerRoman"/>
      <w:lvlText w:val="%3."/>
      <w:lvlJc w:val="right"/>
      <w:pPr>
        <w:ind w:left="2160" w:hanging="180"/>
      </w:pPr>
    </w:lvl>
    <w:lvl w:ilvl="3" w:tplc="97147731">
      <w:start w:val="1"/>
      <w:numFmt w:val="decimal"/>
      <w:lvlText w:val="%4."/>
      <w:lvlJc w:val="left"/>
      <w:pPr>
        <w:ind w:left="2880" w:hanging="360"/>
      </w:pPr>
    </w:lvl>
    <w:lvl w:ilvl="4" w:tplc="97147731">
      <w:start w:val="1"/>
      <w:numFmt w:val="lowerLetter"/>
      <w:lvlText w:val="%5."/>
      <w:lvlJc w:val="left"/>
      <w:pPr>
        <w:ind w:left="3600" w:hanging="360"/>
      </w:pPr>
    </w:lvl>
    <w:lvl w:ilvl="5" w:tplc="97147731">
      <w:start w:val="1"/>
      <w:numFmt w:val="lowerRoman"/>
      <w:lvlText w:val="%6."/>
      <w:lvlJc w:val="right"/>
      <w:pPr>
        <w:ind w:left="4320" w:hanging="180"/>
      </w:pPr>
    </w:lvl>
    <w:lvl w:ilvl="6" w:tplc="97147731">
      <w:start w:val="1"/>
      <w:numFmt w:val="decimal"/>
      <w:lvlText w:val="%7."/>
      <w:lvlJc w:val="left"/>
      <w:pPr>
        <w:ind w:left="5040" w:hanging="360"/>
      </w:pPr>
    </w:lvl>
    <w:lvl w:ilvl="7" w:tplc="97147731">
      <w:start w:val="1"/>
      <w:numFmt w:val="lowerLetter"/>
      <w:lvlText w:val="%8."/>
      <w:lvlJc w:val="left"/>
      <w:pPr>
        <w:ind w:left="5760" w:hanging="360"/>
      </w:pPr>
    </w:lvl>
    <w:lvl w:ilvl="8" w:tplc="97147731">
      <w:start w:val="1"/>
      <w:numFmt w:val="lowerRoman"/>
      <w:lvlText w:val="%9."/>
      <w:lvlJc w:val="right"/>
      <w:pPr>
        <w:ind w:left="6480" w:hanging="180"/>
      </w:pPr>
    </w:lvl>
  </w:abstractNum>
  <w:abstractNum w:abstractNumId="4">
    <w:nsid w:val="516B4C7F"/>
    <w:multiLevelType w:val="hybridMultilevel"/>
    <w:tmpl w:val="D562937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20F2200"/>
    <w:multiLevelType w:val="hybridMultilevel"/>
    <w:tmpl w:val="FFFFFFFF"/>
    <w:lvl w:ilvl="0" w:tplc="20801519">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D1"/>
    <w:rsid w:val="00035A1A"/>
    <w:rsid w:val="0006021C"/>
    <w:rsid w:val="00081CD1"/>
    <w:rsid w:val="00105B32"/>
    <w:rsid w:val="00122B8C"/>
    <w:rsid w:val="0016165F"/>
    <w:rsid w:val="0016193D"/>
    <w:rsid w:val="00171BBD"/>
    <w:rsid w:val="0019595E"/>
    <w:rsid w:val="00243F78"/>
    <w:rsid w:val="00244DEA"/>
    <w:rsid w:val="002A22FB"/>
    <w:rsid w:val="002B1B52"/>
    <w:rsid w:val="002B79A1"/>
    <w:rsid w:val="002C5454"/>
    <w:rsid w:val="002F406B"/>
    <w:rsid w:val="003C7056"/>
    <w:rsid w:val="004621D6"/>
    <w:rsid w:val="004A7EC2"/>
    <w:rsid w:val="004B0B79"/>
    <w:rsid w:val="0052166A"/>
    <w:rsid w:val="00570E98"/>
    <w:rsid w:val="006B7A92"/>
    <w:rsid w:val="006D054F"/>
    <w:rsid w:val="00751BBD"/>
    <w:rsid w:val="00777D0A"/>
    <w:rsid w:val="008222E8"/>
    <w:rsid w:val="00827CAC"/>
    <w:rsid w:val="008512EA"/>
    <w:rsid w:val="00856273"/>
    <w:rsid w:val="008860DB"/>
    <w:rsid w:val="008977BC"/>
    <w:rsid w:val="008B033C"/>
    <w:rsid w:val="008E0712"/>
    <w:rsid w:val="00903B0A"/>
    <w:rsid w:val="009413CA"/>
    <w:rsid w:val="0099608E"/>
    <w:rsid w:val="009A1E5B"/>
    <w:rsid w:val="009B1FC3"/>
    <w:rsid w:val="00A00BCA"/>
    <w:rsid w:val="00A35226"/>
    <w:rsid w:val="00A45102"/>
    <w:rsid w:val="00A63BAF"/>
    <w:rsid w:val="00A747B5"/>
    <w:rsid w:val="00A83090"/>
    <w:rsid w:val="00A8793C"/>
    <w:rsid w:val="00A93CE9"/>
    <w:rsid w:val="00AA525A"/>
    <w:rsid w:val="00AD40B2"/>
    <w:rsid w:val="00AE4496"/>
    <w:rsid w:val="00AF3E37"/>
    <w:rsid w:val="00B255F7"/>
    <w:rsid w:val="00B63FEF"/>
    <w:rsid w:val="00B71ACD"/>
    <w:rsid w:val="00C00B1C"/>
    <w:rsid w:val="00C205D4"/>
    <w:rsid w:val="00C26A2D"/>
    <w:rsid w:val="00C84C25"/>
    <w:rsid w:val="00C8693D"/>
    <w:rsid w:val="00D035E3"/>
    <w:rsid w:val="00D2160C"/>
    <w:rsid w:val="00D36692"/>
    <w:rsid w:val="00D51F5D"/>
    <w:rsid w:val="00D67A68"/>
    <w:rsid w:val="00DA5268"/>
    <w:rsid w:val="00DC3A35"/>
    <w:rsid w:val="00DD58AD"/>
    <w:rsid w:val="00DF68AA"/>
    <w:rsid w:val="00E046B9"/>
    <w:rsid w:val="00E200C6"/>
    <w:rsid w:val="00E629F3"/>
    <w:rsid w:val="00E7434B"/>
    <w:rsid w:val="00E74CE9"/>
    <w:rsid w:val="00E84440"/>
    <w:rsid w:val="00EA7F9A"/>
    <w:rsid w:val="00ED4BBB"/>
    <w:rsid w:val="00EE6DE3"/>
    <w:rsid w:val="00EE7645"/>
    <w:rsid w:val="00F22B60"/>
    <w:rsid w:val="00F33377"/>
    <w:rsid w:val="00F47B26"/>
    <w:rsid w:val="00F86A70"/>
    <w:rsid w:val="00F926C7"/>
    <w:rsid w:val="00FC2F6C"/>
    <w:rsid w:val="12A56D78"/>
    <w:rsid w:val="19304636"/>
    <w:rsid w:val="223C1B9E"/>
    <w:rsid w:val="2A2C37B0"/>
    <w:rsid w:val="30845948"/>
    <w:rsid w:val="36016353"/>
    <w:rsid w:val="3A7F5F3E"/>
    <w:rsid w:val="3AFD626E"/>
    <w:rsid w:val="4BF531BC"/>
    <w:rsid w:val="51C86D51"/>
    <w:rsid w:val="5313089A"/>
    <w:rsid w:val="7F80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8693D"/>
    <w:pPr>
      <w:spacing w:after="120" w:line="288" w:lineRule="auto"/>
      <w:textAlignment w:val="center"/>
    </w:pPr>
    <w:rPr>
      <w:rFonts w:ascii="Calibri" w:hAnsi="Calibri" w:cs="Calibri"/>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C8693D"/>
    <w:rPr>
      <w:rFonts w:ascii="Times New Roman" w:hAnsi="Times New Roman" w:cs="Times New Roman"/>
      <w:sz w:val="18"/>
      <w:szCs w:val="18"/>
      <w:lang w:eastAsia="zh-CN"/>
    </w:rPr>
  </w:style>
  <w:style w:type="character" w:customStyle="1" w:styleId="Char">
    <w:name w:val="批注框文本 Char"/>
    <w:link w:val="a3"/>
    <w:uiPriority w:val="99"/>
    <w:semiHidden/>
    <w:locked/>
    <w:rsid w:val="00C8693D"/>
    <w:rPr>
      <w:sz w:val="18"/>
      <w:szCs w:val="18"/>
    </w:rPr>
  </w:style>
  <w:style w:type="paragraph" w:styleId="a4">
    <w:name w:val="footer"/>
    <w:basedOn w:val="a"/>
    <w:link w:val="Char0"/>
    <w:uiPriority w:val="99"/>
    <w:rsid w:val="00C8693D"/>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Char0">
    <w:name w:val="页脚 Char"/>
    <w:link w:val="a4"/>
    <w:uiPriority w:val="99"/>
    <w:locked/>
    <w:rsid w:val="00C8693D"/>
    <w:rPr>
      <w:sz w:val="18"/>
      <w:szCs w:val="18"/>
    </w:rPr>
  </w:style>
  <w:style w:type="paragraph" w:styleId="a5">
    <w:name w:val="header"/>
    <w:basedOn w:val="a"/>
    <w:link w:val="Char1"/>
    <w:uiPriority w:val="99"/>
    <w:rsid w:val="00C8693D"/>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Char1">
    <w:name w:val="页眉 Char"/>
    <w:link w:val="a5"/>
    <w:uiPriority w:val="99"/>
    <w:locked/>
    <w:rsid w:val="00C8693D"/>
    <w:rPr>
      <w:sz w:val="18"/>
      <w:szCs w:val="18"/>
    </w:rPr>
  </w:style>
  <w:style w:type="paragraph" w:customStyle="1" w:styleId="1">
    <w:name w:val="正文1"/>
    <w:uiPriority w:val="99"/>
    <w:rsid w:val="00C8693D"/>
    <w:pPr>
      <w:jc w:val="both"/>
    </w:pPr>
    <w:rPr>
      <w:kern w:val="2"/>
      <w:sz w:val="21"/>
      <w:szCs w:val="21"/>
    </w:rPr>
  </w:style>
  <w:style w:type="character" w:customStyle="1" w:styleId="15">
    <w:name w:val="15"/>
    <w:uiPriority w:val="99"/>
    <w:rsid w:val="00C8693D"/>
    <w:rPr>
      <w:rFonts w:ascii="Times New Roman" w:hAnsi="Times New Roman" w:cs="Times New Roman"/>
      <w:color w:val="0000FF"/>
      <w:u w:val="single"/>
    </w:rPr>
  </w:style>
  <w:style w:type="paragraph" w:customStyle="1" w:styleId="Normal1">
    <w:name w:val="Normal1"/>
    <w:uiPriority w:val="99"/>
    <w:rsid w:val="00C8693D"/>
    <w:pPr>
      <w:jc w:val="both"/>
    </w:pPr>
    <w:rPr>
      <w:kern w:val="2"/>
      <w:sz w:val="21"/>
      <w:szCs w:val="21"/>
    </w:rPr>
  </w:style>
  <w:style w:type="character" w:customStyle="1" w:styleId="DefaultParagraphFontPHPDOCX">
    <w:name w:val="Default Paragraph Font PHPDOCX"/>
    <w:uiPriority w:val="99"/>
    <w:semiHidden/>
    <w:rsid w:val="00C8693D"/>
  </w:style>
  <w:style w:type="paragraph" w:customStyle="1" w:styleId="ListParagraphPHPDOCX">
    <w:name w:val="List Paragraph PHPDOCX"/>
    <w:uiPriority w:val="99"/>
    <w:rsid w:val="00122B8C"/>
    <w:pPr>
      <w:ind w:left="720"/>
    </w:pPr>
  </w:style>
  <w:style w:type="paragraph" w:customStyle="1" w:styleId="TitlePHPDOCX">
    <w:name w:val="Title PHPDOCX"/>
    <w:link w:val="TitleCarPHPDOCX"/>
    <w:uiPriority w:val="99"/>
    <w:rsid w:val="00122B8C"/>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link w:val="TitlePHPDOCX"/>
    <w:uiPriority w:val="99"/>
    <w:locked/>
    <w:rsid w:val="00122B8C"/>
    <w:rPr>
      <w:rFonts w:ascii="Cambria" w:hAnsi="Cambria" w:cs="Cambria"/>
      <w:color w:val="17365D"/>
      <w:spacing w:val="5"/>
      <w:kern w:val="28"/>
      <w:sz w:val="52"/>
      <w:szCs w:val="52"/>
      <w:lang w:val="en-US" w:eastAsia="zh-CN"/>
    </w:rPr>
  </w:style>
  <w:style w:type="paragraph" w:customStyle="1" w:styleId="SubtitlePHPDOCX">
    <w:name w:val="Subtitle PHPDOCX"/>
    <w:link w:val="SubtitleCarPHPDOCX"/>
    <w:uiPriority w:val="99"/>
    <w:rsid w:val="00122B8C"/>
    <w:pPr>
      <w:numPr>
        <w:ilvl w:val="1"/>
      </w:numPr>
    </w:pPr>
    <w:rPr>
      <w:rFonts w:ascii="Cambria" w:hAnsi="Cambria" w:cs="Cambria"/>
      <w:i/>
      <w:iCs/>
      <w:color w:val="4F81BD"/>
      <w:spacing w:val="15"/>
      <w:sz w:val="24"/>
      <w:szCs w:val="24"/>
    </w:rPr>
  </w:style>
  <w:style w:type="character" w:customStyle="1" w:styleId="SubtitleCarPHPDOCX">
    <w:name w:val="Subtitle Car PHPDOCX"/>
    <w:link w:val="SubtitlePHPDOCX"/>
    <w:uiPriority w:val="99"/>
    <w:locked/>
    <w:rsid w:val="00122B8C"/>
    <w:rPr>
      <w:rFonts w:ascii="Cambria" w:hAnsi="Cambria" w:cs="Cambria"/>
      <w:i/>
      <w:iCs/>
      <w:color w:val="4F81BD"/>
      <w:spacing w:val="15"/>
      <w:sz w:val="24"/>
      <w:szCs w:val="24"/>
      <w:lang w:val="en-US" w:eastAsia="zh-CN"/>
    </w:rPr>
  </w:style>
  <w:style w:type="table" w:customStyle="1" w:styleId="NormalTablePHPDOCX">
    <w:name w:val="Normal Table PHPDOCX"/>
    <w:uiPriority w:val="99"/>
    <w:semiHidden/>
    <w:rsid w:val="00C8693D"/>
    <w:tblPr>
      <w:tblCellMar>
        <w:top w:w="0" w:type="dxa"/>
        <w:left w:w="108" w:type="dxa"/>
        <w:bottom w:w="0" w:type="dxa"/>
        <w:right w:w="108" w:type="dxa"/>
      </w:tblCellMar>
    </w:tblPr>
  </w:style>
  <w:style w:type="table" w:customStyle="1" w:styleId="TableGridPHPDOCX">
    <w:name w:val="Table Grid PHPDOCX"/>
    <w:uiPriority w:val="99"/>
    <w:rsid w:val="00122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rsid w:val="00122B8C"/>
    <w:rPr>
      <w:sz w:val="16"/>
      <w:szCs w:val="16"/>
    </w:rPr>
  </w:style>
  <w:style w:type="paragraph" w:customStyle="1" w:styleId="annotationtextPHPDOCX">
    <w:name w:val="annotation text PHPDOCX"/>
    <w:link w:val="CommentTextCharPHPDOCX"/>
    <w:uiPriority w:val="99"/>
    <w:semiHidden/>
    <w:rsid w:val="00122B8C"/>
  </w:style>
  <w:style w:type="character" w:customStyle="1" w:styleId="CommentTextCharPHPDOCX">
    <w:name w:val="Comment Text Char PHPDOCX"/>
    <w:link w:val="annotationtextPHPDOCX"/>
    <w:uiPriority w:val="99"/>
    <w:semiHidden/>
    <w:locked/>
    <w:rsid w:val="00122B8C"/>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sid w:val="00122B8C"/>
    <w:rPr>
      <w:b/>
      <w:bCs/>
    </w:rPr>
  </w:style>
  <w:style w:type="character" w:customStyle="1" w:styleId="CommentSubjectCharPHPDOCX">
    <w:name w:val="Comment Subject Char PHPDOCX"/>
    <w:link w:val="annotationsubjectPHPDOCX"/>
    <w:uiPriority w:val="99"/>
    <w:semiHidden/>
    <w:locked/>
    <w:rsid w:val="00122B8C"/>
    <w:rPr>
      <w:b/>
      <w:bCs/>
      <w:sz w:val="20"/>
      <w:szCs w:val="20"/>
      <w:lang w:val="en-US" w:eastAsia="zh-CN"/>
    </w:rPr>
  </w:style>
  <w:style w:type="paragraph" w:customStyle="1" w:styleId="BalloonTextPHPDOCX">
    <w:name w:val="Balloon Text PHPDOCX"/>
    <w:link w:val="BalloonTextCharPHPDOCX"/>
    <w:uiPriority w:val="99"/>
    <w:semiHidden/>
    <w:rsid w:val="00122B8C"/>
    <w:rPr>
      <w:rFonts w:ascii="Tahoma" w:hAnsi="Tahoma" w:cs="Tahoma"/>
      <w:sz w:val="16"/>
      <w:szCs w:val="16"/>
    </w:rPr>
  </w:style>
  <w:style w:type="character" w:customStyle="1" w:styleId="BalloonTextCharPHPDOCX">
    <w:name w:val="Balloon Text Char PHPDOCX"/>
    <w:link w:val="BalloonTextPHPDOCX"/>
    <w:uiPriority w:val="99"/>
    <w:semiHidden/>
    <w:locked/>
    <w:rsid w:val="00122B8C"/>
    <w:rPr>
      <w:rFonts w:ascii="Tahoma" w:hAnsi="Tahoma" w:cs="Tahoma"/>
      <w:sz w:val="16"/>
      <w:szCs w:val="16"/>
      <w:lang w:val="en-US" w:eastAsia="zh-CN"/>
    </w:rPr>
  </w:style>
  <w:style w:type="paragraph" w:customStyle="1" w:styleId="footnoteTextPHPDOCX">
    <w:name w:val="footnote Text PHPDOCX"/>
    <w:link w:val="footnoteTextCarPHPDOCX"/>
    <w:uiPriority w:val="99"/>
    <w:semiHidden/>
    <w:rsid w:val="00122B8C"/>
  </w:style>
  <w:style w:type="character" w:customStyle="1" w:styleId="footnoteTextCarPHPDOCX">
    <w:name w:val="footnote Text Car PHPDOCX"/>
    <w:link w:val="footnoteTextPHPDOCX"/>
    <w:uiPriority w:val="99"/>
    <w:semiHidden/>
    <w:locked/>
    <w:rsid w:val="00122B8C"/>
    <w:rPr>
      <w:lang w:val="en-US" w:eastAsia="zh-CN"/>
    </w:rPr>
  </w:style>
  <w:style w:type="character" w:customStyle="1" w:styleId="footnoteReferencePHPDOCX">
    <w:name w:val="footnote Reference PHPDOCX"/>
    <w:uiPriority w:val="99"/>
    <w:semiHidden/>
    <w:rsid w:val="00122B8C"/>
    <w:rPr>
      <w:vertAlign w:val="superscript"/>
    </w:rPr>
  </w:style>
  <w:style w:type="paragraph" w:customStyle="1" w:styleId="endnoteTextPHPDOCX">
    <w:name w:val="endnote Text PHPDOCX"/>
    <w:link w:val="endnoteTextCarPHPDOCX"/>
    <w:uiPriority w:val="99"/>
    <w:semiHidden/>
    <w:rsid w:val="00122B8C"/>
  </w:style>
  <w:style w:type="character" w:customStyle="1" w:styleId="endnoteTextCarPHPDOCX">
    <w:name w:val="endnote Text Car PHPDOCX"/>
    <w:link w:val="endnoteTextPHPDOCX"/>
    <w:uiPriority w:val="99"/>
    <w:semiHidden/>
    <w:locked/>
    <w:rsid w:val="00122B8C"/>
    <w:rPr>
      <w:lang w:val="en-US" w:eastAsia="zh-CN"/>
    </w:rPr>
  </w:style>
  <w:style w:type="character" w:customStyle="1" w:styleId="endnoteReferencePHPDOCX">
    <w:name w:val="endnote Reference PHPDOCX"/>
    <w:uiPriority w:val="99"/>
    <w:semiHidden/>
    <w:rsid w:val="00122B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1535</Words>
  <Characters>8756</Characters>
  <Application>Microsoft Office Word</Application>
  <DocSecurity>0</DocSecurity>
  <Lines>72</Lines>
  <Paragraphs>20</Paragraphs>
  <ScaleCrop>false</ScaleCrop>
  <Company>Microsoft</Company>
  <LinksUpToDate>false</LinksUpToDate>
  <CharactersWithSpaces>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dcterms:created xsi:type="dcterms:W3CDTF">2013-12-09T06:44:00Z</dcterms:created>
  <dcterms:modified xsi:type="dcterms:W3CDTF">2017-10-08T07:27:00Z</dcterms:modified>
</cp:coreProperties>
</file>