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F31B72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4pt;margin-left:830pt;margin-top:941pt;mso-position-horizontal-relative:page;mso-position-vertical-relative:top-margin-area;position:absolute;width:23pt;z-index:251658240">
            <v:imagedata r:id="rId6" o:title=""/>
          </v:shape>
        </w:pict>
      </w:r>
    </w:p>
    <w:p w:rsidR="00F31B72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11.1</w:t>
      </w:r>
      <w:r>
        <w:rPr>
          <w:rFonts w:hint="eastAsia"/>
          <w:b/>
          <w:bCs/>
          <w:sz w:val="28"/>
          <w:szCs w:val="28"/>
          <w:lang w:eastAsia="zh-CN"/>
        </w:rPr>
        <w:t>“功”知识归纳练习题</w:t>
      </w:r>
    </w:p>
    <w:p w:rsidR="00F31B7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根据如图所示的几个情景，下列说法正确的是（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F31B7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192067" cy="802132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067" cy="80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2D2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女孩把一个箱子搬起来，女孩对箱子做了功</w:t>
      </w:r>
      <w:r>
        <w:rPr>
          <w:color w:val="000000"/>
          <w:lang w:eastAsia="zh-CN"/>
        </w:rPr>
        <w:t>          </w:t>
      </w:r>
    </w:p>
    <w:p w:rsidR="007B42D2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司机费了很人的力也未能推动汽车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但司机对汽车做了功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吊车吊着货物水平匀速移动一段距离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吊车对货物做了功</w:t>
      </w:r>
      <w:r>
        <w:rPr>
          <w:color w:val="000000"/>
          <w:lang w:eastAsia="zh-CN"/>
        </w:rPr>
        <w:t>        </w:t>
      </w:r>
    </w:p>
    <w:p w:rsidR="00F31B7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足球被踢出后在草地上滚动的过程中，运动员对足球做了功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下列关于功和功率的说法中，正确的是（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31B7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物体做功时间越短，</w:t>
      </w:r>
      <w:r w:rsidR="007B42D2">
        <w:rPr>
          <w:color w:val="000000"/>
          <w:lang w:eastAsia="zh-CN"/>
        </w:rPr>
        <w:t>所做的功就越少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用力推一辆汽车，汽车静止不动，推力在这个过程中对汽车做了功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抛出手的铅球在空中向前运动的过程中，推力对它做了功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物体做功越快，</w:t>
      </w:r>
      <w:r w:rsidR="007B42D2">
        <w:rPr>
          <w:color w:val="000000"/>
          <w:lang w:eastAsia="zh-CN"/>
        </w:rPr>
        <w:t>做功时间越长，所做的功就</w:t>
      </w:r>
      <w:r>
        <w:rPr>
          <w:color w:val="000000"/>
          <w:lang w:eastAsia="zh-CN"/>
        </w:rPr>
        <w:t>越大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小</w:t>
      </w:r>
      <w:r>
        <w:rPr>
          <w:color w:val="000000"/>
          <w:lang w:eastAsia="zh-CN"/>
        </w:rPr>
        <w:t>威同学</w:t>
      </w:r>
      <w:r>
        <w:rPr>
          <w:color w:val="000000"/>
          <w:lang w:eastAsia="zh-CN"/>
        </w:rPr>
        <w:t>的教室在五楼，平时他一般是慢步上教室．一天，快迟到了，小威跑步上教室则（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31B72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慢步上教室克服重力做的功多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跑步上教室克服重力做的功多</w:t>
      </w:r>
      <w:r>
        <w:br/>
      </w:r>
      <w:r>
        <w:rPr>
          <w:color w:val="000000"/>
        </w:rPr>
        <w:t>C. </w:t>
      </w:r>
      <w:r>
        <w:rPr>
          <w:color w:val="000000"/>
        </w:rPr>
        <w:t>慢步上教室的功率大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42D2">
        <w:rPr>
          <w:rFonts w:hint="eastAsia"/>
          <w:color w:val="000000"/>
          <w:lang w:eastAsia="zh-CN"/>
        </w:rPr>
        <w:t xml:space="preserve">  </w:t>
      </w:r>
      <w:r>
        <w:rPr>
          <w:color w:val="000000"/>
        </w:rPr>
        <w:t>D. </w:t>
      </w:r>
      <w:r>
        <w:rPr>
          <w:color w:val="000000"/>
        </w:rPr>
        <w:t>跑步上教室</w:t>
      </w:r>
      <w:r w:rsidR="007B42D2">
        <w:rPr>
          <w:color w:val="000000"/>
        </w:rPr>
        <w:t>时做功快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某同学用</w:t>
      </w:r>
      <w:r>
        <w:rPr>
          <w:color w:val="000000"/>
          <w:lang w:eastAsia="zh-CN"/>
        </w:rPr>
        <w:t>100N</w:t>
      </w:r>
      <w:r>
        <w:rPr>
          <w:color w:val="000000"/>
          <w:lang w:eastAsia="zh-CN"/>
        </w:rPr>
        <w:t>的力猛踢一个重为</w:t>
      </w:r>
      <w:r>
        <w:rPr>
          <w:color w:val="000000"/>
          <w:lang w:eastAsia="zh-CN"/>
        </w:rPr>
        <w:t>20N</w:t>
      </w:r>
      <w:r>
        <w:rPr>
          <w:color w:val="000000"/>
          <w:lang w:eastAsia="zh-CN"/>
        </w:rPr>
        <w:t>，静止在草地上的足球，球离脚后在草地上前进了</w:t>
      </w:r>
      <w:r>
        <w:rPr>
          <w:color w:val="000000"/>
          <w:lang w:eastAsia="zh-CN"/>
        </w:rPr>
        <w:t>25m</w:t>
      </w:r>
      <w:r>
        <w:rPr>
          <w:color w:val="000000"/>
          <w:lang w:eastAsia="zh-CN"/>
        </w:rPr>
        <w:t>，则人对足球做的功是（　　）</w:t>
      </w:r>
    </w:p>
    <w:p w:rsidR="00F31B7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0J                                   B. 2500J              </w:t>
      </w:r>
      <w:r>
        <w:rPr>
          <w:color w:val="000000"/>
          <w:lang w:eastAsia="zh-CN"/>
        </w:rPr>
        <w:t>                     C. 500J                                   D. </w:t>
      </w:r>
      <w:r>
        <w:rPr>
          <w:color w:val="000000"/>
          <w:lang w:eastAsia="zh-CN"/>
        </w:rPr>
        <w:t>无法确定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B42D2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人体的</w:t>
      </w:r>
      <w:r>
        <w:rPr>
          <w:color w:val="000000"/>
          <w:lang w:eastAsia="zh-CN"/>
        </w:rPr>
        <w:t>正常体温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36</w:t>
      </w:r>
      <w:r>
        <w:rPr>
          <w:rFonts w:hint="eastAsia"/>
          <w:color w:val="000000"/>
          <w:lang w:eastAsia="zh-CN"/>
        </w:rPr>
        <w:t>℃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2D2">
      <w:pPr>
        <w:spacing w:after="0"/>
        <w:ind w:left="15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把一本物理书从地面拿到课桌上做的功大约为</w:t>
      </w:r>
      <w:r>
        <w:rPr>
          <w:color w:val="000000"/>
          <w:lang w:eastAsia="zh-CN"/>
        </w:rPr>
        <w:t>20J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小明用</w:t>
      </w:r>
      <w:r>
        <w:rPr>
          <w:color w:val="000000"/>
          <w:lang w:eastAsia="zh-CN"/>
        </w:rPr>
        <w:t>10s</w:t>
      </w:r>
      <w:r>
        <w:rPr>
          <w:color w:val="000000"/>
          <w:lang w:eastAsia="zh-CN"/>
        </w:rPr>
        <w:t>时间爬上三楼做功</w:t>
      </w:r>
      <w:r>
        <w:rPr>
          <w:color w:val="000000"/>
          <w:lang w:eastAsia="zh-CN"/>
        </w:rPr>
        <w:t>约为</w:t>
      </w:r>
      <w:r>
        <w:rPr>
          <w:color w:val="000000"/>
          <w:lang w:eastAsia="zh-CN"/>
        </w:rPr>
        <w:t>30</w:t>
      </w:r>
      <w:r>
        <w:rPr>
          <w:rFonts w:hint="eastAsia"/>
          <w:color w:val="000000"/>
          <w:lang w:eastAsia="zh-CN"/>
        </w:rPr>
        <w:t>J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B7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D. </w:t>
      </w:r>
      <w:r w:rsidR="007B42D2">
        <w:rPr>
          <w:color w:val="000000"/>
          <w:lang w:eastAsia="zh-CN"/>
        </w:rPr>
        <w:t>小明爬上三楼做功约为</w:t>
      </w:r>
      <w:r w:rsidR="007B42D2">
        <w:rPr>
          <w:rFonts w:hint="eastAsia"/>
          <w:color w:val="000000"/>
          <w:lang w:eastAsia="zh-CN"/>
        </w:rPr>
        <w:t>3000J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在下列四种情境中，人对物</w:t>
      </w:r>
      <w:r>
        <w:rPr>
          <w:color w:val="000000"/>
          <w:lang w:eastAsia="zh-CN"/>
        </w:rPr>
        <w:t>体做功的是（　　）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提着书包在水平地面上匀速前进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用力推讲台，讲台没动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将一桶纯净水从一楼扛到三楼</w:t>
      </w:r>
      <w:r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举着杠铃原地不动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如图，将同一物体沿不同的光滑斜面拉到斜面顶端所用的力分别为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力所做的功分别为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则它们之间的关系正确的是（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F31B7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461021" cy="840321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021" cy="84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B72">
      <w:pPr>
        <w:spacing w:after="0"/>
        <w:ind w:left="150"/>
      </w:pPr>
      <w:r>
        <w:rPr>
          <w:color w:val="000000"/>
        </w:rPr>
        <w:t>A. F</w:t>
      </w:r>
      <w:r>
        <w:rPr>
          <w:color w:val="000000"/>
          <w:vertAlign w:val="subscript"/>
        </w:rPr>
        <w:t>1</w:t>
      </w:r>
      <w:r>
        <w:rPr>
          <w:color w:val="000000"/>
        </w:rPr>
        <w:t>=F</w:t>
      </w:r>
      <w:r>
        <w:rPr>
          <w:color w:val="000000"/>
          <w:vertAlign w:val="subscript"/>
        </w:rPr>
        <w:t>2</w:t>
      </w:r>
      <w:r>
        <w:rPr>
          <w:color w:val="000000"/>
        </w:rPr>
        <w:t>=F</w:t>
      </w:r>
      <w:r>
        <w:rPr>
          <w:color w:val="000000"/>
          <w:vertAlign w:val="subscript"/>
        </w:rPr>
        <w:t>3</w:t>
      </w:r>
      <w:r>
        <w:rPr>
          <w:color w:val="000000"/>
        </w:rPr>
        <w:t>     W</w:t>
      </w:r>
      <w:r>
        <w:rPr>
          <w:color w:val="000000"/>
          <w:vertAlign w:val="subscript"/>
        </w:rPr>
        <w:t>1</w:t>
      </w:r>
      <w:r>
        <w:rPr>
          <w:color w:val="000000"/>
        </w:rPr>
        <w:t>=W</w:t>
      </w:r>
      <w:r>
        <w:rPr>
          <w:color w:val="000000"/>
          <w:vertAlign w:val="subscript"/>
        </w:rPr>
        <w:t>2</w:t>
      </w:r>
      <w:r>
        <w:rPr>
          <w:color w:val="000000"/>
        </w:rPr>
        <w:t>=W</w:t>
      </w:r>
      <w:r>
        <w:rPr>
          <w:color w:val="000000"/>
          <w:vertAlign w:val="subscript"/>
        </w:rPr>
        <w:t>3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F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＜</w:t>
      </w:r>
      <w:r>
        <w:rPr>
          <w:color w:val="000000"/>
        </w:rPr>
        <w:t>F</w:t>
      </w:r>
      <w:r>
        <w:rPr>
          <w:color w:val="000000"/>
          <w:vertAlign w:val="subscript"/>
        </w:rPr>
        <w:t>3</w:t>
      </w:r>
      <w:r>
        <w:rPr>
          <w:color w:val="000000"/>
        </w:rPr>
        <w:t>     W</w:t>
      </w:r>
      <w:r>
        <w:rPr>
          <w:color w:val="000000"/>
          <w:vertAlign w:val="subscript"/>
        </w:rPr>
        <w:t>1</w:t>
      </w:r>
      <w:r>
        <w:rPr>
          <w:color w:val="000000"/>
        </w:rPr>
        <w:t>=W</w:t>
      </w:r>
      <w:r>
        <w:rPr>
          <w:color w:val="000000"/>
          <w:vertAlign w:val="subscript"/>
        </w:rPr>
        <w:t>2</w:t>
      </w:r>
      <w:r>
        <w:rPr>
          <w:color w:val="000000"/>
        </w:rPr>
        <w:t>=W</w:t>
      </w:r>
      <w:r>
        <w:rPr>
          <w:color w:val="000000"/>
          <w:vertAlign w:val="subscript"/>
        </w:rPr>
        <w:t>3</w:t>
      </w:r>
      <w:r>
        <w:br/>
      </w:r>
      <w:r>
        <w:rPr>
          <w:color w:val="000000"/>
        </w:rPr>
        <w:t>C. F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3</w:t>
      </w:r>
      <w:r>
        <w:rPr>
          <w:color w:val="000000"/>
        </w:rPr>
        <w:t>      W</w:t>
      </w:r>
      <w:r>
        <w:rPr>
          <w:color w:val="000000"/>
          <w:vertAlign w:val="subscript"/>
        </w:rPr>
        <w:t>1</w:t>
      </w:r>
      <w:r>
        <w:rPr>
          <w:color w:val="000000"/>
        </w:rPr>
        <w:t>=W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=W </w:t>
      </w:r>
      <w:r>
        <w:rPr>
          <w:color w:val="000000"/>
          <w:vertAlign w:val="subscript"/>
        </w:rPr>
        <w:t>3</w:t>
      </w:r>
      <w:r>
        <w:rPr>
          <w:color w:val="000000"/>
        </w:rPr>
        <w:t>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F</w:t>
      </w:r>
      <w:r>
        <w:rPr>
          <w:color w:val="000000"/>
          <w:vertAlign w:val="subscript"/>
        </w:rPr>
        <w:t>1</w:t>
      </w:r>
      <w:r>
        <w:rPr>
          <w:color w:val="000000"/>
        </w:rPr>
        <w:t>=F</w:t>
      </w:r>
      <w:r>
        <w:rPr>
          <w:color w:val="000000"/>
          <w:vertAlign w:val="subscript"/>
        </w:rPr>
        <w:t>2</w:t>
      </w:r>
      <w:r>
        <w:rPr>
          <w:color w:val="000000"/>
        </w:rPr>
        <w:t>=F</w:t>
      </w:r>
      <w:r>
        <w:rPr>
          <w:color w:val="000000"/>
          <w:vertAlign w:val="subscript"/>
        </w:rPr>
        <w:t>3</w:t>
      </w:r>
      <w:r>
        <w:rPr>
          <w:color w:val="000000"/>
        </w:rPr>
        <w:t>      W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W</w:t>
      </w:r>
      <w:r>
        <w:rPr>
          <w:color w:val="000000"/>
          <w:vertAlign w:val="subscript"/>
        </w:rPr>
        <w:t>2</w:t>
      </w:r>
      <w:r>
        <w:rPr>
          <w:color w:val="000000"/>
        </w:rPr>
        <w:t>＞</w:t>
      </w:r>
      <w:r>
        <w:rPr>
          <w:color w:val="000000"/>
        </w:rPr>
        <w:t>W</w:t>
      </w:r>
      <w:r>
        <w:rPr>
          <w:color w:val="000000"/>
          <w:vertAlign w:val="subscript"/>
        </w:rPr>
        <w:t>3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下列说法中正确是（　　）</w:t>
      </w:r>
    </w:p>
    <w:p w:rsidR="00F31B72">
      <w:pPr>
        <w:spacing w:after="0"/>
      </w:pPr>
      <w:r>
        <w:rPr>
          <w:color w:val="000000"/>
        </w:rPr>
        <w:t>A. </w:t>
      </w:r>
      <w:r>
        <w:rPr>
          <w:color w:val="000000"/>
        </w:rPr>
        <w:t>功率越大的机械，做功越多</w:t>
      </w:r>
      <w:r w:rsidR="007B42D2">
        <w:rPr>
          <w:rFonts w:hint="eastAsia"/>
          <w:lang w:eastAsia="zh-CN"/>
        </w:rPr>
        <w:t xml:space="preserve">                  </w:t>
      </w:r>
      <w:r>
        <w:rPr>
          <w:color w:val="000000"/>
        </w:rPr>
        <w:t>B. </w:t>
      </w:r>
      <w:r>
        <w:rPr>
          <w:color w:val="000000"/>
        </w:rPr>
        <w:t>做功越快的机械，功率越大</w:t>
      </w:r>
    </w:p>
    <w:p w:rsidR="00F31B72">
      <w:pPr>
        <w:spacing w:after="0"/>
        <w:rPr>
          <w:rFonts w:hint="eastAsia"/>
          <w:lang w:eastAsia="zh-CN"/>
        </w:rPr>
      </w:pPr>
      <w:r>
        <w:rPr>
          <w:color w:val="000000"/>
        </w:rPr>
        <w:t>C. </w:t>
      </w:r>
      <w:r>
        <w:rPr>
          <w:color w:val="000000"/>
        </w:rPr>
        <w:t>机械效率越高的机械，做功越快</w:t>
      </w:r>
      <w:r w:rsidR="007B42D2">
        <w:rPr>
          <w:rFonts w:hint="eastAsia"/>
          <w:lang w:eastAsia="zh-CN"/>
        </w:rPr>
        <w:t xml:space="preserve">              </w:t>
      </w:r>
      <w:r>
        <w:rPr>
          <w:color w:val="000000"/>
        </w:rPr>
        <w:t>D. </w:t>
      </w:r>
      <w:r>
        <w:rPr>
          <w:color w:val="000000"/>
        </w:rPr>
        <w:t>做功越多的机械，机械效率越高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小华的家住在五楼，一天，他把装有</w:t>
      </w:r>
      <w:r>
        <w:rPr>
          <w:color w:val="000000"/>
          <w:lang w:eastAsia="zh-CN"/>
        </w:rPr>
        <w:t>30</w:t>
      </w:r>
      <w:r>
        <w:rPr>
          <w:color w:val="000000"/>
          <w:lang w:eastAsia="zh-CN"/>
        </w:rPr>
        <w:t>个鸡蛋的塑</w:t>
      </w:r>
      <w:r>
        <w:rPr>
          <w:color w:val="000000"/>
          <w:lang w:eastAsia="zh-CN"/>
        </w:rPr>
        <w:t>料袋从一楼提到家里，提篮子的力所做的功大约为（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F31B7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2J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20J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2000J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200J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小均用动滑轮将质量为</w:t>
      </w:r>
      <w:r>
        <w:rPr>
          <w:color w:val="000000"/>
          <w:lang w:eastAsia="zh-CN"/>
        </w:rPr>
        <w:t>40kg</w:t>
      </w:r>
      <w:r>
        <w:rPr>
          <w:color w:val="000000"/>
          <w:lang w:eastAsia="zh-CN"/>
        </w:rPr>
        <w:t>的货物匀速提高了</w:t>
      </w:r>
      <w:r>
        <w:rPr>
          <w:color w:val="000000"/>
          <w:lang w:eastAsia="zh-CN"/>
        </w:rPr>
        <w:t xml:space="preserve">5m </w:t>
      </w:r>
      <w:r>
        <w:rPr>
          <w:color w:val="000000"/>
          <w:lang w:eastAsia="zh-CN"/>
        </w:rPr>
        <w:t>，他用</w:t>
      </w:r>
      <w:r>
        <w:rPr>
          <w:color w:val="000000"/>
          <w:lang w:eastAsia="zh-CN"/>
        </w:rPr>
        <w:t>250N</w:t>
      </w:r>
      <w:r>
        <w:rPr>
          <w:color w:val="000000"/>
          <w:lang w:eastAsia="zh-CN"/>
        </w:rPr>
        <w:t>的拉力拉了</w:t>
      </w:r>
      <w:r>
        <w:rPr>
          <w:color w:val="000000"/>
          <w:lang w:eastAsia="zh-CN"/>
        </w:rPr>
        <w:t>10s</w:t>
      </w:r>
      <w:r>
        <w:rPr>
          <w:color w:val="000000"/>
          <w:lang w:eastAsia="zh-CN"/>
        </w:rPr>
        <w:t>，下列说法正确的是（</w:t>
      </w:r>
      <w:r>
        <w:rPr>
          <w:color w:val="000000"/>
          <w:lang w:eastAsia="zh-CN"/>
        </w:rPr>
        <w:t xml:space="preserve">g </w:t>
      </w:r>
      <w:r>
        <w:rPr>
          <w:color w:val="000000"/>
          <w:lang w:eastAsia="zh-CN"/>
        </w:rPr>
        <w:t>取</w:t>
      </w:r>
      <w:r>
        <w:rPr>
          <w:color w:val="000000"/>
          <w:lang w:eastAsia="zh-CN"/>
        </w:rPr>
        <w:t>10N/kg</w:t>
      </w:r>
      <w:r>
        <w:rPr>
          <w:color w:val="000000"/>
          <w:lang w:eastAsia="zh-CN"/>
        </w:rPr>
        <w:t>）（）</w:t>
      </w:r>
    </w:p>
    <w:p w:rsidR="00F31B7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有用功为</w:t>
      </w:r>
      <w:r>
        <w:rPr>
          <w:color w:val="000000"/>
          <w:lang w:eastAsia="zh-CN"/>
        </w:rPr>
        <w:t>200J         B. </w:t>
      </w:r>
      <w:r>
        <w:rPr>
          <w:color w:val="000000"/>
          <w:lang w:eastAsia="zh-CN"/>
        </w:rPr>
        <w:t>额外功为</w:t>
      </w:r>
      <w:r>
        <w:rPr>
          <w:color w:val="000000"/>
          <w:lang w:eastAsia="zh-CN"/>
        </w:rPr>
        <w:t>500J         C. </w:t>
      </w:r>
      <w:r>
        <w:rPr>
          <w:color w:val="000000"/>
          <w:lang w:eastAsia="zh-CN"/>
        </w:rPr>
        <w:t>动滑轮的机械效率为</w:t>
      </w:r>
      <w:r>
        <w:rPr>
          <w:color w:val="000000"/>
          <w:lang w:eastAsia="zh-CN"/>
        </w:rPr>
        <w:t>75%         D. </w:t>
      </w:r>
      <w:r>
        <w:rPr>
          <w:color w:val="000000"/>
          <w:lang w:eastAsia="zh-CN"/>
        </w:rPr>
        <w:t>小均的功率为</w:t>
      </w:r>
      <w:r>
        <w:rPr>
          <w:color w:val="000000"/>
          <w:lang w:eastAsia="zh-CN"/>
        </w:rPr>
        <w:t>200W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如图所示，将一小钢球从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点竖直向上抛出（不计空气阻力），经过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点到达最高点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时速度为零．图中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ab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h</w:t>
      </w:r>
      <w:r>
        <w:rPr>
          <w:color w:val="000000"/>
          <w:vertAlign w:val="subscript"/>
          <w:lang w:eastAsia="zh-CN"/>
        </w:rPr>
        <w:t>bc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下列关于小钢球的判断正确的是（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F31B7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88606" cy="954913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606" cy="9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B7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在上升过程中重力势能增加，动能减少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点具有的机械能最小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段克服重力做功小于在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段克服重力做功</w:t>
      </w:r>
      <w:r>
        <w:rPr>
          <w:color w:val="000000"/>
          <w:lang w:eastAsia="zh-CN"/>
        </w:rPr>
        <w:t>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运动到最高点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时所受的</w:t>
      </w:r>
      <w:r>
        <w:rPr>
          <w:color w:val="000000"/>
          <w:lang w:eastAsia="zh-CN"/>
        </w:rPr>
        <w:t>合力为零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如图，小明沿水平地面推箱子，但箱子没有移动，此过程（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F31B7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076450" cy="1474454"/>
            <wp:effectExtent l="1905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344" cy="1475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B7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小明对箱子没有做功</w:t>
      </w:r>
      <w:r>
        <w:rPr>
          <w:color w:val="000000"/>
          <w:lang w:eastAsia="zh-CN"/>
        </w:rPr>
        <w:t>                                           </w:t>
      </w:r>
      <w:r w:rsidR="007B42D2">
        <w:rPr>
          <w:rFonts w:hint="eastAsia"/>
          <w:noProof/>
          <w:lang w:eastAsia="zh-CN"/>
        </w:rPr>
        <w:t xml:space="preserve">    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重力对箱子做了功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小明对箱子的推力大于地面对箱子的阻力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箱子所受的重力与箱子对地面的压力是一对平衡力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如图为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擦窗机器人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，其质量为</w:t>
      </w:r>
      <w:r>
        <w:rPr>
          <w:color w:val="000000"/>
          <w:lang w:eastAsia="zh-CN"/>
        </w:rPr>
        <w:t>2Kg</w:t>
      </w:r>
      <w:r>
        <w:rPr>
          <w:color w:val="000000"/>
          <w:lang w:eastAsia="zh-CN"/>
        </w:rPr>
        <w:t>，它的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腹部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有吸盘．当擦窗机器人的真空泵将吸盘内的空气向外抽出时，它能牢牢地吸在竖直玻璃上（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取</w:t>
      </w:r>
      <w:r>
        <w:rPr>
          <w:color w:val="000000"/>
          <w:lang w:eastAsia="zh-CN"/>
        </w:rPr>
        <w:t>10N/Kg</w:t>
      </w:r>
      <w:r>
        <w:rPr>
          <w:color w:val="000000"/>
          <w:lang w:eastAsia="zh-CN"/>
        </w:rPr>
        <w:t>，不考虑吸盘内空气的重力），则下面说法不正确的是：（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F31B7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878523" cy="954913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523" cy="9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926262" cy="954913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62" cy="954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B7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当擦窗机器人在竖直玻璃板上静止时，若真空泵继续向外抽气，则擦窗机器人受到的摩擦力将变大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擦窗机器人的吸盘在工作时利用了大气压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当擦窗机器人在竖直玻璃板上静止时，受到了平衡力的作用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擦窗机器人以</w:t>
      </w:r>
      <w:r>
        <w:rPr>
          <w:color w:val="000000"/>
          <w:lang w:eastAsia="zh-CN"/>
        </w:rPr>
        <w:t>0.1m/s</w:t>
      </w:r>
      <w:r>
        <w:rPr>
          <w:color w:val="000000"/>
          <w:lang w:eastAsia="zh-CN"/>
        </w:rPr>
        <w:t>的速度匀速竖直向下运动</w:t>
      </w:r>
      <w:r>
        <w:rPr>
          <w:color w:val="000000"/>
          <w:lang w:eastAsia="zh-CN"/>
        </w:rPr>
        <w:t>8s</w:t>
      </w:r>
      <w:r>
        <w:rPr>
          <w:color w:val="000000"/>
          <w:lang w:eastAsia="zh-CN"/>
        </w:rPr>
        <w:t>，它所受重力做的功是为</w:t>
      </w:r>
      <w:r>
        <w:rPr>
          <w:color w:val="000000"/>
          <w:lang w:eastAsia="zh-CN"/>
        </w:rPr>
        <w:t>16J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14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在相同的力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作用沿力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的方向移动了距离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，试比较在图示的三种情况中力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对物体做功的多少（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</w:p>
    <w:p w:rsidR="00F31B7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212736" cy="1021753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36" cy="102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413269" cy="830771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269" cy="83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222286" cy="993115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286" cy="9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B72">
      <w:pPr>
        <w:spacing w:after="0"/>
        <w:ind w:left="150"/>
      </w:pPr>
      <w:r>
        <w:rPr>
          <w:color w:val="000000"/>
        </w:rPr>
        <w:t>A. w</w:t>
      </w:r>
      <w:r>
        <w:rPr>
          <w:color w:val="000000"/>
          <w:vertAlign w:val="subscript"/>
        </w:rPr>
        <w:t>1</w:t>
      </w:r>
      <w:r>
        <w:rPr>
          <w:color w:val="000000"/>
        </w:rPr>
        <w:t>=w</w:t>
      </w:r>
      <w:r>
        <w:rPr>
          <w:color w:val="000000"/>
          <w:vertAlign w:val="subscript"/>
        </w:rPr>
        <w:t>2</w:t>
      </w:r>
      <w:r>
        <w:rPr>
          <w:color w:val="000000"/>
        </w:rPr>
        <w:t>=w</w:t>
      </w:r>
      <w:r>
        <w:rPr>
          <w:color w:val="000000"/>
          <w:vertAlign w:val="subscript"/>
        </w:rPr>
        <w:t>3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w</w:t>
      </w:r>
      <w:r>
        <w:rPr>
          <w:color w:val="000000"/>
          <w:vertAlign w:val="subscript"/>
        </w:rPr>
        <w:t>1</w:t>
      </w:r>
      <w:r>
        <w:rPr>
          <w:color w:val="000000"/>
        </w:rPr>
        <w:t>&gt;w</w:t>
      </w:r>
      <w:r>
        <w:rPr>
          <w:color w:val="000000"/>
          <w:vertAlign w:val="subscript"/>
        </w:rPr>
        <w:t>2</w:t>
      </w:r>
      <w:r>
        <w:rPr>
          <w:color w:val="000000"/>
        </w:rPr>
        <w:t>&gt;w</w:t>
      </w:r>
      <w:r>
        <w:rPr>
          <w:color w:val="000000"/>
          <w:vertAlign w:val="subscript"/>
        </w:rPr>
        <w:t>1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w</w:t>
      </w:r>
      <w:r>
        <w:rPr>
          <w:color w:val="000000"/>
          <w:vertAlign w:val="subscript"/>
        </w:rPr>
        <w:t>1</w:t>
      </w:r>
      <w:r>
        <w:rPr>
          <w:color w:val="000000"/>
        </w:rPr>
        <w:t>&lt;w</w:t>
      </w:r>
      <w:r>
        <w:rPr>
          <w:color w:val="000000"/>
          <w:vertAlign w:val="subscript"/>
        </w:rPr>
        <w:t>2</w:t>
      </w:r>
      <w:r>
        <w:rPr>
          <w:color w:val="000000"/>
        </w:rPr>
        <w:t>&lt;w</w:t>
      </w:r>
      <w:r>
        <w:rPr>
          <w:color w:val="000000"/>
          <w:vertAlign w:val="subscript"/>
        </w:rPr>
        <w:t>3</w:t>
      </w:r>
      <w:r>
        <w:rPr>
          <w:color w:val="000000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w</w:t>
      </w:r>
      <w:r>
        <w:rPr>
          <w:color w:val="000000"/>
          <w:vertAlign w:val="subscript"/>
        </w:rPr>
        <w:t>1</w:t>
      </w:r>
      <w:r>
        <w:rPr>
          <w:color w:val="000000"/>
        </w:rPr>
        <w:t>&lt;w</w:t>
      </w:r>
      <w:r>
        <w:rPr>
          <w:color w:val="000000"/>
          <w:vertAlign w:val="subscript"/>
        </w:rPr>
        <w:t>3</w:t>
      </w:r>
      <w:r>
        <w:rPr>
          <w:color w:val="000000"/>
        </w:rPr>
        <w:t>&lt;w</w:t>
      </w:r>
      <w:r>
        <w:rPr>
          <w:color w:val="000000"/>
          <w:vertAlign w:val="subscript"/>
        </w:rPr>
        <w:t>2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在图所示的各个过程中，人对物体做功的是</w:t>
      </w:r>
      <w:r>
        <w:rPr>
          <w:color w:val="000000"/>
          <w:lang w:eastAsia="zh-CN"/>
        </w:rPr>
        <w:t>(   )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5309311" cy="16138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9311" cy="161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B72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踢出去的足球在地面上滚动一段距离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运动员在举起杆铃的过程中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学生背着书包在水平地面上匀速前进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大家用力推汽车，汽车不动</w:t>
      </w:r>
    </w:p>
    <w:p w:rsidR="00F31B7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如图（甲）所示，用弹簧测力计测量水平桌面上</w:t>
      </w:r>
      <w:r>
        <w:rPr>
          <w:color w:val="000000"/>
          <w:lang w:eastAsia="zh-CN"/>
        </w:rPr>
        <w:t>的钩码所受</w:t>
      </w:r>
      <w:r>
        <w:rPr>
          <w:color w:val="000000"/>
          <w:lang w:eastAsia="zh-CN"/>
        </w:rPr>
        <w:t>的重力．弹簧测力计从图示位置开始向上缓慢提升，其示数</w:t>
      </w:r>
      <w:r>
        <w:rPr>
          <w:color w:val="000000"/>
          <w:lang w:eastAsia="zh-CN"/>
        </w:rPr>
        <w:t xml:space="preserve">F </w:t>
      </w:r>
      <w:r>
        <w:rPr>
          <w:color w:val="000000"/>
          <w:lang w:eastAsia="zh-CN"/>
        </w:rPr>
        <w:t>与上升的高度</w:t>
      </w:r>
      <w:r>
        <w:rPr>
          <w:color w:val="000000"/>
          <w:lang w:eastAsia="zh-CN"/>
        </w:rPr>
        <w:t>h</w:t>
      </w:r>
      <w:r>
        <w:rPr>
          <w:color w:val="000000"/>
          <w:lang w:eastAsia="zh-CN"/>
        </w:rPr>
        <w:t>之间的关系如图（乙）所示。那么，</w:t>
      </w:r>
      <w:r>
        <w:rPr>
          <w:color w:val="000000"/>
          <w:lang w:eastAsia="zh-CN"/>
        </w:rPr>
        <w:t>钩码所受</w:t>
      </w:r>
      <w:r>
        <w:rPr>
          <w:color w:val="000000"/>
          <w:lang w:eastAsia="zh-CN"/>
        </w:rPr>
        <w:t>的重力为</w:t>
      </w:r>
      <w:r>
        <w:rPr>
          <w:color w:val="000000"/>
          <w:lang w:eastAsia="zh-CN"/>
        </w:rPr>
        <w:t>________N</w:t>
      </w:r>
      <w:r>
        <w:rPr>
          <w:color w:val="000000"/>
          <w:lang w:eastAsia="zh-CN"/>
        </w:rPr>
        <w:t>；当</w:t>
      </w:r>
      <w:r>
        <w:rPr>
          <w:color w:val="000000"/>
          <w:lang w:eastAsia="zh-CN"/>
        </w:rPr>
        <w:t xml:space="preserve">h=4cm </w:t>
      </w:r>
      <w:r>
        <w:rPr>
          <w:color w:val="000000"/>
          <w:lang w:eastAsia="zh-CN"/>
        </w:rPr>
        <w:t>时，弹簧测力计的示数是</w:t>
      </w:r>
      <w:r>
        <w:rPr>
          <w:color w:val="000000"/>
          <w:lang w:eastAsia="zh-CN"/>
        </w:rPr>
        <w:t>________N</w:t>
      </w:r>
      <w:r>
        <w:rPr>
          <w:color w:val="000000"/>
          <w:lang w:eastAsia="zh-CN"/>
        </w:rPr>
        <w:t>；从开始提升到</w:t>
      </w:r>
      <w:r>
        <w:rPr>
          <w:color w:val="000000"/>
          <w:lang w:eastAsia="zh-CN"/>
        </w:rPr>
        <w:t>h=16cm</w:t>
      </w:r>
      <w:r>
        <w:rPr>
          <w:color w:val="000000"/>
          <w:lang w:eastAsia="zh-CN"/>
        </w:rPr>
        <w:t>的过程中，弹簧测力计</w:t>
      </w:r>
      <w:r>
        <w:rPr>
          <w:color w:val="000000"/>
          <w:lang w:eastAsia="zh-CN"/>
        </w:rPr>
        <w:t>对钩码所做</w:t>
      </w:r>
      <w:r>
        <w:rPr>
          <w:color w:val="000000"/>
          <w:lang w:eastAsia="zh-CN"/>
        </w:rPr>
        <w:t>的功是</w:t>
      </w:r>
      <w:r>
        <w:rPr>
          <w:color w:val="000000"/>
          <w:lang w:eastAsia="zh-CN"/>
        </w:rPr>
        <w:t>________J</w:t>
      </w:r>
      <w:r>
        <w:rPr>
          <w:color w:val="000000"/>
          <w:lang w:eastAsia="zh-CN"/>
        </w:rPr>
        <w:t>。</w:t>
      </w:r>
    </w:p>
    <w:p w:rsidR="00F31B7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100809" cy="1336878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809" cy="133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某同学用</w:t>
      </w:r>
      <w:r>
        <w:rPr>
          <w:color w:val="000000"/>
          <w:lang w:eastAsia="zh-CN"/>
        </w:rPr>
        <w:t>1.8N</w:t>
      </w:r>
      <w:r>
        <w:rPr>
          <w:color w:val="000000"/>
          <w:lang w:eastAsia="zh-CN"/>
        </w:rPr>
        <w:t>的拉力，沿</w:t>
      </w:r>
      <w:r>
        <w:rPr>
          <w:color w:val="000000"/>
          <w:lang w:eastAsia="zh-CN"/>
        </w:rPr>
        <w:t>斜面匀速向上拉一个重为</w:t>
      </w:r>
      <w:r>
        <w:rPr>
          <w:color w:val="000000"/>
          <w:lang w:eastAsia="zh-CN"/>
        </w:rPr>
        <w:t>4.5N</w:t>
      </w:r>
      <w:r>
        <w:rPr>
          <w:color w:val="000000"/>
          <w:lang w:eastAsia="zh-CN"/>
        </w:rPr>
        <w:t>的物体到斜面顶端，斜面长</w:t>
      </w:r>
      <w:r>
        <w:rPr>
          <w:color w:val="000000"/>
          <w:lang w:eastAsia="zh-CN"/>
        </w:rPr>
        <w:t>1.2m</w:t>
      </w:r>
      <w:r>
        <w:rPr>
          <w:color w:val="000000"/>
          <w:lang w:eastAsia="zh-CN"/>
        </w:rPr>
        <w:t>，高</w:t>
      </w:r>
      <w:r>
        <w:rPr>
          <w:color w:val="000000"/>
          <w:lang w:eastAsia="zh-CN"/>
        </w:rPr>
        <w:t>0.3m</w:t>
      </w:r>
      <w:r>
        <w:rPr>
          <w:color w:val="000000"/>
          <w:lang w:eastAsia="zh-CN"/>
        </w:rPr>
        <w:t>，则物体受到的摩擦力是</w:t>
      </w:r>
      <w:r>
        <w:rPr>
          <w:color w:val="000000"/>
          <w:lang w:eastAsia="zh-CN"/>
        </w:rPr>
        <w:t>________ N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小陈和小李两位同学体重相同，都从</w:t>
      </w:r>
      <w:r>
        <w:rPr>
          <w:color w:val="000000"/>
          <w:lang w:eastAsia="zh-CN"/>
        </w:rPr>
        <w:t>一</w:t>
      </w:r>
      <w:r>
        <w:rPr>
          <w:color w:val="000000"/>
          <w:lang w:eastAsia="zh-CN"/>
        </w:rPr>
        <w:t>楼上到四楼，小陈走得慢，小李走得快，则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小陈</w:t>
      </w:r>
      <w:r>
        <w:rPr>
          <w:color w:val="000000"/>
          <w:vertAlign w:val="subscript"/>
          <w:lang w:eastAsia="zh-CN"/>
        </w:rPr>
        <w:t> ________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小李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P</w:t>
      </w:r>
      <w:r>
        <w:rPr>
          <w:color w:val="000000"/>
          <w:vertAlign w:val="subscript"/>
          <w:lang w:eastAsia="zh-CN"/>
        </w:rPr>
        <w:t>小陈</w:t>
      </w:r>
      <w:r>
        <w:rPr>
          <w:color w:val="000000"/>
          <w:vertAlign w:val="subscript"/>
          <w:lang w:eastAsia="zh-CN"/>
        </w:rPr>
        <w:t> ________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小李</w:t>
      </w:r>
      <w:r>
        <w:rPr>
          <w:color w:val="000000"/>
          <w:lang w:eastAsia="zh-CN"/>
        </w:rPr>
        <w:t>；（填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”“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“=”</w:t>
      </w:r>
      <w:r>
        <w:rPr>
          <w:color w:val="000000"/>
          <w:lang w:eastAsia="zh-CN"/>
        </w:rPr>
        <w:t>）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小华用</w:t>
      </w:r>
      <w:r>
        <w:rPr>
          <w:color w:val="000000"/>
          <w:lang w:eastAsia="zh-CN"/>
        </w:rPr>
        <w:t>100N</w:t>
      </w:r>
      <w:r>
        <w:rPr>
          <w:color w:val="000000"/>
          <w:lang w:eastAsia="zh-CN"/>
        </w:rPr>
        <w:t>的水平推力，推着重</w:t>
      </w:r>
      <w:r>
        <w:rPr>
          <w:color w:val="000000"/>
          <w:lang w:eastAsia="zh-CN"/>
        </w:rPr>
        <w:t>500N</w:t>
      </w:r>
      <w:r>
        <w:rPr>
          <w:color w:val="000000"/>
          <w:lang w:eastAsia="zh-CN"/>
        </w:rPr>
        <w:t>的物体，在水平地面上</w:t>
      </w:r>
      <w:r>
        <w:rPr>
          <w:color w:val="000000"/>
          <w:lang w:eastAsia="zh-CN"/>
        </w:rPr>
        <w:t>10s</w:t>
      </w:r>
      <w:r>
        <w:rPr>
          <w:color w:val="000000"/>
          <w:lang w:eastAsia="zh-CN"/>
        </w:rPr>
        <w:t>内匀速直线运动了</w:t>
      </w:r>
      <w:r>
        <w:rPr>
          <w:color w:val="000000"/>
          <w:lang w:eastAsia="zh-CN"/>
        </w:rPr>
        <w:t>5m</w:t>
      </w:r>
      <w:r>
        <w:rPr>
          <w:color w:val="000000"/>
          <w:lang w:eastAsia="zh-CN"/>
        </w:rPr>
        <w:t>，物体重力做功是</w:t>
      </w:r>
      <w:r>
        <w:rPr>
          <w:color w:val="000000"/>
          <w:lang w:eastAsia="zh-CN"/>
        </w:rPr>
        <w:t>________J</w:t>
      </w:r>
      <w:r>
        <w:rPr>
          <w:color w:val="000000"/>
          <w:lang w:eastAsia="zh-CN"/>
        </w:rPr>
        <w:t xml:space="preserve">.    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体重</w:t>
      </w:r>
      <w:r>
        <w:rPr>
          <w:color w:val="000000"/>
          <w:lang w:eastAsia="zh-CN"/>
        </w:rPr>
        <w:t>60</w:t>
      </w:r>
      <w:r>
        <w:rPr>
          <w:color w:val="000000"/>
          <w:lang w:eastAsia="zh-CN"/>
        </w:rPr>
        <w:t>kg</w:t>
      </w:r>
      <w:r>
        <w:rPr>
          <w:color w:val="000000"/>
          <w:lang w:eastAsia="zh-CN"/>
        </w:rPr>
        <w:t>的王健做引体向上，在</w:t>
      </w:r>
      <w:r>
        <w:rPr>
          <w:color w:val="000000"/>
          <w:lang w:eastAsia="zh-CN"/>
        </w:rPr>
        <w:t>1min</w:t>
      </w:r>
      <w:r>
        <w:rPr>
          <w:color w:val="000000"/>
          <w:lang w:eastAsia="zh-CN"/>
        </w:rPr>
        <w:t>时间内完成了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个，每次上拉，身体重心上升</w:t>
      </w:r>
      <w:r>
        <w:rPr>
          <w:color w:val="000000"/>
          <w:lang w:eastAsia="zh-CN"/>
        </w:rPr>
        <w:t>30cm</w:t>
      </w:r>
      <w:r>
        <w:rPr>
          <w:color w:val="000000"/>
          <w:lang w:eastAsia="zh-CN"/>
        </w:rPr>
        <w:t>，则他每完成一次引体向上做功</w:t>
      </w:r>
      <w:r>
        <w:rPr>
          <w:color w:val="000000"/>
          <w:lang w:eastAsia="zh-CN"/>
        </w:rPr>
        <w:t>________ J</w:t>
      </w:r>
      <w:r>
        <w:rPr>
          <w:color w:val="000000"/>
          <w:lang w:eastAsia="zh-CN"/>
        </w:rPr>
        <w:t>．（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取</w:t>
      </w:r>
      <w:r>
        <w:rPr>
          <w:color w:val="000000"/>
          <w:lang w:eastAsia="zh-CN"/>
        </w:rPr>
        <w:t>10N/kg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如图所示，用竖直向上的力匀速拉动较长的杠杆，使重为</w:t>
      </w:r>
      <w:r>
        <w:rPr>
          <w:color w:val="000000"/>
          <w:lang w:eastAsia="zh-CN"/>
        </w:rPr>
        <w:t>18N</w:t>
      </w:r>
      <w:r>
        <w:rPr>
          <w:color w:val="000000"/>
          <w:lang w:eastAsia="zh-CN"/>
        </w:rPr>
        <w:t>的物体缓慢升高</w:t>
      </w:r>
      <w:r>
        <w:rPr>
          <w:color w:val="000000"/>
          <w:lang w:eastAsia="zh-CN"/>
        </w:rPr>
        <w:t>0.1m</w:t>
      </w:r>
      <w:r>
        <w:rPr>
          <w:color w:val="000000"/>
          <w:lang w:eastAsia="zh-CN"/>
        </w:rPr>
        <w:t>，拉力大小</w:t>
      </w:r>
      <w:r>
        <w:rPr>
          <w:color w:val="000000"/>
          <w:lang w:eastAsia="zh-CN"/>
        </w:rPr>
        <w:t>F=8N</w:t>
      </w:r>
      <w:r>
        <w:rPr>
          <w:color w:val="000000"/>
          <w:lang w:eastAsia="zh-CN"/>
        </w:rPr>
        <w:t>，拉力移动的距离为</w:t>
      </w:r>
      <w:r>
        <w:rPr>
          <w:color w:val="000000"/>
          <w:lang w:eastAsia="zh-CN"/>
        </w:rPr>
        <w:t>0.25m</w:t>
      </w:r>
      <w:r>
        <w:rPr>
          <w:color w:val="000000"/>
          <w:lang w:eastAsia="zh-CN"/>
        </w:rPr>
        <w:t>．拉力所做的功为</w:t>
      </w:r>
      <w:r>
        <w:rPr>
          <w:color w:val="000000"/>
          <w:lang w:eastAsia="zh-CN"/>
        </w:rPr>
        <w:t>________ J</w:t>
      </w:r>
      <w:r>
        <w:rPr>
          <w:color w:val="000000"/>
          <w:lang w:eastAsia="zh-CN"/>
        </w:rPr>
        <w:t>，有用功为</w:t>
      </w:r>
      <w:r>
        <w:rPr>
          <w:color w:val="000000"/>
          <w:lang w:eastAsia="zh-CN"/>
        </w:rPr>
        <w:t>________ J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p w:rsidR="00F31B7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336878" cy="926262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878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体重相同的王刚和李明都从教学楼的</w:t>
      </w:r>
      <w:r>
        <w:rPr>
          <w:color w:val="000000"/>
          <w:lang w:eastAsia="zh-CN"/>
        </w:rPr>
        <w:t>一</w:t>
      </w:r>
      <w:r>
        <w:rPr>
          <w:color w:val="000000"/>
          <w:lang w:eastAsia="zh-CN"/>
        </w:rPr>
        <w:t>楼</w:t>
      </w:r>
      <w:r>
        <w:rPr>
          <w:color w:val="000000"/>
          <w:lang w:eastAsia="zh-CN"/>
        </w:rPr>
        <w:t>上到三楼，王刚是走上去的，李明是跑上去的；则他们上楼所做的功，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王</w:t>
      </w:r>
      <w:r>
        <w:rPr>
          <w:color w:val="000000"/>
          <w:lang w:eastAsia="zh-CN"/>
        </w:rPr>
        <w:t>________W</w:t>
      </w:r>
      <w:r>
        <w:rPr>
          <w:color w:val="000000"/>
          <w:vertAlign w:val="subscript"/>
          <w:lang w:eastAsia="zh-CN"/>
        </w:rPr>
        <w:t>李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.    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小刚和小明分别用沿斜面向上的力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把同</w:t>
      </w:r>
      <w:r>
        <w:rPr>
          <w:color w:val="000000"/>
          <w:lang w:eastAsia="zh-CN"/>
        </w:rPr>
        <w:t>一重物匀速拉倒两个斜面的顶端．若两个斜面光滑、等高，甲斜面长</w:t>
      </w:r>
      <w:r>
        <w:rPr>
          <w:color w:val="000000"/>
          <w:lang w:eastAsia="zh-CN"/>
        </w:rPr>
        <w:t>4m</w:t>
      </w:r>
      <w:r>
        <w:rPr>
          <w:color w:val="000000"/>
          <w:lang w:eastAsia="zh-CN"/>
        </w:rPr>
        <w:t>，乙斜面长</w:t>
      </w:r>
      <w:r>
        <w:rPr>
          <w:color w:val="000000"/>
          <w:lang w:eastAsia="zh-CN"/>
        </w:rPr>
        <w:t>5m</w:t>
      </w:r>
      <w:r>
        <w:rPr>
          <w:color w:val="000000"/>
          <w:lang w:eastAsia="zh-CN"/>
        </w:rPr>
        <w:t>，所做的功跟别是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则拉力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之比为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质量为</w:t>
      </w:r>
      <w:r>
        <w:rPr>
          <w:color w:val="000000"/>
          <w:lang w:eastAsia="zh-CN"/>
        </w:rPr>
        <w:t>54kg</w:t>
      </w:r>
      <w:r>
        <w:rPr>
          <w:color w:val="000000"/>
          <w:lang w:eastAsia="zh-CN"/>
        </w:rPr>
        <w:t>的中学生提着一捆质量为</w:t>
      </w:r>
      <w:r>
        <w:rPr>
          <w:color w:val="000000"/>
          <w:lang w:eastAsia="zh-CN"/>
        </w:rPr>
        <w:t>6kg</w:t>
      </w:r>
      <w:r>
        <w:rPr>
          <w:color w:val="000000"/>
          <w:lang w:eastAsia="zh-CN"/>
        </w:rPr>
        <w:t>的书，从一楼提到</w:t>
      </w:r>
      <w:r>
        <w:rPr>
          <w:color w:val="000000"/>
          <w:lang w:eastAsia="zh-CN"/>
        </w:rPr>
        <w:t>4m</w:t>
      </w:r>
      <w:r>
        <w:rPr>
          <w:color w:val="000000"/>
          <w:lang w:eastAsia="zh-CN"/>
        </w:rPr>
        <w:t>高的二楼</w:t>
      </w:r>
      <w:r>
        <w:rPr>
          <w:color w:val="000000"/>
          <w:lang w:eastAsia="zh-CN"/>
        </w:rPr>
        <w:t>，则他对书做功为</w:t>
      </w:r>
      <w:r>
        <w:rPr>
          <w:color w:val="000000"/>
          <w:lang w:eastAsia="zh-CN"/>
        </w:rPr>
        <w:t>________J</w:t>
      </w:r>
      <w:r>
        <w:rPr>
          <w:color w:val="000000"/>
          <w:lang w:eastAsia="zh-CN"/>
        </w:rPr>
        <w:t>，他做功的效率为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．（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取</w:t>
      </w:r>
      <w:r>
        <w:rPr>
          <w:color w:val="000000"/>
          <w:lang w:eastAsia="zh-CN"/>
        </w:rPr>
        <w:t>10N/kg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在水平地面上，工人用</w:t>
      </w:r>
      <w:r>
        <w:rPr>
          <w:color w:val="000000"/>
          <w:lang w:eastAsia="zh-CN"/>
        </w:rPr>
        <w:t>100N</w:t>
      </w:r>
      <w:r>
        <w:rPr>
          <w:color w:val="000000"/>
          <w:lang w:eastAsia="zh-CN"/>
        </w:rPr>
        <w:t>的水平推力推动重</w:t>
      </w:r>
      <w:r>
        <w:rPr>
          <w:color w:val="000000"/>
          <w:lang w:eastAsia="zh-CN"/>
        </w:rPr>
        <w:t>150N</w:t>
      </w:r>
      <w:r>
        <w:rPr>
          <w:color w:val="000000"/>
          <w:lang w:eastAsia="zh-CN"/>
        </w:rPr>
        <w:t>的箱子，</w:t>
      </w:r>
      <w:r>
        <w:rPr>
          <w:color w:val="000000"/>
          <w:lang w:eastAsia="zh-CN"/>
        </w:rPr>
        <w:t>4s</w:t>
      </w:r>
      <w:r>
        <w:rPr>
          <w:color w:val="000000"/>
          <w:lang w:eastAsia="zh-CN"/>
        </w:rPr>
        <w:t>内前进了</w:t>
      </w:r>
      <w:r>
        <w:rPr>
          <w:color w:val="000000"/>
          <w:lang w:eastAsia="zh-CN"/>
        </w:rPr>
        <w:t>6m</w:t>
      </w:r>
      <w:r>
        <w:rPr>
          <w:color w:val="000000"/>
          <w:lang w:eastAsia="zh-CN"/>
        </w:rPr>
        <w:t>，在这个过程中，木箱所受重力对木箱做功为</w:t>
      </w:r>
      <w:r>
        <w:rPr>
          <w:color w:val="000000"/>
          <w:lang w:eastAsia="zh-CN"/>
        </w:rPr>
        <w:t>________ J</w:t>
      </w:r>
      <w:r>
        <w:rPr>
          <w:color w:val="000000"/>
          <w:lang w:eastAsia="zh-CN"/>
        </w:rPr>
        <w:t>；工人对木箱做功为</w:t>
      </w:r>
      <w:r>
        <w:rPr>
          <w:color w:val="000000"/>
          <w:lang w:eastAsia="zh-CN"/>
        </w:rPr>
        <w:t>________ J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F31B72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三、计算题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某单缸四冲程内燃机的活塞面积为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87007" cy="124143"/>
            <wp:effectExtent l="0" t="0" r="0" b="0"/>
            <wp:docPr id="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07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，一个冲程是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34226" cy="124143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226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，做功冲程中燃气对活塞的平均压强是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611149" cy="162331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49" cy="16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，曲轴的转速是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658889" cy="133693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89" cy="13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．求：</w:t>
      </w:r>
      <w:r>
        <w:rPr>
          <w:color w:val="000000"/>
          <w:lang w:eastAsia="zh-CN"/>
        </w:rPr>
        <w:t xml:space="preserve">    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）内燃机每分钟做的功是多少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95491" cy="124143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91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？</w:t>
      </w:r>
      <w:r>
        <w:rPr>
          <w:color w:val="000000"/>
          <w:lang w:eastAsia="zh-CN"/>
        </w:rPr>
        <w:t xml:space="preserve">    </w:t>
      </w:r>
    </w:p>
    <w:p w:rsidR="007B42D2">
      <w:pPr>
        <w:spacing w:after="0"/>
        <w:rPr>
          <w:rFonts w:hint="eastAsia"/>
          <w:color w:val="000000"/>
          <w:lang w:eastAsia="zh-CN"/>
        </w:rPr>
      </w:pPr>
    </w:p>
    <w:p w:rsidR="007B42D2">
      <w:pPr>
        <w:spacing w:after="0"/>
        <w:rPr>
          <w:rFonts w:hint="eastAsia"/>
          <w:color w:val="000000"/>
          <w:lang w:eastAsia="zh-CN"/>
        </w:rPr>
      </w:pP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东东同学用</w:t>
      </w:r>
      <w:r>
        <w:rPr>
          <w:color w:val="000000"/>
          <w:lang w:eastAsia="zh-CN"/>
        </w:rPr>
        <w:t>50N</w:t>
      </w:r>
      <w:r>
        <w:rPr>
          <w:color w:val="000000"/>
          <w:lang w:eastAsia="zh-CN"/>
        </w:rPr>
        <w:t>的水平推力，将重为</w:t>
      </w:r>
      <w:r>
        <w:rPr>
          <w:color w:val="000000"/>
          <w:lang w:eastAsia="zh-CN"/>
        </w:rPr>
        <w:t>150N</w:t>
      </w:r>
      <w:r>
        <w:rPr>
          <w:color w:val="000000"/>
          <w:lang w:eastAsia="zh-CN"/>
        </w:rPr>
        <w:t>的物体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50s</w:t>
      </w:r>
      <w:r>
        <w:rPr>
          <w:color w:val="000000"/>
          <w:lang w:eastAsia="zh-CN"/>
        </w:rPr>
        <w:t>内沿水平方向匀速运动了</w:t>
      </w:r>
      <w:r>
        <w:rPr>
          <w:color w:val="000000"/>
          <w:lang w:eastAsia="zh-CN"/>
        </w:rPr>
        <w:t>20m</w:t>
      </w:r>
      <w:r>
        <w:rPr>
          <w:color w:val="000000"/>
          <w:lang w:eastAsia="zh-CN"/>
        </w:rPr>
        <w:t>。求：</w:t>
      </w:r>
    </w:p>
    <w:p w:rsidR="00F31B72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728394" cy="897623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394" cy="8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）东东同学推力的功率；</w:t>
      </w:r>
      <w:r>
        <w:rPr>
          <w:color w:val="000000"/>
          <w:lang w:eastAsia="zh-CN"/>
        </w:rPr>
        <w:t xml:space="preserve">    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）东东同学改用如图所示杠杆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提升该物体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，已知</w:t>
      </w:r>
      <w:r>
        <w:rPr>
          <w:color w:val="000000"/>
          <w:lang w:eastAsia="zh-CN"/>
        </w:rPr>
        <w:t>OB=3OA</w:t>
      </w:r>
      <w:r>
        <w:rPr>
          <w:color w:val="000000"/>
          <w:lang w:eastAsia="zh-CN"/>
        </w:rPr>
        <w:t>，当物体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对地面的压强刚好为零时，且杠杆保持水平位置平衡，东东对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点的拉力为多少？（拉力方向竖直）</w:t>
      </w:r>
      <w:r>
        <w:rPr>
          <w:color w:val="000000"/>
          <w:lang w:eastAsia="zh-CN"/>
        </w:rPr>
        <w:t xml:space="preserve">    </w:t>
      </w:r>
    </w:p>
    <w:p w:rsidR="007B42D2">
      <w:pPr>
        <w:spacing w:after="0"/>
        <w:rPr>
          <w:rFonts w:hint="eastAsia"/>
          <w:color w:val="000000"/>
          <w:lang w:eastAsia="zh-CN"/>
        </w:rPr>
      </w:pPr>
    </w:p>
    <w:p w:rsidR="007B42D2">
      <w:pPr>
        <w:spacing w:after="0"/>
        <w:rPr>
          <w:rFonts w:hint="eastAsia"/>
          <w:color w:val="000000"/>
          <w:lang w:eastAsia="zh-CN"/>
        </w:rPr>
      </w:pP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一辆电动自行车以</w:t>
      </w:r>
      <w:r>
        <w:rPr>
          <w:color w:val="000000"/>
          <w:lang w:eastAsia="zh-CN"/>
        </w:rPr>
        <w:t>10m/s</w:t>
      </w:r>
      <w:r>
        <w:rPr>
          <w:color w:val="000000"/>
          <w:lang w:eastAsia="zh-CN"/>
        </w:rPr>
        <w:t>的速度在平直的公路上匀速运动了</w:t>
      </w:r>
      <w:r>
        <w:rPr>
          <w:color w:val="000000"/>
          <w:lang w:eastAsia="zh-CN"/>
        </w:rPr>
        <w:t>30s</w:t>
      </w:r>
      <w:r>
        <w:rPr>
          <w:color w:val="000000"/>
          <w:lang w:eastAsia="zh-CN"/>
        </w:rPr>
        <w:t>，牵引力为</w:t>
      </w:r>
      <w:r>
        <w:rPr>
          <w:color w:val="000000"/>
          <w:lang w:eastAsia="zh-CN"/>
        </w:rPr>
        <w:t>20N</w:t>
      </w:r>
      <w:r>
        <w:rPr>
          <w:color w:val="000000"/>
          <w:lang w:eastAsia="zh-CN"/>
        </w:rPr>
        <w:t>．求电动自行车在这段时间内：</w:t>
      </w:r>
      <w:r>
        <w:rPr>
          <w:color w:val="000000"/>
          <w:lang w:eastAsia="zh-CN"/>
        </w:rPr>
        <w:t xml:space="preserve">    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）通过的距离是多少？</w:t>
      </w:r>
      <w:r>
        <w:rPr>
          <w:color w:val="000000"/>
          <w:lang w:eastAsia="zh-CN"/>
        </w:rPr>
        <w:t xml:space="preserve">    </w:t>
      </w:r>
    </w:p>
    <w:p w:rsidR="00F31B72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）牵引力做的功是多少？</w:t>
      </w:r>
      <w:r>
        <w:rPr>
          <w:color w:val="000000"/>
          <w:lang w:eastAsia="zh-CN"/>
        </w:rPr>
        <w:t xml:space="preserve">    </w:t>
      </w:r>
    </w:p>
    <w:p w:rsidR="00F31B72">
      <w:pPr>
        <w:rPr>
          <w:lang w:eastAsia="zh-CN"/>
        </w:rPr>
      </w:pPr>
      <w:r>
        <w:rPr>
          <w:lang w:eastAsia="zh-CN"/>
        </w:rPr>
        <w:br w:type="page"/>
      </w:r>
    </w:p>
    <w:p w:rsidR="00F31B72" w:rsidRPr="0004391B">
      <w:pPr>
        <w:jc w:val="center"/>
        <w:rPr>
          <w:color w:val="000000" w:themeColor="text1"/>
          <w:lang w:eastAsia="zh-CN"/>
        </w:rPr>
      </w:pPr>
      <w:r w:rsidRPr="0004391B">
        <w:rPr>
          <w:b/>
          <w:bCs/>
          <w:color w:val="000000" w:themeColor="text1"/>
          <w:sz w:val="28"/>
          <w:szCs w:val="28"/>
          <w:lang w:eastAsia="zh-CN"/>
        </w:rPr>
        <w:t>参考</w:t>
      </w:r>
      <w:r w:rsidRPr="0004391B" w:rsidR="0004391B">
        <w:rPr>
          <w:b/>
          <w:bCs/>
          <w:color w:val="000000" w:themeColor="text1"/>
          <w:sz w:val="28"/>
          <w:szCs w:val="28"/>
          <w:lang w:eastAsia="zh-CN"/>
        </w:rPr>
        <w:t>答案</w:t>
      </w:r>
      <w:r w:rsidRPr="0004391B">
        <w:rPr>
          <w:b/>
          <w:bCs/>
          <w:color w:val="000000" w:themeColor="text1"/>
          <w:sz w:val="28"/>
          <w:szCs w:val="28"/>
          <w:lang w:eastAsia="zh-CN"/>
        </w:rPr>
        <w:t>及</w:t>
      </w:r>
      <w:r w:rsidRPr="0004391B" w:rsidR="0004391B">
        <w:rPr>
          <w:b/>
          <w:bCs/>
          <w:color w:val="000000" w:themeColor="text1"/>
          <w:sz w:val="28"/>
          <w:szCs w:val="28"/>
          <w:lang w:eastAsia="zh-CN"/>
        </w:rPr>
        <w:t>解析部分</w:t>
      </w:r>
    </w:p>
    <w:p w:rsidR="00F31B72" w:rsidRPr="0004391B">
      <w:pPr>
        <w:rPr>
          <w:color w:val="000000" w:themeColor="text1"/>
          <w:lang w:eastAsia="zh-CN"/>
        </w:rPr>
      </w:pPr>
      <w:r w:rsidRPr="0004391B">
        <w:rPr>
          <w:color w:val="000000" w:themeColor="text1"/>
          <w:lang w:eastAsia="zh-CN"/>
        </w:rPr>
        <w:t>一、单选题</w:t>
      </w:r>
    </w:p>
    <w:p w:rsidR="00F31B72" w:rsidRPr="0004391B">
      <w:pPr>
        <w:spacing w:after="0"/>
        <w:rPr>
          <w:color w:val="000000" w:themeColor="text1"/>
        </w:rPr>
      </w:pPr>
      <w:r w:rsidRPr="0004391B">
        <w:rPr>
          <w:color w:val="000000" w:themeColor="text1"/>
        </w:rPr>
        <w:t>1.</w:t>
      </w:r>
      <w:r w:rsidRPr="0004391B">
        <w:rPr>
          <w:color w:val="000000" w:themeColor="text1"/>
        </w:rPr>
        <w:t>【</w:t>
      </w:r>
      <w:r w:rsidRPr="0004391B">
        <w:rPr>
          <w:color w:val="000000" w:themeColor="text1"/>
        </w:rPr>
        <w:t>答案</w:t>
      </w:r>
      <w:r w:rsidRPr="0004391B">
        <w:rPr>
          <w:color w:val="000000" w:themeColor="text1"/>
        </w:rPr>
        <w:t>】</w:t>
      </w:r>
      <w:r w:rsidRPr="0004391B">
        <w:rPr>
          <w:color w:val="000000" w:themeColor="text1"/>
        </w:rPr>
        <w:t xml:space="preserve"> A   </w:t>
      </w:r>
      <w:r w:rsidRPr="0004391B">
        <w:rPr>
          <w:color w:val="000000" w:themeColor="text1"/>
        </w:rPr>
        <w:t>2.</w:t>
      </w:r>
      <w:r w:rsidRPr="0004391B">
        <w:rPr>
          <w:color w:val="000000" w:themeColor="text1"/>
        </w:rPr>
        <w:t>【</w:t>
      </w:r>
      <w:r w:rsidRPr="0004391B">
        <w:rPr>
          <w:color w:val="000000" w:themeColor="text1"/>
        </w:rPr>
        <w:t>答案】</w:t>
      </w:r>
      <w:r w:rsidRPr="0004391B">
        <w:rPr>
          <w:color w:val="000000" w:themeColor="text1"/>
        </w:rPr>
        <w:t>D</w:t>
      </w:r>
      <w:r w:rsidRPr="0004391B">
        <w:rPr>
          <w:color w:val="000000" w:themeColor="text1"/>
        </w:rPr>
        <w:t xml:space="preserve">  </w:t>
      </w:r>
      <w:r w:rsidRPr="0004391B">
        <w:rPr>
          <w:color w:val="000000" w:themeColor="text1"/>
        </w:rPr>
        <w:t>3</w:t>
      </w:r>
      <w:r w:rsidRPr="0004391B">
        <w:rPr>
          <w:color w:val="000000" w:themeColor="text1"/>
        </w:rPr>
        <w:t>.</w:t>
      </w:r>
      <w:r w:rsidRPr="0004391B">
        <w:rPr>
          <w:color w:val="000000" w:themeColor="text1"/>
        </w:rPr>
        <w:t>【</w:t>
      </w:r>
      <w:r w:rsidRPr="0004391B">
        <w:rPr>
          <w:color w:val="000000" w:themeColor="text1"/>
        </w:rPr>
        <w:t>答案】</w:t>
      </w:r>
      <w:r w:rsidRPr="0004391B">
        <w:rPr>
          <w:color w:val="000000" w:themeColor="text1"/>
        </w:rPr>
        <w:t>D</w:t>
      </w:r>
      <w:r w:rsidRPr="0004391B">
        <w:rPr>
          <w:color w:val="000000" w:themeColor="text1"/>
        </w:rPr>
        <w:t xml:space="preserve">  </w:t>
      </w:r>
      <w:r w:rsidRPr="0004391B">
        <w:rPr>
          <w:color w:val="000000" w:themeColor="text1"/>
        </w:rPr>
        <w:t>4.</w:t>
      </w:r>
      <w:r w:rsidRPr="0004391B">
        <w:rPr>
          <w:color w:val="000000" w:themeColor="text1"/>
        </w:rPr>
        <w:t>【</w:t>
      </w:r>
      <w:r w:rsidRPr="0004391B">
        <w:rPr>
          <w:color w:val="000000" w:themeColor="text1"/>
        </w:rPr>
        <w:t>答案</w:t>
      </w:r>
      <w:r w:rsidRPr="0004391B">
        <w:rPr>
          <w:color w:val="000000" w:themeColor="text1"/>
        </w:rPr>
        <w:t>】</w:t>
      </w:r>
      <w:r w:rsidRPr="0004391B">
        <w:rPr>
          <w:color w:val="000000" w:themeColor="text1"/>
        </w:rPr>
        <w:t xml:space="preserve"> D   </w:t>
      </w:r>
      <w:r w:rsidRPr="0004391B">
        <w:rPr>
          <w:color w:val="000000" w:themeColor="text1"/>
        </w:rPr>
        <w:t>5.</w:t>
      </w:r>
      <w:r w:rsidRPr="0004391B">
        <w:rPr>
          <w:color w:val="000000" w:themeColor="text1"/>
        </w:rPr>
        <w:t>【</w:t>
      </w:r>
      <w:r w:rsidRPr="0004391B">
        <w:rPr>
          <w:color w:val="000000" w:themeColor="text1"/>
        </w:rPr>
        <w:t>答案</w:t>
      </w:r>
      <w:r w:rsidRPr="0004391B">
        <w:rPr>
          <w:color w:val="000000" w:themeColor="text1"/>
        </w:rPr>
        <w:t>】</w:t>
      </w:r>
      <w:r w:rsidRPr="0004391B">
        <w:rPr>
          <w:color w:val="000000" w:themeColor="text1"/>
        </w:rPr>
        <w:t xml:space="preserve"> D   </w:t>
      </w:r>
      <w:r w:rsidRPr="0004391B">
        <w:rPr>
          <w:color w:val="000000" w:themeColor="text1"/>
        </w:rPr>
        <w:t>6.</w:t>
      </w:r>
      <w:r w:rsidRPr="0004391B">
        <w:rPr>
          <w:color w:val="000000" w:themeColor="text1"/>
        </w:rPr>
        <w:t>【答案】</w:t>
      </w:r>
      <w:r w:rsidRPr="0004391B">
        <w:rPr>
          <w:color w:val="000000" w:themeColor="text1"/>
        </w:rPr>
        <w:t xml:space="preserve">C  </w:t>
      </w:r>
    </w:p>
    <w:p w:rsidR="00F31B72" w:rsidRPr="0004391B">
      <w:pPr>
        <w:spacing w:after="0"/>
        <w:rPr>
          <w:color w:val="000000" w:themeColor="text1"/>
        </w:rPr>
      </w:pPr>
      <w:r w:rsidRPr="0004391B">
        <w:rPr>
          <w:color w:val="000000" w:themeColor="text1"/>
        </w:rPr>
        <w:t>7.</w:t>
      </w:r>
      <w:r w:rsidRPr="0004391B">
        <w:rPr>
          <w:color w:val="000000" w:themeColor="text1"/>
        </w:rPr>
        <w:t>【</w:t>
      </w:r>
      <w:r w:rsidRPr="0004391B">
        <w:rPr>
          <w:color w:val="000000" w:themeColor="text1"/>
        </w:rPr>
        <w:t>答案】</w:t>
      </w:r>
      <w:r w:rsidRPr="0004391B">
        <w:rPr>
          <w:color w:val="000000" w:themeColor="text1"/>
        </w:rPr>
        <w:t>B</w:t>
      </w:r>
      <w:r w:rsidRPr="0004391B">
        <w:rPr>
          <w:color w:val="000000" w:themeColor="text1"/>
        </w:rPr>
        <w:t xml:space="preserve">  </w:t>
      </w:r>
      <w:r w:rsidRPr="0004391B">
        <w:rPr>
          <w:color w:val="000000" w:themeColor="text1"/>
        </w:rPr>
        <w:t>8</w:t>
      </w:r>
      <w:r w:rsidRPr="0004391B">
        <w:rPr>
          <w:color w:val="000000" w:themeColor="text1"/>
        </w:rPr>
        <w:t>.</w:t>
      </w:r>
      <w:r w:rsidRPr="0004391B">
        <w:rPr>
          <w:color w:val="000000" w:themeColor="text1"/>
        </w:rPr>
        <w:t>【</w:t>
      </w:r>
      <w:r w:rsidRPr="0004391B">
        <w:rPr>
          <w:color w:val="000000" w:themeColor="text1"/>
        </w:rPr>
        <w:t>答案】</w:t>
      </w:r>
      <w:r w:rsidRPr="0004391B">
        <w:rPr>
          <w:color w:val="000000" w:themeColor="text1"/>
        </w:rPr>
        <w:t>B</w:t>
      </w:r>
      <w:r w:rsidRPr="0004391B">
        <w:rPr>
          <w:color w:val="000000" w:themeColor="text1"/>
        </w:rPr>
        <w:t xml:space="preserve">  </w:t>
      </w:r>
      <w:r w:rsidRPr="0004391B">
        <w:rPr>
          <w:color w:val="000000" w:themeColor="text1"/>
        </w:rPr>
        <w:t>9.</w:t>
      </w:r>
      <w:r w:rsidRPr="0004391B">
        <w:rPr>
          <w:color w:val="000000" w:themeColor="text1"/>
        </w:rPr>
        <w:t>【</w:t>
      </w:r>
      <w:r w:rsidRPr="0004391B">
        <w:rPr>
          <w:color w:val="000000" w:themeColor="text1"/>
        </w:rPr>
        <w:t>答案】</w:t>
      </w:r>
      <w:r w:rsidRPr="0004391B">
        <w:rPr>
          <w:color w:val="000000" w:themeColor="text1"/>
        </w:rPr>
        <w:t>D</w:t>
      </w:r>
      <w:r w:rsidRPr="0004391B">
        <w:rPr>
          <w:color w:val="000000" w:themeColor="text1"/>
        </w:rPr>
        <w:t xml:space="preserve">  </w:t>
      </w:r>
      <w:r w:rsidRPr="0004391B">
        <w:rPr>
          <w:color w:val="000000" w:themeColor="text1"/>
        </w:rPr>
        <w:t>10.</w:t>
      </w:r>
      <w:r w:rsidRPr="0004391B">
        <w:rPr>
          <w:color w:val="000000" w:themeColor="text1"/>
        </w:rPr>
        <w:t>【</w:t>
      </w:r>
      <w:r w:rsidRPr="0004391B">
        <w:rPr>
          <w:color w:val="000000" w:themeColor="text1"/>
        </w:rPr>
        <w:t>答案</w:t>
      </w:r>
      <w:r w:rsidRPr="0004391B">
        <w:rPr>
          <w:color w:val="000000" w:themeColor="text1"/>
        </w:rPr>
        <w:t>】</w:t>
      </w:r>
      <w:r w:rsidRPr="0004391B">
        <w:rPr>
          <w:color w:val="000000" w:themeColor="text1"/>
        </w:rPr>
        <w:t xml:space="preserve"> B   </w:t>
      </w:r>
      <w:r w:rsidRPr="0004391B">
        <w:rPr>
          <w:color w:val="000000" w:themeColor="text1"/>
        </w:rPr>
        <w:t>11.</w:t>
      </w:r>
      <w:r w:rsidRPr="0004391B">
        <w:rPr>
          <w:color w:val="000000" w:themeColor="text1"/>
        </w:rPr>
        <w:t>【</w:t>
      </w:r>
      <w:r w:rsidRPr="0004391B">
        <w:rPr>
          <w:color w:val="000000" w:themeColor="text1"/>
        </w:rPr>
        <w:t>答案】</w:t>
      </w:r>
      <w:r w:rsidRPr="0004391B">
        <w:rPr>
          <w:color w:val="000000" w:themeColor="text1"/>
        </w:rPr>
        <w:t>A</w:t>
      </w:r>
      <w:r w:rsidRPr="0004391B">
        <w:rPr>
          <w:color w:val="000000" w:themeColor="text1"/>
        </w:rPr>
        <w:t xml:space="preserve">  </w:t>
      </w:r>
      <w:r w:rsidRPr="0004391B">
        <w:rPr>
          <w:color w:val="000000" w:themeColor="text1"/>
        </w:rPr>
        <w:t>12.</w:t>
      </w:r>
      <w:r w:rsidRPr="0004391B">
        <w:rPr>
          <w:color w:val="000000" w:themeColor="text1"/>
        </w:rPr>
        <w:t>【</w:t>
      </w:r>
      <w:r w:rsidRPr="0004391B">
        <w:rPr>
          <w:color w:val="000000" w:themeColor="text1"/>
        </w:rPr>
        <w:t>答案】</w:t>
      </w:r>
      <w:r w:rsidRPr="0004391B">
        <w:rPr>
          <w:color w:val="000000" w:themeColor="text1"/>
        </w:rPr>
        <w:t>A</w:t>
      </w:r>
      <w:r w:rsidRPr="0004391B">
        <w:rPr>
          <w:color w:val="000000" w:themeColor="text1"/>
        </w:rPr>
        <w:t xml:space="preserve">  </w:t>
      </w:r>
      <w:r w:rsidRPr="0004391B">
        <w:rPr>
          <w:color w:val="000000" w:themeColor="text1"/>
        </w:rPr>
        <w:t>13.</w:t>
      </w:r>
      <w:r w:rsidRPr="0004391B">
        <w:rPr>
          <w:color w:val="000000" w:themeColor="text1"/>
        </w:rPr>
        <w:t>【答案】</w:t>
      </w:r>
      <w:r w:rsidRPr="0004391B">
        <w:rPr>
          <w:color w:val="000000" w:themeColor="text1"/>
        </w:rPr>
        <w:t xml:space="preserve"> A   </w:t>
      </w:r>
    </w:p>
    <w:p w:rsidR="00F31B72" w:rsidRPr="0004391B">
      <w:pPr>
        <w:spacing w:after="0"/>
        <w:rPr>
          <w:color w:val="000000" w:themeColor="text1"/>
        </w:rPr>
      </w:pPr>
      <w:r w:rsidRPr="0004391B">
        <w:rPr>
          <w:color w:val="000000" w:themeColor="text1"/>
        </w:rPr>
        <w:t>14.</w:t>
      </w:r>
      <w:r w:rsidRPr="0004391B">
        <w:rPr>
          <w:color w:val="000000" w:themeColor="text1"/>
        </w:rPr>
        <w:t>【</w:t>
      </w:r>
      <w:r w:rsidRPr="0004391B">
        <w:rPr>
          <w:color w:val="000000" w:themeColor="text1"/>
        </w:rPr>
        <w:t>答案</w:t>
      </w:r>
      <w:r w:rsidRPr="0004391B">
        <w:rPr>
          <w:color w:val="000000" w:themeColor="text1"/>
        </w:rPr>
        <w:t>】</w:t>
      </w:r>
      <w:r w:rsidRPr="0004391B">
        <w:rPr>
          <w:color w:val="000000" w:themeColor="text1"/>
        </w:rPr>
        <w:t xml:space="preserve"> A   </w:t>
      </w:r>
      <w:r w:rsidRPr="0004391B">
        <w:rPr>
          <w:color w:val="000000" w:themeColor="text1"/>
          <w:lang w:eastAsia="zh-CN"/>
        </w:rPr>
        <w:t>15.</w:t>
      </w:r>
      <w:r w:rsidRPr="0004391B">
        <w:rPr>
          <w:color w:val="000000" w:themeColor="text1"/>
          <w:lang w:eastAsia="zh-CN"/>
        </w:rPr>
        <w:t>【答案】</w:t>
      </w:r>
      <w:r w:rsidRPr="0004391B">
        <w:rPr>
          <w:color w:val="000000" w:themeColor="text1"/>
          <w:lang w:eastAsia="zh-CN"/>
        </w:rPr>
        <w:t xml:space="preserve">B  </w:t>
      </w:r>
    </w:p>
    <w:p w:rsidR="00F31B72" w:rsidRPr="0004391B">
      <w:pPr>
        <w:rPr>
          <w:color w:val="000000" w:themeColor="text1"/>
          <w:lang w:eastAsia="zh-CN"/>
        </w:rPr>
      </w:pPr>
      <w:r w:rsidRPr="0004391B">
        <w:rPr>
          <w:color w:val="000000" w:themeColor="text1"/>
          <w:lang w:eastAsia="zh-CN"/>
        </w:rPr>
        <w:t>二、填空题</w:t>
      </w:r>
    </w:p>
    <w:p w:rsidR="00F31B72" w:rsidRPr="0004391B">
      <w:pPr>
        <w:spacing w:after="0"/>
        <w:rPr>
          <w:color w:val="000000" w:themeColor="text1"/>
          <w:lang w:eastAsia="zh-CN"/>
        </w:rPr>
      </w:pPr>
      <w:r w:rsidRPr="0004391B">
        <w:rPr>
          <w:color w:val="000000" w:themeColor="text1"/>
          <w:lang w:eastAsia="zh-CN"/>
        </w:rPr>
        <w:t>16.</w:t>
      </w:r>
      <w:r w:rsidRPr="0004391B">
        <w:rPr>
          <w:color w:val="000000" w:themeColor="text1"/>
          <w:lang w:eastAsia="zh-CN"/>
        </w:rPr>
        <w:t>【答案】</w:t>
      </w:r>
      <w:r w:rsidRPr="0004391B">
        <w:rPr>
          <w:color w:val="000000" w:themeColor="text1"/>
          <w:lang w:eastAsia="zh-CN"/>
        </w:rPr>
        <w:t xml:space="preserve"> 4</w:t>
      </w:r>
      <w:r w:rsidRPr="0004391B">
        <w:rPr>
          <w:color w:val="000000" w:themeColor="text1"/>
          <w:lang w:eastAsia="zh-CN"/>
        </w:rPr>
        <w:t>．</w:t>
      </w:r>
      <w:r w:rsidRPr="0004391B">
        <w:rPr>
          <w:color w:val="000000" w:themeColor="text1"/>
          <w:lang w:eastAsia="zh-CN"/>
        </w:rPr>
        <w:t>5</w:t>
      </w:r>
      <w:r w:rsidRPr="0004391B">
        <w:rPr>
          <w:color w:val="000000" w:themeColor="text1"/>
          <w:lang w:eastAsia="zh-CN"/>
        </w:rPr>
        <w:t>；</w:t>
      </w:r>
      <w:r w:rsidRPr="0004391B">
        <w:rPr>
          <w:color w:val="000000" w:themeColor="text1"/>
          <w:lang w:eastAsia="zh-CN"/>
        </w:rPr>
        <w:t>3</w:t>
      </w:r>
      <w:r w:rsidRPr="0004391B">
        <w:rPr>
          <w:color w:val="000000" w:themeColor="text1"/>
          <w:lang w:eastAsia="zh-CN"/>
        </w:rPr>
        <w:t>；</w:t>
      </w:r>
      <w:r w:rsidRPr="0004391B">
        <w:rPr>
          <w:color w:val="000000" w:themeColor="text1"/>
          <w:lang w:eastAsia="zh-CN"/>
        </w:rPr>
        <w:t>0</w:t>
      </w:r>
      <w:r w:rsidRPr="0004391B">
        <w:rPr>
          <w:color w:val="000000" w:themeColor="text1"/>
          <w:lang w:eastAsia="zh-CN"/>
        </w:rPr>
        <w:t>．</w:t>
      </w:r>
      <w:r w:rsidRPr="0004391B">
        <w:rPr>
          <w:color w:val="000000" w:themeColor="text1"/>
          <w:lang w:eastAsia="zh-CN"/>
        </w:rPr>
        <w:t xml:space="preserve">45  </w:t>
      </w:r>
      <w:r w:rsidRPr="0004391B" w:rsidR="007B42D2">
        <w:rPr>
          <w:rFonts w:hint="eastAsia"/>
          <w:color w:val="000000" w:themeColor="text1"/>
          <w:lang w:eastAsia="zh-CN"/>
        </w:rPr>
        <w:t xml:space="preserve">                       </w:t>
      </w:r>
      <w:r w:rsidRPr="0004391B">
        <w:rPr>
          <w:color w:val="000000" w:themeColor="text1"/>
          <w:lang w:eastAsia="zh-CN"/>
        </w:rPr>
        <w:t xml:space="preserve"> </w:t>
      </w:r>
      <w:r w:rsidRPr="0004391B">
        <w:rPr>
          <w:color w:val="000000" w:themeColor="text1"/>
        </w:rPr>
        <w:t>17.</w:t>
      </w:r>
      <w:r w:rsidRPr="0004391B">
        <w:rPr>
          <w:color w:val="000000" w:themeColor="text1"/>
        </w:rPr>
        <w:t>【答案】</w:t>
      </w:r>
      <w:r w:rsidRPr="0004391B">
        <w:rPr>
          <w:color w:val="000000" w:themeColor="text1"/>
        </w:rPr>
        <w:t xml:space="preserve"> 0.675   </w:t>
      </w:r>
    </w:p>
    <w:p w:rsidR="00F31B72" w:rsidRPr="0004391B">
      <w:pPr>
        <w:spacing w:after="0"/>
        <w:rPr>
          <w:color w:val="000000" w:themeColor="text1"/>
          <w:lang w:eastAsia="zh-CN"/>
        </w:rPr>
      </w:pPr>
      <w:r w:rsidRPr="0004391B">
        <w:rPr>
          <w:color w:val="000000" w:themeColor="text1"/>
        </w:rPr>
        <w:t>18.</w:t>
      </w:r>
      <w:r w:rsidRPr="0004391B">
        <w:rPr>
          <w:color w:val="000000" w:themeColor="text1"/>
        </w:rPr>
        <w:t>【</w:t>
      </w:r>
      <w:r w:rsidRPr="0004391B">
        <w:rPr>
          <w:color w:val="000000" w:themeColor="text1"/>
        </w:rPr>
        <w:t>答案</w:t>
      </w:r>
      <w:r w:rsidRPr="0004391B">
        <w:rPr>
          <w:color w:val="000000" w:themeColor="text1"/>
        </w:rPr>
        <w:t>】</w:t>
      </w:r>
      <w:r w:rsidRPr="0004391B">
        <w:rPr>
          <w:color w:val="000000" w:themeColor="text1"/>
        </w:rPr>
        <w:t xml:space="preserve"> =</w:t>
      </w:r>
      <w:r w:rsidRPr="0004391B">
        <w:rPr>
          <w:color w:val="000000" w:themeColor="text1"/>
        </w:rPr>
        <w:t>；</w:t>
      </w:r>
      <w:r w:rsidRPr="0004391B">
        <w:rPr>
          <w:color w:val="000000" w:themeColor="text1"/>
        </w:rPr>
        <w:t>&lt;</w:t>
      </w:r>
      <w:r w:rsidRPr="0004391B" w:rsidR="007B42D2">
        <w:rPr>
          <w:rFonts w:hint="eastAsia"/>
          <w:color w:val="000000" w:themeColor="text1"/>
          <w:lang w:eastAsia="zh-CN"/>
        </w:rPr>
        <w:t xml:space="preserve">                                    </w:t>
      </w:r>
      <w:r w:rsidRPr="0004391B">
        <w:rPr>
          <w:color w:val="000000" w:themeColor="text1"/>
        </w:rPr>
        <w:t>19.</w:t>
      </w:r>
      <w:r w:rsidRPr="0004391B">
        <w:rPr>
          <w:color w:val="000000" w:themeColor="text1"/>
        </w:rPr>
        <w:t>【</w:t>
      </w:r>
      <w:r w:rsidRPr="0004391B">
        <w:rPr>
          <w:color w:val="000000" w:themeColor="text1"/>
        </w:rPr>
        <w:t>答案</w:t>
      </w:r>
      <w:r w:rsidRPr="0004391B">
        <w:rPr>
          <w:color w:val="000000" w:themeColor="text1"/>
        </w:rPr>
        <w:t>】</w:t>
      </w:r>
      <w:r w:rsidRPr="0004391B">
        <w:rPr>
          <w:color w:val="000000" w:themeColor="text1"/>
        </w:rPr>
        <w:t xml:space="preserve"> 0</w:t>
      </w:r>
      <w:r w:rsidRPr="0004391B">
        <w:rPr>
          <w:color w:val="000000" w:themeColor="text1"/>
        </w:rPr>
        <w:t xml:space="preserve">  </w:t>
      </w:r>
    </w:p>
    <w:p w:rsidR="00F31B72" w:rsidRPr="0004391B">
      <w:pPr>
        <w:spacing w:after="0"/>
        <w:rPr>
          <w:color w:val="000000" w:themeColor="text1"/>
        </w:rPr>
      </w:pPr>
      <w:r w:rsidRPr="0004391B">
        <w:rPr>
          <w:color w:val="000000" w:themeColor="text1"/>
        </w:rPr>
        <w:t>20.</w:t>
      </w:r>
      <w:r w:rsidRPr="0004391B">
        <w:rPr>
          <w:color w:val="000000" w:themeColor="text1"/>
        </w:rPr>
        <w:t>【</w:t>
      </w:r>
      <w:r w:rsidRPr="0004391B">
        <w:rPr>
          <w:color w:val="000000" w:themeColor="text1"/>
        </w:rPr>
        <w:t>答案</w:t>
      </w:r>
      <w:r w:rsidRPr="0004391B">
        <w:rPr>
          <w:color w:val="000000" w:themeColor="text1"/>
        </w:rPr>
        <w:t>】</w:t>
      </w:r>
      <w:r w:rsidRPr="0004391B">
        <w:rPr>
          <w:color w:val="000000" w:themeColor="text1"/>
        </w:rPr>
        <w:t xml:space="preserve"> 180</w:t>
      </w:r>
      <w:r w:rsidRPr="0004391B">
        <w:rPr>
          <w:color w:val="000000" w:themeColor="text1"/>
        </w:rPr>
        <w:t xml:space="preserve"> </w:t>
      </w:r>
      <w:r w:rsidRPr="0004391B" w:rsidR="007B42D2">
        <w:rPr>
          <w:rFonts w:hint="eastAsia"/>
          <w:color w:val="000000" w:themeColor="text1"/>
          <w:lang w:eastAsia="zh-CN"/>
        </w:rPr>
        <w:t xml:space="preserve">                              </w:t>
      </w:r>
      <w:r w:rsidRPr="0004391B">
        <w:rPr>
          <w:color w:val="000000" w:themeColor="text1"/>
        </w:rPr>
        <w:t xml:space="preserve"> </w:t>
      </w:r>
      <w:r w:rsidRPr="0004391B" w:rsidR="007B42D2">
        <w:rPr>
          <w:rFonts w:hint="eastAsia"/>
          <w:color w:val="000000" w:themeColor="text1"/>
          <w:lang w:eastAsia="zh-CN"/>
        </w:rPr>
        <w:t xml:space="preserve">     </w:t>
      </w:r>
      <w:r w:rsidRPr="0004391B">
        <w:rPr>
          <w:color w:val="000000" w:themeColor="text1"/>
        </w:rPr>
        <w:t>21.</w:t>
      </w:r>
      <w:r w:rsidRPr="0004391B">
        <w:rPr>
          <w:color w:val="000000" w:themeColor="text1"/>
        </w:rPr>
        <w:t>【</w:t>
      </w:r>
      <w:r w:rsidRPr="0004391B">
        <w:rPr>
          <w:color w:val="000000" w:themeColor="text1"/>
        </w:rPr>
        <w:t>答案</w:t>
      </w:r>
      <w:r w:rsidRPr="0004391B">
        <w:rPr>
          <w:color w:val="000000" w:themeColor="text1"/>
        </w:rPr>
        <w:t>】</w:t>
      </w:r>
      <w:r w:rsidRPr="0004391B">
        <w:rPr>
          <w:color w:val="000000" w:themeColor="text1"/>
        </w:rPr>
        <w:t xml:space="preserve"> 2</w:t>
      </w:r>
      <w:r w:rsidRPr="0004391B">
        <w:rPr>
          <w:color w:val="000000" w:themeColor="text1"/>
        </w:rPr>
        <w:t>；</w:t>
      </w:r>
      <w:r w:rsidRPr="0004391B">
        <w:rPr>
          <w:color w:val="000000" w:themeColor="text1"/>
        </w:rPr>
        <w:t>1.8</w:t>
      </w:r>
      <w:r w:rsidRPr="0004391B">
        <w:rPr>
          <w:color w:val="000000" w:themeColor="text1"/>
        </w:rPr>
        <w:t xml:space="preserve">  </w:t>
      </w:r>
    </w:p>
    <w:p w:rsidR="00F31B72" w:rsidRPr="0004391B">
      <w:pPr>
        <w:spacing w:after="0"/>
        <w:rPr>
          <w:color w:val="000000" w:themeColor="text1"/>
        </w:rPr>
      </w:pPr>
      <w:r w:rsidRPr="0004391B">
        <w:rPr>
          <w:color w:val="000000" w:themeColor="text1"/>
        </w:rPr>
        <w:t>22.</w:t>
      </w:r>
      <w:r w:rsidRPr="0004391B">
        <w:rPr>
          <w:color w:val="000000" w:themeColor="text1"/>
        </w:rPr>
        <w:t>【</w:t>
      </w:r>
      <w:r w:rsidRPr="0004391B">
        <w:rPr>
          <w:color w:val="000000" w:themeColor="text1"/>
        </w:rPr>
        <w:t>答案】</w:t>
      </w:r>
      <w:r w:rsidRPr="0004391B">
        <w:rPr>
          <w:color w:val="000000" w:themeColor="text1"/>
        </w:rPr>
        <w:t>等于</w:t>
      </w:r>
      <w:r w:rsidRPr="0004391B">
        <w:rPr>
          <w:rFonts w:hint="eastAsia"/>
          <w:color w:val="000000" w:themeColor="text1"/>
          <w:lang w:eastAsia="zh-CN"/>
        </w:rPr>
        <w:t xml:space="preserve">     </w:t>
      </w:r>
      <w:r w:rsidRPr="0004391B">
        <w:rPr>
          <w:color w:val="000000" w:themeColor="text1"/>
        </w:rPr>
        <w:t xml:space="preserve">  </w:t>
      </w:r>
      <w:r w:rsidRPr="0004391B" w:rsidR="007B42D2">
        <w:rPr>
          <w:rFonts w:hint="eastAsia"/>
          <w:color w:val="000000" w:themeColor="text1"/>
          <w:lang w:eastAsia="zh-CN"/>
        </w:rPr>
        <w:t xml:space="preserve">                             </w:t>
      </w:r>
      <w:r w:rsidRPr="0004391B">
        <w:rPr>
          <w:color w:val="000000" w:themeColor="text1"/>
        </w:rPr>
        <w:t>23.</w:t>
      </w:r>
      <w:r w:rsidRPr="0004391B">
        <w:rPr>
          <w:color w:val="000000" w:themeColor="text1"/>
        </w:rPr>
        <w:t>【答案】</w:t>
      </w:r>
      <w:r w:rsidRPr="0004391B">
        <w:rPr>
          <w:color w:val="000000" w:themeColor="text1"/>
        </w:rPr>
        <w:t>5</w:t>
      </w:r>
      <w:r w:rsidRPr="0004391B">
        <w:rPr>
          <w:color w:val="000000" w:themeColor="text1"/>
        </w:rPr>
        <w:t>：</w:t>
      </w:r>
      <w:r w:rsidRPr="0004391B">
        <w:rPr>
          <w:color w:val="000000" w:themeColor="text1"/>
        </w:rPr>
        <w:t>4</w:t>
      </w:r>
      <w:r w:rsidRPr="0004391B">
        <w:rPr>
          <w:color w:val="000000" w:themeColor="text1"/>
        </w:rPr>
        <w:t>；</w:t>
      </w:r>
      <w:r w:rsidRPr="0004391B">
        <w:rPr>
          <w:color w:val="000000" w:themeColor="text1"/>
        </w:rPr>
        <w:t xml:space="preserve"> </w:t>
      </w:r>
    </w:p>
    <w:p w:rsidR="00F31B72" w:rsidRPr="0004391B">
      <w:pPr>
        <w:spacing w:after="0"/>
        <w:rPr>
          <w:color w:val="000000" w:themeColor="text1"/>
        </w:rPr>
      </w:pPr>
      <w:r w:rsidRPr="0004391B">
        <w:rPr>
          <w:color w:val="000000" w:themeColor="text1"/>
        </w:rPr>
        <w:t>24.</w:t>
      </w:r>
      <w:r w:rsidRPr="0004391B">
        <w:rPr>
          <w:color w:val="000000" w:themeColor="text1"/>
        </w:rPr>
        <w:t>【答案】</w:t>
      </w:r>
      <w:r w:rsidRPr="0004391B">
        <w:rPr>
          <w:color w:val="000000" w:themeColor="text1"/>
        </w:rPr>
        <w:t>240</w:t>
      </w:r>
      <w:r w:rsidRPr="0004391B">
        <w:rPr>
          <w:color w:val="000000" w:themeColor="text1"/>
        </w:rPr>
        <w:t>；</w:t>
      </w:r>
      <w:r w:rsidRPr="0004391B">
        <w:rPr>
          <w:color w:val="000000" w:themeColor="text1"/>
        </w:rPr>
        <w:t xml:space="preserve">10%  </w:t>
      </w:r>
      <w:r w:rsidRPr="0004391B">
        <w:rPr>
          <w:rFonts w:hint="eastAsia"/>
          <w:color w:val="000000" w:themeColor="text1"/>
          <w:lang w:eastAsia="zh-CN"/>
        </w:rPr>
        <w:t xml:space="preserve">                             </w:t>
      </w:r>
      <w:r w:rsidRPr="0004391B">
        <w:rPr>
          <w:color w:val="000000" w:themeColor="text1"/>
        </w:rPr>
        <w:t>25.</w:t>
      </w:r>
      <w:r w:rsidRPr="0004391B">
        <w:rPr>
          <w:color w:val="000000" w:themeColor="text1"/>
        </w:rPr>
        <w:t>【答案】</w:t>
      </w:r>
      <w:r w:rsidRPr="0004391B">
        <w:rPr>
          <w:color w:val="000000" w:themeColor="text1"/>
        </w:rPr>
        <w:t>0</w:t>
      </w:r>
      <w:r w:rsidRPr="0004391B">
        <w:rPr>
          <w:color w:val="000000" w:themeColor="text1"/>
        </w:rPr>
        <w:t>；</w:t>
      </w:r>
      <w:r w:rsidRPr="0004391B">
        <w:rPr>
          <w:color w:val="000000" w:themeColor="text1"/>
        </w:rPr>
        <w:t xml:space="preserve">600  </w:t>
      </w:r>
    </w:p>
    <w:p w:rsidR="00F31B72" w:rsidRPr="0004391B">
      <w:pPr>
        <w:rPr>
          <w:color w:val="000000" w:themeColor="text1"/>
          <w:lang w:eastAsia="zh-CN"/>
        </w:rPr>
      </w:pPr>
      <w:r w:rsidRPr="0004391B">
        <w:rPr>
          <w:color w:val="000000" w:themeColor="text1"/>
          <w:lang w:eastAsia="zh-CN"/>
        </w:rPr>
        <w:t>三、计算题</w:t>
      </w:r>
    </w:p>
    <w:p w:rsidR="00F31B72" w:rsidRPr="0004391B">
      <w:pPr>
        <w:spacing w:after="0"/>
        <w:rPr>
          <w:color w:val="000000" w:themeColor="text1"/>
          <w:lang w:eastAsia="zh-CN"/>
        </w:rPr>
      </w:pPr>
      <w:r w:rsidRPr="0004391B">
        <w:rPr>
          <w:color w:val="000000" w:themeColor="text1"/>
          <w:lang w:eastAsia="zh-CN"/>
        </w:rPr>
        <w:t>26.</w:t>
      </w:r>
      <w:r w:rsidRPr="0004391B">
        <w:rPr>
          <w:color w:val="000000" w:themeColor="text1"/>
          <w:lang w:eastAsia="zh-CN"/>
        </w:rPr>
        <w:t>【答案】</w:t>
      </w:r>
      <w:r w:rsidRPr="0004391B">
        <w:rPr>
          <w:color w:val="000000" w:themeColor="text1"/>
          <w:lang w:eastAsia="zh-CN"/>
        </w:rPr>
        <w:t xml:space="preserve"> </w:t>
      </w:r>
      <w:r w:rsidRPr="0004391B">
        <w:rPr>
          <w:color w:val="000000" w:themeColor="text1"/>
          <w:lang w:eastAsia="zh-CN"/>
        </w:rPr>
        <w:t>（</w:t>
      </w:r>
      <w:r w:rsidRPr="0004391B">
        <w:rPr>
          <w:color w:val="000000" w:themeColor="text1"/>
          <w:lang w:eastAsia="zh-CN"/>
        </w:rPr>
        <w:t>1</w:t>
      </w:r>
      <w:r w:rsidRPr="0004391B">
        <w:rPr>
          <w:color w:val="000000" w:themeColor="text1"/>
          <w:lang w:eastAsia="zh-CN"/>
        </w:rPr>
        <w:t>）解：燃气对活塞的平均压力：</w:t>
      </w:r>
      <w:r w:rsidRPr="0004391B">
        <w:rPr>
          <w:color w:val="000000" w:themeColor="text1"/>
          <w:lang w:eastAsia="zh-CN"/>
        </w:rPr>
        <w:t>F</w:t>
      </w:r>
      <w:r w:rsidRPr="0004391B">
        <w:rPr>
          <w:color w:val="000000" w:themeColor="text1"/>
          <w:lang w:eastAsia="zh-CN"/>
        </w:rPr>
        <w:t>＝</w:t>
      </w:r>
      <w:r w:rsidRPr="0004391B">
        <w:rPr>
          <w:color w:val="000000" w:themeColor="text1"/>
          <w:lang w:eastAsia="zh-CN"/>
        </w:rPr>
        <w:t>pS</w:t>
      </w:r>
      <w:r w:rsidRPr="0004391B">
        <w:rPr>
          <w:color w:val="000000" w:themeColor="text1"/>
          <w:lang w:eastAsia="zh-CN"/>
        </w:rPr>
        <w:t>＝</w:t>
      </w:r>
      <w:r w:rsidRPr="0004391B">
        <w:rPr>
          <w:color w:val="000000" w:themeColor="text1"/>
          <w:lang w:eastAsia="zh-CN"/>
        </w:rPr>
        <w:t>5×l0</w:t>
      </w:r>
      <w:r w:rsidRPr="0004391B">
        <w:rPr>
          <w:color w:val="000000" w:themeColor="text1"/>
          <w:vertAlign w:val="superscript"/>
          <w:lang w:eastAsia="zh-CN"/>
        </w:rPr>
        <w:t>5</w:t>
      </w:r>
      <w:r w:rsidRPr="0004391B">
        <w:rPr>
          <w:color w:val="000000" w:themeColor="text1"/>
          <w:lang w:eastAsia="zh-CN"/>
        </w:rPr>
        <w:t>Pa×100×10</w:t>
      </w:r>
      <w:r w:rsidRPr="0004391B">
        <w:rPr>
          <w:color w:val="000000" w:themeColor="text1"/>
          <w:vertAlign w:val="superscript"/>
          <w:lang w:eastAsia="zh-CN"/>
        </w:rPr>
        <w:t>−</w:t>
      </w:r>
      <w:r w:rsidRPr="0004391B">
        <w:rPr>
          <w:color w:val="000000" w:themeColor="text1"/>
          <w:vertAlign w:val="superscript"/>
          <w:lang w:eastAsia="zh-CN"/>
        </w:rPr>
        <w:t>4</w:t>
      </w:r>
      <w:r w:rsidRPr="0004391B">
        <w:rPr>
          <w:color w:val="000000" w:themeColor="text1"/>
          <w:lang w:eastAsia="zh-CN"/>
        </w:rPr>
        <w:t>m</w:t>
      </w:r>
      <w:r w:rsidRPr="0004391B">
        <w:rPr>
          <w:color w:val="000000" w:themeColor="text1"/>
          <w:vertAlign w:val="superscript"/>
          <w:lang w:eastAsia="zh-CN"/>
        </w:rPr>
        <w:t>2</w:t>
      </w:r>
      <w:r w:rsidRPr="0004391B">
        <w:rPr>
          <w:color w:val="000000" w:themeColor="text1"/>
          <w:lang w:eastAsia="zh-CN"/>
        </w:rPr>
        <w:t>＝</w:t>
      </w:r>
      <w:r w:rsidRPr="0004391B">
        <w:rPr>
          <w:color w:val="000000" w:themeColor="text1"/>
          <w:lang w:eastAsia="zh-CN"/>
        </w:rPr>
        <w:t>5000N</w:t>
      </w:r>
      <w:r w:rsidRPr="0004391B">
        <w:rPr>
          <w:color w:val="000000" w:themeColor="text1"/>
          <w:lang w:eastAsia="zh-CN"/>
        </w:rPr>
        <w:t>；一个做功冲程中燃气对活塞做的功：</w:t>
      </w:r>
      <w:r w:rsidRPr="0004391B">
        <w:rPr>
          <w:color w:val="000000" w:themeColor="text1"/>
          <w:lang w:eastAsia="zh-CN"/>
        </w:rPr>
        <w:t>W</w:t>
      </w:r>
      <w:r w:rsidRPr="0004391B">
        <w:rPr>
          <w:color w:val="000000" w:themeColor="text1"/>
          <w:lang w:eastAsia="zh-CN"/>
        </w:rPr>
        <w:t>＝</w:t>
      </w:r>
      <w:r w:rsidRPr="0004391B">
        <w:rPr>
          <w:color w:val="000000" w:themeColor="text1"/>
          <w:lang w:eastAsia="zh-CN"/>
        </w:rPr>
        <w:t>Fs</w:t>
      </w:r>
      <w:r w:rsidRPr="0004391B">
        <w:rPr>
          <w:color w:val="000000" w:themeColor="text1"/>
          <w:lang w:eastAsia="zh-CN"/>
        </w:rPr>
        <w:t>＝</w:t>
      </w:r>
      <w:r w:rsidRPr="0004391B">
        <w:rPr>
          <w:color w:val="000000" w:themeColor="text1"/>
          <w:lang w:eastAsia="zh-CN"/>
        </w:rPr>
        <w:t>5000N×0.4m</w:t>
      </w:r>
      <w:r w:rsidRPr="0004391B">
        <w:rPr>
          <w:color w:val="000000" w:themeColor="text1"/>
          <w:lang w:eastAsia="zh-CN"/>
        </w:rPr>
        <w:t>＝</w:t>
      </w:r>
      <w:r w:rsidRPr="0004391B">
        <w:rPr>
          <w:color w:val="000000" w:themeColor="text1"/>
          <w:lang w:eastAsia="zh-CN"/>
        </w:rPr>
        <w:t>2000J</w:t>
      </w:r>
      <w:r w:rsidRPr="0004391B">
        <w:rPr>
          <w:color w:val="000000" w:themeColor="text1"/>
          <w:lang w:eastAsia="zh-CN"/>
        </w:rPr>
        <w:t>；曲轴每转两圈对外做功一次，所以</w:t>
      </w:r>
      <w:r w:rsidRPr="0004391B">
        <w:rPr>
          <w:color w:val="000000" w:themeColor="text1"/>
          <w:lang w:eastAsia="zh-CN"/>
        </w:rPr>
        <w:t>lmin</w:t>
      </w:r>
      <w:r w:rsidRPr="0004391B">
        <w:rPr>
          <w:color w:val="000000" w:themeColor="text1"/>
          <w:lang w:eastAsia="zh-CN"/>
        </w:rPr>
        <w:t>转动</w:t>
      </w:r>
      <w:r w:rsidRPr="0004391B">
        <w:rPr>
          <w:color w:val="000000" w:themeColor="text1"/>
          <w:lang w:eastAsia="zh-CN"/>
        </w:rPr>
        <w:t>600</w:t>
      </w:r>
      <w:r w:rsidRPr="0004391B">
        <w:rPr>
          <w:color w:val="000000" w:themeColor="text1"/>
          <w:lang w:eastAsia="zh-CN"/>
        </w:rPr>
        <w:t>周，要做功</w:t>
      </w:r>
      <w:r w:rsidRPr="0004391B">
        <w:rPr>
          <w:color w:val="000000" w:themeColor="text1"/>
          <w:lang w:eastAsia="zh-CN"/>
        </w:rPr>
        <w:t>300</w:t>
      </w:r>
      <w:r w:rsidRPr="0004391B">
        <w:rPr>
          <w:color w:val="000000" w:themeColor="text1"/>
          <w:lang w:eastAsia="zh-CN"/>
        </w:rPr>
        <w:t>次，所以内燃机每分钟做的功：</w:t>
      </w:r>
      <w:r w:rsidRPr="0004391B">
        <w:rPr>
          <w:color w:val="000000" w:themeColor="text1"/>
          <w:lang w:eastAsia="zh-CN"/>
        </w:rPr>
        <w:t>W</w:t>
      </w:r>
      <w:r w:rsidRPr="0004391B">
        <w:rPr>
          <w:color w:val="000000" w:themeColor="text1"/>
          <w:vertAlign w:val="subscript"/>
          <w:lang w:eastAsia="zh-CN"/>
        </w:rPr>
        <w:t>总</w:t>
      </w:r>
      <w:r w:rsidRPr="0004391B">
        <w:rPr>
          <w:color w:val="000000" w:themeColor="text1"/>
          <w:lang w:eastAsia="zh-CN"/>
        </w:rPr>
        <w:t>＝</w:t>
      </w:r>
      <w:r w:rsidRPr="0004391B">
        <w:rPr>
          <w:color w:val="000000" w:themeColor="text1"/>
          <w:lang w:eastAsia="zh-CN"/>
        </w:rPr>
        <w:t>300×2000J</w:t>
      </w:r>
      <w:r w:rsidRPr="0004391B">
        <w:rPr>
          <w:color w:val="000000" w:themeColor="text1"/>
          <w:lang w:eastAsia="zh-CN"/>
        </w:rPr>
        <w:t>＝</w:t>
      </w:r>
      <w:r w:rsidRPr="0004391B">
        <w:rPr>
          <w:color w:val="000000" w:themeColor="text1"/>
          <w:lang w:eastAsia="zh-CN"/>
        </w:rPr>
        <w:t>6×10</w:t>
      </w:r>
      <w:r w:rsidRPr="0004391B">
        <w:rPr>
          <w:color w:val="000000" w:themeColor="text1"/>
          <w:vertAlign w:val="superscript"/>
          <w:lang w:eastAsia="zh-CN"/>
        </w:rPr>
        <w:t>5</w:t>
      </w:r>
      <w:r w:rsidRPr="0004391B">
        <w:rPr>
          <w:color w:val="000000" w:themeColor="text1"/>
          <w:lang w:eastAsia="zh-CN"/>
        </w:rPr>
        <w:t xml:space="preserve">J  </w:t>
      </w:r>
    </w:p>
    <w:p w:rsidR="00F31B72" w:rsidRPr="0004391B">
      <w:pPr>
        <w:spacing w:after="0"/>
        <w:rPr>
          <w:color w:val="000000" w:themeColor="text1"/>
          <w:lang w:eastAsia="zh-CN"/>
        </w:rPr>
      </w:pPr>
      <w:r w:rsidRPr="0004391B">
        <w:rPr>
          <w:color w:val="000000" w:themeColor="text1"/>
          <w:lang w:eastAsia="zh-CN"/>
        </w:rPr>
        <w:t xml:space="preserve"> </w:t>
      </w:r>
      <w:r w:rsidRPr="0004391B">
        <w:rPr>
          <w:noProof/>
          <w:color w:val="000000" w:themeColor="text1"/>
          <w:lang w:eastAsia="zh-CN"/>
        </w:rPr>
        <w:drawing>
          <wp:inline distT="0" distB="0" distL="0" distR="0">
            <wp:extent cx="162331" cy="190983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31" cy="1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91B">
        <w:rPr>
          <w:color w:val="000000" w:themeColor="text1"/>
          <w:lang w:eastAsia="zh-CN"/>
        </w:rPr>
        <w:t>内燃机的功率是多大？</w:t>
      </w:r>
    </w:p>
    <w:p w:rsidR="00F31B72" w:rsidRPr="0004391B">
      <w:pPr>
        <w:spacing w:after="0"/>
        <w:rPr>
          <w:color w:val="000000" w:themeColor="text1"/>
          <w:lang w:eastAsia="zh-CN"/>
        </w:rPr>
      </w:pPr>
      <w:r w:rsidRPr="0004391B">
        <w:rPr>
          <w:color w:val="000000" w:themeColor="text1"/>
          <w:lang w:eastAsia="zh-CN"/>
        </w:rPr>
        <w:t>解：内燃机的功率：</w:t>
      </w:r>
      <w:r w:rsidRPr="0004391B">
        <w:rPr>
          <w:color w:val="000000" w:themeColor="text1"/>
          <w:lang w:eastAsia="zh-CN"/>
        </w:rPr>
        <w:t>P</w:t>
      </w:r>
      <w:r w:rsidRPr="0004391B">
        <w:rPr>
          <w:color w:val="000000" w:themeColor="text1"/>
          <w:lang w:eastAsia="zh-CN"/>
        </w:rPr>
        <w:t>＝</w:t>
      </w:r>
      <w:r w:rsidRPr="0004391B">
        <w:rPr>
          <w:color w:val="000000" w:themeColor="text1"/>
          <w:lang w:eastAsia="zh-CN"/>
        </w:rPr>
        <w:t xml:space="preserve"> </w:t>
      </w:r>
      <w:r w:rsidRPr="0004391B">
        <w:rPr>
          <w:noProof/>
          <w:color w:val="000000" w:themeColor="text1"/>
          <w:lang w:eastAsia="zh-CN"/>
        </w:rPr>
        <w:drawing>
          <wp:inline distT="0" distB="0" distL="0" distR="0">
            <wp:extent cx="754380" cy="305575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3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91B">
        <w:rPr>
          <w:color w:val="000000" w:themeColor="text1"/>
          <w:lang w:eastAsia="zh-CN"/>
        </w:rPr>
        <w:t>＝</w:t>
      </w:r>
      <w:r w:rsidRPr="0004391B">
        <w:rPr>
          <w:color w:val="000000" w:themeColor="text1"/>
          <w:lang w:eastAsia="zh-CN"/>
        </w:rPr>
        <w:t>10000W</w:t>
      </w:r>
    </w:p>
    <w:p w:rsidR="00F31B72" w:rsidRPr="0004391B">
      <w:pPr>
        <w:spacing w:after="0"/>
        <w:rPr>
          <w:color w:val="000000" w:themeColor="text1"/>
        </w:rPr>
      </w:pPr>
      <w:r w:rsidRPr="0004391B">
        <w:rPr>
          <w:color w:val="000000" w:themeColor="text1"/>
        </w:rPr>
        <w:t>27.</w:t>
      </w:r>
      <w:r w:rsidRPr="0004391B">
        <w:rPr>
          <w:color w:val="000000" w:themeColor="text1"/>
        </w:rPr>
        <w:t>【答案】</w:t>
      </w:r>
      <w:r w:rsidRPr="0004391B">
        <w:rPr>
          <w:color w:val="000000" w:themeColor="text1"/>
        </w:rPr>
        <w:t>（</w:t>
      </w:r>
      <w:r w:rsidRPr="0004391B">
        <w:rPr>
          <w:color w:val="000000" w:themeColor="text1"/>
        </w:rPr>
        <w:t>1</w:t>
      </w:r>
      <w:r w:rsidRPr="0004391B">
        <w:rPr>
          <w:color w:val="000000" w:themeColor="text1"/>
        </w:rPr>
        <w:t>）解</w:t>
      </w:r>
      <w:r w:rsidRPr="0004391B">
        <w:rPr>
          <w:color w:val="000000" w:themeColor="text1"/>
        </w:rPr>
        <w:t>:</w:t>
      </w:r>
      <w:r w:rsidRPr="0004391B">
        <w:rPr>
          <w:color w:val="000000" w:themeColor="text1"/>
        </w:rPr>
        <w:t>水平推力对箱子做的功：</w:t>
      </w:r>
      <w:r w:rsidRPr="0004391B">
        <w:rPr>
          <w:color w:val="000000" w:themeColor="text1"/>
        </w:rPr>
        <w:t>W</w:t>
      </w:r>
      <w:r w:rsidRPr="0004391B">
        <w:rPr>
          <w:color w:val="000000" w:themeColor="text1"/>
        </w:rPr>
        <w:t>＝</w:t>
      </w:r>
      <w:r w:rsidRPr="0004391B">
        <w:rPr>
          <w:color w:val="000000" w:themeColor="text1"/>
        </w:rPr>
        <w:t>Fs</w:t>
      </w:r>
      <w:r w:rsidRPr="0004391B">
        <w:rPr>
          <w:color w:val="000000" w:themeColor="text1"/>
        </w:rPr>
        <w:t>＝</w:t>
      </w:r>
      <w:r w:rsidRPr="0004391B">
        <w:rPr>
          <w:color w:val="000000" w:themeColor="text1"/>
        </w:rPr>
        <w:t>50N×20m</w:t>
      </w:r>
      <w:r w:rsidRPr="0004391B">
        <w:rPr>
          <w:color w:val="000000" w:themeColor="text1"/>
        </w:rPr>
        <w:t>＝</w:t>
      </w:r>
      <w:r w:rsidRPr="0004391B">
        <w:rPr>
          <w:color w:val="000000" w:themeColor="text1"/>
        </w:rPr>
        <w:t>1000J</w:t>
      </w:r>
      <w:r w:rsidRPr="0004391B">
        <w:rPr>
          <w:color w:val="000000" w:themeColor="text1"/>
        </w:rPr>
        <w:t>，水平推力对箱子做功的功率：</w:t>
      </w:r>
      <w:r w:rsidRPr="0004391B">
        <w:rPr>
          <w:color w:val="000000" w:themeColor="text1"/>
        </w:rPr>
        <w:t>P</w:t>
      </w:r>
      <w:r w:rsidRPr="0004391B">
        <w:rPr>
          <w:color w:val="000000" w:themeColor="text1"/>
        </w:rPr>
        <w:t>＝</w:t>
      </w:r>
      <w:r w:rsidRPr="0004391B">
        <w:rPr>
          <w:color w:val="000000" w:themeColor="text1"/>
        </w:rPr>
        <w:t xml:space="preserve"> </w:t>
      </w:r>
      <w:r w:rsidRPr="0004391B">
        <w:rPr>
          <w:noProof/>
          <w:color w:val="000000" w:themeColor="text1"/>
          <w:lang w:eastAsia="zh-CN"/>
        </w:rPr>
        <w:drawing>
          <wp:inline distT="0" distB="0" distL="0" distR="0">
            <wp:extent cx="744830" cy="267373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30" cy="267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91B">
        <w:rPr>
          <w:color w:val="000000" w:themeColor="text1"/>
        </w:rPr>
        <w:t>＝</w:t>
      </w:r>
      <w:r w:rsidRPr="0004391B">
        <w:rPr>
          <w:color w:val="000000" w:themeColor="text1"/>
        </w:rPr>
        <w:t>20W</w:t>
      </w:r>
      <w:r w:rsidRPr="0004391B">
        <w:rPr>
          <w:color w:val="000000" w:themeColor="text1"/>
        </w:rPr>
        <w:br/>
      </w:r>
      <w:r w:rsidRPr="0004391B">
        <w:rPr>
          <w:color w:val="000000" w:themeColor="text1"/>
        </w:rPr>
        <w:t>（</w:t>
      </w:r>
      <w:r w:rsidRPr="0004391B">
        <w:rPr>
          <w:color w:val="000000" w:themeColor="text1"/>
        </w:rPr>
        <w:t>2</w:t>
      </w:r>
      <w:r w:rsidRPr="0004391B">
        <w:rPr>
          <w:color w:val="000000" w:themeColor="text1"/>
        </w:rPr>
        <w:t>）解</w:t>
      </w:r>
      <w:r w:rsidRPr="0004391B">
        <w:rPr>
          <w:color w:val="000000" w:themeColor="text1"/>
        </w:rPr>
        <w:t>:</w:t>
      </w:r>
      <w:r w:rsidRPr="0004391B">
        <w:rPr>
          <w:color w:val="000000" w:themeColor="text1"/>
        </w:rPr>
        <w:t>由杠杆的平衡条件</w:t>
      </w:r>
      <w:r w:rsidRPr="0004391B">
        <w:rPr>
          <w:color w:val="000000" w:themeColor="text1"/>
        </w:rPr>
        <w:t>F</w:t>
      </w:r>
      <w:r w:rsidRPr="0004391B">
        <w:rPr>
          <w:color w:val="000000" w:themeColor="text1"/>
        </w:rPr>
        <w:t xml:space="preserve"> </w:t>
      </w:r>
      <w:r w:rsidRPr="0004391B">
        <w:rPr>
          <w:noProof/>
          <w:color w:val="000000" w:themeColor="text1"/>
          <w:lang w:eastAsia="zh-CN"/>
        </w:rPr>
        <w:drawing>
          <wp:inline distT="0" distB="0" distL="0" distR="0">
            <wp:extent cx="143243" cy="95491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43" cy="9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91B">
        <w:rPr>
          <w:color w:val="000000" w:themeColor="text1"/>
        </w:rPr>
        <w:t>OA</w:t>
      </w:r>
      <w:r w:rsidRPr="0004391B">
        <w:rPr>
          <w:color w:val="000000" w:themeColor="text1"/>
        </w:rPr>
        <w:t>＝</w:t>
      </w:r>
      <w:r w:rsidRPr="0004391B">
        <w:rPr>
          <w:color w:val="000000" w:themeColor="text1"/>
        </w:rPr>
        <w:t>G</w:t>
      </w:r>
      <w:r w:rsidRPr="0004391B">
        <w:rPr>
          <w:color w:val="000000" w:themeColor="text1"/>
          <w:vertAlign w:val="subscript"/>
        </w:rPr>
        <w:t>M</w:t>
      </w:r>
      <w:r w:rsidRPr="0004391B">
        <w:rPr>
          <w:color w:val="000000" w:themeColor="text1"/>
        </w:rPr>
        <w:t xml:space="preserve"> </w:t>
      </w:r>
      <w:r w:rsidRPr="0004391B">
        <w:rPr>
          <w:noProof/>
          <w:color w:val="000000" w:themeColor="text1"/>
          <w:lang w:eastAsia="zh-CN"/>
        </w:rPr>
        <w:drawing>
          <wp:inline distT="0" distB="0" distL="0" distR="0">
            <wp:extent cx="143243" cy="95491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43" cy="9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91B">
        <w:rPr>
          <w:color w:val="000000" w:themeColor="text1"/>
        </w:rPr>
        <w:t>OB</w:t>
      </w:r>
      <w:r w:rsidRPr="0004391B">
        <w:rPr>
          <w:color w:val="000000" w:themeColor="text1"/>
        </w:rPr>
        <w:t>得：拉力</w:t>
      </w:r>
      <w:r w:rsidRPr="0004391B">
        <w:rPr>
          <w:color w:val="000000" w:themeColor="text1"/>
        </w:rPr>
        <w:t>F</w:t>
      </w:r>
      <w:r w:rsidRPr="0004391B">
        <w:rPr>
          <w:color w:val="000000" w:themeColor="text1"/>
        </w:rPr>
        <w:t>＝</w:t>
      </w:r>
      <w:r w:rsidRPr="0004391B">
        <w:rPr>
          <w:color w:val="000000" w:themeColor="text1"/>
        </w:rPr>
        <w:t xml:space="preserve"> </w:t>
      </w:r>
      <w:r w:rsidRPr="0004391B">
        <w:rPr>
          <w:noProof/>
          <w:color w:val="000000" w:themeColor="text1"/>
          <w:lang w:eastAsia="zh-CN"/>
        </w:rPr>
        <w:drawing>
          <wp:inline distT="0" distB="0" distL="0" distR="0">
            <wp:extent cx="525209" cy="305575"/>
            <wp:effectExtent l="0" t="0" r="0" b="0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209" cy="3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91B">
        <w:rPr>
          <w:color w:val="000000" w:themeColor="text1"/>
        </w:rPr>
        <w:t>＝</w:t>
      </w:r>
      <w:r w:rsidRPr="0004391B">
        <w:rPr>
          <w:color w:val="000000" w:themeColor="text1"/>
        </w:rPr>
        <w:t xml:space="preserve">150N </w:t>
      </w:r>
      <w:r w:rsidRPr="0004391B">
        <w:rPr>
          <w:noProof/>
          <w:color w:val="000000" w:themeColor="text1"/>
          <w:lang w:eastAsia="zh-CN"/>
        </w:rPr>
        <w:drawing>
          <wp:inline distT="0" distB="0" distL="0" distR="0">
            <wp:extent cx="210083" cy="124143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83" cy="12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91B">
        <w:rPr>
          <w:color w:val="000000" w:themeColor="text1"/>
        </w:rPr>
        <w:t>＝</w:t>
      </w:r>
      <w:r w:rsidRPr="0004391B">
        <w:rPr>
          <w:color w:val="000000" w:themeColor="text1"/>
        </w:rPr>
        <w:t>450N</w:t>
      </w:r>
      <w:r w:rsidRPr="0004391B">
        <w:rPr>
          <w:color w:val="000000" w:themeColor="text1"/>
        </w:rPr>
        <w:t xml:space="preserve">  </w:t>
      </w:r>
    </w:p>
    <w:p w:rsidR="00F31B72" w:rsidRPr="0004391B">
      <w:pPr>
        <w:spacing w:after="0"/>
        <w:rPr>
          <w:color w:val="000000" w:themeColor="text1"/>
        </w:rPr>
      </w:pPr>
      <w:r w:rsidRPr="0004391B">
        <w:rPr>
          <w:color w:val="000000" w:themeColor="text1"/>
        </w:rPr>
        <w:t>28.</w:t>
      </w:r>
      <w:r w:rsidRPr="0004391B">
        <w:rPr>
          <w:color w:val="000000" w:themeColor="text1"/>
        </w:rPr>
        <w:t>【答案】</w:t>
      </w:r>
      <w:r w:rsidRPr="0004391B">
        <w:rPr>
          <w:color w:val="000000" w:themeColor="text1"/>
        </w:rPr>
        <w:t>（</w:t>
      </w:r>
      <w:r w:rsidRPr="0004391B">
        <w:rPr>
          <w:color w:val="000000" w:themeColor="text1"/>
        </w:rPr>
        <w:t>1</w:t>
      </w:r>
      <w:r w:rsidRPr="0004391B">
        <w:rPr>
          <w:color w:val="000000" w:themeColor="text1"/>
        </w:rPr>
        <w:t>）通过的距离</w:t>
      </w:r>
      <w:r w:rsidRPr="0004391B">
        <w:rPr>
          <w:color w:val="000000" w:themeColor="text1"/>
        </w:rPr>
        <w:t>S=</w:t>
      </w:r>
      <w:r w:rsidRPr="0004391B">
        <w:rPr>
          <w:color w:val="000000" w:themeColor="text1"/>
        </w:rPr>
        <w:t>Vt</w:t>
      </w:r>
      <w:r w:rsidRPr="0004391B">
        <w:rPr>
          <w:color w:val="000000" w:themeColor="text1"/>
        </w:rPr>
        <w:t>=</w:t>
      </w:r>
      <w:r w:rsidRPr="0004391B">
        <w:rPr>
          <w:color w:val="000000" w:themeColor="text1"/>
        </w:rPr>
        <w:t>10m/s×30s=300m</w:t>
      </w:r>
      <w:r w:rsidRPr="0004391B">
        <w:rPr>
          <w:color w:val="000000" w:themeColor="text1"/>
        </w:rPr>
        <w:t>；</w:t>
      </w:r>
      <w:r w:rsidRPr="0004391B">
        <w:rPr>
          <w:color w:val="000000" w:themeColor="text1"/>
        </w:rPr>
        <w:t xml:space="preserve">  </w:t>
      </w:r>
    </w:p>
    <w:p w:rsidR="00F31B72" w:rsidRPr="0004391B">
      <w:pPr>
        <w:spacing w:after="0"/>
        <w:rPr>
          <w:color w:val="000000" w:themeColor="text1"/>
        </w:rPr>
      </w:pPr>
      <w:r w:rsidRPr="0004391B">
        <w:rPr>
          <w:color w:val="000000" w:themeColor="text1"/>
        </w:rPr>
        <w:t>答：通过的距离是</w:t>
      </w:r>
      <w:r w:rsidRPr="0004391B">
        <w:rPr>
          <w:color w:val="000000" w:themeColor="text1"/>
        </w:rPr>
        <w:t>300m</w:t>
      </w:r>
    </w:p>
    <w:p w:rsidR="00F31B72" w:rsidRPr="0004391B">
      <w:pPr>
        <w:spacing w:after="0"/>
        <w:rPr>
          <w:color w:val="000000" w:themeColor="text1"/>
        </w:rPr>
      </w:pPr>
      <w:r w:rsidRPr="0004391B">
        <w:rPr>
          <w:color w:val="000000" w:themeColor="text1"/>
        </w:rPr>
        <w:br/>
      </w:r>
      <w:r w:rsidRPr="0004391B">
        <w:rPr>
          <w:color w:val="000000" w:themeColor="text1"/>
        </w:rPr>
        <w:t>（</w:t>
      </w:r>
      <w:r w:rsidRPr="0004391B">
        <w:rPr>
          <w:color w:val="000000" w:themeColor="text1"/>
        </w:rPr>
        <w:t>2</w:t>
      </w:r>
      <w:r w:rsidRPr="0004391B">
        <w:rPr>
          <w:color w:val="000000" w:themeColor="text1"/>
        </w:rPr>
        <w:t>）牵引力做的功</w:t>
      </w:r>
      <w:r w:rsidRPr="0004391B">
        <w:rPr>
          <w:color w:val="000000" w:themeColor="text1"/>
        </w:rPr>
        <w:t>W=FS=20N×300m=6000J</w:t>
      </w:r>
      <w:r w:rsidRPr="0004391B">
        <w:rPr>
          <w:color w:val="000000" w:themeColor="text1"/>
        </w:rPr>
        <w:t>；</w:t>
      </w:r>
      <w:r w:rsidRPr="0004391B">
        <w:rPr>
          <w:color w:val="000000" w:themeColor="text1"/>
        </w:rPr>
        <w:t xml:space="preserve">  </w:t>
      </w:r>
    </w:p>
    <w:p w:rsidR="00F31B72" w:rsidRPr="0004391B" w:rsidP="0004391B">
      <w:pPr>
        <w:spacing w:after="0"/>
        <w:rPr>
          <w:color w:val="000000" w:themeColor="text1"/>
          <w:lang w:eastAsia="zh-CN"/>
        </w:rPr>
      </w:pPr>
      <w:r w:rsidRPr="0004391B">
        <w:rPr>
          <w:color w:val="000000" w:themeColor="text1"/>
          <w:lang w:eastAsia="zh-CN"/>
        </w:rPr>
        <w:t>答：牵引力做的功为</w:t>
      </w:r>
      <w:r w:rsidRPr="0004391B">
        <w:rPr>
          <w:color w:val="000000" w:themeColor="text1"/>
          <w:lang w:eastAsia="zh-CN"/>
        </w:rPr>
        <w:t>6000J</w:t>
      </w:r>
    </w:p>
    <w:sectPr w:rsidSect="00F31B72">
      <w:headerReference w:type="even" r:id="rId34"/>
      <w:footerReference w:type="default" r:id="rId35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B72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B72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F31B7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外……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订……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线……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F31B72" w:rsidP="00B81D99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F31B72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订……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线……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A4859FC"/>
    <w:multiLevelType w:val="hybridMultilevel"/>
    <w:tmpl w:val="B86EE5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4101765"/>
    <w:multiLevelType w:val="hybridMultilevel"/>
    <w:tmpl w:val="4FA03C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B72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F31B7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F31B72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F31B7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F31B72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F31B72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31B72"/>
    <w:rPr>
      <w:sz w:val="18"/>
      <w:szCs w:val="18"/>
    </w:rPr>
  </w:style>
  <w:style w:type="paragraph" w:customStyle="1" w:styleId="1">
    <w:name w:val="正文1"/>
    <w:qFormat/>
    <w:rsid w:val="00F31B72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F31B72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F31B72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F31B72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F31B7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header" Target="header1.xml" /><Relationship Id="rId35" Type="http://schemas.openxmlformats.org/officeDocument/2006/relationships/footer" Target="footer1.xml" /><Relationship Id="rId36" Type="http://schemas.openxmlformats.org/officeDocument/2006/relationships/theme" Target="theme/theme1.xml" /><Relationship Id="rId37" Type="http://schemas.openxmlformats.org/officeDocument/2006/relationships/numbering" Target="numbering.xml" /><Relationship Id="rId38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D0CB9-9FD5-4D4A-9DEE-DB6F00F9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2019-02-24T00:53:00Z</dcterms:created>
  <dcterms:modified xsi:type="dcterms:W3CDTF">2019-02-24T01:03:00Z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