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27" w:rsidRPr="00854ABA" w:rsidRDefault="00355BCB" w:rsidP="00854ABA">
      <w:pPr>
        <w:jc w:val="center"/>
        <w:rPr>
          <w:rFonts w:ascii="宋体" w:hAnsi="宋体"/>
          <w:b/>
          <w:color w:val="FF0000"/>
          <w:sz w:val="28"/>
          <w:lang w:eastAsia="zh-CN"/>
        </w:rPr>
      </w:pPr>
      <w:r w:rsidRPr="00854ABA">
        <w:rPr>
          <w:rFonts w:ascii="宋体" w:hAnsi="宋体" w:hint="eastAsia"/>
          <w:b/>
          <w:bCs/>
          <w:color w:val="FF0000"/>
          <w:sz w:val="28"/>
          <w:szCs w:val="28"/>
          <w:lang w:eastAsia="zh-CN"/>
        </w:rPr>
        <w:t>6.1怎样认识力</w:t>
      </w:r>
    </w:p>
    <w:p w:rsidR="00951A27" w:rsidRPr="00854ABA" w:rsidRDefault="00355BCB">
      <w:pPr>
        <w:rPr>
          <w:rFonts w:ascii="宋体" w:hAnsi="宋体"/>
          <w:lang w:eastAsia="zh-CN"/>
        </w:rPr>
      </w:pPr>
      <w:r w:rsidRPr="00854ABA">
        <w:rPr>
          <w:rFonts w:ascii="宋体" w:hAnsi="宋体"/>
          <w:bCs/>
          <w:szCs w:val="24"/>
          <w:lang w:eastAsia="zh-CN"/>
        </w:rPr>
        <w:t>一、选择题</w:t>
      </w:r>
    </w:p>
    <w:p w:rsidR="00951A27" w:rsidRPr="00854ABA" w:rsidRDefault="00355BCB">
      <w:pPr>
        <w:spacing w:after="0"/>
        <w:rPr>
          <w:rFonts w:ascii="宋体" w:hAnsi="宋体"/>
          <w:lang w:eastAsia="zh-CN"/>
        </w:rPr>
      </w:pPr>
      <w:r w:rsidRPr="00854ABA">
        <w:rPr>
          <w:rFonts w:ascii="宋体" w:hAnsi="宋体"/>
          <w:color w:val="000000"/>
          <w:lang w:eastAsia="zh-CN"/>
        </w:rPr>
        <w:t>1.用球拍击球时，球拍与球之间发生了相互作用，若以球为研究对象，施力物体是（</w:t>
      </w:r>
      <w:proofErr w:type="gramStart"/>
      <w:r w:rsidRPr="00854ABA">
        <w:rPr>
          <w:rFonts w:ascii="宋体" w:hAnsi="宋体"/>
          <w:color w:val="000000"/>
          <w:lang w:eastAsia="zh-CN"/>
        </w:rPr>
        <w:t xml:space="preserve">　　　　</w:t>
      </w:r>
      <w:proofErr w:type="gramEnd"/>
      <w:r w:rsidRPr="00854ABA">
        <w:rPr>
          <w:rFonts w:ascii="宋体" w:hAnsi="宋体"/>
          <w:color w:val="000000"/>
          <w:lang w:eastAsia="zh-CN"/>
        </w:rPr>
        <w:t>）</w:t>
      </w:r>
    </w:p>
    <w:p w:rsidR="00951A27" w:rsidRPr="00854ABA" w:rsidRDefault="00355BCB">
      <w:pPr>
        <w:spacing w:after="0"/>
        <w:ind w:left="150"/>
        <w:rPr>
          <w:rFonts w:ascii="宋体" w:hAnsi="宋体"/>
        </w:rPr>
      </w:pPr>
      <w:r w:rsidRPr="00854ABA">
        <w:rPr>
          <w:rFonts w:ascii="宋体" w:hAnsi="宋体"/>
          <w:color w:val="000000"/>
        </w:rPr>
        <w:t>A. 地球         B. </w:t>
      </w:r>
      <w:proofErr w:type="spellStart"/>
      <w:r w:rsidRPr="00854ABA">
        <w:rPr>
          <w:rFonts w:ascii="宋体" w:hAnsi="宋体"/>
          <w:color w:val="000000"/>
        </w:rPr>
        <w:t>球拍</w:t>
      </w:r>
      <w:proofErr w:type="spellEnd"/>
      <w:r w:rsidRPr="00854ABA">
        <w:rPr>
          <w:rFonts w:ascii="宋体" w:hAnsi="宋体"/>
          <w:color w:val="000000"/>
        </w:rPr>
        <w:t>        C. 球       D. </w:t>
      </w:r>
      <w:proofErr w:type="spellStart"/>
      <w:r w:rsidRPr="00854ABA">
        <w:rPr>
          <w:rFonts w:ascii="宋体" w:hAnsi="宋体"/>
          <w:color w:val="000000"/>
        </w:rPr>
        <w:t>人的手</w:t>
      </w:r>
      <w:proofErr w:type="spellEnd"/>
    </w:p>
    <w:p w:rsidR="00951A27" w:rsidRPr="00854ABA" w:rsidRDefault="00355BCB">
      <w:pPr>
        <w:spacing w:after="0"/>
        <w:rPr>
          <w:rFonts w:ascii="宋体" w:hAnsi="宋体"/>
          <w:lang w:eastAsia="zh-CN"/>
        </w:rPr>
      </w:pPr>
      <w:r w:rsidRPr="00854ABA">
        <w:rPr>
          <w:rFonts w:ascii="宋体" w:hAnsi="宋体"/>
          <w:color w:val="000000"/>
          <w:lang w:eastAsia="zh-CN"/>
        </w:rPr>
        <w:t>2.以下是我们生活中常见到的几种现象：</w:t>
      </w:r>
    </w:p>
    <w:p w:rsidR="00951A27" w:rsidRPr="00854ABA" w:rsidRDefault="00355BCB">
      <w:pPr>
        <w:spacing w:after="0"/>
        <w:rPr>
          <w:rFonts w:ascii="宋体" w:hAnsi="宋体"/>
          <w:lang w:eastAsia="zh-CN"/>
        </w:rPr>
      </w:pPr>
      <w:r w:rsidRPr="00854ABA">
        <w:rPr>
          <w:rFonts w:ascii="宋体" w:hAnsi="宋体"/>
          <w:color w:val="000000"/>
          <w:lang w:eastAsia="zh-CN"/>
        </w:rPr>
        <w:t>①篮球撞击在篮板上被弹回；</w:t>
      </w:r>
    </w:p>
    <w:p w:rsidR="00951A27" w:rsidRPr="00854ABA" w:rsidRDefault="00355BCB">
      <w:pPr>
        <w:spacing w:after="0"/>
        <w:rPr>
          <w:rFonts w:ascii="宋体" w:hAnsi="宋体"/>
          <w:lang w:eastAsia="zh-CN"/>
        </w:rPr>
      </w:pPr>
      <w:r w:rsidRPr="00854ABA">
        <w:rPr>
          <w:rFonts w:ascii="宋体" w:hAnsi="宋体"/>
          <w:color w:val="000000"/>
          <w:lang w:eastAsia="zh-CN"/>
        </w:rPr>
        <w:t>②用力揉面团，面团形状发生变化；</w:t>
      </w:r>
    </w:p>
    <w:p w:rsidR="00951A27" w:rsidRPr="00854ABA" w:rsidRDefault="00355BCB">
      <w:pPr>
        <w:spacing w:after="0"/>
        <w:rPr>
          <w:rFonts w:ascii="宋体" w:hAnsi="宋体"/>
          <w:lang w:eastAsia="zh-CN"/>
        </w:rPr>
      </w:pPr>
      <w:r w:rsidRPr="00854ABA">
        <w:rPr>
          <w:rFonts w:ascii="宋体" w:hAnsi="宋体"/>
          <w:color w:val="000000"/>
          <w:lang w:eastAsia="zh-CN"/>
        </w:rPr>
        <w:t>③用力握小球，球变瘪了；</w:t>
      </w:r>
      <w:bookmarkStart w:id="0" w:name="_GoBack"/>
      <w:bookmarkEnd w:id="0"/>
    </w:p>
    <w:p w:rsidR="00951A27" w:rsidRPr="00854ABA" w:rsidRDefault="00355BCB">
      <w:pPr>
        <w:spacing w:after="0"/>
        <w:rPr>
          <w:rFonts w:ascii="宋体" w:hAnsi="宋体"/>
          <w:lang w:eastAsia="zh-CN"/>
        </w:rPr>
      </w:pPr>
      <w:r w:rsidRPr="00854ABA">
        <w:rPr>
          <w:rFonts w:ascii="宋体" w:hAnsi="宋体"/>
          <w:color w:val="000000"/>
          <w:lang w:eastAsia="zh-CN"/>
        </w:rPr>
        <w:t>④一阵风把地面上的灰尘吹得漫天飞舞．</w:t>
      </w:r>
    </w:p>
    <w:p w:rsidR="00951A27" w:rsidRPr="00854ABA" w:rsidRDefault="00355BCB">
      <w:pPr>
        <w:spacing w:after="0"/>
        <w:rPr>
          <w:rFonts w:ascii="宋体" w:hAnsi="宋体"/>
          <w:lang w:eastAsia="zh-CN"/>
        </w:rPr>
      </w:pPr>
      <w:r w:rsidRPr="00854ABA">
        <w:rPr>
          <w:rFonts w:ascii="宋体" w:hAnsi="宋体"/>
          <w:color w:val="000000"/>
          <w:lang w:eastAsia="zh-CN"/>
        </w:rPr>
        <w:t>在这些现象中，物体因为受力而改变运动状态的是（　　）</w:t>
      </w:r>
    </w:p>
    <w:p w:rsidR="00951A27" w:rsidRPr="00854ABA" w:rsidRDefault="00355BCB">
      <w:pPr>
        <w:spacing w:after="0"/>
        <w:rPr>
          <w:rFonts w:ascii="宋体" w:hAnsi="宋体"/>
          <w:lang w:eastAsia="zh-CN"/>
        </w:rPr>
      </w:pPr>
      <w:r w:rsidRPr="00854ABA">
        <w:rPr>
          <w:rFonts w:ascii="宋体" w:hAnsi="宋体"/>
          <w:color w:val="000000"/>
        </w:rPr>
        <w:t>A. ①②      B. ①④        C. ②③   </w:t>
      </w:r>
      <w:r w:rsidR="00C56155">
        <w:rPr>
          <w:rFonts w:ascii="宋体" w:hAnsi="宋体" w:hint="eastAsia"/>
          <w:color w:val="000000"/>
          <w:lang w:eastAsia="zh-CN"/>
        </w:rPr>
        <w:t xml:space="preserve">   </w:t>
      </w:r>
      <w:r w:rsidRPr="00854ABA">
        <w:rPr>
          <w:rFonts w:ascii="宋体" w:hAnsi="宋体"/>
          <w:color w:val="000000"/>
        </w:rPr>
        <w:t>   D. ②④</w:t>
      </w:r>
    </w:p>
    <w:p w:rsidR="00951A27" w:rsidRPr="00854ABA" w:rsidRDefault="00355BCB">
      <w:pPr>
        <w:spacing w:after="0"/>
        <w:rPr>
          <w:rFonts w:ascii="宋体" w:hAnsi="宋体"/>
          <w:lang w:eastAsia="zh-CN"/>
        </w:rPr>
      </w:pPr>
      <w:r w:rsidRPr="00854ABA">
        <w:rPr>
          <w:rFonts w:ascii="宋体" w:hAnsi="宋体"/>
          <w:color w:val="000000"/>
          <w:lang w:eastAsia="zh-CN"/>
        </w:rPr>
        <w:t>3.下列选项中，不是力三要素的是（　　）</w:t>
      </w:r>
    </w:p>
    <w:p w:rsidR="00951A27" w:rsidRPr="00854ABA" w:rsidRDefault="00355BCB">
      <w:pPr>
        <w:spacing w:after="0"/>
        <w:rPr>
          <w:rFonts w:ascii="宋体" w:hAnsi="宋体"/>
          <w:lang w:eastAsia="zh-CN"/>
        </w:rPr>
      </w:pPr>
      <w:r w:rsidRPr="00854ABA">
        <w:rPr>
          <w:rFonts w:ascii="宋体" w:hAnsi="宋体"/>
          <w:color w:val="000000"/>
          <w:lang w:eastAsia="zh-CN"/>
        </w:rPr>
        <w:t>A. 力的大小  </w:t>
      </w:r>
      <w:r w:rsidR="00C56155">
        <w:rPr>
          <w:rFonts w:ascii="宋体" w:hAnsi="宋体"/>
          <w:color w:val="000000"/>
          <w:lang w:eastAsia="zh-CN"/>
        </w:rPr>
        <w:t>  </w:t>
      </w:r>
      <w:r w:rsidRPr="00854ABA">
        <w:rPr>
          <w:rFonts w:ascii="宋体" w:hAnsi="宋体"/>
          <w:color w:val="000000"/>
          <w:lang w:eastAsia="zh-CN"/>
        </w:rPr>
        <w:t>  </w:t>
      </w:r>
      <w:r w:rsidRPr="00854ABA">
        <w:rPr>
          <w:rFonts w:ascii="宋体" w:hAnsi="宋体"/>
          <w:noProof/>
          <w:lang w:eastAsia="zh-CN"/>
        </w:rPr>
        <w:drawing>
          <wp:inline distT="0" distB="0" distL="0" distR="0">
            <wp:extent cx="9550" cy="3820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sidRPr="00854ABA">
        <w:rPr>
          <w:rFonts w:ascii="宋体" w:hAnsi="宋体"/>
          <w:color w:val="000000"/>
          <w:lang w:eastAsia="zh-CN"/>
        </w:rPr>
        <w:t>B. 力的方向     </w:t>
      </w:r>
      <w:r w:rsidRPr="00854ABA">
        <w:rPr>
          <w:rFonts w:ascii="宋体" w:hAnsi="宋体"/>
          <w:noProof/>
          <w:lang w:eastAsia="zh-CN"/>
        </w:rPr>
        <w:drawing>
          <wp:inline distT="0" distB="0" distL="0" distR="0">
            <wp:extent cx="9550" cy="3820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sidRPr="00854ABA">
        <w:rPr>
          <w:rFonts w:ascii="宋体" w:hAnsi="宋体"/>
          <w:color w:val="000000"/>
          <w:lang w:eastAsia="zh-CN"/>
        </w:rPr>
        <w:t>C. 力的作用点 </w:t>
      </w:r>
      <w:r w:rsidR="00C56155">
        <w:rPr>
          <w:rFonts w:ascii="宋体" w:hAnsi="宋体" w:hint="eastAsia"/>
          <w:color w:val="000000"/>
          <w:lang w:eastAsia="zh-CN"/>
        </w:rPr>
        <w:t xml:space="preserve">  </w:t>
      </w:r>
      <w:r w:rsidRPr="00854ABA">
        <w:rPr>
          <w:rFonts w:ascii="宋体" w:hAnsi="宋体"/>
          <w:color w:val="000000"/>
          <w:lang w:eastAsia="zh-CN"/>
        </w:rPr>
        <w:t> D. 力的单位</w:t>
      </w:r>
    </w:p>
    <w:p w:rsidR="00951A27" w:rsidRPr="00854ABA" w:rsidRDefault="00355BCB">
      <w:pPr>
        <w:spacing w:after="0"/>
        <w:rPr>
          <w:rFonts w:ascii="宋体" w:hAnsi="宋体"/>
          <w:lang w:eastAsia="zh-CN"/>
        </w:rPr>
      </w:pPr>
      <w:r w:rsidRPr="00854ABA">
        <w:rPr>
          <w:rFonts w:ascii="宋体" w:hAnsi="宋体"/>
          <w:color w:val="000000"/>
          <w:lang w:eastAsia="zh-CN"/>
        </w:rPr>
        <w:t>4.如上图所示，四旋翼无人机下方用细线悬挂一个重物，不考虑空气阻力，则无人机在空中（   ）</w:t>
      </w: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1317777" cy="6493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317777" cy="649338"/>
                    </a:xfrm>
                    <a:prstGeom prst="rect">
                      <a:avLst/>
                    </a:prstGeom>
                  </pic:spPr>
                </pic:pic>
              </a:graphicData>
            </a:graphic>
          </wp:inline>
        </w:drawing>
      </w:r>
    </w:p>
    <w:p w:rsidR="00756798" w:rsidRPr="00854ABA" w:rsidRDefault="00355BCB">
      <w:pPr>
        <w:spacing w:after="0"/>
        <w:ind w:left="150"/>
        <w:rPr>
          <w:rFonts w:ascii="宋体" w:hAnsi="宋体"/>
          <w:color w:val="000000"/>
          <w:lang w:eastAsia="zh-CN"/>
        </w:rPr>
      </w:pPr>
      <w:r w:rsidRPr="00854ABA">
        <w:rPr>
          <w:rFonts w:ascii="宋体" w:hAnsi="宋体"/>
          <w:color w:val="000000"/>
          <w:lang w:eastAsia="zh-CN"/>
        </w:rPr>
        <w:t>A. 悬停时，重物受到的重力与它对细线的拉力是一对相互作用力           </w:t>
      </w:r>
      <w:r w:rsidRPr="00854ABA">
        <w:rPr>
          <w:rFonts w:ascii="宋体" w:hAnsi="宋体"/>
          <w:noProof/>
          <w:lang w:eastAsia="zh-CN"/>
        </w:rPr>
        <w:drawing>
          <wp:inline distT="0" distB="0" distL="0" distR="0">
            <wp:extent cx="19101" cy="3820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9101" cy="38202"/>
                    </a:xfrm>
                    <a:prstGeom prst="rect">
                      <a:avLst/>
                    </a:prstGeom>
                  </pic:spPr>
                </pic:pic>
              </a:graphicData>
            </a:graphic>
          </wp:inline>
        </w:drawing>
      </w:r>
    </w:p>
    <w:p w:rsidR="00756798" w:rsidRPr="00854ABA" w:rsidRDefault="00355BCB">
      <w:pPr>
        <w:spacing w:after="0"/>
        <w:ind w:left="150"/>
        <w:rPr>
          <w:rFonts w:ascii="宋体" w:hAnsi="宋体"/>
          <w:color w:val="000000"/>
          <w:lang w:eastAsia="zh-CN"/>
        </w:rPr>
      </w:pPr>
      <w:r w:rsidRPr="00854ABA">
        <w:rPr>
          <w:rFonts w:ascii="宋体" w:hAnsi="宋体"/>
          <w:color w:val="000000"/>
          <w:lang w:eastAsia="zh-CN"/>
        </w:rPr>
        <w:t>B. 加速上升时，细线对重物的拉力大于重物所受的重力</w:t>
      </w:r>
      <w:r w:rsidRPr="00854ABA">
        <w:rPr>
          <w:rFonts w:ascii="宋体" w:hAnsi="宋体"/>
          <w:lang w:eastAsia="zh-CN"/>
        </w:rPr>
        <w:br/>
      </w:r>
      <w:r w:rsidRPr="00854ABA">
        <w:rPr>
          <w:rFonts w:ascii="宋体" w:hAnsi="宋体"/>
          <w:color w:val="000000"/>
          <w:lang w:eastAsia="zh-CN"/>
        </w:rPr>
        <w:t>C. 匀速下降时，重物所受的重力大于细线对重物的拉力           </w:t>
      </w:r>
      <w:r w:rsidRPr="00854ABA">
        <w:rPr>
          <w:rFonts w:ascii="宋体" w:hAnsi="宋体"/>
          <w:noProof/>
          <w:lang w:eastAsia="zh-CN"/>
        </w:rPr>
        <w:drawing>
          <wp:inline distT="0" distB="0" distL="0" distR="0">
            <wp:extent cx="19101" cy="3820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9101" cy="38202"/>
                    </a:xfrm>
                    <a:prstGeom prst="rect">
                      <a:avLst/>
                    </a:prstGeom>
                  </pic:spPr>
                </pic:pic>
              </a:graphicData>
            </a:graphic>
          </wp:inline>
        </w:drawing>
      </w:r>
    </w:p>
    <w:p w:rsidR="00951A27" w:rsidRPr="00854ABA" w:rsidRDefault="00355BCB">
      <w:pPr>
        <w:spacing w:after="0"/>
        <w:ind w:left="150"/>
        <w:rPr>
          <w:rFonts w:ascii="宋体" w:hAnsi="宋体"/>
          <w:lang w:eastAsia="zh-CN"/>
        </w:rPr>
      </w:pPr>
      <w:r w:rsidRPr="00854ABA">
        <w:rPr>
          <w:rFonts w:ascii="宋体" w:hAnsi="宋体"/>
          <w:color w:val="000000"/>
          <w:lang w:eastAsia="zh-CN"/>
        </w:rPr>
        <w:t>D. 水平匀速飞行时，悬挂重物的细线会偏离竖直方向</w:t>
      </w:r>
    </w:p>
    <w:p w:rsidR="00951A27" w:rsidRPr="00854ABA" w:rsidRDefault="00355BCB">
      <w:pPr>
        <w:spacing w:after="0"/>
        <w:rPr>
          <w:rFonts w:ascii="宋体" w:hAnsi="宋体"/>
          <w:lang w:eastAsia="zh-CN"/>
        </w:rPr>
      </w:pPr>
      <w:r w:rsidRPr="00854ABA">
        <w:rPr>
          <w:rFonts w:ascii="宋体" w:hAnsi="宋体"/>
          <w:color w:val="000000"/>
          <w:lang w:eastAsia="zh-CN"/>
        </w:rPr>
        <w:t>5.</w:t>
      </w:r>
      <w:proofErr w:type="gramStart"/>
      <w:r w:rsidRPr="00854ABA">
        <w:rPr>
          <w:rFonts w:ascii="宋体" w:hAnsi="宋体"/>
          <w:color w:val="000000"/>
          <w:lang w:eastAsia="zh-CN"/>
        </w:rPr>
        <w:t>刘翔在</w:t>
      </w:r>
      <w:proofErr w:type="gramEnd"/>
      <w:r w:rsidRPr="00854ABA">
        <w:rPr>
          <w:rFonts w:ascii="宋体" w:hAnsi="宋体"/>
          <w:color w:val="000000"/>
          <w:lang w:eastAsia="zh-CN"/>
        </w:rPr>
        <w:t>国际田径</w:t>
      </w:r>
      <w:proofErr w:type="gramStart"/>
      <w:r w:rsidRPr="00854ABA">
        <w:rPr>
          <w:rFonts w:ascii="宋体" w:hAnsi="宋体"/>
          <w:color w:val="000000"/>
          <w:lang w:eastAsia="zh-CN"/>
        </w:rPr>
        <w:t>钻石联赛</w:t>
      </w:r>
      <w:proofErr w:type="gramEnd"/>
      <w:r w:rsidRPr="00854ABA">
        <w:rPr>
          <w:rFonts w:ascii="宋体" w:hAnsi="宋体"/>
          <w:color w:val="000000"/>
          <w:lang w:eastAsia="zh-CN"/>
        </w:rPr>
        <w:t>男子110</w:t>
      </w:r>
      <w:proofErr w:type="gramStart"/>
      <w:r w:rsidRPr="00854ABA">
        <w:rPr>
          <w:rFonts w:ascii="宋体" w:hAnsi="宋体"/>
          <w:color w:val="000000"/>
          <w:lang w:eastAsia="zh-CN"/>
        </w:rPr>
        <w:t>实档比赛</w:t>
      </w:r>
      <w:proofErr w:type="gramEnd"/>
      <w:r w:rsidRPr="00854ABA">
        <w:rPr>
          <w:rFonts w:ascii="宋体" w:hAnsi="宋体"/>
          <w:color w:val="000000"/>
          <w:lang w:eastAsia="zh-CN"/>
        </w:rPr>
        <w:t>中采用7步上栏的新技术以13秒07的成绩一举夺冠（如图所示）．下列描述正确的是（   ）</w:t>
      </w: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1451470" cy="121273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451470" cy="1212736"/>
                    </a:xfrm>
                    <a:prstGeom prst="rect">
                      <a:avLst/>
                    </a:prstGeom>
                  </pic:spPr>
                </pic:pic>
              </a:graphicData>
            </a:graphic>
          </wp:inline>
        </w:drawing>
      </w:r>
    </w:p>
    <w:p w:rsidR="00951A27" w:rsidRPr="00854ABA" w:rsidRDefault="00355BCB">
      <w:pPr>
        <w:spacing w:after="0"/>
        <w:ind w:left="150"/>
        <w:rPr>
          <w:rFonts w:ascii="宋体" w:hAnsi="宋体"/>
          <w:lang w:eastAsia="zh-CN"/>
        </w:rPr>
      </w:pPr>
      <w:r w:rsidRPr="00854ABA">
        <w:rPr>
          <w:rFonts w:ascii="宋体" w:hAnsi="宋体"/>
          <w:color w:val="000000"/>
          <w:lang w:eastAsia="zh-CN"/>
        </w:rPr>
        <w:t>A. 刘翔蹬地起跑，说明力是维持物体运动状态的原因</w:t>
      </w:r>
      <w:r w:rsidRPr="00854ABA">
        <w:rPr>
          <w:rFonts w:ascii="宋体" w:hAnsi="宋体"/>
          <w:lang w:eastAsia="zh-CN"/>
        </w:rPr>
        <w:br/>
      </w:r>
      <w:r w:rsidRPr="00854ABA">
        <w:rPr>
          <w:rFonts w:ascii="宋体" w:hAnsi="宋体"/>
          <w:color w:val="000000"/>
          <w:lang w:eastAsia="zh-CN"/>
        </w:rPr>
        <w:t>B. 刘翔在比赛过程中重力对他没有做功</w:t>
      </w:r>
      <w:r w:rsidRPr="00854ABA">
        <w:rPr>
          <w:rFonts w:ascii="宋体" w:hAnsi="宋体"/>
          <w:lang w:eastAsia="zh-CN"/>
        </w:rPr>
        <w:br/>
      </w:r>
      <w:r w:rsidRPr="00854ABA">
        <w:rPr>
          <w:rFonts w:ascii="宋体" w:hAnsi="宋体"/>
          <w:color w:val="000000"/>
          <w:lang w:eastAsia="zh-CN"/>
        </w:rPr>
        <w:t>C. 刘翔到达终点后不能立即停下是受到惯性的作用</w:t>
      </w:r>
      <w:r w:rsidRPr="00854ABA">
        <w:rPr>
          <w:rFonts w:ascii="宋体" w:hAnsi="宋体"/>
          <w:lang w:eastAsia="zh-CN"/>
        </w:rPr>
        <w:br/>
      </w:r>
      <w:r w:rsidRPr="00854ABA">
        <w:rPr>
          <w:rFonts w:ascii="宋体" w:hAnsi="宋体"/>
          <w:color w:val="000000"/>
          <w:lang w:eastAsia="zh-CN"/>
        </w:rPr>
        <w:t>D. 刘翔在领奖台上受到的重力与支持力是一对平衡力</w:t>
      </w:r>
    </w:p>
    <w:p w:rsidR="00951A27" w:rsidRPr="00854ABA" w:rsidRDefault="00355BCB">
      <w:pPr>
        <w:spacing w:after="0"/>
        <w:rPr>
          <w:rFonts w:ascii="宋体" w:hAnsi="宋体"/>
          <w:lang w:eastAsia="zh-CN"/>
        </w:rPr>
      </w:pPr>
      <w:r w:rsidRPr="00854ABA">
        <w:rPr>
          <w:rFonts w:ascii="宋体" w:hAnsi="宋体"/>
          <w:color w:val="000000"/>
          <w:lang w:eastAsia="zh-CN"/>
        </w:rPr>
        <w:lastRenderedPageBreak/>
        <w:t>6.国产歼-15舰载机首次在航空母舰—“辽宁号”上成功起降，如图，一举突破了阻拦着舰等飞行关键技术。下列有关说法不正确的是（ ）</w:t>
      </w:r>
      <w:r w:rsidRPr="00854ABA">
        <w:rPr>
          <w:rFonts w:ascii="宋体" w:hAnsi="宋体"/>
          <w:lang w:eastAsia="zh-CN"/>
        </w:rPr>
        <w:br/>
      </w:r>
      <w:r w:rsidRPr="00854ABA">
        <w:rPr>
          <w:rFonts w:ascii="宋体" w:hAnsi="宋体"/>
          <w:noProof/>
          <w:lang w:eastAsia="zh-CN"/>
        </w:rPr>
        <w:drawing>
          <wp:inline distT="0" distB="0" distL="0" distR="0">
            <wp:extent cx="1394168" cy="97401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394168" cy="974014"/>
                    </a:xfrm>
                    <a:prstGeom prst="rect">
                      <a:avLst/>
                    </a:prstGeom>
                  </pic:spPr>
                </pic:pic>
              </a:graphicData>
            </a:graphic>
          </wp:inline>
        </w:drawing>
      </w:r>
    </w:p>
    <w:p w:rsidR="00951A27" w:rsidRPr="00854ABA" w:rsidRDefault="00355BCB">
      <w:pPr>
        <w:spacing w:after="0"/>
        <w:ind w:left="150"/>
        <w:rPr>
          <w:rFonts w:ascii="宋体" w:hAnsi="宋体"/>
          <w:lang w:eastAsia="zh-CN"/>
        </w:rPr>
      </w:pPr>
      <w:r w:rsidRPr="00854ABA">
        <w:rPr>
          <w:rFonts w:ascii="宋体" w:hAnsi="宋体"/>
          <w:color w:val="000000"/>
          <w:lang w:eastAsia="zh-CN"/>
        </w:rPr>
        <w:t>A. 飞机起飞时，飞机为参照物航母是运动的</w:t>
      </w:r>
      <w:r w:rsidRPr="00854ABA">
        <w:rPr>
          <w:rFonts w:ascii="宋体" w:hAnsi="宋体"/>
          <w:lang w:eastAsia="zh-CN"/>
        </w:rPr>
        <w:br/>
      </w:r>
      <w:r w:rsidRPr="00854ABA">
        <w:rPr>
          <w:rFonts w:ascii="宋体" w:hAnsi="宋体"/>
          <w:color w:val="000000"/>
          <w:lang w:eastAsia="zh-CN"/>
        </w:rPr>
        <w:t>B. 飞机起飞时，是利用力的相互作用的原理来获得推力的</w:t>
      </w:r>
      <w:r w:rsidRPr="00854ABA">
        <w:rPr>
          <w:rFonts w:ascii="宋体" w:hAnsi="宋体"/>
          <w:lang w:eastAsia="zh-CN"/>
        </w:rPr>
        <w:br/>
      </w:r>
      <w:r w:rsidRPr="00854ABA">
        <w:rPr>
          <w:rFonts w:ascii="宋体" w:hAnsi="宋体"/>
          <w:color w:val="000000"/>
          <w:lang w:eastAsia="zh-CN"/>
        </w:rPr>
        <w:t>C. 飞机降落时，不能立即停止下来，是由于飞机的惯性很大</w:t>
      </w:r>
      <w:r w:rsidRPr="00854ABA">
        <w:rPr>
          <w:rFonts w:ascii="宋体" w:hAnsi="宋体"/>
          <w:lang w:eastAsia="zh-CN"/>
        </w:rPr>
        <w:br/>
      </w:r>
      <w:r w:rsidRPr="00854ABA">
        <w:rPr>
          <w:rFonts w:ascii="宋体" w:hAnsi="宋体"/>
          <w:color w:val="000000"/>
          <w:lang w:eastAsia="zh-CN"/>
        </w:rPr>
        <w:t>D. 飞机降落时，阻拦索挂住飞机后，慢慢停下来是因为飞机没有受到向前的推力</w:t>
      </w:r>
    </w:p>
    <w:p w:rsidR="00951A27" w:rsidRPr="00854ABA" w:rsidRDefault="00355BCB">
      <w:pPr>
        <w:spacing w:after="0"/>
        <w:rPr>
          <w:rFonts w:ascii="宋体" w:hAnsi="宋体"/>
          <w:lang w:eastAsia="zh-CN"/>
        </w:rPr>
      </w:pPr>
      <w:r w:rsidRPr="00854ABA">
        <w:rPr>
          <w:rFonts w:ascii="宋体" w:hAnsi="宋体"/>
          <w:color w:val="000000"/>
          <w:lang w:eastAsia="zh-CN"/>
        </w:rPr>
        <w:t>7.中国已成为机器人与智能装备产业全球最大应用市场,如图3所示是送餐机器人工作时在水平直线轨道上匀速前行,下列说法正确的是（   ）</w:t>
      </w: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897623" cy="11363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897623" cy="1136345"/>
                    </a:xfrm>
                    <a:prstGeom prst="rect">
                      <a:avLst/>
                    </a:prstGeom>
                  </pic:spPr>
                </pic:pic>
              </a:graphicData>
            </a:graphic>
          </wp:inline>
        </w:drawing>
      </w:r>
    </w:p>
    <w:p w:rsidR="00756798" w:rsidRPr="00854ABA" w:rsidRDefault="00355BCB">
      <w:pPr>
        <w:spacing w:after="0"/>
        <w:ind w:left="150"/>
        <w:rPr>
          <w:rFonts w:ascii="宋体" w:hAnsi="宋体"/>
          <w:color w:val="000000"/>
          <w:lang w:eastAsia="zh-CN"/>
        </w:rPr>
      </w:pPr>
      <w:r w:rsidRPr="00854ABA">
        <w:rPr>
          <w:rFonts w:ascii="宋体" w:hAnsi="宋体"/>
          <w:color w:val="000000"/>
          <w:lang w:eastAsia="zh-CN"/>
        </w:rPr>
        <w:t>A. 餐盘相对于机器人是运动的   </w:t>
      </w:r>
      <w:r w:rsidRPr="00854ABA">
        <w:rPr>
          <w:rFonts w:ascii="宋体" w:hAnsi="宋体"/>
          <w:noProof/>
          <w:lang w:eastAsia="zh-CN"/>
        </w:rPr>
        <w:drawing>
          <wp:inline distT="0" distB="0" distL="0" distR="0">
            <wp:extent cx="28651" cy="3820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8651" cy="38202"/>
                    </a:xfrm>
                    <a:prstGeom prst="rect">
                      <a:avLst/>
                    </a:prstGeom>
                  </pic:spPr>
                </pic:pic>
              </a:graphicData>
            </a:graphic>
          </wp:inline>
        </w:drawing>
      </w:r>
      <w:r w:rsidRPr="00854ABA">
        <w:rPr>
          <w:rFonts w:ascii="宋体" w:hAnsi="宋体"/>
          <w:color w:val="000000"/>
          <w:lang w:eastAsia="zh-CN"/>
        </w:rPr>
        <w:t>B. 餐盘中食品受到平衡力作用</w:t>
      </w:r>
      <w:r w:rsidRPr="00854ABA">
        <w:rPr>
          <w:rFonts w:ascii="宋体" w:hAnsi="宋体"/>
          <w:lang w:eastAsia="zh-CN"/>
        </w:rPr>
        <w:br/>
      </w:r>
      <w:r w:rsidRPr="00854ABA">
        <w:rPr>
          <w:rFonts w:ascii="宋体" w:hAnsi="宋体"/>
          <w:color w:val="000000"/>
          <w:lang w:eastAsia="zh-CN"/>
        </w:rPr>
        <w:t>C. 机器人对地面压力与地对机器人的支持力是一对平衡力          </w:t>
      </w:r>
      <w:r w:rsidRPr="00854ABA">
        <w:rPr>
          <w:rFonts w:ascii="宋体" w:hAnsi="宋体"/>
          <w:noProof/>
          <w:lang w:eastAsia="zh-CN"/>
        </w:rPr>
        <w:drawing>
          <wp:inline distT="0" distB="0" distL="0" distR="0">
            <wp:extent cx="19101" cy="3820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9101" cy="38202"/>
                    </a:xfrm>
                    <a:prstGeom prst="rect">
                      <a:avLst/>
                    </a:prstGeom>
                  </pic:spPr>
                </pic:pic>
              </a:graphicData>
            </a:graphic>
          </wp:inline>
        </w:drawing>
      </w:r>
    </w:p>
    <w:p w:rsidR="00951A27" w:rsidRPr="00854ABA" w:rsidRDefault="00355BCB">
      <w:pPr>
        <w:spacing w:after="0"/>
        <w:ind w:left="150"/>
        <w:rPr>
          <w:rFonts w:ascii="宋体" w:hAnsi="宋体"/>
          <w:lang w:eastAsia="zh-CN"/>
        </w:rPr>
      </w:pPr>
      <w:r w:rsidRPr="00854ABA">
        <w:rPr>
          <w:rFonts w:ascii="宋体" w:hAnsi="宋体"/>
          <w:color w:val="000000"/>
          <w:lang w:eastAsia="zh-CN"/>
        </w:rPr>
        <w:t>D. 机器人在水平地面匀速前行时不受摩擦力的作用</w:t>
      </w:r>
    </w:p>
    <w:p w:rsidR="00951A27" w:rsidRPr="00854ABA" w:rsidRDefault="00355BCB">
      <w:pPr>
        <w:spacing w:after="0"/>
        <w:rPr>
          <w:rFonts w:ascii="宋体" w:hAnsi="宋体"/>
          <w:lang w:eastAsia="zh-CN"/>
        </w:rPr>
      </w:pPr>
      <w:r w:rsidRPr="00854ABA">
        <w:rPr>
          <w:rFonts w:ascii="宋体" w:hAnsi="宋体"/>
          <w:color w:val="000000"/>
          <w:lang w:eastAsia="zh-CN"/>
        </w:rPr>
        <w:t>8.关于厨房里能联想到的物理知识，其中错误的是（   ）</w:t>
      </w:r>
    </w:p>
    <w:p w:rsidR="00951A27" w:rsidRPr="00854ABA" w:rsidRDefault="00355BCB">
      <w:pPr>
        <w:spacing w:after="0"/>
        <w:ind w:left="150"/>
        <w:rPr>
          <w:rFonts w:ascii="宋体" w:hAnsi="宋体"/>
          <w:lang w:eastAsia="zh-CN"/>
        </w:rPr>
      </w:pPr>
      <w:r w:rsidRPr="00854ABA">
        <w:rPr>
          <w:rFonts w:ascii="宋体" w:hAnsi="宋体"/>
          <w:color w:val="000000"/>
          <w:lang w:eastAsia="zh-CN"/>
        </w:rPr>
        <w:t>A. 削面时，面条离开削面刀继续往前运动飞到锅里，面条是由于惯性飞出去的</w:t>
      </w:r>
      <w:r w:rsidRPr="00854ABA">
        <w:rPr>
          <w:rFonts w:ascii="宋体" w:hAnsi="宋体"/>
          <w:lang w:eastAsia="zh-CN"/>
        </w:rPr>
        <w:br/>
      </w:r>
      <w:r w:rsidRPr="00854ABA">
        <w:rPr>
          <w:rFonts w:ascii="宋体" w:hAnsi="宋体"/>
          <w:color w:val="000000"/>
          <w:lang w:eastAsia="zh-CN"/>
        </w:rPr>
        <w:t>B. 把鸡蛋向碗沿一磕，鸡蛋破了碗完好，说明碗对鸡蛋的力大于鸡蛋对碗的力</w:t>
      </w:r>
      <w:r w:rsidRPr="00854ABA">
        <w:rPr>
          <w:rFonts w:ascii="宋体" w:hAnsi="宋体"/>
          <w:lang w:eastAsia="zh-CN"/>
        </w:rPr>
        <w:br/>
      </w:r>
      <w:r w:rsidRPr="00854ABA">
        <w:rPr>
          <w:rFonts w:ascii="宋体" w:hAnsi="宋体"/>
          <w:color w:val="000000"/>
          <w:lang w:eastAsia="zh-CN"/>
        </w:rPr>
        <w:t>C. 饺子上捏出了漂亮的花边，是力改变了物体的形状</w:t>
      </w:r>
      <w:r w:rsidRPr="00854ABA">
        <w:rPr>
          <w:rFonts w:ascii="宋体" w:hAnsi="宋体"/>
          <w:lang w:eastAsia="zh-CN"/>
        </w:rPr>
        <w:br/>
      </w:r>
      <w:r w:rsidRPr="00854ABA">
        <w:rPr>
          <w:rFonts w:ascii="宋体" w:hAnsi="宋体"/>
          <w:color w:val="000000"/>
          <w:lang w:eastAsia="zh-CN"/>
        </w:rPr>
        <w:t>D. 静止在水平面上的电饭锅受到的重力和桌面对它的支持力是一对平衡了。</w:t>
      </w:r>
    </w:p>
    <w:p w:rsidR="00951A27" w:rsidRPr="00854ABA" w:rsidRDefault="00355BCB">
      <w:pPr>
        <w:spacing w:after="0"/>
        <w:rPr>
          <w:rFonts w:ascii="宋体" w:hAnsi="宋体"/>
          <w:lang w:eastAsia="zh-CN"/>
        </w:rPr>
      </w:pPr>
      <w:r w:rsidRPr="00854ABA">
        <w:rPr>
          <w:rFonts w:ascii="宋体" w:hAnsi="宋体"/>
          <w:color w:val="000000"/>
          <w:lang w:eastAsia="zh-CN"/>
        </w:rPr>
        <w:t>9.在桌面上的书本，受到“桌面对它的支持力”这个力的施力物体和受力物体分别是（　　）</w:t>
      </w:r>
    </w:p>
    <w:p w:rsidR="00951A27" w:rsidRPr="00854ABA" w:rsidRDefault="00355BCB">
      <w:pPr>
        <w:spacing w:after="0"/>
        <w:ind w:left="150"/>
        <w:rPr>
          <w:rFonts w:ascii="宋体" w:hAnsi="宋体"/>
          <w:lang w:eastAsia="zh-CN"/>
        </w:rPr>
      </w:pPr>
      <w:r w:rsidRPr="00854ABA">
        <w:rPr>
          <w:rFonts w:ascii="宋体" w:hAnsi="宋体"/>
          <w:color w:val="000000"/>
          <w:lang w:eastAsia="zh-CN"/>
        </w:rPr>
        <w:t>A. 书本</w:t>
      </w:r>
      <w:proofErr w:type="gramStart"/>
      <w:r w:rsidRPr="00854ABA">
        <w:rPr>
          <w:rFonts w:ascii="宋体" w:hAnsi="宋体"/>
          <w:color w:val="000000"/>
          <w:lang w:eastAsia="zh-CN"/>
        </w:rPr>
        <w:t>  桌面</w:t>
      </w:r>
      <w:proofErr w:type="gramEnd"/>
      <w:r w:rsidRPr="00854ABA">
        <w:rPr>
          <w:rFonts w:ascii="宋体" w:hAnsi="宋体"/>
          <w:color w:val="000000"/>
          <w:lang w:eastAsia="zh-CN"/>
        </w:rPr>
        <w:t>    B. 桌面  书本    C. 地球  书本    D. 书本  地球</w:t>
      </w:r>
    </w:p>
    <w:p w:rsidR="00951A27" w:rsidRPr="00854ABA" w:rsidRDefault="00355BCB">
      <w:pPr>
        <w:spacing w:after="0"/>
        <w:rPr>
          <w:rFonts w:ascii="宋体" w:hAnsi="宋体"/>
          <w:lang w:eastAsia="zh-CN"/>
        </w:rPr>
      </w:pPr>
      <w:r w:rsidRPr="00854ABA">
        <w:rPr>
          <w:rFonts w:ascii="宋体" w:hAnsi="宋体"/>
          <w:color w:val="000000"/>
          <w:lang w:eastAsia="zh-CN"/>
        </w:rPr>
        <w:t>10.当一个人提起一个物体后，人对物体施加了一个拉力，物体也对人施加了一个拉力，则这两个拉力的三要素是（   ）</w:t>
      </w:r>
    </w:p>
    <w:p w:rsidR="00951A27" w:rsidRPr="00854ABA" w:rsidRDefault="00355BCB">
      <w:pPr>
        <w:spacing w:after="0"/>
        <w:ind w:left="150"/>
        <w:rPr>
          <w:rFonts w:ascii="宋体" w:hAnsi="宋体"/>
          <w:lang w:eastAsia="zh-CN"/>
        </w:rPr>
      </w:pPr>
      <w:r w:rsidRPr="00854ABA">
        <w:rPr>
          <w:rFonts w:ascii="宋体" w:hAnsi="宋体"/>
          <w:color w:val="000000"/>
          <w:lang w:eastAsia="zh-CN"/>
        </w:rPr>
        <w:t>A. 都相同     B. 作用点相同     C. 大小相同     D. 大小、作用点相同</w:t>
      </w:r>
    </w:p>
    <w:p w:rsidR="00951A27" w:rsidRPr="00854ABA" w:rsidRDefault="00355BCB">
      <w:pPr>
        <w:spacing w:after="0"/>
        <w:rPr>
          <w:rFonts w:ascii="宋体" w:hAnsi="宋体"/>
          <w:lang w:eastAsia="zh-CN"/>
        </w:rPr>
      </w:pPr>
      <w:r w:rsidRPr="00854ABA">
        <w:rPr>
          <w:rFonts w:ascii="宋体" w:hAnsi="宋体"/>
          <w:color w:val="000000"/>
          <w:lang w:eastAsia="zh-CN"/>
        </w:rPr>
        <w:t>11.下面是我们在体育课上参加的一些锻炼活动，下列说法中错误的是（   ）</w:t>
      </w:r>
    </w:p>
    <w:p w:rsidR="00951A27" w:rsidRPr="00854ABA" w:rsidRDefault="00355BCB">
      <w:pPr>
        <w:spacing w:after="0"/>
        <w:ind w:left="150"/>
        <w:rPr>
          <w:rFonts w:ascii="宋体" w:hAnsi="宋体"/>
          <w:lang w:eastAsia="zh-CN"/>
        </w:rPr>
      </w:pPr>
      <w:r w:rsidRPr="00854ABA">
        <w:rPr>
          <w:rFonts w:ascii="宋体" w:hAnsi="宋体"/>
          <w:color w:val="000000"/>
          <w:lang w:eastAsia="zh-CN"/>
        </w:rPr>
        <w:t>A. “跳远助跑”﹣﹣利用了惯性的原理</w:t>
      </w:r>
      <w:r w:rsidRPr="00854ABA">
        <w:rPr>
          <w:rFonts w:ascii="宋体" w:hAnsi="宋体"/>
          <w:lang w:eastAsia="zh-CN"/>
        </w:rPr>
        <w:br/>
      </w:r>
      <w:r w:rsidRPr="00854ABA">
        <w:rPr>
          <w:rFonts w:ascii="宋体" w:hAnsi="宋体"/>
          <w:color w:val="000000"/>
          <w:lang w:eastAsia="zh-CN"/>
        </w:rPr>
        <w:t>B. “引体向上”时手搓镁粉﹣﹣利用了增大摩擦的道理</w:t>
      </w:r>
      <w:r w:rsidRPr="00854ABA">
        <w:rPr>
          <w:rFonts w:ascii="宋体" w:hAnsi="宋体"/>
          <w:lang w:eastAsia="zh-CN"/>
        </w:rPr>
        <w:br/>
      </w:r>
      <w:r w:rsidRPr="00854ABA">
        <w:rPr>
          <w:rFonts w:ascii="宋体" w:hAnsi="宋体"/>
          <w:color w:val="000000"/>
          <w:lang w:eastAsia="zh-CN"/>
        </w:rPr>
        <w:t>C. “踢足球”﹣﹣利用了力使物体运动状态发生改变的道理</w:t>
      </w:r>
      <w:r w:rsidRPr="00854ABA">
        <w:rPr>
          <w:rFonts w:ascii="宋体" w:hAnsi="宋体"/>
          <w:lang w:eastAsia="zh-CN"/>
        </w:rPr>
        <w:br/>
      </w:r>
      <w:r w:rsidRPr="00854ABA">
        <w:rPr>
          <w:rFonts w:ascii="宋体" w:hAnsi="宋体"/>
          <w:color w:val="000000"/>
          <w:lang w:eastAsia="zh-CN"/>
        </w:rPr>
        <w:t>D. “跑步”时用力蹬地﹣﹣利用了力是维持物体运动状态的原理</w:t>
      </w:r>
    </w:p>
    <w:p w:rsidR="00951A27" w:rsidRPr="00854ABA" w:rsidRDefault="00355BCB">
      <w:pPr>
        <w:spacing w:after="0"/>
        <w:rPr>
          <w:rFonts w:ascii="宋体" w:hAnsi="宋体"/>
          <w:lang w:eastAsia="zh-CN"/>
        </w:rPr>
      </w:pPr>
      <w:r w:rsidRPr="00854ABA">
        <w:rPr>
          <w:rFonts w:ascii="宋体" w:hAnsi="宋体"/>
          <w:color w:val="000000"/>
          <w:lang w:eastAsia="zh-CN"/>
        </w:rPr>
        <w:t>12.下列实例中，体现力改变物体运动状态的是（　　）</w:t>
      </w:r>
    </w:p>
    <w:p w:rsidR="00951A27" w:rsidRPr="00854ABA" w:rsidRDefault="00355BCB">
      <w:pPr>
        <w:spacing w:after="0"/>
        <w:ind w:left="150"/>
        <w:rPr>
          <w:rFonts w:ascii="宋体" w:hAnsi="宋体"/>
          <w:lang w:eastAsia="zh-CN"/>
        </w:rPr>
      </w:pPr>
      <w:r w:rsidRPr="00854ABA">
        <w:rPr>
          <w:rFonts w:ascii="宋体" w:hAnsi="宋体"/>
          <w:color w:val="000000"/>
          <w:lang w:eastAsia="zh-CN"/>
        </w:rPr>
        <w:t>A. 用力拉弹簧，弹簧变长         </w:t>
      </w:r>
      <w:r w:rsidRPr="00854ABA">
        <w:rPr>
          <w:rFonts w:ascii="宋体" w:hAnsi="宋体"/>
          <w:noProof/>
          <w:lang w:eastAsia="zh-CN"/>
        </w:rPr>
        <w:drawing>
          <wp:inline distT="0" distB="0" distL="0" distR="0">
            <wp:extent cx="28651" cy="3820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8651" cy="38202"/>
                    </a:xfrm>
                    <a:prstGeom prst="rect">
                      <a:avLst/>
                    </a:prstGeom>
                  </pic:spPr>
                </pic:pic>
              </a:graphicData>
            </a:graphic>
          </wp:inline>
        </w:drawing>
      </w:r>
      <w:r w:rsidRPr="00854ABA">
        <w:rPr>
          <w:rFonts w:ascii="宋体" w:hAnsi="宋体"/>
          <w:color w:val="000000"/>
          <w:lang w:eastAsia="zh-CN"/>
        </w:rPr>
        <w:t>B. 把橡皮泥捏成不同造型</w:t>
      </w:r>
      <w:r w:rsidRPr="00854ABA">
        <w:rPr>
          <w:rFonts w:ascii="宋体" w:hAnsi="宋体"/>
          <w:lang w:eastAsia="zh-CN"/>
        </w:rPr>
        <w:br/>
      </w:r>
      <w:r w:rsidRPr="00854ABA">
        <w:rPr>
          <w:rFonts w:ascii="宋体" w:hAnsi="宋体"/>
          <w:color w:val="000000"/>
          <w:lang w:eastAsia="zh-CN"/>
        </w:rPr>
        <w:t>C. 滚动的足球受阻力缓缓停下</w:t>
      </w:r>
      <w:r w:rsidR="00C56155">
        <w:rPr>
          <w:rFonts w:ascii="宋体" w:hAnsi="宋体"/>
          <w:color w:val="000000"/>
          <w:lang w:eastAsia="zh-CN"/>
        </w:rPr>
        <w:t>       </w:t>
      </w:r>
      <w:r w:rsidRPr="00854ABA">
        <w:rPr>
          <w:rFonts w:ascii="宋体" w:hAnsi="宋体"/>
          <w:noProof/>
          <w:lang w:eastAsia="zh-CN"/>
        </w:rPr>
        <w:drawing>
          <wp:inline distT="0" distB="0" distL="0" distR="0">
            <wp:extent cx="28651" cy="3820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8651" cy="38202"/>
                    </a:xfrm>
                    <a:prstGeom prst="rect">
                      <a:avLst/>
                    </a:prstGeom>
                  </pic:spPr>
                </pic:pic>
              </a:graphicData>
            </a:graphic>
          </wp:inline>
        </w:drawing>
      </w:r>
      <w:r w:rsidRPr="00854ABA">
        <w:rPr>
          <w:rFonts w:ascii="宋体" w:hAnsi="宋体"/>
          <w:color w:val="000000"/>
          <w:lang w:eastAsia="zh-CN"/>
        </w:rPr>
        <w:t>D. 被拉弯的鱼竿</w:t>
      </w:r>
    </w:p>
    <w:p w:rsidR="00951A27" w:rsidRPr="00854ABA" w:rsidRDefault="00355BCB">
      <w:pPr>
        <w:spacing w:after="0"/>
        <w:rPr>
          <w:rFonts w:ascii="宋体" w:hAnsi="宋体"/>
          <w:lang w:eastAsia="zh-CN"/>
        </w:rPr>
      </w:pPr>
      <w:r w:rsidRPr="00854ABA">
        <w:rPr>
          <w:rFonts w:ascii="宋体" w:hAnsi="宋体"/>
          <w:color w:val="000000"/>
          <w:lang w:eastAsia="zh-CN"/>
        </w:rPr>
        <w:lastRenderedPageBreak/>
        <w:t>13.世界杯足球赛牵动着无数球迷的心．下列有关足球运动的说法错误的是（　　）</w:t>
      </w:r>
    </w:p>
    <w:p w:rsidR="00951A27" w:rsidRPr="00854ABA" w:rsidRDefault="00355BCB">
      <w:pPr>
        <w:spacing w:after="0"/>
        <w:rPr>
          <w:rFonts w:ascii="宋体" w:hAnsi="宋体"/>
          <w:lang w:eastAsia="zh-CN"/>
        </w:rPr>
      </w:pPr>
      <w:r w:rsidRPr="00854ABA">
        <w:rPr>
          <w:rFonts w:ascii="宋体" w:hAnsi="宋体"/>
          <w:color w:val="000000"/>
          <w:lang w:eastAsia="zh-CN"/>
        </w:rPr>
        <w:t>A. 守门员踢出的足球，由于惯性能够在空中继续飞行</w:t>
      </w:r>
      <w:r w:rsidRPr="00854ABA">
        <w:rPr>
          <w:rFonts w:ascii="宋体" w:hAnsi="宋体"/>
          <w:lang w:eastAsia="zh-CN"/>
        </w:rPr>
        <w:br/>
      </w:r>
      <w:r w:rsidRPr="00854ABA">
        <w:rPr>
          <w:rFonts w:ascii="宋体" w:hAnsi="宋体"/>
          <w:color w:val="000000"/>
          <w:lang w:eastAsia="zh-CN"/>
        </w:rPr>
        <w:t>B. 如果所有的外力突然全部消失，在空中飞行的足球将静止</w:t>
      </w:r>
    </w:p>
    <w:p w:rsidR="00951A27" w:rsidRPr="00854ABA" w:rsidRDefault="00355BCB">
      <w:pPr>
        <w:spacing w:after="0"/>
        <w:rPr>
          <w:rFonts w:ascii="宋体" w:hAnsi="宋体"/>
          <w:lang w:eastAsia="zh-CN"/>
        </w:rPr>
      </w:pPr>
      <w:r w:rsidRPr="00854ABA">
        <w:rPr>
          <w:rFonts w:ascii="宋体" w:hAnsi="宋体"/>
          <w:color w:val="000000"/>
          <w:lang w:eastAsia="zh-CN"/>
        </w:rPr>
        <w:t>C. 用力踢足球时脚会有疼的感觉，是因为力的作用是相互的</w:t>
      </w:r>
      <w:r w:rsidRPr="00854ABA">
        <w:rPr>
          <w:rFonts w:ascii="宋体" w:hAnsi="宋体"/>
          <w:lang w:eastAsia="zh-CN"/>
        </w:rPr>
        <w:br/>
      </w:r>
      <w:r w:rsidRPr="00854ABA">
        <w:rPr>
          <w:rFonts w:ascii="宋体" w:hAnsi="宋体"/>
          <w:color w:val="000000"/>
          <w:lang w:eastAsia="zh-CN"/>
        </w:rPr>
        <w:t>D. 草地上滚动的足球慢慢停下来，是阻力改变了足球的运动状态</w:t>
      </w:r>
    </w:p>
    <w:p w:rsidR="00951A27" w:rsidRPr="00854ABA" w:rsidRDefault="00355BCB">
      <w:pPr>
        <w:spacing w:after="0"/>
        <w:rPr>
          <w:rFonts w:ascii="宋体" w:hAnsi="宋体"/>
          <w:lang w:eastAsia="zh-CN"/>
        </w:rPr>
      </w:pPr>
      <w:r w:rsidRPr="00854ABA">
        <w:rPr>
          <w:rFonts w:ascii="宋体" w:hAnsi="宋体"/>
          <w:color w:val="000000"/>
          <w:lang w:eastAsia="zh-CN"/>
        </w:rPr>
        <w:t>14.关于力的概念，下列说法中不正确的是（   ）</w:t>
      </w:r>
    </w:p>
    <w:p w:rsidR="00951A27" w:rsidRPr="00854ABA" w:rsidRDefault="00355BCB">
      <w:pPr>
        <w:spacing w:after="0"/>
        <w:ind w:left="150"/>
        <w:rPr>
          <w:rFonts w:ascii="宋体" w:hAnsi="宋体"/>
          <w:lang w:eastAsia="zh-CN"/>
        </w:rPr>
      </w:pPr>
      <w:r w:rsidRPr="00854ABA">
        <w:rPr>
          <w:rFonts w:ascii="宋体" w:hAnsi="宋体"/>
          <w:color w:val="000000"/>
          <w:lang w:eastAsia="zh-CN"/>
        </w:rPr>
        <w:t>A. 物体的运动需要力来维持         </w:t>
      </w:r>
      <w:r w:rsidRPr="00854ABA">
        <w:rPr>
          <w:rFonts w:ascii="宋体" w:hAnsi="宋体"/>
          <w:noProof/>
          <w:lang w:eastAsia="zh-CN"/>
        </w:rPr>
        <w:drawing>
          <wp:inline distT="0" distB="0" distL="0" distR="0">
            <wp:extent cx="9550" cy="38202"/>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sidRPr="00854ABA">
        <w:rPr>
          <w:rFonts w:ascii="宋体" w:hAnsi="宋体"/>
          <w:color w:val="000000"/>
          <w:lang w:eastAsia="zh-CN"/>
        </w:rPr>
        <w:t>B. 力可以改变物体的运动状态</w:t>
      </w:r>
      <w:r w:rsidRPr="00854ABA">
        <w:rPr>
          <w:rFonts w:ascii="宋体" w:hAnsi="宋体"/>
          <w:lang w:eastAsia="zh-CN"/>
        </w:rPr>
        <w:br/>
      </w:r>
      <w:r w:rsidRPr="00854ABA">
        <w:rPr>
          <w:rFonts w:ascii="宋体" w:hAnsi="宋体"/>
          <w:color w:val="000000"/>
          <w:lang w:eastAsia="zh-CN"/>
        </w:rPr>
        <w:t>C. 力可以改变物体的形状          </w:t>
      </w:r>
      <w:r w:rsidRPr="00854ABA">
        <w:rPr>
          <w:rFonts w:ascii="宋体" w:hAnsi="宋体"/>
          <w:noProof/>
          <w:lang w:eastAsia="zh-CN"/>
        </w:rPr>
        <w:drawing>
          <wp:inline distT="0" distB="0" distL="0" distR="0">
            <wp:extent cx="28651" cy="3820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8651" cy="38202"/>
                    </a:xfrm>
                    <a:prstGeom prst="rect">
                      <a:avLst/>
                    </a:prstGeom>
                  </pic:spPr>
                </pic:pic>
              </a:graphicData>
            </a:graphic>
          </wp:inline>
        </w:drawing>
      </w:r>
      <w:r w:rsidRPr="00854ABA">
        <w:rPr>
          <w:rFonts w:ascii="宋体" w:hAnsi="宋体"/>
          <w:color w:val="000000"/>
          <w:lang w:eastAsia="zh-CN"/>
        </w:rPr>
        <w:t>D. 力是物体与物体之间的相互作用</w:t>
      </w:r>
    </w:p>
    <w:p w:rsidR="00951A27" w:rsidRPr="00854ABA" w:rsidRDefault="00355BCB">
      <w:pPr>
        <w:spacing w:after="0"/>
        <w:rPr>
          <w:rFonts w:ascii="宋体" w:hAnsi="宋体"/>
          <w:lang w:eastAsia="zh-CN"/>
        </w:rPr>
      </w:pPr>
      <w:r w:rsidRPr="00854ABA">
        <w:rPr>
          <w:rFonts w:ascii="宋体" w:hAnsi="宋体"/>
          <w:color w:val="000000"/>
          <w:lang w:eastAsia="zh-CN"/>
        </w:rPr>
        <w:t>15.下列体育项目中的一些现象，不能用“力的作用是相互的”来解释的是（   ）</w:t>
      </w:r>
    </w:p>
    <w:p w:rsidR="00951A27" w:rsidRPr="00854ABA" w:rsidRDefault="00355BCB">
      <w:pPr>
        <w:spacing w:after="0"/>
        <w:ind w:left="150"/>
        <w:rPr>
          <w:rFonts w:ascii="宋体" w:hAnsi="宋体"/>
          <w:lang w:eastAsia="zh-CN"/>
        </w:rPr>
      </w:pPr>
      <w:r w:rsidRPr="00854ABA">
        <w:rPr>
          <w:rFonts w:ascii="宋体" w:hAnsi="宋体"/>
          <w:color w:val="000000"/>
          <w:lang w:eastAsia="zh-CN"/>
        </w:rPr>
        <w:t>A. 跳水运动员踩踏跳板，身体向上跳起</w:t>
      </w:r>
      <w:r w:rsidRPr="00854ABA">
        <w:rPr>
          <w:rFonts w:ascii="宋体" w:hAnsi="宋体"/>
          <w:lang w:eastAsia="zh-CN"/>
        </w:rPr>
        <w:br/>
      </w:r>
      <w:r w:rsidRPr="00854ABA">
        <w:rPr>
          <w:rFonts w:ascii="宋体" w:hAnsi="宋体"/>
          <w:color w:val="000000"/>
          <w:lang w:eastAsia="zh-CN"/>
        </w:rPr>
        <w:t>B. 滑冰运动员用力推墙，身体离墙而去</w:t>
      </w:r>
      <w:r w:rsidRPr="00854ABA">
        <w:rPr>
          <w:rFonts w:ascii="宋体" w:hAnsi="宋体"/>
          <w:lang w:eastAsia="zh-CN"/>
        </w:rPr>
        <w:br/>
      </w:r>
      <w:r w:rsidRPr="00854ABA">
        <w:rPr>
          <w:rFonts w:ascii="宋体" w:hAnsi="宋体"/>
          <w:color w:val="000000"/>
          <w:lang w:eastAsia="zh-CN"/>
        </w:rPr>
        <w:t>C. 铅球运动员投出铅球后，铅球在空中会下落</w:t>
      </w:r>
      <w:r w:rsidRPr="00854ABA">
        <w:rPr>
          <w:rFonts w:ascii="宋体" w:hAnsi="宋体"/>
          <w:lang w:eastAsia="zh-CN"/>
        </w:rPr>
        <w:br/>
      </w:r>
      <w:r w:rsidRPr="00854ABA">
        <w:rPr>
          <w:rFonts w:ascii="宋体" w:hAnsi="宋体"/>
          <w:color w:val="000000"/>
          <w:lang w:eastAsia="zh-CN"/>
        </w:rPr>
        <w:t>D. 游泳运动员向后划水，身体前进</w:t>
      </w:r>
    </w:p>
    <w:p w:rsidR="00951A27" w:rsidRPr="00854ABA" w:rsidRDefault="00355BCB">
      <w:pPr>
        <w:rPr>
          <w:rFonts w:ascii="宋体" w:hAnsi="宋体"/>
          <w:lang w:eastAsia="zh-CN"/>
        </w:rPr>
      </w:pPr>
      <w:r w:rsidRPr="00854ABA">
        <w:rPr>
          <w:rFonts w:ascii="宋体" w:hAnsi="宋体"/>
          <w:bCs/>
          <w:szCs w:val="24"/>
          <w:lang w:eastAsia="zh-CN"/>
        </w:rPr>
        <w:t>二、非选择题</w:t>
      </w:r>
    </w:p>
    <w:p w:rsidR="00951A27" w:rsidRPr="00854ABA" w:rsidRDefault="00355BCB">
      <w:pPr>
        <w:spacing w:after="0"/>
        <w:rPr>
          <w:rFonts w:ascii="宋体" w:hAnsi="宋体"/>
          <w:lang w:eastAsia="zh-CN"/>
        </w:rPr>
      </w:pPr>
      <w:r w:rsidRPr="00854ABA">
        <w:rPr>
          <w:rFonts w:ascii="宋体" w:hAnsi="宋体"/>
          <w:color w:val="000000"/>
          <w:lang w:eastAsia="zh-CN"/>
        </w:rPr>
        <w:t>16.踢足球时，脚对足球施加力的同时，脚也感到痛，这一现象表明________，使脚感到痛的施力物体是________．</w:t>
      </w:r>
    </w:p>
    <w:p w:rsidR="00951A27" w:rsidRPr="00854ABA" w:rsidRDefault="00355BCB">
      <w:pPr>
        <w:spacing w:after="0"/>
        <w:rPr>
          <w:rFonts w:ascii="宋体" w:hAnsi="宋体"/>
          <w:lang w:eastAsia="zh-CN"/>
        </w:rPr>
      </w:pPr>
      <w:r w:rsidRPr="00854ABA">
        <w:rPr>
          <w:rFonts w:ascii="宋体" w:hAnsi="宋体"/>
          <w:color w:val="000000"/>
          <w:lang w:eastAsia="zh-CN"/>
        </w:rPr>
        <w:t>17.</w:t>
      </w:r>
      <w:proofErr w:type="gramStart"/>
      <w:r w:rsidRPr="00854ABA">
        <w:rPr>
          <w:rFonts w:ascii="宋体" w:hAnsi="宋体"/>
          <w:color w:val="000000"/>
          <w:lang w:eastAsia="zh-CN"/>
        </w:rPr>
        <w:t>转书是</w:t>
      </w:r>
      <w:proofErr w:type="gramEnd"/>
      <w:r w:rsidRPr="00854ABA">
        <w:rPr>
          <w:rFonts w:ascii="宋体" w:hAnsi="宋体"/>
          <w:color w:val="000000"/>
          <w:lang w:eastAsia="zh-CN"/>
        </w:rPr>
        <w:t>同学们课间经常玩的一种游戏，如图：若手不再拨动，转动的书会慢慢地停下来，这是由于书受到了　________ 　．</w:t>
      </w: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1365529" cy="1021753"/>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365529" cy="1021753"/>
                    </a:xfrm>
                    <a:prstGeom prst="rect">
                      <a:avLst/>
                    </a:prstGeom>
                  </pic:spPr>
                </pic:pic>
              </a:graphicData>
            </a:graphic>
          </wp:inline>
        </w:drawing>
      </w:r>
    </w:p>
    <w:p w:rsidR="00951A27" w:rsidRPr="00854ABA" w:rsidRDefault="00355BCB">
      <w:pPr>
        <w:spacing w:after="0"/>
        <w:rPr>
          <w:rFonts w:ascii="宋体" w:hAnsi="宋体"/>
          <w:lang w:eastAsia="zh-CN"/>
        </w:rPr>
      </w:pPr>
      <w:r w:rsidRPr="00854ABA">
        <w:rPr>
          <w:rFonts w:ascii="宋体" w:hAnsi="宋体"/>
          <w:color w:val="000000"/>
          <w:lang w:eastAsia="zh-CN"/>
        </w:rPr>
        <w:t>18.以卵击石，石头没有损伤而鸡蛋破了，这一现象中，石头对鸡蛋的作用力大小________鸡蛋对石头的作用力大小．（填：“大于”、“等于”或“小于”）</w:t>
      </w:r>
    </w:p>
    <w:p w:rsidR="00951A27" w:rsidRPr="00854ABA" w:rsidRDefault="00355BCB">
      <w:pPr>
        <w:spacing w:after="0"/>
        <w:rPr>
          <w:rFonts w:ascii="宋体" w:hAnsi="宋体"/>
          <w:lang w:eastAsia="zh-CN"/>
        </w:rPr>
      </w:pPr>
      <w:r w:rsidRPr="00854ABA">
        <w:rPr>
          <w:rFonts w:ascii="宋体" w:hAnsi="宋体"/>
          <w:color w:val="000000"/>
          <w:lang w:eastAsia="zh-CN"/>
        </w:rPr>
        <w:t>19.下面是我们在物理学习中做过的活动情景，请你仿照【填空示例】，写出后面两个活动中的现象和相关物理知识。</w:t>
      </w:r>
      <w:r w:rsidRPr="00854ABA">
        <w:rPr>
          <w:rFonts w:ascii="宋体" w:hAnsi="宋体"/>
          <w:lang w:eastAsia="zh-CN"/>
        </w:rPr>
        <w:br/>
      </w:r>
      <w:r w:rsidRPr="00854ABA">
        <w:rPr>
          <w:rFonts w:ascii="宋体" w:hAnsi="宋体"/>
          <w:noProof/>
          <w:lang w:eastAsia="zh-CN"/>
        </w:rPr>
        <w:drawing>
          <wp:inline distT="0" distB="0" distL="0" distR="0">
            <wp:extent cx="4440352" cy="1470571"/>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440352" cy="1470571"/>
                    </a:xfrm>
                    <a:prstGeom prst="rect">
                      <a:avLst/>
                    </a:prstGeom>
                  </pic:spPr>
                </pic:pic>
              </a:graphicData>
            </a:graphic>
          </wp:inline>
        </w:drawing>
      </w:r>
      <w:r w:rsidRPr="00854ABA">
        <w:rPr>
          <w:rFonts w:ascii="宋体" w:hAnsi="宋体"/>
          <w:color w:val="000000"/>
          <w:lang w:eastAsia="zh-CN"/>
        </w:rPr>
        <w:t> </w:t>
      </w:r>
      <w:r w:rsidRPr="00854ABA">
        <w:rPr>
          <w:rFonts w:ascii="宋体" w:hAnsi="宋体"/>
          <w:lang w:eastAsia="zh-CN"/>
        </w:rPr>
        <w:br/>
      </w:r>
      <w:r w:rsidRPr="00854ABA">
        <w:rPr>
          <w:rFonts w:ascii="宋体" w:hAnsi="宋体"/>
          <w:color w:val="000000"/>
          <w:lang w:eastAsia="zh-CN"/>
        </w:rPr>
        <w:t>【填空示例】：</w:t>
      </w:r>
      <w:r w:rsidRPr="00854ABA">
        <w:rPr>
          <w:rFonts w:ascii="宋体" w:hAnsi="宋体"/>
          <w:lang w:eastAsia="zh-CN"/>
        </w:rPr>
        <w:br/>
      </w:r>
      <w:r w:rsidRPr="00854ABA">
        <w:rPr>
          <w:rFonts w:ascii="宋体" w:hAnsi="宋体"/>
          <w:color w:val="000000"/>
          <w:lang w:eastAsia="zh-CN"/>
        </w:rPr>
        <w:t>图（a）活动中的现象：</w:t>
      </w:r>
      <w:r w:rsidRPr="00854ABA">
        <w:rPr>
          <w:rFonts w:ascii="宋体" w:hAnsi="宋体"/>
          <w:color w:val="000000"/>
          <w:u w:val="single"/>
          <w:lang w:eastAsia="zh-CN"/>
        </w:rPr>
        <w:t>  用力向下压塑料尺，塑料</w:t>
      </w:r>
      <w:proofErr w:type="gramStart"/>
      <w:r w:rsidRPr="00854ABA">
        <w:rPr>
          <w:rFonts w:ascii="宋体" w:hAnsi="宋体"/>
          <w:color w:val="000000"/>
          <w:u w:val="single"/>
          <w:lang w:eastAsia="zh-CN"/>
        </w:rPr>
        <w:t>尺</w:t>
      </w:r>
      <w:proofErr w:type="gramEnd"/>
      <w:r w:rsidRPr="00854ABA">
        <w:rPr>
          <w:rFonts w:ascii="宋体" w:hAnsi="宋体"/>
          <w:color w:val="000000"/>
          <w:u w:val="single"/>
          <w:lang w:eastAsia="zh-CN"/>
        </w:rPr>
        <w:t>发生弯曲    .</w:t>
      </w:r>
      <w:r w:rsidRPr="00854ABA">
        <w:rPr>
          <w:rFonts w:ascii="宋体" w:hAnsi="宋体"/>
          <w:color w:val="000000"/>
          <w:lang w:eastAsia="zh-CN"/>
        </w:rPr>
        <w:t>，</w:t>
      </w:r>
      <w:r w:rsidRPr="00854ABA">
        <w:rPr>
          <w:rFonts w:ascii="宋体" w:hAnsi="宋体"/>
          <w:lang w:eastAsia="zh-CN"/>
        </w:rPr>
        <w:br/>
      </w:r>
      <w:r w:rsidRPr="00854ABA">
        <w:rPr>
          <w:rFonts w:ascii="宋体" w:hAnsi="宋体"/>
          <w:color w:val="000000"/>
          <w:lang w:eastAsia="zh-CN"/>
        </w:rPr>
        <w:t>相关物理知识：</w:t>
      </w:r>
      <w:r w:rsidRPr="00854ABA">
        <w:rPr>
          <w:rFonts w:ascii="宋体" w:hAnsi="宋体"/>
          <w:color w:val="000000"/>
          <w:u w:val="single"/>
          <w:lang w:eastAsia="zh-CN"/>
        </w:rPr>
        <w:t>    力可改变物体的形状     .</w:t>
      </w:r>
      <w:r w:rsidRPr="00854ABA">
        <w:rPr>
          <w:rFonts w:ascii="宋体" w:hAnsi="宋体"/>
          <w:color w:val="000000"/>
          <w:lang w:eastAsia="zh-CN"/>
        </w:rPr>
        <w:t>。</w:t>
      </w:r>
      <w:r w:rsidRPr="00854ABA">
        <w:rPr>
          <w:rFonts w:ascii="宋体" w:hAnsi="宋体"/>
          <w:lang w:eastAsia="zh-CN"/>
        </w:rPr>
        <w:br/>
      </w:r>
      <w:r w:rsidRPr="00854ABA">
        <w:rPr>
          <w:rFonts w:ascii="宋体" w:hAnsi="宋体"/>
          <w:color w:val="000000"/>
          <w:lang w:eastAsia="zh-CN"/>
        </w:rPr>
        <w:t>【请你填写】：</w:t>
      </w:r>
      <w:r w:rsidRPr="00854ABA">
        <w:rPr>
          <w:rFonts w:ascii="宋体" w:hAnsi="宋体"/>
          <w:lang w:eastAsia="zh-CN"/>
        </w:rPr>
        <w:br/>
      </w:r>
      <w:r w:rsidRPr="00854ABA">
        <w:rPr>
          <w:rFonts w:ascii="宋体" w:hAnsi="宋体"/>
          <w:color w:val="000000"/>
          <w:lang w:eastAsia="zh-CN"/>
        </w:rPr>
        <w:t>图（b）活动中的现象：缓慢改变木板倾角</w:t>
      </w:r>
      <w:r w:rsidRPr="00854ABA">
        <w:rPr>
          <w:rFonts w:ascii="宋体" w:hAnsi="宋体"/>
          <w:color w:val="000000"/>
        </w:rPr>
        <w:t>α</w:t>
      </w:r>
      <w:r w:rsidRPr="00854ABA">
        <w:rPr>
          <w:rFonts w:ascii="宋体" w:hAnsi="宋体"/>
          <w:color w:val="000000"/>
          <w:lang w:eastAsia="zh-CN"/>
        </w:rPr>
        <w:t>，________ ，</w:t>
      </w:r>
      <w:r w:rsidRPr="00854ABA">
        <w:rPr>
          <w:rFonts w:ascii="宋体" w:hAnsi="宋体"/>
          <w:lang w:eastAsia="zh-CN"/>
        </w:rPr>
        <w:br/>
      </w:r>
      <w:r w:rsidRPr="00854ABA">
        <w:rPr>
          <w:rFonts w:ascii="宋体" w:hAnsi="宋体"/>
          <w:color w:val="000000"/>
          <w:lang w:eastAsia="zh-CN"/>
        </w:rPr>
        <w:lastRenderedPageBreak/>
        <w:t>相关物理知识：________ 。</w:t>
      </w:r>
      <w:r w:rsidRPr="00854ABA">
        <w:rPr>
          <w:rFonts w:ascii="宋体" w:hAnsi="宋体"/>
          <w:lang w:eastAsia="zh-CN"/>
        </w:rPr>
        <w:br/>
      </w:r>
      <w:r w:rsidRPr="00854ABA">
        <w:rPr>
          <w:rFonts w:ascii="宋体" w:hAnsi="宋体"/>
          <w:color w:val="000000"/>
          <w:lang w:eastAsia="zh-CN"/>
        </w:rPr>
        <w:t>图（c）活动中的现象：手指向下按笔尖，________ ，</w:t>
      </w:r>
      <w:r w:rsidRPr="00854ABA">
        <w:rPr>
          <w:rFonts w:ascii="宋体" w:hAnsi="宋体"/>
          <w:lang w:eastAsia="zh-CN"/>
        </w:rPr>
        <w:br/>
      </w:r>
      <w:r w:rsidRPr="00854ABA">
        <w:rPr>
          <w:rFonts w:ascii="宋体" w:hAnsi="宋体"/>
          <w:color w:val="000000"/>
          <w:lang w:eastAsia="zh-CN"/>
        </w:rPr>
        <w:t>相关物理知识：________ 。</w:t>
      </w:r>
    </w:p>
    <w:p w:rsidR="00951A27" w:rsidRPr="00854ABA" w:rsidRDefault="00355BCB">
      <w:pPr>
        <w:spacing w:after="0"/>
        <w:rPr>
          <w:rFonts w:ascii="宋体" w:hAnsi="宋体"/>
          <w:lang w:eastAsia="zh-CN"/>
        </w:rPr>
      </w:pPr>
      <w:r w:rsidRPr="00854ABA">
        <w:rPr>
          <w:rFonts w:ascii="宋体" w:hAnsi="宋体"/>
          <w:color w:val="000000"/>
          <w:lang w:eastAsia="zh-CN"/>
        </w:rPr>
        <w:t>20.足球运动是大家喜爱的运动，它包含有许多物理知识：</w:t>
      </w:r>
      <w:r w:rsidRPr="00854ABA">
        <w:rPr>
          <w:rFonts w:ascii="宋体" w:hAnsi="宋体"/>
          <w:lang w:eastAsia="zh-CN"/>
        </w:rPr>
        <w:br/>
      </w:r>
      <w:r w:rsidRPr="00854ABA">
        <w:rPr>
          <w:rFonts w:ascii="宋体" w:hAnsi="宋体"/>
          <w:color w:val="000000"/>
          <w:lang w:eastAsia="zh-CN"/>
        </w:rPr>
        <w:t>(1)运动员将足球向上踢出，表明力可以­________ ；他的脚感到疼，说明________ ；踢出的球由于________ 继续运动；球会落向地面是由于受到________ 。</w:t>
      </w:r>
      <w:r w:rsidRPr="00854ABA">
        <w:rPr>
          <w:rFonts w:ascii="宋体" w:hAnsi="宋体"/>
          <w:lang w:eastAsia="zh-CN"/>
        </w:rPr>
        <w:br/>
      </w:r>
      <w:r w:rsidRPr="00854ABA">
        <w:rPr>
          <w:rFonts w:ascii="宋体" w:hAnsi="宋体"/>
          <w:color w:val="000000"/>
          <w:lang w:eastAsia="zh-CN"/>
        </w:rPr>
        <w:t>(2)运动员经常踢出“香蕉球”和“直线球”，这</w:t>
      </w:r>
      <w:proofErr w:type="gramStart"/>
      <w:r w:rsidRPr="00854ABA">
        <w:rPr>
          <w:rFonts w:ascii="宋体" w:hAnsi="宋体"/>
          <w:color w:val="000000"/>
          <w:lang w:eastAsia="zh-CN"/>
        </w:rPr>
        <w:t>两种球</w:t>
      </w:r>
      <w:proofErr w:type="gramEnd"/>
      <w:r w:rsidRPr="00854ABA">
        <w:rPr>
          <w:rFonts w:ascii="宋体" w:hAnsi="宋体"/>
          <w:color w:val="000000"/>
          <w:lang w:eastAsia="zh-CN"/>
        </w:rPr>
        <w:t>的运动轨迹和旋转情况各不相同，请你判断，这主要是由于踢球时所用的力的________ 和________ 不同，从而产生了不同效果。</w:t>
      </w:r>
    </w:p>
    <w:p w:rsidR="00951A27" w:rsidRPr="00854ABA" w:rsidRDefault="00355BCB">
      <w:pPr>
        <w:spacing w:after="0"/>
        <w:rPr>
          <w:rFonts w:ascii="宋体" w:hAnsi="宋体"/>
          <w:lang w:eastAsia="zh-CN"/>
        </w:rPr>
      </w:pPr>
      <w:r w:rsidRPr="00854ABA">
        <w:rPr>
          <w:rFonts w:ascii="宋体" w:hAnsi="宋体"/>
          <w:color w:val="000000"/>
          <w:lang w:eastAsia="zh-CN"/>
        </w:rPr>
        <w:t>21.在划龙舟比赛中，为使龙舟快速前进，需用力向后划水，这利用了物体间力的作用是</w:t>
      </w:r>
      <w:r w:rsidRPr="00854ABA">
        <w:rPr>
          <w:rFonts w:ascii="宋体" w:hAnsi="宋体"/>
          <w:color w:val="000000"/>
          <w:u w:val="single"/>
          <w:lang w:eastAsia="zh-CN"/>
        </w:rPr>
        <w:t>________ </w:t>
      </w:r>
      <w:r w:rsidRPr="00854ABA">
        <w:rPr>
          <w:rFonts w:ascii="宋体" w:hAnsi="宋体"/>
          <w:color w:val="000000"/>
          <w:lang w:eastAsia="zh-CN"/>
        </w:rPr>
        <w:t>．到达终点后，停止划水，龙舟由于________ 仍会向前移动．</w:t>
      </w:r>
    </w:p>
    <w:p w:rsidR="00951A27" w:rsidRPr="00854ABA" w:rsidRDefault="00355BCB">
      <w:pPr>
        <w:spacing w:after="0"/>
        <w:rPr>
          <w:rFonts w:ascii="宋体" w:hAnsi="宋体"/>
          <w:lang w:eastAsia="zh-CN"/>
        </w:rPr>
      </w:pPr>
      <w:r w:rsidRPr="00854ABA">
        <w:rPr>
          <w:rFonts w:ascii="宋体" w:hAnsi="宋体"/>
          <w:color w:val="000000"/>
          <w:lang w:eastAsia="zh-CN"/>
        </w:rPr>
        <w:t>22.阅读文章，回答问题．</w:t>
      </w:r>
    </w:p>
    <w:p w:rsidR="00951A27" w:rsidRPr="00854ABA" w:rsidRDefault="00355BCB">
      <w:pPr>
        <w:spacing w:after="0"/>
        <w:rPr>
          <w:rFonts w:ascii="宋体" w:hAnsi="宋体"/>
          <w:lang w:eastAsia="zh-CN"/>
        </w:rPr>
      </w:pPr>
      <w:r w:rsidRPr="00854ABA">
        <w:rPr>
          <w:rFonts w:ascii="宋体" w:hAnsi="宋体"/>
          <w:color w:val="000000"/>
          <w:lang w:eastAsia="zh-CN"/>
        </w:rPr>
        <w:t>牛顿第三定律</w:t>
      </w:r>
    </w:p>
    <w:p w:rsidR="00951A27" w:rsidRPr="00854ABA" w:rsidRDefault="00355BCB">
      <w:pPr>
        <w:spacing w:after="0"/>
        <w:rPr>
          <w:rFonts w:ascii="宋体" w:hAnsi="宋体"/>
          <w:lang w:eastAsia="zh-CN"/>
        </w:rPr>
      </w:pPr>
      <w:r w:rsidRPr="00854ABA">
        <w:rPr>
          <w:rFonts w:ascii="宋体" w:hAnsi="宋体"/>
          <w:color w:val="000000"/>
          <w:lang w:eastAsia="zh-CN"/>
        </w:rPr>
        <w:t>两个物体之间的作用力和反作用力总是大小相等，方向相反，作用在一条直线上．这就是牛顿第三定律．</w:t>
      </w:r>
    </w:p>
    <w:p w:rsidR="00951A27" w:rsidRPr="00854ABA" w:rsidRDefault="00355BCB">
      <w:pPr>
        <w:spacing w:after="0"/>
        <w:rPr>
          <w:rFonts w:ascii="宋体" w:hAnsi="宋体"/>
          <w:lang w:eastAsia="zh-CN"/>
        </w:rPr>
      </w:pPr>
      <w:r w:rsidRPr="00854ABA">
        <w:rPr>
          <w:rFonts w:ascii="宋体" w:hAnsi="宋体"/>
          <w:color w:val="000000"/>
          <w:lang w:eastAsia="zh-CN"/>
        </w:rPr>
        <w:t>牛顿第三定律在生活和生产中应用很广泛．人走路时用脚蹬地．脚对地面施加一个作用力，地面同时给脚一个反作用力，使人前进．轮船的螺旋桨旋转时，用力向后推水，水同时给螺旋桨一个反作用力，推动轮船前进．汽车的发动机驱动后轮转动，由于轮胎和地面间有摩擦，车轮向后推地面，地面给车轮一个向前的反作用力，使汽车前进．汽车的牵引力就是这样产生的．如果把后轮架空，不让它跟地面接触，这时让发动机驱动后轮转动，由于车轮不推地面，地面也不产生向前推车的力，汽车就不能首进．</w:t>
      </w:r>
    </w:p>
    <w:p w:rsidR="00951A27" w:rsidRPr="00854ABA" w:rsidRDefault="00355BCB">
      <w:pPr>
        <w:spacing w:after="0"/>
        <w:rPr>
          <w:rFonts w:ascii="宋体" w:hAnsi="宋体"/>
          <w:lang w:eastAsia="zh-CN"/>
        </w:rPr>
      </w:pPr>
      <w:r w:rsidRPr="00854ABA">
        <w:rPr>
          <w:rFonts w:ascii="宋体" w:hAnsi="宋体"/>
          <w:color w:val="000000"/>
          <w:lang w:eastAsia="zh-CN"/>
        </w:rPr>
        <w:t>根据上述知识，回答下列问题：</w:t>
      </w:r>
    </w:p>
    <w:p w:rsidR="00951A27" w:rsidRPr="00854ABA" w:rsidRDefault="00355BCB">
      <w:pPr>
        <w:spacing w:after="0"/>
        <w:rPr>
          <w:rFonts w:ascii="宋体" w:hAnsi="宋体"/>
          <w:lang w:eastAsia="zh-CN"/>
        </w:rPr>
      </w:pPr>
      <w:r w:rsidRPr="00854ABA">
        <w:rPr>
          <w:rFonts w:ascii="宋体" w:hAnsi="宋体"/>
          <w:color w:val="000000"/>
          <w:lang w:eastAsia="zh-CN"/>
        </w:rPr>
        <w:t>（1）两个物体之间的作用力和反作用力，总是大小________，方向________，且作用在________，这就是牛顿第三定律．</w:t>
      </w:r>
    </w:p>
    <w:p w:rsidR="00951A27" w:rsidRPr="00854ABA" w:rsidRDefault="00355BCB">
      <w:pPr>
        <w:spacing w:after="0"/>
        <w:rPr>
          <w:rFonts w:ascii="宋体" w:hAnsi="宋体"/>
          <w:lang w:eastAsia="zh-CN"/>
        </w:rPr>
      </w:pPr>
      <w:r w:rsidRPr="00854ABA">
        <w:rPr>
          <w:rFonts w:ascii="宋体" w:hAnsi="宋体"/>
          <w:color w:val="000000"/>
          <w:lang w:eastAsia="zh-CN"/>
        </w:rPr>
        <w:t>（2）以卵击石，石头没有损伤而鸡蛋破了，这一现象中，石头对鸡蛋的作用力大小________（填“大于”、“等于”或“小于”）鸡蛋对石头的作用力大小．</w:t>
      </w:r>
    </w:p>
    <w:p w:rsidR="00951A27" w:rsidRPr="00854ABA" w:rsidRDefault="00355BCB">
      <w:pPr>
        <w:spacing w:after="0"/>
        <w:rPr>
          <w:rFonts w:ascii="宋体" w:hAnsi="宋体"/>
          <w:lang w:eastAsia="zh-CN"/>
        </w:rPr>
      </w:pPr>
      <w:r w:rsidRPr="00854ABA">
        <w:rPr>
          <w:rFonts w:ascii="宋体" w:hAnsi="宋体"/>
          <w:color w:val="000000"/>
          <w:lang w:eastAsia="zh-CN"/>
        </w:rPr>
        <w:t>（3）人走路时用脚蹬地，脚对地施加一个作用力F</w:t>
      </w:r>
      <w:r w:rsidRPr="00854ABA">
        <w:rPr>
          <w:rFonts w:ascii="宋体" w:hAnsi="宋体"/>
          <w:color w:val="000000"/>
          <w:vertAlign w:val="subscript"/>
          <w:lang w:eastAsia="zh-CN"/>
        </w:rPr>
        <w:t>1</w:t>
      </w:r>
      <w:r w:rsidRPr="00854ABA">
        <w:rPr>
          <w:rFonts w:ascii="宋体" w:hAnsi="宋体"/>
          <w:color w:val="000000"/>
          <w:lang w:eastAsia="zh-CN"/>
        </w:rPr>
        <w:t>，地面同时给脚一个反作用力F</w:t>
      </w:r>
      <w:r w:rsidRPr="00854ABA">
        <w:rPr>
          <w:rFonts w:ascii="宋体" w:hAnsi="宋体"/>
          <w:color w:val="000000"/>
          <w:vertAlign w:val="subscript"/>
          <w:lang w:eastAsia="zh-CN"/>
        </w:rPr>
        <w:t>2</w:t>
      </w:r>
      <w:r w:rsidRPr="00854ABA">
        <w:rPr>
          <w:rFonts w:ascii="宋体" w:hAnsi="宋体"/>
          <w:color w:val="000000"/>
          <w:lang w:eastAsia="zh-CN"/>
        </w:rPr>
        <w:t>，则这两个力的大小关系是</w:t>
      </w:r>
      <w:r w:rsidRPr="00854ABA">
        <w:rPr>
          <w:rFonts w:ascii="宋体" w:hAnsi="宋体"/>
          <w:color w:val="000000"/>
          <w:u w:val="single"/>
          <w:lang w:eastAsia="zh-CN"/>
        </w:rPr>
        <w:t xml:space="preserve">       </w:t>
      </w:r>
    </w:p>
    <w:p w:rsidR="00951A27" w:rsidRPr="00854ABA" w:rsidRDefault="00355BCB">
      <w:pPr>
        <w:spacing w:after="0"/>
        <w:ind w:left="150"/>
        <w:rPr>
          <w:rFonts w:ascii="宋体" w:hAnsi="宋体"/>
          <w:lang w:eastAsia="zh-CN"/>
        </w:rPr>
      </w:pPr>
      <w:r w:rsidRPr="00854ABA">
        <w:rPr>
          <w:rFonts w:ascii="宋体" w:hAnsi="宋体"/>
          <w:color w:val="000000"/>
          <w:lang w:eastAsia="zh-CN"/>
        </w:rPr>
        <w:t>A. F</w:t>
      </w:r>
      <w:r w:rsidRPr="00854ABA">
        <w:rPr>
          <w:rFonts w:ascii="宋体" w:hAnsi="宋体"/>
          <w:color w:val="000000"/>
          <w:vertAlign w:val="subscript"/>
          <w:lang w:eastAsia="zh-CN"/>
        </w:rPr>
        <w:t>1</w:t>
      </w:r>
      <w:r w:rsidRPr="00854ABA">
        <w:rPr>
          <w:rFonts w:ascii="宋体" w:hAnsi="宋体"/>
          <w:color w:val="000000"/>
          <w:lang w:eastAsia="zh-CN"/>
        </w:rPr>
        <w:t>＞F</w:t>
      </w:r>
      <w:r w:rsidRPr="00854ABA">
        <w:rPr>
          <w:rFonts w:ascii="宋体" w:hAnsi="宋体"/>
          <w:color w:val="000000"/>
          <w:vertAlign w:val="subscript"/>
          <w:lang w:eastAsia="zh-CN"/>
        </w:rPr>
        <w:t>2</w:t>
      </w:r>
      <w:r w:rsidRPr="00854ABA">
        <w:rPr>
          <w:rFonts w:ascii="宋体" w:hAnsi="宋体"/>
          <w:color w:val="000000"/>
          <w:lang w:eastAsia="zh-CN"/>
        </w:rPr>
        <w:t>      </w:t>
      </w:r>
      <w:r w:rsidRPr="00854ABA">
        <w:rPr>
          <w:rFonts w:ascii="宋体" w:hAnsi="宋体"/>
          <w:noProof/>
          <w:lang w:eastAsia="zh-CN"/>
        </w:rPr>
        <w:drawing>
          <wp:inline distT="0" distB="0" distL="0" distR="0">
            <wp:extent cx="9550" cy="3820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sidRPr="00854ABA">
        <w:rPr>
          <w:rFonts w:ascii="宋体" w:hAnsi="宋体"/>
          <w:color w:val="000000"/>
          <w:lang w:eastAsia="zh-CN"/>
        </w:rPr>
        <w:t>B. F</w:t>
      </w:r>
      <w:r w:rsidRPr="00854ABA">
        <w:rPr>
          <w:rFonts w:ascii="宋体" w:hAnsi="宋体"/>
          <w:color w:val="000000"/>
          <w:vertAlign w:val="subscript"/>
          <w:lang w:eastAsia="zh-CN"/>
        </w:rPr>
        <w:t>1</w:t>
      </w:r>
      <w:r w:rsidRPr="00854ABA">
        <w:rPr>
          <w:rFonts w:ascii="宋体" w:hAnsi="宋体"/>
          <w:color w:val="000000"/>
          <w:lang w:eastAsia="zh-CN"/>
        </w:rPr>
        <w:t>＜F</w:t>
      </w:r>
      <w:r w:rsidRPr="00854ABA">
        <w:rPr>
          <w:rFonts w:ascii="宋体" w:hAnsi="宋体"/>
          <w:color w:val="000000"/>
          <w:vertAlign w:val="subscript"/>
          <w:lang w:eastAsia="zh-CN"/>
        </w:rPr>
        <w:t>2</w:t>
      </w:r>
      <w:r w:rsidRPr="00854ABA">
        <w:rPr>
          <w:rFonts w:ascii="宋体" w:hAnsi="宋体"/>
          <w:color w:val="000000"/>
          <w:lang w:eastAsia="zh-CN"/>
        </w:rPr>
        <w:t>  </w:t>
      </w:r>
      <w:r w:rsidR="00C56155">
        <w:rPr>
          <w:rFonts w:ascii="宋体" w:hAnsi="宋体" w:hint="eastAsia"/>
          <w:color w:val="000000"/>
          <w:lang w:eastAsia="zh-CN"/>
        </w:rPr>
        <w:t xml:space="preserve">      </w:t>
      </w:r>
      <w:r w:rsidRPr="00854ABA">
        <w:rPr>
          <w:rFonts w:ascii="宋体" w:hAnsi="宋体"/>
          <w:color w:val="000000"/>
          <w:lang w:eastAsia="zh-CN"/>
        </w:rPr>
        <w:t>C. F</w:t>
      </w:r>
      <w:r w:rsidRPr="00854ABA">
        <w:rPr>
          <w:rFonts w:ascii="宋体" w:hAnsi="宋体"/>
          <w:color w:val="000000"/>
          <w:vertAlign w:val="subscript"/>
          <w:lang w:eastAsia="zh-CN"/>
        </w:rPr>
        <w:t>1</w:t>
      </w:r>
      <w:r w:rsidRPr="00854ABA">
        <w:rPr>
          <w:rFonts w:ascii="宋体" w:hAnsi="宋体"/>
          <w:color w:val="000000"/>
          <w:lang w:eastAsia="zh-CN"/>
        </w:rPr>
        <w:t>=F</w:t>
      </w:r>
      <w:r w:rsidRPr="00854ABA">
        <w:rPr>
          <w:rFonts w:ascii="宋体" w:hAnsi="宋体"/>
          <w:color w:val="000000"/>
          <w:vertAlign w:val="subscript"/>
          <w:lang w:eastAsia="zh-CN"/>
        </w:rPr>
        <w:t>2</w:t>
      </w:r>
      <w:r w:rsidRPr="00854ABA">
        <w:rPr>
          <w:rFonts w:ascii="宋体" w:hAnsi="宋体"/>
          <w:color w:val="000000"/>
          <w:lang w:eastAsia="zh-CN"/>
        </w:rPr>
        <w:t>     </w:t>
      </w:r>
      <w:r w:rsidRPr="00854ABA">
        <w:rPr>
          <w:rFonts w:ascii="宋体" w:hAnsi="宋体"/>
          <w:noProof/>
          <w:lang w:eastAsia="zh-CN"/>
        </w:rPr>
        <w:drawing>
          <wp:inline distT="0" distB="0" distL="0" distR="0">
            <wp:extent cx="9550" cy="38202"/>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sidRPr="00854ABA">
        <w:rPr>
          <w:rFonts w:ascii="宋体" w:hAnsi="宋体"/>
          <w:color w:val="000000"/>
          <w:lang w:eastAsia="zh-CN"/>
        </w:rPr>
        <w:t>D. 无法判断</w:t>
      </w:r>
    </w:p>
    <w:p w:rsidR="00951A27" w:rsidRPr="00854ABA" w:rsidRDefault="00355BCB">
      <w:pPr>
        <w:spacing w:after="0"/>
        <w:rPr>
          <w:rFonts w:ascii="宋体" w:hAnsi="宋体"/>
          <w:lang w:eastAsia="zh-CN"/>
        </w:rPr>
      </w:pPr>
      <w:r w:rsidRPr="00854ABA">
        <w:rPr>
          <w:rFonts w:ascii="宋体" w:hAnsi="宋体"/>
          <w:color w:val="000000"/>
          <w:lang w:eastAsia="zh-CN"/>
        </w:rPr>
        <w:t>（4）下列现象中，不是一对作用力与反作用力的是</w:t>
      </w:r>
      <w:r w:rsidRPr="00854ABA">
        <w:rPr>
          <w:rFonts w:ascii="宋体" w:hAnsi="宋体"/>
          <w:color w:val="000000"/>
          <w:u w:val="single"/>
          <w:lang w:eastAsia="zh-CN"/>
        </w:rPr>
        <w:t xml:space="preserve">       </w:t>
      </w:r>
    </w:p>
    <w:p w:rsidR="00951A27" w:rsidRPr="00854ABA" w:rsidRDefault="00355BCB">
      <w:pPr>
        <w:spacing w:after="0"/>
        <w:ind w:left="150"/>
        <w:rPr>
          <w:rFonts w:ascii="宋体" w:hAnsi="宋体"/>
          <w:lang w:eastAsia="zh-CN"/>
        </w:rPr>
      </w:pPr>
      <w:r w:rsidRPr="00854ABA">
        <w:rPr>
          <w:rFonts w:ascii="宋体" w:hAnsi="宋体"/>
          <w:color w:val="000000"/>
          <w:lang w:eastAsia="zh-CN"/>
        </w:rPr>
        <w:t>A. 划船时，船桨对水的力与水对桨的力</w:t>
      </w:r>
      <w:r w:rsidRPr="00854ABA">
        <w:rPr>
          <w:rFonts w:ascii="宋体" w:hAnsi="宋体"/>
          <w:lang w:eastAsia="zh-CN"/>
        </w:rPr>
        <w:br/>
      </w:r>
      <w:r w:rsidRPr="00854ABA">
        <w:rPr>
          <w:rFonts w:ascii="宋体" w:hAnsi="宋体"/>
          <w:color w:val="000000"/>
          <w:lang w:eastAsia="zh-CN"/>
        </w:rPr>
        <w:t>B. 地球对人的吸引力与人对地球的吸引力</w:t>
      </w:r>
      <w:r w:rsidRPr="00854ABA">
        <w:rPr>
          <w:rFonts w:ascii="宋体" w:hAnsi="宋体"/>
          <w:lang w:eastAsia="zh-CN"/>
        </w:rPr>
        <w:br/>
      </w:r>
      <w:r w:rsidRPr="00854ABA">
        <w:rPr>
          <w:rFonts w:ascii="宋体" w:hAnsi="宋体"/>
          <w:color w:val="000000"/>
          <w:lang w:eastAsia="zh-CN"/>
        </w:rPr>
        <w:t>C. 汽车行驶时，汽车轮后推地面的力与地面对车轮向前的力</w:t>
      </w:r>
      <w:r w:rsidRPr="00854ABA">
        <w:rPr>
          <w:rFonts w:ascii="宋体" w:hAnsi="宋体"/>
          <w:lang w:eastAsia="zh-CN"/>
        </w:rPr>
        <w:br/>
      </w:r>
      <w:r w:rsidRPr="00854ABA">
        <w:rPr>
          <w:rFonts w:ascii="宋体" w:hAnsi="宋体"/>
          <w:color w:val="000000"/>
          <w:lang w:eastAsia="zh-CN"/>
        </w:rPr>
        <w:t>D. 静止在桌面上的茶杯，所受的重力与桌面对它的支持力．</w:t>
      </w:r>
    </w:p>
    <w:p w:rsidR="00951A27" w:rsidRPr="00854ABA" w:rsidRDefault="00355BCB">
      <w:pPr>
        <w:spacing w:after="0"/>
        <w:rPr>
          <w:rFonts w:ascii="宋体" w:hAnsi="宋体"/>
          <w:lang w:eastAsia="zh-CN"/>
        </w:rPr>
      </w:pPr>
      <w:r w:rsidRPr="00854ABA">
        <w:rPr>
          <w:rFonts w:ascii="宋体" w:hAnsi="宋体"/>
          <w:color w:val="000000"/>
          <w:lang w:eastAsia="zh-CN"/>
        </w:rPr>
        <w:t>23.生活中处处有物理．我们可以利用矿泉水瓶做小实验来说明一些物理知识：</w:t>
      </w: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1537411" cy="582498"/>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537411" cy="582498"/>
                    </a:xfrm>
                    <a:prstGeom prst="rect">
                      <a:avLst/>
                    </a:prstGeom>
                  </pic:spPr>
                </pic:pic>
              </a:graphicData>
            </a:graphic>
          </wp:inline>
        </w:drawing>
      </w:r>
    </w:p>
    <w:p w:rsidR="00951A27" w:rsidRPr="00854ABA" w:rsidRDefault="00355BCB">
      <w:pPr>
        <w:spacing w:after="0"/>
        <w:rPr>
          <w:rFonts w:ascii="宋体" w:hAnsi="宋体"/>
          <w:lang w:eastAsia="zh-CN"/>
        </w:rPr>
      </w:pPr>
      <w:r w:rsidRPr="00854ABA">
        <w:rPr>
          <w:rFonts w:ascii="宋体" w:hAnsi="宋体"/>
          <w:color w:val="000000"/>
          <w:lang w:eastAsia="zh-CN"/>
        </w:rPr>
        <w:t>（1）双手挤压空矿泉水瓶可以使瓶子变形，如果施加的力增大，瓶子变形程度就加大，这表明力的作用效果跟________ 有关；</w:t>
      </w:r>
    </w:p>
    <w:p w:rsidR="00951A27" w:rsidRPr="00854ABA" w:rsidRDefault="00355BCB">
      <w:pPr>
        <w:spacing w:after="0"/>
        <w:rPr>
          <w:rFonts w:ascii="宋体" w:hAnsi="宋体"/>
          <w:lang w:eastAsia="zh-CN"/>
        </w:rPr>
      </w:pPr>
      <w:r w:rsidRPr="00854ABA">
        <w:rPr>
          <w:rFonts w:ascii="宋体" w:hAnsi="宋体"/>
          <w:color w:val="000000"/>
          <w:lang w:eastAsia="zh-CN"/>
        </w:rPr>
        <w:t>（2）在空矿泉水瓶侧壁不同高度的地方钻出上、下两个小孔，往里面倒满水，可以观察到水从两个小孔流了出来，其中下孔流出的水喷得更急，这表明：________ ；</w:t>
      </w:r>
    </w:p>
    <w:p w:rsidR="00951A27" w:rsidRPr="00854ABA" w:rsidRDefault="00355BCB">
      <w:pPr>
        <w:spacing w:after="0"/>
        <w:rPr>
          <w:rFonts w:ascii="宋体" w:hAnsi="宋体"/>
          <w:lang w:eastAsia="zh-CN"/>
        </w:rPr>
      </w:pPr>
      <w:r w:rsidRPr="00854ABA">
        <w:rPr>
          <w:rFonts w:ascii="宋体" w:hAnsi="宋体"/>
          <w:color w:val="000000"/>
          <w:lang w:eastAsia="zh-CN"/>
        </w:rPr>
        <w:lastRenderedPageBreak/>
        <w:t>（3）</w:t>
      </w:r>
      <w:proofErr w:type="gramStart"/>
      <w:r w:rsidRPr="00854ABA">
        <w:rPr>
          <w:rFonts w:ascii="宋体" w:hAnsi="宋体"/>
          <w:color w:val="000000"/>
          <w:lang w:eastAsia="zh-CN"/>
        </w:rPr>
        <w:t>往空矿泉水</w:t>
      </w:r>
      <w:proofErr w:type="gramEnd"/>
      <w:r w:rsidRPr="00854ABA">
        <w:rPr>
          <w:rFonts w:ascii="宋体" w:hAnsi="宋体"/>
          <w:color w:val="000000"/>
          <w:lang w:eastAsia="zh-CN"/>
        </w:rPr>
        <w:t>瓶内注入少量的热水，摇晃后倒掉并立即盖紧瓶盖，过一会儿发现瓶子慢慢向内凹陷，这表明了________ 的存在；</w:t>
      </w:r>
    </w:p>
    <w:p w:rsidR="00951A27" w:rsidRPr="00854ABA" w:rsidRDefault="00355BCB">
      <w:pPr>
        <w:spacing w:after="0"/>
        <w:rPr>
          <w:rFonts w:ascii="宋体" w:hAnsi="宋体"/>
          <w:lang w:eastAsia="zh-CN"/>
        </w:rPr>
      </w:pPr>
      <w:r w:rsidRPr="00854ABA">
        <w:rPr>
          <w:rFonts w:ascii="宋体" w:hAnsi="宋体"/>
          <w:color w:val="000000"/>
          <w:lang w:eastAsia="zh-CN"/>
        </w:rPr>
        <w:t>（4）将空矿泉水瓶放倒在水平桌面上，用力向它的侧面吹气它会滚动，但用同样的力向它的底部吹气它却不容易滑动，这表明________ ．</w:t>
      </w:r>
    </w:p>
    <w:p w:rsidR="00951A27" w:rsidRPr="00854ABA" w:rsidRDefault="00355BCB">
      <w:pPr>
        <w:spacing w:after="0"/>
        <w:rPr>
          <w:rFonts w:ascii="宋体" w:hAnsi="宋体"/>
          <w:lang w:eastAsia="zh-CN"/>
        </w:rPr>
      </w:pPr>
      <w:r w:rsidRPr="00854ABA">
        <w:rPr>
          <w:rFonts w:ascii="宋体" w:hAnsi="宋体"/>
          <w:color w:val="000000"/>
          <w:lang w:eastAsia="zh-CN"/>
        </w:rPr>
        <w:t>（5）让阳光垂直照在装满水的矿泉水瓶上，在瓶子另一侧放一张白纸，白纸上会出现一条亮线．这是因为装满水的矿泉水瓶相当于一个________ ，它对光线有________ 作用．</w:t>
      </w:r>
    </w:p>
    <w:p w:rsidR="00951A27" w:rsidRPr="00854ABA" w:rsidRDefault="00355BCB">
      <w:pPr>
        <w:spacing w:after="0"/>
        <w:rPr>
          <w:rFonts w:ascii="宋体" w:hAnsi="宋体"/>
          <w:lang w:eastAsia="zh-CN"/>
        </w:rPr>
      </w:pPr>
      <w:r w:rsidRPr="00854ABA">
        <w:rPr>
          <w:rFonts w:ascii="宋体" w:hAnsi="宋体"/>
          <w:color w:val="000000"/>
          <w:lang w:eastAsia="zh-CN"/>
        </w:rPr>
        <w:t>24.利用铅笔可以做一些物理实验．</w:t>
      </w:r>
    </w:p>
    <w:p w:rsidR="00951A27" w:rsidRPr="00854ABA" w:rsidRDefault="00355BCB">
      <w:pPr>
        <w:spacing w:after="0"/>
        <w:rPr>
          <w:rFonts w:ascii="宋体" w:hAnsi="宋体"/>
          <w:lang w:eastAsia="zh-CN"/>
        </w:rPr>
      </w:pPr>
      <w:r w:rsidRPr="00854ABA">
        <w:rPr>
          <w:rFonts w:ascii="宋体" w:hAnsi="宋体"/>
          <w:color w:val="000000"/>
          <w:lang w:eastAsia="zh-CN"/>
        </w:rPr>
        <w:t>（1）图甲所示，用手指压笔尖，手却感觉疼，这说明________．</w:t>
      </w: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840321" cy="1967116"/>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840321" cy="1967116"/>
                    </a:xfrm>
                    <a:prstGeom prst="rect">
                      <a:avLst/>
                    </a:prstGeom>
                  </pic:spPr>
                </pic:pic>
              </a:graphicData>
            </a:graphic>
          </wp:inline>
        </w:drawing>
      </w:r>
    </w:p>
    <w:p w:rsidR="00951A27" w:rsidRPr="00854ABA" w:rsidRDefault="00355BCB">
      <w:pPr>
        <w:spacing w:after="0"/>
        <w:rPr>
          <w:rFonts w:ascii="宋体" w:hAnsi="宋体"/>
          <w:lang w:eastAsia="zh-CN"/>
        </w:rPr>
      </w:pPr>
      <w:r w:rsidRPr="00854ABA">
        <w:rPr>
          <w:rFonts w:ascii="宋体" w:hAnsi="宋体"/>
          <w:color w:val="000000"/>
          <w:lang w:eastAsia="zh-CN"/>
        </w:rPr>
        <w:t>（2）图乙所示，透过装有水的烧杯看铅笔，看到一个________（选填“正立”或“倒立”）、________（选填“放大”或“缩小”）、________（选填“实”或“虚”）像．</w:t>
      </w: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1012203" cy="1871624"/>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012203" cy="1871624"/>
                    </a:xfrm>
                    <a:prstGeom prst="rect">
                      <a:avLst/>
                    </a:prstGeom>
                  </pic:spPr>
                </pic:pic>
              </a:graphicData>
            </a:graphic>
          </wp:inline>
        </w:drawing>
      </w:r>
    </w:p>
    <w:p w:rsidR="00951A27" w:rsidRPr="00854ABA" w:rsidRDefault="00355BCB">
      <w:pPr>
        <w:spacing w:after="0"/>
        <w:rPr>
          <w:rFonts w:ascii="宋体" w:hAnsi="宋体"/>
          <w:lang w:eastAsia="zh-CN"/>
        </w:rPr>
      </w:pPr>
      <w:r w:rsidRPr="00854ABA">
        <w:rPr>
          <w:rFonts w:ascii="宋体" w:hAnsi="宋体"/>
          <w:color w:val="000000"/>
          <w:lang w:eastAsia="zh-CN"/>
        </w:rPr>
        <w:t>（3）图丙所示，在厚厚书本下垫几支相同的铅笔后，用橡皮筋拉动书，发现比没有铅笔时容易的多，这个现象说明________ 可以大大减小摩擦．</w:t>
      </w:r>
    </w:p>
    <w:p w:rsidR="00951A27" w:rsidRPr="00854ABA" w:rsidRDefault="00F224F9">
      <w:pPr>
        <w:spacing w:after="0"/>
        <w:rPr>
          <w:rFonts w:ascii="宋体" w:hAnsi="宋体"/>
          <w:lang w:eastAsia="zh-CN"/>
        </w:rPr>
      </w:pP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1384630" cy="1900276"/>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384630" cy="1900276"/>
                    </a:xfrm>
                    <a:prstGeom prst="rect">
                      <a:avLst/>
                    </a:prstGeom>
                  </pic:spPr>
                </pic:pic>
              </a:graphicData>
            </a:graphic>
          </wp:inline>
        </w:drawing>
      </w:r>
    </w:p>
    <w:p w:rsidR="00951A27" w:rsidRPr="00854ABA" w:rsidRDefault="00355BCB">
      <w:pPr>
        <w:spacing w:after="0"/>
        <w:rPr>
          <w:rFonts w:ascii="宋体" w:hAnsi="宋体"/>
          <w:lang w:eastAsia="zh-CN"/>
        </w:rPr>
      </w:pPr>
      <w:r w:rsidRPr="00854ABA">
        <w:rPr>
          <w:rFonts w:ascii="宋体" w:hAnsi="宋体"/>
          <w:color w:val="000000"/>
          <w:lang w:eastAsia="zh-CN"/>
        </w:rPr>
        <w:t>（</w:t>
      </w:r>
      <w:r w:rsidRPr="00854ABA">
        <w:rPr>
          <w:rFonts w:ascii="宋体" w:hAnsi="宋体" w:hint="eastAsia"/>
          <w:color w:val="000000"/>
          <w:lang w:eastAsia="zh-CN"/>
        </w:rPr>
        <w:t>4</w:t>
      </w:r>
      <w:r w:rsidRPr="00854ABA">
        <w:rPr>
          <w:rFonts w:ascii="宋体" w:hAnsi="宋体"/>
          <w:color w:val="000000"/>
          <w:lang w:eastAsia="zh-CN"/>
        </w:rPr>
        <w:t>）用铅笔在白纸上画一条线，用放大镜或低倍显微镜看这条线________（选填“连续”或“不连续”）．</w:t>
      </w:r>
    </w:p>
    <w:p w:rsidR="00951A27" w:rsidRPr="00854ABA" w:rsidRDefault="00F224F9">
      <w:pPr>
        <w:spacing w:after="0"/>
        <w:rPr>
          <w:rFonts w:ascii="宋体" w:hAnsi="宋体"/>
          <w:lang w:eastAsia="zh-CN"/>
        </w:rPr>
      </w:pPr>
    </w:p>
    <w:p w:rsidR="00951A27" w:rsidRPr="00854ABA" w:rsidRDefault="00355BCB">
      <w:pPr>
        <w:spacing w:after="0"/>
        <w:rPr>
          <w:rFonts w:ascii="宋体" w:hAnsi="宋体"/>
          <w:lang w:eastAsia="zh-CN"/>
        </w:rPr>
      </w:pPr>
      <w:r w:rsidRPr="00854ABA">
        <w:rPr>
          <w:rFonts w:ascii="宋体" w:hAnsi="宋体"/>
          <w:color w:val="000000"/>
          <w:lang w:eastAsia="zh-CN"/>
        </w:rPr>
        <w:t>25.如图所示为“无人机”（多功能飞行器），它具有4个旋翼，可通过无线电进行操控，其在拍摄调查、无人配送等方面具有广阔的前景</w:t>
      </w:r>
    </w:p>
    <w:p w:rsidR="00951A27" w:rsidRPr="00854ABA" w:rsidRDefault="00355BCB">
      <w:pPr>
        <w:spacing w:after="0"/>
        <w:rPr>
          <w:rFonts w:ascii="宋体" w:hAnsi="宋体"/>
        </w:rPr>
      </w:pPr>
      <w:r w:rsidRPr="00854ABA">
        <w:rPr>
          <w:rFonts w:ascii="宋体" w:hAnsi="宋体"/>
          <w:noProof/>
          <w:lang w:eastAsia="zh-CN"/>
        </w:rPr>
        <w:drawing>
          <wp:inline distT="0" distB="0" distL="0" distR="0">
            <wp:extent cx="2320442" cy="1193648"/>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320442" cy="1193648"/>
                    </a:xfrm>
                    <a:prstGeom prst="rect">
                      <a:avLst/>
                    </a:prstGeom>
                  </pic:spPr>
                </pic:pic>
              </a:graphicData>
            </a:graphic>
          </wp:inline>
        </w:drawing>
      </w:r>
    </w:p>
    <w:p w:rsidR="00951A27" w:rsidRPr="00854ABA" w:rsidRDefault="00355BCB">
      <w:pPr>
        <w:spacing w:after="0"/>
        <w:rPr>
          <w:rFonts w:ascii="宋体" w:hAnsi="宋体"/>
          <w:lang w:eastAsia="zh-CN"/>
        </w:rPr>
      </w:pPr>
      <w:r w:rsidRPr="00854ABA">
        <w:rPr>
          <w:rFonts w:ascii="宋体" w:hAnsi="宋体"/>
          <w:color w:val="000000"/>
          <w:lang w:eastAsia="zh-CN"/>
        </w:rPr>
        <w:t>起飞时，增大四个旋翼的转速，使吹向下方的风量增加，无人机就会上升，这是因为力的作用是________，在空中飞行时，只要增加________侧两个旋翼的转速，就能使无人机右侧抬升，向左倾斜飞行．</w:t>
      </w:r>
    </w:p>
    <w:p w:rsidR="00756798" w:rsidRPr="00854ABA" w:rsidRDefault="00F224F9">
      <w:pPr>
        <w:jc w:val="center"/>
        <w:rPr>
          <w:rFonts w:ascii="宋体" w:hAnsi="宋体"/>
          <w:bCs/>
          <w:szCs w:val="28"/>
          <w:lang w:eastAsia="zh-CN"/>
        </w:rPr>
      </w:pPr>
    </w:p>
    <w:p w:rsidR="00756798" w:rsidRPr="00854ABA" w:rsidRDefault="00F224F9">
      <w:pPr>
        <w:jc w:val="center"/>
        <w:rPr>
          <w:rFonts w:ascii="宋体" w:hAnsi="宋体"/>
          <w:bCs/>
          <w:szCs w:val="28"/>
          <w:lang w:eastAsia="zh-CN"/>
        </w:rPr>
      </w:pPr>
    </w:p>
    <w:p w:rsidR="00756798" w:rsidRPr="00854ABA" w:rsidRDefault="00F224F9">
      <w:pPr>
        <w:jc w:val="center"/>
        <w:rPr>
          <w:rFonts w:ascii="宋体" w:hAnsi="宋体"/>
          <w:bCs/>
          <w:szCs w:val="28"/>
          <w:lang w:eastAsia="zh-CN"/>
        </w:rPr>
      </w:pPr>
    </w:p>
    <w:p w:rsidR="00756798" w:rsidRPr="00854ABA" w:rsidRDefault="00F224F9">
      <w:pPr>
        <w:jc w:val="center"/>
        <w:rPr>
          <w:rFonts w:ascii="宋体" w:hAnsi="宋体"/>
          <w:bCs/>
          <w:szCs w:val="28"/>
          <w:lang w:eastAsia="zh-CN"/>
        </w:rPr>
      </w:pPr>
    </w:p>
    <w:p w:rsidR="00756798" w:rsidRPr="00854ABA" w:rsidRDefault="00F224F9">
      <w:pPr>
        <w:jc w:val="center"/>
        <w:rPr>
          <w:rFonts w:ascii="宋体" w:hAnsi="宋体"/>
          <w:bCs/>
          <w:szCs w:val="28"/>
          <w:lang w:eastAsia="zh-CN"/>
        </w:rPr>
      </w:pPr>
    </w:p>
    <w:p w:rsidR="00756798" w:rsidRPr="00854ABA" w:rsidRDefault="00F224F9">
      <w:pPr>
        <w:jc w:val="center"/>
        <w:rPr>
          <w:rFonts w:ascii="宋体" w:hAnsi="宋体"/>
          <w:bCs/>
          <w:szCs w:val="28"/>
          <w:lang w:eastAsia="zh-CN"/>
        </w:rPr>
      </w:pPr>
    </w:p>
    <w:p w:rsidR="00756798" w:rsidRPr="00854ABA" w:rsidRDefault="00F224F9">
      <w:pPr>
        <w:jc w:val="center"/>
        <w:rPr>
          <w:rFonts w:ascii="宋体" w:hAnsi="宋体"/>
          <w:bCs/>
          <w:szCs w:val="28"/>
          <w:lang w:eastAsia="zh-CN"/>
        </w:rPr>
      </w:pPr>
    </w:p>
    <w:p w:rsidR="00756798" w:rsidRDefault="00F224F9">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Default="00C56155">
      <w:pPr>
        <w:jc w:val="center"/>
        <w:rPr>
          <w:rFonts w:ascii="宋体" w:hAnsi="宋体" w:hint="eastAsia"/>
          <w:bCs/>
          <w:szCs w:val="28"/>
          <w:lang w:eastAsia="zh-CN"/>
        </w:rPr>
      </w:pPr>
    </w:p>
    <w:p w:rsidR="00C56155" w:rsidRPr="00854ABA" w:rsidRDefault="00C56155">
      <w:pPr>
        <w:jc w:val="center"/>
        <w:rPr>
          <w:rFonts w:ascii="宋体" w:hAnsi="宋体"/>
          <w:bCs/>
          <w:szCs w:val="28"/>
          <w:lang w:eastAsia="zh-CN"/>
        </w:rPr>
      </w:pPr>
    </w:p>
    <w:p w:rsidR="00756798" w:rsidRPr="00854ABA" w:rsidRDefault="00F224F9">
      <w:pPr>
        <w:jc w:val="center"/>
        <w:rPr>
          <w:rFonts w:ascii="宋体" w:hAnsi="宋体"/>
          <w:bCs/>
          <w:szCs w:val="28"/>
          <w:lang w:eastAsia="zh-CN"/>
        </w:rPr>
      </w:pPr>
    </w:p>
    <w:p w:rsidR="00951A27" w:rsidRPr="00C56155" w:rsidRDefault="00355BCB">
      <w:pPr>
        <w:jc w:val="center"/>
        <w:rPr>
          <w:rFonts w:ascii="宋体" w:hAnsi="宋体"/>
          <w:b/>
          <w:color w:val="FF0000"/>
          <w:sz w:val="22"/>
          <w:lang w:eastAsia="zh-CN"/>
        </w:rPr>
      </w:pPr>
      <w:r w:rsidRPr="00C56155">
        <w:rPr>
          <w:rFonts w:ascii="宋体" w:hAnsi="宋体"/>
          <w:b/>
          <w:bCs/>
          <w:color w:val="FF0000"/>
          <w:sz w:val="22"/>
          <w:szCs w:val="28"/>
          <w:lang w:eastAsia="zh-CN"/>
        </w:rPr>
        <w:lastRenderedPageBreak/>
        <w:t>参考答案</w:t>
      </w:r>
    </w:p>
    <w:p w:rsidR="00951A27" w:rsidRPr="00854ABA" w:rsidRDefault="00355BCB">
      <w:pPr>
        <w:rPr>
          <w:rFonts w:ascii="宋体" w:hAnsi="宋体"/>
          <w:lang w:eastAsia="zh-CN"/>
        </w:rPr>
      </w:pPr>
      <w:r w:rsidRPr="00854ABA">
        <w:rPr>
          <w:rFonts w:ascii="宋体" w:hAnsi="宋体"/>
          <w:lang w:eastAsia="zh-CN"/>
        </w:rPr>
        <w:t>一、选择题</w:t>
      </w:r>
    </w:p>
    <w:p w:rsidR="00951A27" w:rsidRPr="00854ABA" w:rsidRDefault="00355BCB">
      <w:pPr>
        <w:spacing w:after="0"/>
        <w:rPr>
          <w:rFonts w:ascii="宋体" w:hAnsi="宋体"/>
          <w:lang w:eastAsia="zh-CN"/>
        </w:rPr>
      </w:pPr>
      <w:proofErr w:type="gramStart"/>
      <w:r w:rsidRPr="00854ABA">
        <w:rPr>
          <w:rFonts w:ascii="宋体" w:hAnsi="宋体"/>
          <w:color w:val="000000"/>
          <w:lang w:eastAsia="zh-CN"/>
        </w:rPr>
        <w:t>1.B</w:t>
      </w:r>
      <w:proofErr w:type="gramEnd"/>
      <w:r w:rsidRPr="00854ABA">
        <w:rPr>
          <w:rFonts w:ascii="宋体" w:hAnsi="宋体"/>
          <w:color w:val="000000"/>
          <w:lang w:eastAsia="zh-CN"/>
        </w:rPr>
        <w:t xml:space="preserve">  2.B  3.D  4. B   </w:t>
      </w:r>
      <w:proofErr w:type="gramStart"/>
      <w:r w:rsidRPr="00854ABA">
        <w:rPr>
          <w:rFonts w:ascii="宋体" w:hAnsi="宋体"/>
          <w:color w:val="000000"/>
          <w:lang w:eastAsia="zh-CN"/>
        </w:rPr>
        <w:t xml:space="preserve">5.D  </w:t>
      </w:r>
      <w:r w:rsidRPr="00854ABA">
        <w:rPr>
          <w:rFonts w:ascii="宋体" w:hAnsi="宋体"/>
          <w:color w:val="000000"/>
        </w:rPr>
        <w:t>6</w:t>
      </w:r>
      <w:proofErr w:type="gramEnd"/>
      <w:r w:rsidRPr="00854ABA">
        <w:rPr>
          <w:rFonts w:ascii="宋体" w:hAnsi="宋体"/>
          <w:color w:val="000000"/>
        </w:rPr>
        <w:t xml:space="preserve">. </w:t>
      </w:r>
      <w:proofErr w:type="gramStart"/>
      <w:r w:rsidRPr="00854ABA">
        <w:rPr>
          <w:rFonts w:ascii="宋体" w:hAnsi="宋体"/>
          <w:color w:val="000000"/>
        </w:rPr>
        <w:t>D   7.</w:t>
      </w:r>
      <w:proofErr w:type="gramEnd"/>
      <w:r w:rsidRPr="00854ABA">
        <w:rPr>
          <w:rFonts w:ascii="宋体" w:hAnsi="宋体"/>
          <w:color w:val="000000"/>
        </w:rPr>
        <w:t xml:space="preserve"> B   </w:t>
      </w:r>
      <w:proofErr w:type="gramStart"/>
      <w:r w:rsidRPr="00854ABA">
        <w:rPr>
          <w:rFonts w:ascii="宋体" w:hAnsi="宋体"/>
          <w:color w:val="000000"/>
        </w:rPr>
        <w:t>8.B  9</w:t>
      </w:r>
      <w:proofErr w:type="gramEnd"/>
      <w:r w:rsidRPr="00854ABA">
        <w:rPr>
          <w:rFonts w:ascii="宋体" w:hAnsi="宋体"/>
          <w:color w:val="000000"/>
        </w:rPr>
        <w:t xml:space="preserve">. B   </w:t>
      </w:r>
      <w:proofErr w:type="gramStart"/>
      <w:r w:rsidRPr="00854ABA">
        <w:rPr>
          <w:rFonts w:ascii="宋体" w:hAnsi="宋体"/>
          <w:color w:val="000000"/>
        </w:rPr>
        <w:t>10.C  11</w:t>
      </w:r>
      <w:proofErr w:type="gramEnd"/>
      <w:r w:rsidRPr="00854ABA">
        <w:rPr>
          <w:rFonts w:ascii="宋体" w:hAnsi="宋体"/>
          <w:color w:val="000000"/>
        </w:rPr>
        <w:t xml:space="preserve">. </w:t>
      </w:r>
      <w:proofErr w:type="gramStart"/>
      <w:r w:rsidRPr="00854ABA">
        <w:rPr>
          <w:rFonts w:ascii="宋体" w:hAnsi="宋体"/>
          <w:color w:val="000000"/>
        </w:rPr>
        <w:t>D   12.</w:t>
      </w:r>
      <w:proofErr w:type="gramEnd"/>
      <w:r w:rsidRPr="00854ABA">
        <w:rPr>
          <w:rFonts w:ascii="宋体" w:hAnsi="宋体"/>
          <w:color w:val="000000"/>
        </w:rPr>
        <w:t xml:space="preserve"> C   </w:t>
      </w:r>
      <w:proofErr w:type="gramStart"/>
      <w:r w:rsidRPr="00854ABA">
        <w:rPr>
          <w:rFonts w:ascii="宋体" w:hAnsi="宋体"/>
          <w:color w:val="000000"/>
        </w:rPr>
        <w:t>13.B  14.A</w:t>
      </w:r>
      <w:proofErr w:type="gramEnd"/>
      <w:r w:rsidRPr="00854ABA">
        <w:rPr>
          <w:rFonts w:ascii="宋体" w:hAnsi="宋体"/>
          <w:color w:val="000000"/>
        </w:rPr>
        <w:t xml:space="preserve">  </w:t>
      </w:r>
      <w:r w:rsidRPr="00854ABA">
        <w:rPr>
          <w:rFonts w:ascii="宋体" w:hAnsi="宋体"/>
          <w:color w:val="000000"/>
          <w:lang w:eastAsia="zh-CN"/>
        </w:rPr>
        <w:t xml:space="preserve">15.C  </w:t>
      </w:r>
    </w:p>
    <w:p w:rsidR="00951A27" w:rsidRPr="00854ABA" w:rsidRDefault="00355BCB">
      <w:pPr>
        <w:rPr>
          <w:rFonts w:ascii="宋体" w:hAnsi="宋体"/>
          <w:lang w:eastAsia="zh-CN"/>
        </w:rPr>
      </w:pPr>
      <w:r w:rsidRPr="00854ABA">
        <w:rPr>
          <w:rFonts w:ascii="宋体" w:hAnsi="宋体"/>
          <w:lang w:eastAsia="zh-CN"/>
        </w:rPr>
        <w:t>二、非选择题</w:t>
      </w:r>
    </w:p>
    <w:p w:rsidR="00951A27" w:rsidRPr="00854ABA" w:rsidRDefault="00355BCB">
      <w:pPr>
        <w:spacing w:after="0"/>
        <w:rPr>
          <w:rFonts w:ascii="宋体" w:hAnsi="宋体"/>
          <w:lang w:eastAsia="zh-CN"/>
        </w:rPr>
      </w:pPr>
      <w:r w:rsidRPr="00854ABA">
        <w:rPr>
          <w:rFonts w:ascii="宋体" w:hAnsi="宋体"/>
          <w:color w:val="000000"/>
          <w:lang w:eastAsia="zh-CN"/>
        </w:rPr>
        <w:t>16. 物体间力的作用是相互的；足球</w:t>
      </w:r>
    </w:p>
    <w:p w:rsidR="00951A27" w:rsidRPr="00854ABA" w:rsidRDefault="00355BCB">
      <w:pPr>
        <w:spacing w:after="0"/>
        <w:rPr>
          <w:rFonts w:ascii="宋体" w:hAnsi="宋体"/>
          <w:lang w:eastAsia="zh-CN"/>
        </w:rPr>
      </w:pPr>
      <w:r w:rsidRPr="00854ABA">
        <w:rPr>
          <w:rFonts w:ascii="宋体" w:hAnsi="宋体"/>
          <w:color w:val="000000"/>
          <w:lang w:eastAsia="zh-CN"/>
        </w:rPr>
        <w:t>17.摩擦力</w:t>
      </w:r>
    </w:p>
    <w:p w:rsidR="00951A27" w:rsidRPr="00854ABA" w:rsidRDefault="00355BCB">
      <w:pPr>
        <w:spacing w:after="0"/>
        <w:rPr>
          <w:rFonts w:ascii="宋体" w:hAnsi="宋体"/>
          <w:lang w:eastAsia="zh-CN"/>
        </w:rPr>
      </w:pPr>
      <w:r w:rsidRPr="00854ABA">
        <w:rPr>
          <w:rFonts w:ascii="宋体" w:hAnsi="宋体"/>
          <w:color w:val="000000"/>
          <w:lang w:eastAsia="zh-CN"/>
        </w:rPr>
        <w:t>18. 等于</w:t>
      </w:r>
    </w:p>
    <w:p w:rsidR="00951A27" w:rsidRPr="00854ABA" w:rsidRDefault="00355BCB">
      <w:pPr>
        <w:spacing w:after="0"/>
        <w:rPr>
          <w:rFonts w:ascii="宋体" w:hAnsi="宋体"/>
          <w:lang w:eastAsia="zh-CN"/>
        </w:rPr>
      </w:pPr>
      <w:r w:rsidRPr="00854ABA">
        <w:rPr>
          <w:rFonts w:ascii="宋体" w:hAnsi="宋体"/>
          <w:color w:val="000000"/>
          <w:lang w:eastAsia="zh-CN"/>
        </w:rPr>
        <w:t>19. 小球拉线的方向始终是竖直的；重力的方向总是竖直向下的；手感觉疼；力的作用是相互的</w:t>
      </w:r>
    </w:p>
    <w:p w:rsidR="00951A27" w:rsidRPr="00854ABA" w:rsidRDefault="00355BCB">
      <w:pPr>
        <w:spacing w:after="0"/>
        <w:rPr>
          <w:rFonts w:ascii="宋体" w:hAnsi="宋体"/>
          <w:lang w:eastAsia="zh-CN"/>
        </w:rPr>
      </w:pPr>
      <w:r w:rsidRPr="00854ABA">
        <w:rPr>
          <w:rFonts w:ascii="宋体" w:hAnsi="宋体"/>
          <w:color w:val="000000"/>
          <w:lang w:eastAsia="zh-CN"/>
        </w:rPr>
        <w:t>20.力可以改变物体的运动状态；力的作用是相互；惯性；重力；作用点；方向</w:t>
      </w:r>
    </w:p>
    <w:p w:rsidR="00951A27" w:rsidRPr="00854ABA" w:rsidRDefault="00355BCB">
      <w:pPr>
        <w:spacing w:after="0"/>
        <w:rPr>
          <w:rFonts w:ascii="宋体" w:hAnsi="宋体"/>
          <w:lang w:eastAsia="zh-CN"/>
        </w:rPr>
      </w:pPr>
      <w:r w:rsidRPr="00854ABA">
        <w:rPr>
          <w:rFonts w:ascii="宋体" w:hAnsi="宋体"/>
          <w:color w:val="000000"/>
          <w:lang w:eastAsia="zh-CN"/>
        </w:rPr>
        <w:t>21.相互的；惯性</w:t>
      </w:r>
    </w:p>
    <w:p w:rsidR="00951A27" w:rsidRPr="00854ABA" w:rsidRDefault="00355BCB">
      <w:pPr>
        <w:spacing w:after="0"/>
        <w:rPr>
          <w:rFonts w:ascii="宋体" w:hAnsi="宋体"/>
          <w:lang w:eastAsia="zh-CN"/>
        </w:rPr>
      </w:pPr>
      <w:r w:rsidRPr="00854ABA">
        <w:rPr>
          <w:rFonts w:ascii="宋体" w:hAnsi="宋体"/>
          <w:color w:val="000000"/>
          <w:lang w:eastAsia="zh-CN"/>
        </w:rPr>
        <w:t>22.（1）相等；相反；同一直线上</w:t>
      </w:r>
      <w:r w:rsidRPr="00854ABA">
        <w:rPr>
          <w:rFonts w:ascii="宋体" w:hAnsi="宋体"/>
          <w:lang w:eastAsia="zh-CN"/>
        </w:rPr>
        <w:br/>
      </w:r>
      <w:r w:rsidRPr="00854ABA">
        <w:rPr>
          <w:rFonts w:ascii="宋体" w:hAnsi="宋体"/>
          <w:color w:val="000000"/>
          <w:lang w:eastAsia="zh-CN"/>
        </w:rPr>
        <w:t>（2）等于</w:t>
      </w:r>
      <w:r w:rsidRPr="00854ABA">
        <w:rPr>
          <w:rFonts w:ascii="宋体" w:hAnsi="宋体"/>
          <w:lang w:eastAsia="zh-CN"/>
        </w:rPr>
        <w:br/>
      </w:r>
      <w:r w:rsidRPr="00854ABA">
        <w:rPr>
          <w:rFonts w:ascii="宋体" w:hAnsi="宋体"/>
          <w:color w:val="000000"/>
          <w:lang w:eastAsia="zh-CN"/>
        </w:rPr>
        <w:t>（3）C</w:t>
      </w:r>
      <w:r w:rsidRPr="00854ABA">
        <w:rPr>
          <w:rFonts w:ascii="宋体" w:hAnsi="宋体"/>
          <w:lang w:eastAsia="zh-CN"/>
        </w:rPr>
        <w:br/>
      </w:r>
      <w:r w:rsidRPr="00854ABA">
        <w:rPr>
          <w:rFonts w:ascii="宋体" w:hAnsi="宋体"/>
          <w:color w:val="000000"/>
          <w:lang w:eastAsia="zh-CN"/>
        </w:rPr>
        <w:t xml:space="preserve">（4）D  </w:t>
      </w:r>
    </w:p>
    <w:p w:rsidR="00951A27" w:rsidRPr="00854ABA" w:rsidRDefault="00355BCB">
      <w:pPr>
        <w:spacing w:after="0"/>
        <w:rPr>
          <w:rFonts w:ascii="宋体" w:hAnsi="宋体"/>
          <w:lang w:eastAsia="zh-CN"/>
        </w:rPr>
      </w:pPr>
      <w:r w:rsidRPr="00854ABA">
        <w:rPr>
          <w:rFonts w:ascii="宋体" w:hAnsi="宋体"/>
          <w:color w:val="000000"/>
          <w:lang w:eastAsia="zh-CN"/>
        </w:rPr>
        <w:t>23.（1）力的大小</w:t>
      </w:r>
      <w:r w:rsidRPr="00854ABA">
        <w:rPr>
          <w:rFonts w:ascii="宋体" w:hAnsi="宋体"/>
          <w:lang w:eastAsia="zh-CN"/>
        </w:rPr>
        <w:br/>
      </w:r>
      <w:r w:rsidRPr="00854ABA">
        <w:rPr>
          <w:rFonts w:ascii="宋体" w:hAnsi="宋体"/>
          <w:color w:val="000000"/>
          <w:lang w:eastAsia="zh-CN"/>
        </w:rPr>
        <w:t>（2）液体压强随深度增加而增大</w:t>
      </w:r>
    </w:p>
    <w:p w:rsidR="00951A27" w:rsidRPr="00854ABA" w:rsidRDefault="00355BCB">
      <w:pPr>
        <w:spacing w:after="0"/>
        <w:rPr>
          <w:rFonts w:ascii="宋体" w:hAnsi="宋体"/>
          <w:lang w:eastAsia="zh-CN"/>
        </w:rPr>
      </w:pPr>
      <w:r w:rsidRPr="00854ABA">
        <w:rPr>
          <w:rFonts w:ascii="宋体" w:hAnsi="宋体"/>
          <w:color w:val="000000"/>
          <w:lang w:eastAsia="zh-CN"/>
        </w:rPr>
        <w:t>（3）大气压</w:t>
      </w:r>
      <w:r w:rsidRPr="00854ABA">
        <w:rPr>
          <w:rFonts w:ascii="宋体" w:hAnsi="宋体"/>
          <w:lang w:eastAsia="zh-CN"/>
        </w:rPr>
        <w:br/>
      </w:r>
      <w:r w:rsidRPr="00854ABA">
        <w:rPr>
          <w:rFonts w:ascii="宋体" w:hAnsi="宋体"/>
          <w:color w:val="000000"/>
          <w:lang w:eastAsia="zh-CN"/>
        </w:rPr>
        <w:t>（4）相同条件下，滚动摩擦力小于滑动摩擦力</w:t>
      </w:r>
      <w:r w:rsidRPr="00854ABA">
        <w:rPr>
          <w:rFonts w:ascii="宋体" w:hAnsi="宋体"/>
          <w:lang w:eastAsia="zh-CN"/>
        </w:rPr>
        <w:br/>
      </w:r>
      <w:r w:rsidRPr="00854ABA">
        <w:rPr>
          <w:rFonts w:ascii="宋体" w:hAnsi="宋体"/>
          <w:color w:val="000000"/>
          <w:lang w:eastAsia="zh-CN"/>
        </w:rPr>
        <w:t>（5）凸透镜；会聚</w:t>
      </w:r>
    </w:p>
    <w:p w:rsidR="00951A27" w:rsidRPr="00854ABA" w:rsidRDefault="00355BCB">
      <w:pPr>
        <w:spacing w:after="0"/>
        <w:rPr>
          <w:rFonts w:ascii="宋体" w:hAnsi="宋体"/>
          <w:lang w:eastAsia="zh-CN"/>
        </w:rPr>
      </w:pPr>
      <w:r w:rsidRPr="00854ABA">
        <w:rPr>
          <w:rFonts w:ascii="宋体" w:hAnsi="宋体"/>
          <w:color w:val="000000"/>
          <w:lang w:eastAsia="zh-CN"/>
        </w:rPr>
        <w:t>24.（1）物体间力的作用是相互的</w:t>
      </w:r>
    </w:p>
    <w:p w:rsidR="00951A27" w:rsidRPr="00854ABA" w:rsidRDefault="00355BCB">
      <w:pPr>
        <w:spacing w:after="0"/>
        <w:rPr>
          <w:rFonts w:ascii="宋体" w:hAnsi="宋体"/>
          <w:lang w:eastAsia="zh-CN"/>
        </w:rPr>
      </w:pPr>
      <w:r w:rsidRPr="00854ABA">
        <w:rPr>
          <w:rFonts w:ascii="宋体" w:hAnsi="宋体"/>
          <w:color w:val="000000"/>
          <w:lang w:eastAsia="zh-CN"/>
        </w:rPr>
        <w:t>（2）正立；放大；虚</w:t>
      </w:r>
      <w:r w:rsidRPr="00854ABA">
        <w:rPr>
          <w:rFonts w:ascii="宋体" w:hAnsi="宋体"/>
          <w:lang w:eastAsia="zh-CN"/>
        </w:rPr>
        <w:br/>
      </w:r>
      <w:r w:rsidRPr="00854ABA">
        <w:rPr>
          <w:rFonts w:ascii="宋体" w:hAnsi="宋体"/>
          <w:color w:val="000000"/>
          <w:lang w:eastAsia="zh-CN"/>
        </w:rPr>
        <w:t>（3）用滚动摩擦代替滑动摩擦</w:t>
      </w:r>
      <w:r w:rsidRPr="00854ABA">
        <w:rPr>
          <w:rFonts w:ascii="宋体" w:hAnsi="宋体"/>
          <w:lang w:eastAsia="zh-CN"/>
        </w:rPr>
        <w:br/>
      </w:r>
      <w:r w:rsidRPr="00854ABA">
        <w:rPr>
          <w:rFonts w:ascii="宋体" w:hAnsi="宋体"/>
          <w:color w:val="000000"/>
          <w:lang w:eastAsia="zh-CN"/>
        </w:rPr>
        <w:t>（</w:t>
      </w:r>
      <w:r w:rsidRPr="00854ABA">
        <w:rPr>
          <w:rFonts w:ascii="宋体" w:hAnsi="宋体" w:hint="eastAsia"/>
          <w:color w:val="000000"/>
          <w:lang w:eastAsia="zh-CN"/>
        </w:rPr>
        <w:t>4</w:t>
      </w:r>
      <w:r w:rsidRPr="00854ABA">
        <w:rPr>
          <w:rFonts w:ascii="宋体" w:hAnsi="宋体"/>
          <w:color w:val="000000"/>
          <w:lang w:eastAsia="zh-CN"/>
        </w:rPr>
        <w:t>）不连续</w:t>
      </w:r>
    </w:p>
    <w:p w:rsidR="00E95745" w:rsidRPr="00854ABA" w:rsidRDefault="00355BCB" w:rsidP="00756798">
      <w:pPr>
        <w:spacing w:after="0"/>
        <w:rPr>
          <w:rFonts w:ascii="宋体" w:hAnsi="宋体"/>
        </w:rPr>
      </w:pPr>
      <w:r w:rsidRPr="00854ABA">
        <w:rPr>
          <w:rFonts w:ascii="宋体" w:hAnsi="宋体"/>
          <w:color w:val="000000"/>
          <w:lang w:eastAsia="zh-CN"/>
        </w:rPr>
        <w:t>25.相互的；右</w:t>
      </w:r>
      <w:r w:rsidRPr="00854ABA">
        <w:rPr>
          <w:rFonts w:ascii="宋体" w:hAnsi="宋体"/>
          <w:lang w:eastAsia="zh-CN"/>
        </w:rPr>
        <w:br/>
      </w:r>
    </w:p>
    <w:p w:rsidR="00E95745" w:rsidRPr="00854ABA" w:rsidRDefault="00E95745">
      <w:pPr>
        <w:rPr>
          <w:rFonts w:ascii="宋体" w:hAnsi="宋体"/>
        </w:rPr>
      </w:pPr>
    </w:p>
    <w:p w:rsidR="00951A27" w:rsidRPr="00854ABA" w:rsidRDefault="00F224F9" w:rsidP="00756798">
      <w:pPr>
        <w:spacing w:after="0"/>
        <w:rPr>
          <w:rFonts w:ascii="宋体" w:hAnsi="宋体"/>
        </w:rPr>
      </w:pPr>
    </w:p>
    <w:sectPr w:rsidR="00951A27" w:rsidRPr="00854ABA" w:rsidSect="00951A27">
      <w:headerReference w:type="even" r:id="rId24"/>
      <w:headerReference w:type="default" r:id="rId25"/>
      <w:footerReference w:type="even" r:id="rId26"/>
      <w:footerReference w:type="default" r:id="rId27"/>
      <w:headerReference w:type="first" r:id="rId28"/>
      <w:footerReference w:type="first" r:id="rId29"/>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F9" w:rsidRDefault="00F224F9">
      <w:pPr>
        <w:spacing w:after="0" w:line="240" w:lineRule="auto"/>
      </w:pPr>
      <w:r>
        <w:separator/>
      </w:r>
    </w:p>
  </w:endnote>
  <w:endnote w:type="continuationSeparator" w:id="0">
    <w:p w:rsidR="00F224F9" w:rsidRDefault="00F2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BA" w:rsidRDefault="00854A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CB" w:rsidRPr="00854ABA" w:rsidRDefault="00854ABA" w:rsidP="00854ABA">
    <w:pPr>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C56155">
      <w:rPr>
        <w:rFonts w:ascii="Times New Roman" w:hAnsi="Times New Roman"/>
        <w:noProof/>
        <w:sz w:val="20"/>
      </w:rPr>
      <w:t>2</w:t>
    </w:r>
    <w:r>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BA" w:rsidRDefault="00854A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F9" w:rsidRDefault="00F224F9">
      <w:pPr>
        <w:spacing w:after="0" w:line="240" w:lineRule="auto"/>
      </w:pPr>
      <w:r>
        <w:separator/>
      </w:r>
    </w:p>
  </w:footnote>
  <w:footnote w:type="continuationSeparator" w:id="0">
    <w:p w:rsidR="00F224F9" w:rsidRDefault="00F22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27" w:rsidRDefault="00F224F9">
    <w:pPr>
      <w:pBdr>
        <w:bottom w:val="nil"/>
      </w:pBdr>
    </w:pPr>
    <w:r>
      <w:pict>
        <v:rect id="Rectangle 7" o:spid="_x0000_s2049" style="position:absolute;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margin-left:1098.55pt;margin-top:-43pt;width:31.6pt;height:843pt;z-index:251659264;v-text-anchor:middle" o:preferrelative="t">
          <v:textbox style="layout-flow:vertical;mso-layout-flow-alt:bottom-to-top">
            <w:txbxContent>
              <w:p w:rsidR="00951A27" w:rsidRDefault="00355BCB">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margin-left:1056.4pt;margin-top:-43pt;width:42.15pt;height:843pt;z-index:251660288;v-text-anchor:middle" o:preferrelative="t" fillcolor="#d8d8d8">
          <v:textbox style="layout-flow:vertical;mso-layout-flow-alt:bottom-to-top">
            <w:txbxContent>
              <w:p w:rsidR="00951A27" w:rsidRDefault="00355BCB" w:rsidP="00C67AC2">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margin-left:1025.45pt;margin-top:-43pt;width:30.95pt;height:843pt;z-index:251661312;v-text-anchor:middle" o:preferrelative="t">
          <v:textbox style="layout-flow:vertical;mso-layout-flow-alt:bottom-to-top">
            <w:txbxContent>
              <w:p w:rsidR="00951A27" w:rsidRDefault="00355BCB">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BA" w:rsidRDefault="00854ABA" w:rsidP="00854AB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BA" w:rsidRDefault="00854A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43E630C2">
      <w:start w:val="1"/>
      <w:numFmt w:val="bullet"/>
      <w:lvlText w:val=""/>
      <w:lvlJc w:val="left"/>
      <w:pPr>
        <w:ind w:left="720" w:hanging="360"/>
      </w:pPr>
      <w:rPr>
        <w:rFonts w:ascii="Symbol" w:hAnsi="Symbol" w:hint="default"/>
      </w:rPr>
    </w:lvl>
    <w:lvl w:ilvl="1" w:tplc="D13EC8DE" w:tentative="1">
      <w:start w:val="1"/>
      <w:numFmt w:val="bullet"/>
      <w:lvlText w:val="o"/>
      <w:lvlJc w:val="left"/>
      <w:pPr>
        <w:ind w:left="1440" w:hanging="360"/>
      </w:pPr>
      <w:rPr>
        <w:rFonts w:ascii="Courier New" w:hAnsi="Courier New" w:cs="Courier New" w:hint="default"/>
      </w:rPr>
    </w:lvl>
    <w:lvl w:ilvl="2" w:tplc="769A7118" w:tentative="1">
      <w:start w:val="1"/>
      <w:numFmt w:val="bullet"/>
      <w:lvlText w:val=""/>
      <w:lvlJc w:val="left"/>
      <w:pPr>
        <w:ind w:left="2160" w:hanging="360"/>
      </w:pPr>
      <w:rPr>
        <w:rFonts w:ascii="Wingdings" w:hAnsi="Wingdings" w:hint="default"/>
      </w:rPr>
    </w:lvl>
    <w:lvl w:ilvl="3" w:tplc="311EA956" w:tentative="1">
      <w:start w:val="1"/>
      <w:numFmt w:val="bullet"/>
      <w:lvlText w:val=""/>
      <w:lvlJc w:val="left"/>
      <w:pPr>
        <w:ind w:left="2880" w:hanging="360"/>
      </w:pPr>
      <w:rPr>
        <w:rFonts w:ascii="Symbol" w:hAnsi="Symbol" w:hint="default"/>
      </w:rPr>
    </w:lvl>
    <w:lvl w:ilvl="4" w:tplc="E2EADB02" w:tentative="1">
      <w:start w:val="1"/>
      <w:numFmt w:val="bullet"/>
      <w:lvlText w:val="o"/>
      <w:lvlJc w:val="left"/>
      <w:pPr>
        <w:ind w:left="3600" w:hanging="360"/>
      </w:pPr>
      <w:rPr>
        <w:rFonts w:ascii="Courier New" w:hAnsi="Courier New" w:cs="Courier New" w:hint="default"/>
      </w:rPr>
    </w:lvl>
    <w:lvl w:ilvl="5" w:tplc="5590E5A6" w:tentative="1">
      <w:start w:val="1"/>
      <w:numFmt w:val="bullet"/>
      <w:lvlText w:val=""/>
      <w:lvlJc w:val="left"/>
      <w:pPr>
        <w:ind w:left="4320" w:hanging="360"/>
      </w:pPr>
      <w:rPr>
        <w:rFonts w:ascii="Wingdings" w:hAnsi="Wingdings" w:hint="default"/>
      </w:rPr>
    </w:lvl>
    <w:lvl w:ilvl="6" w:tplc="B49EC13E" w:tentative="1">
      <w:start w:val="1"/>
      <w:numFmt w:val="bullet"/>
      <w:lvlText w:val=""/>
      <w:lvlJc w:val="left"/>
      <w:pPr>
        <w:ind w:left="5040" w:hanging="360"/>
      </w:pPr>
      <w:rPr>
        <w:rFonts w:ascii="Symbol" w:hAnsi="Symbol" w:hint="default"/>
      </w:rPr>
    </w:lvl>
    <w:lvl w:ilvl="7" w:tplc="DBDAE582" w:tentative="1">
      <w:start w:val="1"/>
      <w:numFmt w:val="bullet"/>
      <w:lvlText w:val="o"/>
      <w:lvlJc w:val="left"/>
      <w:pPr>
        <w:ind w:left="5760" w:hanging="360"/>
      </w:pPr>
      <w:rPr>
        <w:rFonts w:ascii="Courier New" w:hAnsi="Courier New" w:cs="Courier New" w:hint="default"/>
      </w:rPr>
    </w:lvl>
    <w:lvl w:ilvl="8" w:tplc="591C1062"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2361898">
      <w:start w:val="1"/>
      <w:numFmt w:val="decimal"/>
      <w:lvlText w:val="%1."/>
      <w:lvlJc w:val="left"/>
      <w:pPr>
        <w:ind w:left="720" w:hanging="360"/>
      </w:pPr>
    </w:lvl>
    <w:lvl w:ilvl="1" w:tplc="002AA060" w:tentative="1">
      <w:start w:val="1"/>
      <w:numFmt w:val="lowerLetter"/>
      <w:lvlText w:val="%2."/>
      <w:lvlJc w:val="left"/>
      <w:pPr>
        <w:ind w:left="1440" w:hanging="360"/>
      </w:pPr>
    </w:lvl>
    <w:lvl w:ilvl="2" w:tplc="ECC0FF84" w:tentative="1">
      <w:start w:val="1"/>
      <w:numFmt w:val="lowerRoman"/>
      <w:lvlText w:val="%3."/>
      <w:lvlJc w:val="right"/>
      <w:pPr>
        <w:ind w:left="2160" w:hanging="180"/>
      </w:pPr>
    </w:lvl>
    <w:lvl w:ilvl="3" w:tplc="0FF694EC" w:tentative="1">
      <w:start w:val="1"/>
      <w:numFmt w:val="decimal"/>
      <w:lvlText w:val="%4."/>
      <w:lvlJc w:val="left"/>
      <w:pPr>
        <w:ind w:left="2880" w:hanging="360"/>
      </w:pPr>
    </w:lvl>
    <w:lvl w:ilvl="4" w:tplc="CF64A542" w:tentative="1">
      <w:start w:val="1"/>
      <w:numFmt w:val="lowerLetter"/>
      <w:lvlText w:val="%5."/>
      <w:lvlJc w:val="left"/>
      <w:pPr>
        <w:ind w:left="3600" w:hanging="360"/>
      </w:pPr>
    </w:lvl>
    <w:lvl w:ilvl="5" w:tplc="4FCA4FE2" w:tentative="1">
      <w:start w:val="1"/>
      <w:numFmt w:val="lowerRoman"/>
      <w:lvlText w:val="%6."/>
      <w:lvlJc w:val="right"/>
      <w:pPr>
        <w:ind w:left="4320" w:hanging="180"/>
      </w:pPr>
    </w:lvl>
    <w:lvl w:ilvl="6" w:tplc="1C2E72A2" w:tentative="1">
      <w:start w:val="1"/>
      <w:numFmt w:val="decimal"/>
      <w:lvlText w:val="%7."/>
      <w:lvlJc w:val="left"/>
      <w:pPr>
        <w:ind w:left="5040" w:hanging="360"/>
      </w:pPr>
    </w:lvl>
    <w:lvl w:ilvl="7" w:tplc="3B6AC934" w:tentative="1">
      <w:start w:val="1"/>
      <w:numFmt w:val="lowerLetter"/>
      <w:lvlText w:val="%8."/>
      <w:lvlJc w:val="left"/>
      <w:pPr>
        <w:ind w:left="5760" w:hanging="360"/>
      </w:pPr>
    </w:lvl>
    <w:lvl w:ilvl="8" w:tplc="67F22E18" w:tentative="1">
      <w:start w:val="1"/>
      <w:numFmt w:val="lowerRoman"/>
      <w:lvlText w:val="%9."/>
      <w:lvlJc w:val="right"/>
      <w:pPr>
        <w:ind w:left="6480" w:hanging="180"/>
      </w:pPr>
    </w:lvl>
  </w:abstractNum>
  <w:abstractNum w:abstractNumId="6">
    <w:nsid w:val="5C016462"/>
    <w:multiLevelType w:val="hybridMultilevel"/>
    <w:tmpl w:val="79A29C1E"/>
    <w:lvl w:ilvl="0" w:tplc="4D6A3F84">
      <w:start w:val="1"/>
      <w:numFmt w:val="bullet"/>
      <w:lvlText w:val=""/>
      <w:lvlJc w:val="left"/>
      <w:pPr>
        <w:ind w:left="720" w:hanging="360"/>
      </w:pPr>
      <w:rPr>
        <w:rFonts w:ascii="Symbol" w:hAnsi="Symbol" w:hint="default"/>
      </w:rPr>
    </w:lvl>
    <w:lvl w:ilvl="1" w:tplc="F912E742" w:tentative="1">
      <w:start w:val="1"/>
      <w:numFmt w:val="bullet"/>
      <w:lvlText w:val="o"/>
      <w:lvlJc w:val="left"/>
      <w:pPr>
        <w:ind w:left="1440" w:hanging="360"/>
      </w:pPr>
      <w:rPr>
        <w:rFonts w:ascii="Courier New" w:hAnsi="Courier New" w:cs="Courier New" w:hint="default"/>
      </w:rPr>
    </w:lvl>
    <w:lvl w:ilvl="2" w:tplc="94867B6A" w:tentative="1">
      <w:start w:val="1"/>
      <w:numFmt w:val="bullet"/>
      <w:lvlText w:val=""/>
      <w:lvlJc w:val="left"/>
      <w:pPr>
        <w:ind w:left="2160" w:hanging="360"/>
      </w:pPr>
      <w:rPr>
        <w:rFonts w:ascii="Wingdings" w:hAnsi="Wingdings" w:hint="default"/>
      </w:rPr>
    </w:lvl>
    <w:lvl w:ilvl="3" w:tplc="0E24C90E" w:tentative="1">
      <w:start w:val="1"/>
      <w:numFmt w:val="bullet"/>
      <w:lvlText w:val=""/>
      <w:lvlJc w:val="left"/>
      <w:pPr>
        <w:ind w:left="2880" w:hanging="360"/>
      </w:pPr>
      <w:rPr>
        <w:rFonts w:ascii="Symbol" w:hAnsi="Symbol" w:hint="default"/>
      </w:rPr>
    </w:lvl>
    <w:lvl w:ilvl="4" w:tplc="D3EA4254" w:tentative="1">
      <w:start w:val="1"/>
      <w:numFmt w:val="bullet"/>
      <w:lvlText w:val="o"/>
      <w:lvlJc w:val="left"/>
      <w:pPr>
        <w:ind w:left="3600" w:hanging="360"/>
      </w:pPr>
      <w:rPr>
        <w:rFonts w:ascii="Courier New" w:hAnsi="Courier New" w:cs="Courier New" w:hint="default"/>
      </w:rPr>
    </w:lvl>
    <w:lvl w:ilvl="5" w:tplc="16DAF87C" w:tentative="1">
      <w:start w:val="1"/>
      <w:numFmt w:val="bullet"/>
      <w:lvlText w:val=""/>
      <w:lvlJc w:val="left"/>
      <w:pPr>
        <w:ind w:left="4320" w:hanging="360"/>
      </w:pPr>
      <w:rPr>
        <w:rFonts w:ascii="Wingdings" w:hAnsi="Wingdings" w:hint="default"/>
      </w:rPr>
    </w:lvl>
    <w:lvl w:ilvl="6" w:tplc="5254E38C" w:tentative="1">
      <w:start w:val="1"/>
      <w:numFmt w:val="bullet"/>
      <w:lvlText w:val=""/>
      <w:lvlJc w:val="left"/>
      <w:pPr>
        <w:ind w:left="5040" w:hanging="360"/>
      </w:pPr>
      <w:rPr>
        <w:rFonts w:ascii="Symbol" w:hAnsi="Symbol" w:hint="default"/>
      </w:rPr>
    </w:lvl>
    <w:lvl w:ilvl="7" w:tplc="10F266CE" w:tentative="1">
      <w:start w:val="1"/>
      <w:numFmt w:val="bullet"/>
      <w:lvlText w:val="o"/>
      <w:lvlJc w:val="left"/>
      <w:pPr>
        <w:ind w:left="5760" w:hanging="360"/>
      </w:pPr>
      <w:rPr>
        <w:rFonts w:ascii="Courier New" w:hAnsi="Courier New" w:cs="Courier New" w:hint="default"/>
      </w:rPr>
    </w:lvl>
    <w:lvl w:ilvl="8" w:tplc="5602F450" w:tentative="1">
      <w:start w:val="1"/>
      <w:numFmt w:val="bullet"/>
      <w:lvlText w:val=""/>
      <w:lvlJc w:val="left"/>
      <w:pPr>
        <w:ind w:left="6480" w:hanging="360"/>
      </w:pPr>
      <w:rPr>
        <w:rFonts w:ascii="Wingdings" w:hAnsi="Wingdings" w:hint="default"/>
      </w:r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518078B"/>
    <w:multiLevelType w:val="hybridMultilevel"/>
    <w:tmpl w:val="141CE442"/>
    <w:lvl w:ilvl="0" w:tplc="F82C3688">
      <w:start w:val="1"/>
      <w:numFmt w:val="decimal"/>
      <w:lvlText w:val="%1."/>
      <w:lvlJc w:val="left"/>
      <w:pPr>
        <w:ind w:left="720" w:hanging="360"/>
      </w:pPr>
    </w:lvl>
    <w:lvl w:ilvl="1" w:tplc="76C84BBC" w:tentative="1">
      <w:start w:val="1"/>
      <w:numFmt w:val="lowerLetter"/>
      <w:lvlText w:val="%2."/>
      <w:lvlJc w:val="left"/>
      <w:pPr>
        <w:ind w:left="1440" w:hanging="360"/>
      </w:pPr>
    </w:lvl>
    <w:lvl w:ilvl="2" w:tplc="01B26BC0" w:tentative="1">
      <w:start w:val="1"/>
      <w:numFmt w:val="lowerRoman"/>
      <w:lvlText w:val="%3."/>
      <w:lvlJc w:val="right"/>
      <w:pPr>
        <w:ind w:left="2160" w:hanging="180"/>
      </w:pPr>
    </w:lvl>
    <w:lvl w:ilvl="3" w:tplc="019ACE5C" w:tentative="1">
      <w:start w:val="1"/>
      <w:numFmt w:val="decimal"/>
      <w:lvlText w:val="%4."/>
      <w:lvlJc w:val="left"/>
      <w:pPr>
        <w:ind w:left="2880" w:hanging="360"/>
      </w:pPr>
    </w:lvl>
    <w:lvl w:ilvl="4" w:tplc="28E064E8" w:tentative="1">
      <w:start w:val="1"/>
      <w:numFmt w:val="lowerLetter"/>
      <w:lvlText w:val="%5."/>
      <w:lvlJc w:val="left"/>
      <w:pPr>
        <w:ind w:left="3600" w:hanging="360"/>
      </w:pPr>
    </w:lvl>
    <w:lvl w:ilvl="5" w:tplc="93EC48F4" w:tentative="1">
      <w:start w:val="1"/>
      <w:numFmt w:val="lowerRoman"/>
      <w:lvlText w:val="%6."/>
      <w:lvlJc w:val="right"/>
      <w:pPr>
        <w:ind w:left="4320" w:hanging="180"/>
      </w:pPr>
    </w:lvl>
    <w:lvl w:ilvl="6" w:tplc="50448F1C" w:tentative="1">
      <w:start w:val="1"/>
      <w:numFmt w:val="decimal"/>
      <w:lvlText w:val="%7."/>
      <w:lvlJc w:val="left"/>
      <w:pPr>
        <w:ind w:left="5040" w:hanging="360"/>
      </w:pPr>
    </w:lvl>
    <w:lvl w:ilvl="7" w:tplc="923EBEC6" w:tentative="1">
      <w:start w:val="1"/>
      <w:numFmt w:val="lowerLetter"/>
      <w:lvlText w:val="%8."/>
      <w:lvlJc w:val="left"/>
      <w:pPr>
        <w:ind w:left="5760" w:hanging="360"/>
      </w:pPr>
    </w:lvl>
    <w:lvl w:ilvl="8" w:tplc="4E92B322"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5BCB"/>
    <w:rsid w:val="00355BCB"/>
    <w:rsid w:val="00621DC6"/>
    <w:rsid w:val="007C0453"/>
    <w:rsid w:val="00854ABA"/>
    <w:rsid w:val="00C56155"/>
    <w:rsid w:val="00C67AC2"/>
    <w:rsid w:val="00CE6609"/>
    <w:rsid w:val="00E95745"/>
    <w:rsid w:val="00F224F9"/>
    <w:rsid w:val="00FE51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27"/>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51A27"/>
    <w:rPr>
      <w:sz w:val="18"/>
      <w:szCs w:val="18"/>
    </w:rPr>
  </w:style>
  <w:style w:type="paragraph" w:styleId="a4">
    <w:name w:val="header"/>
    <w:basedOn w:val="a"/>
    <w:link w:val="Char0"/>
    <w:uiPriority w:val="99"/>
    <w:unhideWhenUsed/>
    <w:qFormat/>
    <w:rsid w:val="00E9574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E95745"/>
    <w:rPr>
      <w:rFonts w:ascii="Calibri" w:hAnsi="Calibri"/>
      <w:sz w:val="18"/>
      <w:szCs w:val="18"/>
      <w:lang w:eastAsia="en-US"/>
    </w:rPr>
  </w:style>
  <w:style w:type="character" w:customStyle="1" w:styleId="Char">
    <w:name w:val="批注框文本 Char"/>
    <w:link w:val="a3"/>
    <w:uiPriority w:val="99"/>
    <w:semiHidden/>
    <w:qFormat/>
    <w:rsid w:val="00951A27"/>
    <w:rPr>
      <w:sz w:val="18"/>
      <w:szCs w:val="18"/>
    </w:rPr>
  </w:style>
  <w:style w:type="paragraph" w:customStyle="1" w:styleId="1">
    <w:name w:val="正文1"/>
    <w:qFormat/>
    <w:rsid w:val="00951A27"/>
    <w:pPr>
      <w:jc w:val="both"/>
    </w:pPr>
    <w:rPr>
      <w:kern w:val="2"/>
      <w:sz w:val="21"/>
      <w:szCs w:val="21"/>
    </w:rPr>
  </w:style>
  <w:style w:type="character" w:customStyle="1" w:styleId="15">
    <w:name w:val="15"/>
    <w:qFormat/>
    <w:rsid w:val="00951A27"/>
    <w:rPr>
      <w:rFonts w:ascii="Times New Roman" w:hAnsi="Times New Roman" w:cs="Times New Roman" w:hint="default"/>
      <w:color w:val="0000FF"/>
      <w:u w:val="single"/>
    </w:rPr>
  </w:style>
  <w:style w:type="paragraph" w:customStyle="1" w:styleId="2">
    <w:name w:val="正文2"/>
    <w:qFormat/>
    <w:rsid w:val="00951A27"/>
    <w:pPr>
      <w:jc w:val="both"/>
    </w:pPr>
    <w:rPr>
      <w:kern w:val="2"/>
      <w:sz w:val="21"/>
      <w:szCs w:val="21"/>
    </w:rPr>
  </w:style>
  <w:style w:type="character" w:customStyle="1" w:styleId="DefaultParagraphFontPHPDOCX">
    <w:name w:val="Default Paragraph Font PHPDOCX"/>
    <w:uiPriority w:val="1"/>
    <w:semiHidden/>
    <w:unhideWhenUsed/>
    <w:rsid w:val="00951A2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951A2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styleId="a5">
    <w:name w:val="Table Grid"/>
    <w:basedOn w:val="a1"/>
    <w:uiPriority w:val="59"/>
    <w:rsid w:val="00355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1"/>
    <w:uiPriority w:val="99"/>
    <w:unhideWhenUsed/>
    <w:qFormat/>
    <w:rsid w:val="00854ABA"/>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854ABA"/>
    <w:rPr>
      <w:rFonts w:ascii="Calibri" w:hAnsi="Calibr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7911F-5529-4CE5-8067-D2497F5F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701</Words>
  <Characters>4002</Characters>
  <Application>Microsoft Office Word</Application>
  <DocSecurity>0</DocSecurity>
  <Lines>33</Lines>
  <Paragraphs>9</Paragraphs>
  <ScaleCrop>false</ScaleCrop>
  <Manager/>
  <Company/>
  <LinksUpToDate>false</LinksUpToDate>
  <CharactersWithSpaces>4694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9</cp:revision>
  <dcterms:created xsi:type="dcterms:W3CDTF">2019-03-19T03:35:00Z</dcterms:created>
  <dcterms:modified xsi:type="dcterms:W3CDTF">2020-02-15T08:15:00Z</dcterms:modified>
  <cp:category/>
</cp:coreProperties>
</file>