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A6D" w:rsidRDefault="00967A0C">
      <w:pPr>
        <w:rPr>
          <w:lang w:eastAsia="zh-CN"/>
        </w:rPr>
      </w:pPr>
      <w:bookmarkStart w:id="0" w:name="_GoBack"/>
      <w:bookmarkEnd w:id="0"/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65pt;margin-top:853pt;width:36pt;height:25pt;z-index:251658240;mso-position-horizontal-relative:page;mso-position-vertical-relative:top-margin-area">
            <v:imagedata r:id="rId10" o:title=""/>
            <w10:wrap anchorx="page"/>
          </v:shape>
        </w:pict>
      </w:r>
    </w:p>
    <w:p w:rsidR="00225D76" w:rsidRPr="00CE4732" w:rsidRDefault="00967A0C" w:rsidP="00225D76">
      <w:pPr>
        <w:jc w:val="center"/>
        <w:rPr>
          <w:rFonts w:ascii="黑体" w:eastAsia="黑体" w:hAnsi="黑体"/>
          <w:color w:val="E36C0A" w:themeColor="accent6" w:themeShade="BF"/>
          <w:sz w:val="22"/>
          <w:lang w:eastAsia="zh-CN"/>
        </w:rPr>
      </w:pPr>
      <w:r w:rsidRPr="00CE4732">
        <w:rPr>
          <w:rFonts w:ascii="黑体" w:eastAsia="黑体" w:hAnsi="黑体" w:hint="eastAsia"/>
          <w:b/>
          <w:bCs/>
          <w:color w:val="E36C0A" w:themeColor="accent6" w:themeShade="BF"/>
          <w:sz w:val="32"/>
          <w:szCs w:val="28"/>
          <w:lang w:eastAsia="zh-CN"/>
        </w:rPr>
        <w:t>19.1</w:t>
      </w:r>
      <w:r w:rsidRPr="00CE4732">
        <w:rPr>
          <w:rFonts w:ascii="黑体" w:eastAsia="黑体" w:hAnsi="黑体" w:hint="eastAsia"/>
          <w:b/>
          <w:bCs/>
          <w:color w:val="E36C0A" w:themeColor="accent6" w:themeShade="BF"/>
          <w:sz w:val="32"/>
          <w:szCs w:val="28"/>
          <w:lang w:eastAsia="zh-CN"/>
        </w:rPr>
        <w:t>“家庭电路”竞赛辅导练习题</w:t>
      </w:r>
    </w:p>
    <w:p w:rsidR="00E16A6D" w:rsidRDefault="00967A0C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</w:t>
      </w:r>
      <w:r>
        <w:rPr>
          <w:b/>
          <w:bCs/>
          <w:sz w:val="24"/>
          <w:szCs w:val="24"/>
          <w:lang w:eastAsia="zh-CN"/>
        </w:rPr>
        <w:t>选</w:t>
      </w:r>
      <w:r>
        <w:rPr>
          <w:b/>
          <w:bCs/>
          <w:sz w:val="24"/>
          <w:szCs w:val="24"/>
          <w:lang w:eastAsia="zh-CN"/>
        </w:rPr>
        <w:t>择</w:t>
      </w:r>
      <w:r>
        <w:rPr>
          <w:b/>
          <w:bCs/>
          <w:sz w:val="24"/>
          <w:szCs w:val="24"/>
          <w:lang w:eastAsia="zh-CN"/>
        </w:rPr>
        <w:t>题</w:t>
      </w:r>
    </w:p>
    <w:p w:rsidR="00E16A6D" w:rsidRDefault="00967A0C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2013•</w:t>
      </w:r>
      <w:r>
        <w:rPr>
          <w:color w:val="000000"/>
          <w:lang w:eastAsia="zh-CN"/>
        </w:rPr>
        <w:t>徐州）家庭电路中，能使测电笔氖管发光的电线是（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E16A6D" w:rsidRDefault="00967A0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火线</w:t>
      </w:r>
      <w:r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零线</w:t>
      </w:r>
      <w:r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地线</w:t>
      </w:r>
      <w:r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以上三根线都能</w:t>
      </w:r>
    </w:p>
    <w:p w:rsidR="00225D76" w:rsidRDefault="00967A0C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如图所示是家庭电路的一部分，下列说法正确的是（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E16A6D" w:rsidRDefault="00967A0C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0" distR="0">
            <wp:extent cx="1718843" cy="878523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843" cy="87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A6D" w:rsidRDefault="00967A0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空调接入三孔插座后，空调与电灯是串联的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保险丝不能改接在零线或地线上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断开开关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后时，站在地上的人接触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点或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点都不会触电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若图中甲、乙处分别装电灯或开关，应该甲处装电灯，乙处装开关</w:t>
      </w:r>
    </w:p>
    <w:p w:rsidR="00E16A6D" w:rsidRDefault="00967A0C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如图所示的电路，开关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闭合时，发现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都不亮，用电压表逐段测量，结果是</w:t>
      </w:r>
      <w:r>
        <w:rPr>
          <w:i/>
          <w:color w:val="000000"/>
          <w:lang w:eastAsia="zh-CN"/>
        </w:rPr>
        <w:t>U</w:t>
      </w:r>
      <w:r>
        <w:rPr>
          <w:i/>
          <w:color w:val="000000"/>
          <w:vertAlign w:val="subscript"/>
          <w:lang w:eastAsia="zh-CN"/>
        </w:rPr>
        <w:t>ad</w:t>
      </w:r>
      <w:r>
        <w:rPr>
          <w:color w:val="000000"/>
          <w:lang w:eastAsia="zh-CN"/>
        </w:rPr>
        <w:t>="6" V</w:t>
      </w:r>
      <w:r>
        <w:rPr>
          <w:color w:val="000000"/>
          <w:lang w:eastAsia="zh-CN"/>
        </w:rPr>
        <w:t>，</w:t>
      </w:r>
      <w:r>
        <w:rPr>
          <w:i/>
          <w:color w:val="000000"/>
          <w:lang w:eastAsia="zh-CN"/>
        </w:rPr>
        <w:t>U</w:t>
      </w:r>
      <w:r>
        <w:rPr>
          <w:i/>
          <w:color w:val="000000"/>
          <w:vertAlign w:val="subscript"/>
          <w:lang w:eastAsia="zh-CN"/>
        </w:rPr>
        <w:t>ab</w:t>
      </w:r>
      <w:r>
        <w:rPr>
          <w:color w:val="000000"/>
          <w:lang w:eastAsia="zh-CN"/>
        </w:rPr>
        <w:t xml:space="preserve"> =0</w:t>
      </w:r>
      <w:r>
        <w:rPr>
          <w:color w:val="000000"/>
          <w:lang w:eastAsia="zh-CN"/>
        </w:rPr>
        <w:t>，</w:t>
      </w:r>
      <w:r>
        <w:rPr>
          <w:i/>
          <w:color w:val="000000"/>
          <w:lang w:eastAsia="zh-CN"/>
        </w:rPr>
        <w:t>U</w:t>
      </w:r>
      <w:r>
        <w:rPr>
          <w:i/>
          <w:color w:val="000000"/>
          <w:vertAlign w:val="subscript"/>
          <w:lang w:eastAsia="zh-CN"/>
        </w:rPr>
        <w:t>bc</w:t>
      </w:r>
      <w:r>
        <w:rPr>
          <w:color w:val="000000"/>
          <w:lang w:eastAsia="zh-CN"/>
        </w:rPr>
        <w:t xml:space="preserve"> =0</w:t>
      </w:r>
      <w:r>
        <w:rPr>
          <w:color w:val="000000"/>
          <w:lang w:eastAsia="zh-CN"/>
        </w:rPr>
        <w:t>，</w:t>
      </w:r>
      <w:r>
        <w:rPr>
          <w:i/>
          <w:color w:val="000000"/>
          <w:lang w:eastAsia="zh-CN"/>
        </w:rPr>
        <w:t>U</w:t>
      </w:r>
      <w:r>
        <w:rPr>
          <w:i/>
          <w:color w:val="000000"/>
          <w:vertAlign w:val="subscript"/>
          <w:lang w:eastAsia="zh-CN"/>
        </w:rPr>
        <w:t>cd</w:t>
      </w:r>
      <w:r>
        <w:rPr>
          <w:color w:val="000000"/>
          <w:lang w:eastAsia="zh-CN"/>
        </w:rPr>
        <w:t xml:space="preserve"> ="6" V</w:t>
      </w:r>
      <w:r>
        <w:rPr>
          <w:color w:val="000000"/>
          <w:lang w:eastAsia="zh-CN"/>
        </w:rPr>
        <w:t>，则该电路的故障可能是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（）</w:t>
      </w:r>
      <w:r>
        <w:rPr>
          <w:color w:val="000000"/>
          <w:lang w:eastAsia="zh-CN"/>
        </w:rPr>
        <w:t xml:space="preserve">                        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117244" cy="79258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44" cy="79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A6D" w:rsidRDefault="00967A0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接触不良</w:t>
      </w:r>
      <w:r>
        <w:rPr>
          <w:color w:val="000000"/>
          <w:lang w:eastAsia="zh-CN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断路</w:t>
      </w:r>
      <w:r>
        <w:rPr>
          <w:color w:val="000000"/>
          <w:lang w:eastAsia="zh-CN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的灯丝断了</w:t>
      </w:r>
      <w:r>
        <w:rPr>
          <w:color w:val="000000"/>
          <w:lang w:eastAsia="zh-CN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短路</w:t>
      </w:r>
    </w:p>
    <w:p w:rsidR="00E16A6D" w:rsidRDefault="00967A0C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小明家的电路简化后如图所示，观察该电路，下列说法中正确的是（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2692857" cy="849871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857" cy="84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A6D" w:rsidRDefault="00967A0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电灯、电视和台灯是并联的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开关和电灯是并联的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各个小彩灯之间是并联的</w:t>
      </w:r>
      <w:r>
        <w:rPr>
          <w:color w:val="000000"/>
          <w:lang w:eastAsia="zh-CN"/>
        </w:rPr>
        <w:t>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插座中的火线和零线是连通的</w:t>
      </w:r>
    </w:p>
    <w:p w:rsidR="00E16A6D" w:rsidRDefault="00967A0C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下列说法中符合物理事实的是（　　）</w:t>
      </w:r>
      <w:r>
        <w:rPr>
          <w:color w:val="000000"/>
          <w:lang w:eastAsia="zh-CN"/>
        </w:rPr>
        <w:t xml:space="preserve">     </w:t>
      </w:r>
      <w:r>
        <w:rPr>
          <w:color w:val="000000"/>
          <w:lang w:eastAsia="zh-CN"/>
        </w:rPr>
        <w:t xml:space="preserve">       </w:t>
      </w:r>
    </w:p>
    <w:p w:rsidR="00E16A6D" w:rsidRDefault="00967A0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铁比木头重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使用测电笔时要用手接触笔尾金属体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某同学用液化气正在烧菜的过程中，闻到液化气的气味，觉得液化气管道漏气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热量总是从内能大的物体向内能小的物体传递</w:t>
      </w:r>
    </w:p>
    <w:p w:rsidR="00E16A6D" w:rsidRDefault="00967A0C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小刚放学回家后，闭合电灯开关，发现电灯不亮，用测电笔分别测试灯泡两端的接线柱，氖灯均发光，这是因为（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E16A6D" w:rsidRDefault="00967A0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两根进户线都开路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进户火线开路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进户零线开路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. </w:t>
      </w:r>
      <w:r>
        <w:rPr>
          <w:color w:val="000000"/>
          <w:lang w:eastAsia="zh-CN"/>
        </w:rPr>
        <w:t>灯丝熔断</w:t>
      </w:r>
    </w:p>
    <w:p w:rsidR="00E16A6D" w:rsidRDefault="00967A0C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7.</w:t>
      </w:r>
      <w:r>
        <w:rPr>
          <w:color w:val="000000"/>
          <w:lang w:eastAsia="zh-CN"/>
        </w:rPr>
        <w:t>对照明电路，下列哪一个说法是正确的（）</w:t>
      </w:r>
      <w:r>
        <w:rPr>
          <w:color w:val="000000"/>
          <w:lang w:eastAsia="zh-CN"/>
        </w:rPr>
        <w:t xml:space="preserve">            </w:t>
      </w:r>
    </w:p>
    <w:p w:rsidR="00E16A6D" w:rsidRDefault="00967A0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火线与零线间的电压通常是</w:t>
      </w:r>
      <w:r>
        <w:rPr>
          <w:color w:val="000000"/>
          <w:lang w:eastAsia="zh-CN"/>
        </w:rPr>
        <w:t>36V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电灯的开关一定要安装在零线上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站在干燥的木凳上一手接触火线，另一手同时接触零线，一般不会发生触电事故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有金属外壳的家用电器应接在三孔插座上使用</w:t>
      </w:r>
    </w:p>
    <w:p w:rsidR="00E16A6D" w:rsidRDefault="00967A0C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某同学在学习家庭电路时，安装了两盏白炽灯和两个插座，如图所示，如果两插座中均接入家用电器，且将电路中的开关全部闭合，那么各用电器工作的情况是（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623352" cy="974014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352" cy="97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A6D" w:rsidRDefault="00967A0C">
      <w:pPr>
        <w:spacing w:after="0"/>
        <w:ind w:left="150"/>
      </w:pPr>
      <w:r>
        <w:rPr>
          <w:color w:val="000000"/>
        </w:rPr>
        <w:t>A.</w:t>
      </w:r>
      <w:r>
        <w:rPr>
          <w:color w:val="000000"/>
        </w:rPr>
        <w:t>甲、乙、丙、丁都正常工作</w:t>
      </w:r>
      <w:r>
        <w:br/>
      </w:r>
      <w:r>
        <w:rPr>
          <w:color w:val="000000"/>
        </w:rPr>
        <w:t>B.</w:t>
      </w:r>
      <w:r>
        <w:rPr>
          <w:color w:val="000000"/>
        </w:rPr>
        <w:t>只有乙、丙、丁正常工作</w:t>
      </w:r>
      <w:r>
        <w:br/>
      </w:r>
      <w:r>
        <w:rPr>
          <w:color w:val="000000"/>
        </w:rPr>
        <w:t>C.</w:t>
      </w:r>
      <w:r>
        <w:rPr>
          <w:color w:val="000000"/>
        </w:rPr>
        <w:t>只有丙、</w:t>
      </w:r>
      <w:r>
        <w:rPr>
          <w:color w:val="000000"/>
        </w:rPr>
        <w:t>丁正常工作</w:t>
      </w:r>
      <w:r>
        <w:br/>
      </w:r>
      <w:r>
        <w:rPr>
          <w:color w:val="000000"/>
        </w:rPr>
        <w:t>D.</w:t>
      </w:r>
      <w:r>
        <w:rPr>
          <w:color w:val="000000"/>
        </w:rPr>
        <w:t>只有丙正常工作</w:t>
      </w:r>
    </w:p>
    <w:p w:rsidR="00E16A6D" w:rsidRDefault="00967A0C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小宁设计了一种照明电路图，其设计要求是：用两个开关控制一盏灯，两个开关同时闭合灯才能发光，只闭合其中任意一个开关灯都不能发光，下图所示的四幅电路图中，既符合上述设计要求，又符合安全用电要求的是</w:t>
      </w:r>
      <w:r>
        <w:rPr>
          <w:color w:val="000000"/>
          <w:lang w:eastAsia="zh-CN"/>
        </w:rPr>
        <w:t xml:space="preserve">    (    )            </w:t>
      </w:r>
    </w:p>
    <w:p w:rsidR="00E16A6D" w:rsidRDefault="00967A0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noProof/>
          <w:lang w:eastAsia="zh-CN"/>
        </w:rPr>
        <w:drawing>
          <wp:inline distT="0" distB="0" distL="0" distR="0">
            <wp:extent cx="1145896" cy="935812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896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lang w:eastAsia="zh-CN"/>
        </w:rPr>
        <w:t xml:space="preserve">            </w:t>
      </w:r>
      <w:r>
        <w:rPr>
          <w:color w:val="000000"/>
          <w:lang w:eastAsia="zh-CN"/>
        </w:rPr>
        <w:t>B.</w:t>
      </w:r>
      <w:r>
        <w:rPr>
          <w:noProof/>
          <w:lang w:eastAsia="zh-CN"/>
        </w:rPr>
        <w:drawing>
          <wp:inline distT="0" distB="0" distL="0" distR="0">
            <wp:extent cx="1126795" cy="840321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6795" cy="84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    </w:t>
      </w:r>
      <w:r>
        <w:rPr>
          <w:lang w:eastAsia="zh-CN"/>
        </w:rPr>
        <w:br/>
      </w:r>
      <w:r>
        <w:rPr>
          <w:color w:val="000000"/>
          <w:lang w:eastAsia="zh-CN"/>
        </w:rPr>
        <w:t>C.</w:t>
      </w:r>
      <w:r>
        <w:rPr>
          <w:noProof/>
          <w:lang w:eastAsia="zh-CN"/>
        </w:rPr>
        <w:drawing>
          <wp:inline distT="0" distB="0" distL="0" distR="0">
            <wp:extent cx="1079056" cy="840321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056" cy="84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lang w:eastAsia="zh-CN"/>
        </w:rPr>
        <w:t xml:space="preserve">              </w:t>
      </w:r>
      <w:r>
        <w:rPr>
          <w:color w:val="000000"/>
          <w:lang w:eastAsia="zh-CN"/>
        </w:rPr>
        <w:t>D.</w:t>
      </w:r>
      <w:r>
        <w:rPr>
          <w:noProof/>
          <w:lang w:eastAsia="zh-CN"/>
        </w:rPr>
        <w:drawing>
          <wp:inline distT="0" distB="0" distL="0" distR="0">
            <wp:extent cx="1145896" cy="811682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896" cy="81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A6D" w:rsidRDefault="00967A0C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下列关于家庭电路的说法中，错误的是（　　）</w:t>
      </w:r>
      <w:r>
        <w:rPr>
          <w:color w:val="000000"/>
          <w:lang w:eastAsia="zh-CN"/>
        </w:rPr>
        <w:t xml:space="preserve">            </w:t>
      </w:r>
    </w:p>
    <w:p w:rsidR="00E16A6D" w:rsidRDefault="00967A0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家庭电路的电压是</w:t>
      </w:r>
      <w:r>
        <w:rPr>
          <w:color w:val="000000"/>
          <w:lang w:eastAsia="zh-CN"/>
        </w:rPr>
        <w:t>220V                                 B. </w:t>
      </w:r>
      <w:r>
        <w:rPr>
          <w:color w:val="000000"/>
          <w:lang w:eastAsia="zh-CN"/>
        </w:rPr>
        <w:t>照明灯和控制它的开关是串联的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电视机和洗衣机是并联的</w:t>
      </w:r>
      <w:r>
        <w:rPr>
          <w:color w:val="000000"/>
          <w:lang w:eastAsia="zh-CN"/>
        </w:rPr>
        <w:t>                               D. </w:t>
      </w:r>
      <w:r>
        <w:rPr>
          <w:color w:val="000000"/>
          <w:lang w:eastAsia="zh-CN"/>
        </w:rPr>
        <w:t>家用的普通照明灯正常发光时，通过灯丝的电流</w:t>
      </w:r>
      <w:r>
        <w:rPr>
          <w:color w:val="000000"/>
          <w:lang w:eastAsia="zh-CN"/>
        </w:rPr>
        <w:t>2A</w:t>
      </w:r>
    </w:p>
    <w:p w:rsidR="00E16A6D" w:rsidRDefault="00967A0C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原来各用电器都在正常工作，当把手机充电器的插头插入插座时，家里所有的用电器都停止了工作，其原因可能是（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E16A6D" w:rsidRDefault="00967A0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同时工作的用电器过多，导致干路电流过大，保险开关跳闸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这个插座的火线和零线原来就相接触形成了短路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插头与这个插座接触不良形成了断路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插头插入这个插座时，导致火线和零线接触形成了短路</w:t>
      </w:r>
    </w:p>
    <w:p w:rsidR="00E16A6D" w:rsidRDefault="00967A0C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关于家庭电路和安全用电，下列说法正确的是（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E16A6D" w:rsidRDefault="00967A0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开关应接在用电器和零线之间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用电器着火时，应迅速向用电器泼水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使用电冰箱时，外壳必须接地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为了方便，可抓着导线拉出插座上的插头</w:t>
      </w:r>
    </w:p>
    <w:p w:rsidR="00E16A6D" w:rsidRDefault="00967A0C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13.</w:t>
      </w:r>
      <w:r>
        <w:rPr>
          <w:color w:val="000000"/>
          <w:lang w:eastAsia="zh-CN"/>
        </w:rPr>
        <w:t>学习了生活用电有关知识后，小明同学</w:t>
      </w:r>
      <w:r>
        <w:rPr>
          <w:color w:val="000000"/>
          <w:lang w:eastAsia="zh-CN"/>
        </w:rPr>
        <w:t>设计的在电路中接入插座、灯泡和开关的电路图如图所示，其中接法错误的元件是（　　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862087" cy="935812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087" cy="9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A6D" w:rsidRDefault="00967A0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电灯</w:t>
      </w:r>
      <w:r>
        <w:rPr>
          <w:color w:val="000000"/>
          <w:lang w:eastAsia="zh-CN"/>
        </w:rPr>
        <w:t>L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插座</w:t>
      </w:r>
      <w:r>
        <w:rPr>
          <w:color w:val="000000"/>
          <w:lang w:eastAsia="zh-CN"/>
        </w:rPr>
        <w:t>1                                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插座</w:t>
      </w:r>
      <w:r>
        <w:rPr>
          <w:color w:val="000000"/>
          <w:lang w:eastAsia="zh-CN"/>
        </w:rPr>
        <w:t>2                                     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开关</w:t>
      </w:r>
      <w:r>
        <w:rPr>
          <w:color w:val="000000"/>
          <w:lang w:eastAsia="zh-CN"/>
        </w:rPr>
        <w:t>S</w:t>
      </w:r>
    </w:p>
    <w:p w:rsidR="00E16A6D" w:rsidRDefault="00967A0C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图示为小刚所连的两盏白炽灯和两个插座的电路图，通电后发现不能正常工作。下面几个措施中可能引起危险的是（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355979" cy="1566062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979" cy="156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A6D" w:rsidRDefault="00967A0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拆掉灯丙，两条导线连在一起</w:t>
      </w:r>
      <w:r>
        <w:rPr>
          <w:color w:val="000000"/>
          <w:lang w:eastAsia="zh-CN"/>
        </w:rPr>
        <w:t>       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拆掉插座甲，两条导线连一起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拆掉开关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两条导线连在一起</w:t>
      </w:r>
      <w:r>
        <w:rPr>
          <w:color w:val="000000"/>
          <w:lang w:eastAsia="zh-CN"/>
        </w:rPr>
        <w:t>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拆掉开关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两条导线连在一起</w:t>
      </w:r>
    </w:p>
    <w:p w:rsidR="00E16A6D" w:rsidRDefault="00967A0C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小明刚学完初中的电学知识，恰逢家中电灯不亮，他拿起试电笔测试家庭电路图中的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四点，只有测试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点时氖管不发光，请你帮他分析可能发生的故障是（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145896" cy="76393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896" cy="76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A6D" w:rsidRDefault="00967A0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火线与零线短路</w:t>
      </w:r>
      <w:r>
        <w:rPr>
          <w:color w:val="000000"/>
          <w:lang w:eastAsia="zh-CN"/>
        </w:rPr>
        <w:t>           B. 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之间某处短路</w:t>
      </w:r>
      <w:r>
        <w:rPr>
          <w:color w:val="000000"/>
          <w:lang w:eastAsia="zh-CN"/>
        </w:rPr>
        <w:t>           C. 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之间某处断路</w:t>
      </w:r>
      <w:r>
        <w:rPr>
          <w:color w:val="000000"/>
          <w:lang w:eastAsia="zh-CN"/>
        </w:rPr>
        <w:t>        </w:t>
      </w:r>
      <w:r>
        <w:rPr>
          <w:color w:val="000000"/>
          <w:lang w:eastAsia="zh-CN"/>
        </w:rPr>
        <w:t>   D. </w:t>
      </w:r>
      <w:r>
        <w:rPr>
          <w:color w:val="000000"/>
          <w:lang w:eastAsia="zh-CN"/>
        </w:rPr>
        <w:t>电灯的灯丝断了</w:t>
      </w:r>
    </w:p>
    <w:p w:rsidR="00E16A6D" w:rsidRDefault="00967A0C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225D76" w:rsidRDefault="00967A0C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如图所示，正确使用测电笔的方法是图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；带有金属外壳的家用电器要使用三孔插座，目的是为了让金属外壳与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相连，不致对人造成伤害．</w:t>
      </w:r>
      <w:r>
        <w:rPr>
          <w:color w:val="000000"/>
          <w:lang w:eastAsia="zh-CN"/>
        </w:rPr>
        <w:t xml:space="preserve"> </w:t>
      </w:r>
    </w:p>
    <w:p w:rsidR="00E16A6D" w:rsidRDefault="00967A0C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2139010" cy="811682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010" cy="81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D76" w:rsidRDefault="00967A0C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2017•</w:t>
      </w:r>
      <w:r>
        <w:rPr>
          <w:color w:val="000000"/>
          <w:lang w:eastAsia="zh-CN"/>
        </w:rPr>
        <w:t>苏州）如图所示，按照家庭电路安全用电的要求，电线接头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应接在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线上，三线插座的插孔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应与地线相连．</w:t>
      </w:r>
      <w:r>
        <w:rPr>
          <w:color w:val="000000"/>
          <w:lang w:eastAsia="zh-CN"/>
        </w:rPr>
        <w:t xml:space="preserve"> </w:t>
      </w:r>
    </w:p>
    <w:p w:rsidR="00E16A6D" w:rsidRDefault="00967A0C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 xml:space="preserve"> </w:t>
      </w:r>
      <w:r>
        <w:rPr>
          <w:noProof/>
          <w:lang w:eastAsia="zh-CN"/>
        </w:rPr>
        <w:drawing>
          <wp:inline distT="0" distB="0" distL="0" distR="0">
            <wp:extent cx="2349081" cy="1174547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9081" cy="117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A6D" w:rsidRDefault="00967A0C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在使用测电笔的几种做法中（如图所示），哪些做法是正确的，答：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4172966" cy="840321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2966" cy="84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A6D" w:rsidRDefault="00967A0C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如图白炽灯螺丝套在家庭电路中接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线；控制灯泡的开关装在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线上．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394168" cy="1260488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168" cy="126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A6D" w:rsidRDefault="00967A0C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如图所示的家庭电路中，接入电路中的螺丝口灯泡甲与灯泡乙正确的是灯泡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．其理由是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349081" cy="1184097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9081" cy="118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A6D" w:rsidRDefault="00967A0C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我国家庭照明电路的进户线两线之间的电压是</w:t>
      </w:r>
      <w:r>
        <w:rPr>
          <w:color w:val="000000"/>
          <w:lang w:eastAsia="zh-CN"/>
        </w:rPr>
        <w:t>________V</w:t>
      </w:r>
      <w:r>
        <w:rPr>
          <w:color w:val="000000"/>
          <w:lang w:eastAsia="zh-CN"/>
        </w:rPr>
        <w:t>，许多家用电器的电源插座都是三孔的，这种三孔插座中有一孔中所接导线是与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相连的，以防家用电器的金属外壳带电而造成触电事故，控制灯泡的开关要安装在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线上．</w:t>
      </w:r>
      <w:r>
        <w:rPr>
          <w:color w:val="000000"/>
          <w:lang w:eastAsia="zh-CN"/>
        </w:rPr>
        <w:t xml:space="preserve">    </w:t>
      </w:r>
    </w:p>
    <w:p w:rsidR="00E16A6D" w:rsidRDefault="00967A0C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2015•</w:t>
      </w:r>
      <w:r>
        <w:rPr>
          <w:color w:val="000000"/>
          <w:lang w:eastAsia="zh-CN"/>
        </w:rPr>
        <w:t>绵阳）小瑞想在家里安装一盏照明灯，他设计的电路如图所示，图中虚</w:t>
      </w:r>
      <w:r>
        <w:rPr>
          <w:color w:val="000000"/>
          <w:lang w:eastAsia="zh-CN"/>
        </w:rPr>
        <w:t>线框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 xml:space="preserve">应接入开关或电灯，则开关应装在虚线框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 xml:space="preserve">中，图中三孔插座的插孔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“c”</w:t>
      </w:r>
      <w:r>
        <w:rPr>
          <w:color w:val="000000"/>
          <w:lang w:eastAsia="zh-CN"/>
        </w:rPr>
        <w:t>）应与地线相连．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263140" cy="1346429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1346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A6D" w:rsidRDefault="00967A0C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家庭电路中输电线进户后，首先接到电能表上，电能表用来显示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；过去的保险装置是保险丝，当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时，保险丝会熔断，切断电路，起到保护作用．</w:t>
      </w:r>
      <w:r>
        <w:rPr>
          <w:color w:val="000000"/>
          <w:lang w:eastAsia="zh-CN"/>
        </w:rPr>
        <w:t xml:space="preserve">    </w:t>
      </w:r>
    </w:p>
    <w:p w:rsidR="00E16A6D" w:rsidRDefault="00967A0C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24.</w:t>
      </w:r>
      <w:r>
        <w:rPr>
          <w:color w:val="000000"/>
          <w:lang w:eastAsia="zh-CN"/>
        </w:rPr>
        <w:t>如图所示的家庭电路中，正常发光的电灯灯突然熄灭，正在运行的空调也突然停止工作了．小明先检查空气开关，空气开关正常，再用试电笔分别检测插座的左孔和右孔，发现氖管均发光，造成这一</w:t>
      </w:r>
      <w:r>
        <w:rPr>
          <w:color w:val="000000"/>
          <w:lang w:eastAsia="zh-CN"/>
        </w:rPr>
        <w:t>现象的原因可能是</w:t>
      </w:r>
      <w:r>
        <w:rPr>
          <w:color w:val="000000"/>
          <w:lang w:eastAsia="zh-CN"/>
        </w:rPr>
        <w:t> ________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396833" cy="1088606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6833" cy="108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D76" w:rsidRDefault="00967A0C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如图所示，用试电笔来辨别家庭电路中的火线与零线，手拿试电笔方法正确的示意图是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图．（选填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甲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乙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E16A6D" w:rsidRDefault="00967A0C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336878" cy="104085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878" cy="104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A6D" w:rsidRDefault="00967A0C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E16A6D" w:rsidRDefault="00967A0C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请用笔画线代替导线，将图中的开关、螺口节能灯正确地接入家庭电路．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205850" cy="138463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850" cy="138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A6D" w:rsidRDefault="00967A0C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如图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所示，灯泡标有</w:t>
      </w:r>
      <w:r>
        <w:rPr>
          <w:color w:val="000000"/>
          <w:lang w:eastAsia="zh-CN"/>
        </w:rPr>
        <w:t>“220V  110W”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3924694" cy="1690192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694" cy="169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中画出灯泡和开关的连线，并接入家庭电路．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）接入电路后，闭合开关，灯泡正常发光，求：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灯泡的电流．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灯丝的电阻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通电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小时，灯泡消耗的电能．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）这种灯泡现正被发光效率</w:t>
      </w:r>
      <w:r>
        <w:rPr>
          <w:color w:val="000000"/>
          <w:lang w:eastAsia="zh-CN"/>
        </w:rPr>
        <w:t>更高的节能灯代替．节能灯的发光效率高，其中一个原因是节能灯表面温度比白炽灯低．请你结合效率的含义，从能量转化的角度，简述节能灯为什么节能？</w:t>
      </w:r>
      <w:r>
        <w:rPr>
          <w:color w:val="000000"/>
          <w:lang w:eastAsia="zh-CN"/>
        </w:rPr>
        <w:t xml:space="preserve">    </w:t>
      </w:r>
    </w:p>
    <w:p w:rsidR="00E16A6D" w:rsidRDefault="00967A0C">
      <w:pPr>
        <w:rPr>
          <w:lang w:eastAsia="zh-CN"/>
        </w:rPr>
      </w:pPr>
    </w:p>
    <w:sectPr w:rsidR="00E16A6D" w:rsidSect="00E16A6D">
      <w:headerReference w:type="even" r:id="rId35"/>
      <w:headerReference w:type="default" r:id="rId36"/>
      <w:footerReference w:type="default" r:id="rId3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A0C" w:rsidRDefault="00967A0C">
      <w:pPr>
        <w:spacing w:after="0" w:line="240" w:lineRule="auto"/>
      </w:pPr>
      <w:r>
        <w:separator/>
      </w:r>
    </w:p>
  </w:endnote>
  <w:endnote w:type="continuationSeparator" w:id="0">
    <w:p w:rsidR="00967A0C" w:rsidRDefault="00967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A6D" w:rsidRDefault="00967A0C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A0C" w:rsidRDefault="00967A0C">
      <w:pPr>
        <w:spacing w:after="0" w:line="240" w:lineRule="auto"/>
      </w:pPr>
      <w:r>
        <w:separator/>
      </w:r>
    </w:p>
  </w:footnote>
  <w:footnote w:type="continuationSeparator" w:id="0">
    <w:p w:rsidR="00967A0C" w:rsidRDefault="00967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A6D" w:rsidRDefault="00967A0C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E16A6D" w:rsidRDefault="00967A0C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E16A6D" w:rsidRDefault="00967A0C" w:rsidP="00CE4732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E16A6D" w:rsidRDefault="00967A0C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</w:t>
                </w:r>
                <w:r>
                  <w:rPr>
                    <w:rFonts w:hint="eastAsia"/>
                    <w:lang w:eastAsia="zh-CN"/>
                  </w:rPr>
                  <w:t>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732" w:rsidRDefault="00CE4732">
    <w:pPr>
      <w:pStyle w:val="a5"/>
    </w:pPr>
    <w:r>
      <w:rPr>
        <w:noProof/>
      </w:rPr>
      <w:drawing>
        <wp:inline distT="0" distB="0" distL="0" distR="0">
          <wp:extent cx="5810250" cy="571500"/>
          <wp:effectExtent l="0" t="0" r="0" b="0"/>
          <wp:docPr id="40" name="图片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F1705"/>
    <w:multiLevelType w:val="hybridMultilevel"/>
    <w:tmpl w:val="C25268B0"/>
    <w:lvl w:ilvl="0" w:tplc="47EED42A">
      <w:start w:val="1"/>
      <w:numFmt w:val="decimal"/>
      <w:lvlText w:val="%1."/>
      <w:lvlJc w:val="left"/>
      <w:pPr>
        <w:ind w:left="720" w:hanging="360"/>
      </w:pPr>
    </w:lvl>
    <w:lvl w:ilvl="1" w:tplc="FEC4457C" w:tentative="1">
      <w:start w:val="1"/>
      <w:numFmt w:val="lowerLetter"/>
      <w:lvlText w:val="%2."/>
      <w:lvlJc w:val="left"/>
      <w:pPr>
        <w:ind w:left="1440" w:hanging="360"/>
      </w:pPr>
    </w:lvl>
    <w:lvl w:ilvl="2" w:tplc="F974696A" w:tentative="1">
      <w:start w:val="1"/>
      <w:numFmt w:val="lowerRoman"/>
      <w:lvlText w:val="%3."/>
      <w:lvlJc w:val="right"/>
      <w:pPr>
        <w:ind w:left="2160" w:hanging="180"/>
      </w:pPr>
    </w:lvl>
    <w:lvl w:ilvl="3" w:tplc="90882728" w:tentative="1">
      <w:start w:val="1"/>
      <w:numFmt w:val="decimal"/>
      <w:lvlText w:val="%4."/>
      <w:lvlJc w:val="left"/>
      <w:pPr>
        <w:ind w:left="2880" w:hanging="360"/>
      </w:pPr>
    </w:lvl>
    <w:lvl w:ilvl="4" w:tplc="A9CA4ACC" w:tentative="1">
      <w:start w:val="1"/>
      <w:numFmt w:val="lowerLetter"/>
      <w:lvlText w:val="%5."/>
      <w:lvlJc w:val="left"/>
      <w:pPr>
        <w:ind w:left="3600" w:hanging="360"/>
      </w:pPr>
    </w:lvl>
    <w:lvl w:ilvl="5" w:tplc="C30A0654" w:tentative="1">
      <w:start w:val="1"/>
      <w:numFmt w:val="lowerRoman"/>
      <w:lvlText w:val="%6."/>
      <w:lvlJc w:val="right"/>
      <w:pPr>
        <w:ind w:left="4320" w:hanging="180"/>
      </w:pPr>
    </w:lvl>
    <w:lvl w:ilvl="6" w:tplc="2D963F4E" w:tentative="1">
      <w:start w:val="1"/>
      <w:numFmt w:val="decimal"/>
      <w:lvlText w:val="%7."/>
      <w:lvlJc w:val="left"/>
      <w:pPr>
        <w:ind w:left="5040" w:hanging="360"/>
      </w:pPr>
    </w:lvl>
    <w:lvl w:ilvl="7" w:tplc="03D43C08" w:tentative="1">
      <w:start w:val="1"/>
      <w:numFmt w:val="lowerLetter"/>
      <w:lvlText w:val="%8."/>
      <w:lvlJc w:val="left"/>
      <w:pPr>
        <w:ind w:left="5760" w:hanging="360"/>
      </w:pPr>
    </w:lvl>
    <w:lvl w:ilvl="8" w:tplc="6B2A9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D0F647A"/>
    <w:multiLevelType w:val="hybridMultilevel"/>
    <w:tmpl w:val="B4908F4C"/>
    <w:lvl w:ilvl="0" w:tplc="700E6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42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1AE3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5A00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C5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D47F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A00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0409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1248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25707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A24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A60E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CC7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C37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EAF9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051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C85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3C60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88547062">
      <w:start w:val="1"/>
      <w:numFmt w:val="decimal"/>
      <w:lvlText w:val="%1."/>
      <w:lvlJc w:val="left"/>
      <w:pPr>
        <w:ind w:left="720" w:hanging="360"/>
      </w:pPr>
    </w:lvl>
    <w:lvl w:ilvl="1" w:tplc="EFECEAB6" w:tentative="1">
      <w:start w:val="1"/>
      <w:numFmt w:val="lowerLetter"/>
      <w:lvlText w:val="%2."/>
      <w:lvlJc w:val="left"/>
      <w:pPr>
        <w:ind w:left="1440" w:hanging="360"/>
      </w:pPr>
    </w:lvl>
    <w:lvl w:ilvl="2" w:tplc="EF8C51A8" w:tentative="1">
      <w:start w:val="1"/>
      <w:numFmt w:val="lowerRoman"/>
      <w:lvlText w:val="%3."/>
      <w:lvlJc w:val="right"/>
      <w:pPr>
        <w:ind w:left="2160" w:hanging="180"/>
      </w:pPr>
    </w:lvl>
    <w:lvl w:ilvl="3" w:tplc="0F98B64A" w:tentative="1">
      <w:start w:val="1"/>
      <w:numFmt w:val="decimal"/>
      <w:lvlText w:val="%4."/>
      <w:lvlJc w:val="left"/>
      <w:pPr>
        <w:ind w:left="2880" w:hanging="360"/>
      </w:pPr>
    </w:lvl>
    <w:lvl w:ilvl="4" w:tplc="B9E8B1AA" w:tentative="1">
      <w:start w:val="1"/>
      <w:numFmt w:val="lowerLetter"/>
      <w:lvlText w:val="%5."/>
      <w:lvlJc w:val="left"/>
      <w:pPr>
        <w:ind w:left="3600" w:hanging="360"/>
      </w:pPr>
    </w:lvl>
    <w:lvl w:ilvl="5" w:tplc="7D8A7EBA" w:tentative="1">
      <w:start w:val="1"/>
      <w:numFmt w:val="lowerRoman"/>
      <w:lvlText w:val="%6."/>
      <w:lvlJc w:val="right"/>
      <w:pPr>
        <w:ind w:left="4320" w:hanging="180"/>
      </w:pPr>
    </w:lvl>
    <w:lvl w:ilvl="6" w:tplc="4596E230" w:tentative="1">
      <w:start w:val="1"/>
      <w:numFmt w:val="decimal"/>
      <w:lvlText w:val="%7."/>
      <w:lvlJc w:val="left"/>
      <w:pPr>
        <w:ind w:left="5040" w:hanging="360"/>
      </w:pPr>
    </w:lvl>
    <w:lvl w:ilvl="7" w:tplc="D2F0C82A" w:tentative="1">
      <w:start w:val="1"/>
      <w:numFmt w:val="lowerLetter"/>
      <w:lvlText w:val="%8."/>
      <w:lvlJc w:val="left"/>
      <w:pPr>
        <w:ind w:left="5760" w:hanging="360"/>
      </w:pPr>
    </w:lvl>
    <w:lvl w:ilvl="8" w:tplc="6E4AA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4732"/>
    <w:rsid w:val="00967A0C"/>
    <w:rsid w:val="00C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6D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16A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16A6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E16A6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E16A6D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E16A6D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E16A6D"/>
    <w:rPr>
      <w:sz w:val="18"/>
      <w:szCs w:val="18"/>
    </w:rPr>
  </w:style>
  <w:style w:type="paragraph" w:customStyle="1" w:styleId="1">
    <w:name w:val="正文1"/>
    <w:qFormat/>
    <w:rsid w:val="00E16A6D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E16A6D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E16A6D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E16A6D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E16A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6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8374E6-A989-4563-A014-44C4A28E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4</cp:revision>
  <dcterms:created xsi:type="dcterms:W3CDTF">2018-10-27T10:05:00Z</dcterms:created>
  <dcterms:modified xsi:type="dcterms:W3CDTF">2019-12-03T13:24:00Z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