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FD" w:rsidRDefault="005A5BB3">
      <w:pPr>
        <w:jc w:val="center"/>
        <w:rPr>
          <w:lang w:eastAsia="zh-CN"/>
        </w:rPr>
      </w:pPr>
      <w:r w:rsidRPr="005A5BB3">
        <w:rPr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833pt;margin-top:976pt;width:23pt;height:37pt;z-index:251658240;mso-position-horizontal-relative:page;mso-position-vertical-relative:top-margin-area">
            <v:imagedata r:id="rId9" o:title=""/>
            <w10:wrap anchorx="page"/>
          </v:shape>
        </w:pict>
      </w:r>
      <w:r w:rsidR="006504BA" w:rsidRPr="0056337F">
        <w:rPr>
          <w:rFonts w:hint="eastAsia"/>
          <w:b/>
          <w:bCs/>
          <w:sz w:val="28"/>
          <w:szCs w:val="28"/>
          <w:lang w:eastAsia="zh-CN"/>
        </w:rPr>
        <w:t>人教版八年级物理</w:t>
      </w:r>
      <w:r w:rsidR="006504BA" w:rsidRPr="0056337F">
        <w:rPr>
          <w:rFonts w:hint="eastAsia"/>
          <w:b/>
          <w:bCs/>
          <w:sz w:val="28"/>
          <w:szCs w:val="28"/>
          <w:lang w:eastAsia="zh-CN"/>
        </w:rPr>
        <w:t xml:space="preserve"> 6.3</w:t>
      </w:r>
      <w:r w:rsidR="006504BA" w:rsidRPr="0056337F">
        <w:rPr>
          <w:rFonts w:hint="eastAsia"/>
          <w:b/>
          <w:bCs/>
          <w:sz w:val="28"/>
          <w:szCs w:val="28"/>
          <w:lang w:eastAsia="zh-CN"/>
        </w:rPr>
        <w:t>测量物质的密度同步测试题</w:t>
      </w:r>
    </w:p>
    <w:p w:rsidR="00FB78FD" w:rsidRDefault="006504B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某班同学收集到一块火山岩标本，他们使用天平、盛水量筒和绳子测火山岩的密度，出现以下不规范操作，其中造成测量值偏小的操作是（　　）</w:t>
      </w:r>
    </w:p>
    <w:p w:rsidR="00FB78FD" w:rsidRDefault="006504B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用粗绳扎住这块火山岩，浸没在量筒中测它的体积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测量过程中观察量筒读数时，视线均与液面边缘相平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测量火山岩体积时，发现火山岩吸水性很强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测完火山岩体积，将其取出立即放在天平的盘中称质量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下面是某同学测定菜油密度的实验步骤，这些步骤中可省去的步骤是（　　）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用天平称出空矿泉水瓶的质量</w:t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 xml:space="preserve">0 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在矿泉水瓶里装满水，用天平称出它的总质量</w:t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 xml:space="preserve">1 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用天平称出矿泉水瓶装满菜油后的总质量</w:t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 xml:space="preserve">2 </w:t>
      </w:r>
      <w:r>
        <w:rPr>
          <w:lang w:eastAsia="zh-CN"/>
        </w:rPr>
        <w:br/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用量筒测出矿泉水瓶里所装菜油的体积</w:t>
      </w:r>
      <w:r>
        <w:rPr>
          <w:color w:val="000000"/>
          <w:lang w:eastAsia="zh-CN"/>
        </w:rPr>
        <w:t>V</w:t>
      </w:r>
      <w:r>
        <w:rPr>
          <w:lang w:eastAsia="zh-CN"/>
        </w:rPr>
        <w:br/>
      </w:r>
      <w:r>
        <w:rPr>
          <w:color w:val="000000"/>
          <w:lang w:eastAsia="zh-CN"/>
        </w:rPr>
        <w:t>⑤</w:t>
      </w:r>
      <w:r>
        <w:rPr>
          <w:color w:val="000000"/>
          <w:lang w:eastAsia="zh-CN"/>
        </w:rPr>
        <w:t>计算菜油的密度．</w:t>
      </w:r>
    </w:p>
    <w:p w:rsidR="00FB78FD" w:rsidRDefault="006504BA">
      <w:pPr>
        <w:spacing w:after="0"/>
        <w:ind w:left="150"/>
      </w:pPr>
      <w:r>
        <w:rPr>
          <w:color w:val="000000"/>
        </w:rPr>
        <w:t>A. ①</w:t>
      </w:r>
      <w:r>
        <w:rPr>
          <w:color w:val="000000"/>
        </w:rPr>
        <w:t>或</w:t>
      </w:r>
      <w:r>
        <w:rPr>
          <w:color w:val="000000"/>
        </w:rPr>
        <w:t>④                              B. ②</w:t>
      </w:r>
      <w:r>
        <w:rPr>
          <w:color w:val="000000"/>
        </w:rPr>
        <w:t>或</w:t>
      </w:r>
      <w:r>
        <w:rPr>
          <w:color w:val="000000"/>
        </w:rPr>
        <w:t>④                              C. ②</w:t>
      </w:r>
      <w:r>
        <w:rPr>
          <w:color w:val="000000"/>
        </w:rPr>
        <w:t>或</w:t>
      </w:r>
      <w:r>
        <w:rPr>
          <w:color w:val="000000"/>
        </w:rPr>
        <w:t>③                              D. </w:t>
      </w:r>
      <w:r>
        <w:rPr>
          <w:color w:val="000000"/>
        </w:rPr>
        <w:t>都不能省去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晓亮同学在做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测量色拉油密度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的实验中，有以下操作：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测量出空烧杯的质量；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在烧杯中倒入适量的色拉油，测量出</w:t>
      </w:r>
      <w:r>
        <w:rPr>
          <w:color w:val="000000"/>
          <w:lang w:eastAsia="zh-CN"/>
        </w:rPr>
        <w:t>烧和色拉油的总质量；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将烧杯中的色拉油全部倒入量筒中，测出色拉油的体积；</w:t>
      </w:r>
      <w:r>
        <w:rPr>
          <w:lang w:eastAsia="zh-CN"/>
        </w:rPr>
        <w:br/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把天平放在水平桌面上，并调节天平平衡；</w:t>
      </w:r>
      <w:r>
        <w:rPr>
          <w:lang w:eastAsia="zh-CN"/>
        </w:rPr>
        <w:br/>
      </w:r>
      <w:r>
        <w:rPr>
          <w:color w:val="000000"/>
          <w:lang w:eastAsia="zh-CN"/>
        </w:rPr>
        <w:t>为保证测量的准确性，最佳的操作顺序应是（　　）</w:t>
      </w:r>
    </w:p>
    <w:p w:rsidR="00FB78FD" w:rsidRDefault="006504BA">
      <w:pPr>
        <w:spacing w:after="0"/>
        <w:ind w:left="150"/>
      </w:pPr>
      <w:r>
        <w:rPr>
          <w:color w:val="000000"/>
        </w:rPr>
        <w:t>A. ④②③①                           </w:t>
      </w:r>
      <w:r w:rsidR="005A5BB3">
        <w:rPr>
          <w:noProof/>
          <w:lang w:eastAsia="zh-CN"/>
        </w:rPr>
        <w:pict>
          <v:shape id="图片 1" o:spid="_x0000_i1025" type="#_x0000_t75" style="width:2.25pt;height:3pt;visibility:visible;mso-wrap-style:square">
            <v:imagedata r:id="rId10" o:title=""/>
          </v:shape>
        </w:pict>
      </w:r>
      <w:r>
        <w:rPr>
          <w:color w:val="000000"/>
        </w:rPr>
        <w:t>B. ④①②③                           </w:t>
      </w:r>
      <w:r w:rsidR="005A5BB3">
        <w:rPr>
          <w:noProof/>
          <w:lang w:eastAsia="zh-CN"/>
        </w:rPr>
        <w:pict>
          <v:shape id="图片 2" o:spid="_x0000_i1026" type="#_x0000_t75" style="width:2.25pt;height:3pt;visibility:visible;mso-wrap-style:square">
            <v:imagedata r:id="rId10" o:title=""/>
          </v:shape>
        </w:pict>
      </w:r>
      <w:r>
        <w:rPr>
          <w:color w:val="000000"/>
        </w:rPr>
        <w:t>C. ①②③④                           </w:t>
      </w:r>
      <w:r w:rsidR="005A5BB3">
        <w:rPr>
          <w:noProof/>
          <w:lang w:eastAsia="zh-CN"/>
        </w:rPr>
        <w:pict>
          <v:shape id="图片 3" o:spid="_x0000_i1027" type="#_x0000_t75" style="width:2.25pt;height:3pt;visibility:visible;mso-wrap-style:square">
            <v:imagedata r:id="rId10" o:title=""/>
          </v:shape>
        </w:pict>
      </w:r>
      <w:r>
        <w:rPr>
          <w:color w:val="000000"/>
        </w:rPr>
        <w:t>D. ④①③②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实验室有下列四种量筒，要一次较准确量出</w:t>
      </w:r>
      <w:r>
        <w:rPr>
          <w:color w:val="000000"/>
          <w:lang w:eastAsia="zh-CN"/>
        </w:rPr>
        <w:t>100g</w:t>
      </w:r>
      <w:r>
        <w:rPr>
          <w:color w:val="000000"/>
          <w:lang w:eastAsia="zh-CN"/>
        </w:rPr>
        <w:t>密度为</w:t>
      </w:r>
      <w:r>
        <w:rPr>
          <w:color w:val="000000"/>
          <w:lang w:eastAsia="zh-CN"/>
        </w:rPr>
        <w:t>0.8×10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的酒精，则选用的量筒应该是（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FB78FD" w:rsidRDefault="006504BA">
      <w:pPr>
        <w:spacing w:after="0"/>
        <w:ind w:left="150"/>
      </w:pPr>
      <w:r>
        <w:rPr>
          <w:color w:val="000000"/>
        </w:rPr>
        <w:t>A</w:t>
      </w:r>
      <w:r>
        <w:rPr>
          <w:color w:val="000000"/>
        </w:rPr>
        <w:t>. 500mL 10mL                    </w:t>
      </w:r>
      <w:r w:rsidR="005A5BB3">
        <w:rPr>
          <w:noProof/>
          <w:lang w:eastAsia="zh-CN"/>
        </w:rPr>
        <w:pict>
          <v:shape id="图片 4" o:spid="_x0000_i1028" type="#_x0000_t75" style="width:1.5pt;height:3pt;visibility:visible;mso-wrap-style:square">
            <v:imagedata r:id="rId11" o:title=""/>
          </v:shape>
        </w:pict>
      </w:r>
      <w:r>
        <w:rPr>
          <w:color w:val="000000"/>
        </w:rPr>
        <w:t>B. 100mL 2mL                    </w:t>
      </w:r>
      <w:r w:rsidR="005A5BB3">
        <w:rPr>
          <w:noProof/>
          <w:lang w:eastAsia="zh-CN"/>
        </w:rPr>
        <w:pict>
          <v:shape id="图片 5" o:spid="_x0000_i1029" type="#_x0000_t75" style="width:1.5pt;height:3pt;visibility:visible;mso-wrap-style:square">
            <v:imagedata r:id="rId11" o:title=""/>
          </v:shape>
        </w:pict>
      </w:r>
      <w:r>
        <w:rPr>
          <w:color w:val="000000"/>
        </w:rPr>
        <w:t>C. 250mL 5mL                    </w:t>
      </w:r>
      <w:r w:rsidR="005A5BB3">
        <w:rPr>
          <w:noProof/>
          <w:lang w:eastAsia="zh-CN"/>
        </w:rPr>
        <w:pict>
          <v:shape id="图片 6" o:spid="_x0000_i1030" type="#_x0000_t75" style="width:1.5pt;height:3pt;visibility:visible;mso-wrap-style:square">
            <v:imagedata r:id="rId11" o:title=""/>
          </v:shape>
        </w:pict>
      </w:r>
      <w:r>
        <w:rPr>
          <w:color w:val="000000"/>
        </w:rPr>
        <w:t>D. 50mL 2mL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在测量盐水密度的实验步骤中，下列步骤中错误的一步是（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FB78FD" w:rsidRDefault="006504B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用天平测出玻璃杯的质量</w:t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                               </w:t>
      </w:r>
      <w:r w:rsidR="005A5BB3">
        <w:rPr>
          <w:noProof/>
          <w:lang w:eastAsia="zh-CN"/>
        </w:rPr>
        <w:pict>
          <v:shape id="图片 7" o:spid="_x0000_i1031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往玻璃内倒入适量的盐水，用天平测出杯和盐水的总质量</w:t>
      </w:r>
      <w:r>
        <w:rPr>
          <w:color w:val="000000"/>
          <w:lang w:eastAsia="zh-CN"/>
        </w:rPr>
        <w:t>m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用量筒测出玻璃杯中液体的体积</w:t>
      </w:r>
      <w:r>
        <w:rPr>
          <w:color w:val="000000"/>
          <w:lang w:eastAsia="zh-CN"/>
        </w:rPr>
        <w:t>V                       </w:t>
      </w:r>
      <w:r w:rsidR="005A5BB3">
        <w:rPr>
          <w:noProof/>
          <w:lang w:eastAsia="zh-CN"/>
        </w:rPr>
        <w:pict>
          <v:shape id="图片 8" o:spid="_x0000_i1032" type="#_x0000_t75" style="width:1.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用公式</w:t>
      </w:r>
      <w:r>
        <w:rPr>
          <w:color w:val="000000"/>
        </w:rPr>
        <w:t>ρ</w:t>
      </w:r>
      <w:r>
        <w:rPr>
          <w:color w:val="000000"/>
          <w:lang w:eastAsia="zh-CN"/>
        </w:rPr>
        <w:t>=m/V</w:t>
      </w:r>
      <w:r>
        <w:rPr>
          <w:color w:val="000000"/>
          <w:lang w:eastAsia="zh-CN"/>
        </w:rPr>
        <w:t>求出盐水的密度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晓亮同学在做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测量色拉油密度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的实验中，有以下操作：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测量出空烧杯的质量；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在烧杯中倒入适量的色拉油，测量出烧和色拉油的总质量；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将烧杯中的色拉油全部倒入量筒中，测出色拉油的体积；</w:t>
      </w:r>
      <w:r>
        <w:rPr>
          <w:lang w:eastAsia="zh-CN"/>
        </w:rPr>
        <w:br/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把天平放在水平桌面上，并调节天平平衡；</w:t>
      </w:r>
      <w:r>
        <w:rPr>
          <w:lang w:eastAsia="zh-CN"/>
        </w:rPr>
        <w:br/>
      </w:r>
      <w:r>
        <w:rPr>
          <w:color w:val="000000"/>
          <w:lang w:eastAsia="zh-CN"/>
        </w:rPr>
        <w:t>为保证测量的准确性，最佳的操作顺序应是（　　）</w:t>
      </w:r>
    </w:p>
    <w:p w:rsidR="00FB78FD" w:rsidRDefault="006504BA">
      <w:pPr>
        <w:spacing w:after="0"/>
        <w:ind w:left="150"/>
      </w:pPr>
      <w:r>
        <w:rPr>
          <w:color w:val="000000"/>
        </w:rPr>
        <w:t>A. ④②③①                           </w:t>
      </w:r>
      <w:r w:rsidR="00111D27">
        <w:rPr>
          <w:noProof/>
          <w:lang w:eastAsia="zh-CN"/>
        </w:rPr>
        <w:pict>
          <v:shape id="图片 9" o:spid="_x0000_i1033" type="#_x0000_t75" style="width:2.25pt;height:3pt;visibility:visible;mso-wrap-style:square">
            <v:imagedata r:id="rId10" o:title=""/>
          </v:shape>
        </w:pict>
      </w:r>
      <w:r>
        <w:rPr>
          <w:color w:val="000000"/>
        </w:rPr>
        <w:t>B. ④①②③                           </w:t>
      </w:r>
      <w:r w:rsidR="00111D27">
        <w:rPr>
          <w:noProof/>
          <w:lang w:eastAsia="zh-CN"/>
        </w:rPr>
        <w:pict>
          <v:shape id="图片 10" o:spid="_x0000_i1034" type="#_x0000_t75" style="width:2.25pt;height:3pt;visibility:visible;mso-wrap-style:square">
            <v:imagedata r:id="rId10" o:title=""/>
          </v:shape>
        </w:pict>
      </w:r>
      <w:r>
        <w:rPr>
          <w:color w:val="000000"/>
        </w:rPr>
        <w:t>C</w:t>
      </w:r>
      <w:r>
        <w:rPr>
          <w:color w:val="000000"/>
        </w:rPr>
        <w:t>. ①②③④                           </w:t>
      </w:r>
      <w:r w:rsidR="00111D27">
        <w:rPr>
          <w:noProof/>
          <w:lang w:eastAsia="zh-CN"/>
        </w:rPr>
        <w:pict>
          <v:shape id="图片 11" o:spid="_x0000_i1035" type="#_x0000_t75" style="width:2.25pt;height:3pt;visibility:visible;mso-wrap-style:square">
            <v:imagedata r:id="rId10" o:title=""/>
          </v:shape>
        </w:pict>
      </w:r>
      <w:r>
        <w:rPr>
          <w:color w:val="000000"/>
        </w:rPr>
        <w:t>D. ④①③②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实验室里常用悬重法测蜡块的密度，如图所示，量筒内原来水的体积为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，只浸没入重物时，量筒内水与重物总体积为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，将蜡块及重物全浸入水中后，量筒水面所示总体积为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，已知蜡块的质量为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，则蜡</w:t>
      </w:r>
      <w:r>
        <w:rPr>
          <w:color w:val="000000"/>
          <w:lang w:eastAsia="zh-CN"/>
        </w:rPr>
        <w:lastRenderedPageBreak/>
        <w:t>块的密度为（　　）</w:t>
      </w:r>
      <w:r>
        <w:rPr>
          <w:lang w:eastAsia="zh-CN"/>
        </w:rPr>
        <w:br/>
      </w:r>
      <w:r w:rsidR="005A5BB3">
        <w:rPr>
          <w:noProof/>
          <w:lang w:eastAsia="zh-CN"/>
        </w:rPr>
        <w:pict>
          <v:shape id="图片 12" o:spid="_x0000_i1036" type="#_x0000_t75" style="width:131.25pt;height:151.5pt;visibility:visible;mso-wrap-style:square">
            <v:imagedata r:id="rId13" o:title=""/>
          </v:shape>
        </w:pict>
      </w:r>
    </w:p>
    <w:p w:rsidR="00FB78FD" w:rsidRDefault="006504BA">
      <w:pPr>
        <w:spacing w:after="0"/>
        <w:ind w:left="150"/>
      </w:pPr>
      <w:r>
        <w:rPr>
          <w:color w:val="000000"/>
        </w:rPr>
        <w:t>A. </w:t>
      </w:r>
      <w:r w:rsidR="005A5BB3">
        <w:rPr>
          <w:noProof/>
          <w:lang w:eastAsia="zh-CN"/>
        </w:rPr>
        <w:pict>
          <v:shape id="图片 13" o:spid="_x0000_i1037" type="#_x0000_t75" style="width:16.5pt;height:21pt;visibility:visible;mso-wrap-style:square">
            <v:imagedata r:id="rId14" o:title=""/>
          </v:shape>
        </w:pict>
      </w:r>
      <w:r>
        <w:rPr>
          <w:color w:val="000000"/>
        </w:rPr>
        <w:t>                               </w:t>
      </w:r>
      <w:r w:rsidR="005A5BB3">
        <w:rPr>
          <w:noProof/>
          <w:lang w:eastAsia="zh-CN"/>
        </w:rPr>
        <w:pict>
          <v:shape id="图片 14" o:spid="_x0000_i1038" type="#_x0000_t75" style="width:2.25pt;height:3pt;visibility:visible;mso-wrap-style:square">
            <v:imagedata r:id="rId10" o:title=""/>
          </v:shape>
        </w:pict>
      </w:r>
      <w:r>
        <w:rPr>
          <w:color w:val="000000"/>
        </w:rPr>
        <w:t>B. </w:t>
      </w:r>
      <w:r w:rsidR="005A5BB3">
        <w:rPr>
          <w:noProof/>
          <w:lang w:eastAsia="zh-CN"/>
        </w:rPr>
        <w:pict>
          <v:shape id="图片 15" o:spid="_x0000_i1039" type="#_x0000_t75" style="width:31.5pt;height:21pt;visibility:visible;mso-wrap-style:square">
            <v:imagedata r:id="rId15" o:title=""/>
          </v:shape>
        </w:pict>
      </w:r>
      <w:r>
        <w:rPr>
          <w:color w:val="000000"/>
        </w:rPr>
        <w:t>                               </w:t>
      </w:r>
      <w:r w:rsidR="005A5BB3">
        <w:rPr>
          <w:noProof/>
          <w:lang w:eastAsia="zh-CN"/>
        </w:rPr>
        <w:pict>
          <v:shape id="图片 16" o:spid="_x0000_i1040" type="#_x0000_t75" style="width:2.25pt;height:3pt;visibility:visible;mso-wrap-style:square">
            <v:imagedata r:id="rId10" o:title=""/>
          </v:shape>
        </w:pict>
      </w:r>
      <w:r>
        <w:rPr>
          <w:color w:val="000000"/>
        </w:rPr>
        <w:t>C. </w:t>
      </w:r>
      <w:r w:rsidR="005A5BB3">
        <w:rPr>
          <w:noProof/>
          <w:lang w:eastAsia="zh-CN"/>
        </w:rPr>
        <w:pict>
          <v:shape id="图片 17" o:spid="_x0000_i1041" type="#_x0000_t75" style="width:34.5pt;height:20.25pt;visibility:visible;mso-wrap-style:square">
            <v:imagedata r:id="rId16" o:title=""/>
          </v:shape>
        </w:pict>
      </w:r>
      <w:r>
        <w:rPr>
          <w:color w:val="000000"/>
        </w:rPr>
        <w:t>                              </w:t>
      </w:r>
      <w:r>
        <w:rPr>
          <w:color w:val="000000"/>
        </w:rPr>
        <w:t> </w:t>
      </w:r>
      <w:r w:rsidR="005A5BB3">
        <w:rPr>
          <w:noProof/>
          <w:lang w:eastAsia="zh-CN"/>
        </w:rPr>
        <w:pict>
          <v:shape id="图片 18" o:spid="_x0000_i1042" type="#_x0000_t75" style="width:2.25pt;height:3pt;visibility:visible;mso-wrap-style:square">
            <v:imagedata r:id="rId10" o:title=""/>
          </v:shape>
        </w:pict>
      </w:r>
      <w:r>
        <w:rPr>
          <w:color w:val="000000"/>
        </w:rPr>
        <w:t>D. </w:t>
      </w:r>
      <w:r w:rsidR="005A5BB3">
        <w:rPr>
          <w:noProof/>
          <w:lang w:eastAsia="zh-CN"/>
        </w:rPr>
        <w:pict>
          <v:shape id="图片 19" o:spid="_x0000_i1043" type="#_x0000_t75" style="width:48.75pt;height:20.25pt;visibility:visible;mso-wrap-style:square">
            <v:imagedata r:id="rId17" o:title=""/>
          </v:shape>
        </w:pic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为了测盐水的密度，某实验小组制定如下的实验计划：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在烧杯中装入适量盐水，测出它们的总质量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将烧杯中一部分盐水倒入量筒中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测出量筒中盐水的体积</w:t>
      </w:r>
      <w:r>
        <w:rPr>
          <w:lang w:eastAsia="zh-CN"/>
        </w:rPr>
        <w:br/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测出烧杯和剩余盐水的质量</w:t>
      </w:r>
      <w:r>
        <w:rPr>
          <w:lang w:eastAsia="zh-CN"/>
        </w:rPr>
        <w:br/>
      </w:r>
      <w:r>
        <w:rPr>
          <w:color w:val="000000"/>
          <w:lang w:eastAsia="zh-CN"/>
        </w:rPr>
        <w:t>⑤</w:t>
      </w:r>
      <w:r>
        <w:rPr>
          <w:color w:val="000000"/>
          <w:lang w:eastAsia="zh-CN"/>
        </w:rPr>
        <w:t>测出空烧杯的质量</w:t>
      </w:r>
      <w:r>
        <w:rPr>
          <w:lang w:eastAsia="zh-CN"/>
        </w:rPr>
        <w:br/>
      </w:r>
      <w:r>
        <w:rPr>
          <w:color w:val="000000"/>
          <w:lang w:eastAsia="zh-CN"/>
        </w:rPr>
        <w:t>⑥</w:t>
      </w:r>
      <w:r>
        <w:rPr>
          <w:color w:val="000000"/>
          <w:lang w:eastAsia="zh-CN"/>
        </w:rPr>
        <w:t>根据实验数据计算盐水的密度．</w:t>
      </w:r>
      <w:r>
        <w:rPr>
          <w:lang w:eastAsia="zh-CN"/>
        </w:rPr>
        <w:br/>
      </w:r>
      <w:r>
        <w:rPr>
          <w:color w:val="000000"/>
          <w:lang w:eastAsia="zh-CN"/>
        </w:rPr>
        <w:t>以上实验步骤安排最合理的是（　　）</w:t>
      </w:r>
    </w:p>
    <w:p w:rsidR="00FB78FD" w:rsidRDefault="006504BA">
      <w:pPr>
        <w:spacing w:after="0"/>
        <w:ind w:left="150"/>
      </w:pPr>
      <w:r>
        <w:rPr>
          <w:color w:val="000000"/>
        </w:rPr>
        <w:t>A. ①②③④⑥               </w:t>
      </w:r>
      <w:r>
        <w:rPr>
          <w:color w:val="000000"/>
        </w:rPr>
        <w:t>  </w:t>
      </w:r>
      <w:r w:rsidR="005A5BB3">
        <w:rPr>
          <w:noProof/>
          <w:lang w:eastAsia="zh-CN"/>
        </w:rPr>
        <w:pict>
          <v:shape id="图片 20" o:spid="_x0000_i1044" type="#_x0000_t75" style="width:2.25pt;height:3pt;visibility:visible;mso-wrap-style:square">
            <v:imagedata r:id="rId10" o:title=""/>
          </v:shape>
        </w:pict>
      </w:r>
      <w:r>
        <w:rPr>
          <w:color w:val="000000"/>
        </w:rPr>
        <w:t>B. ⑤①②③⑥              </w:t>
      </w:r>
      <w:r>
        <w:rPr>
          <w:color w:val="000000"/>
        </w:rPr>
        <w:t>  </w:t>
      </w:r>
      <w:r w:rsidR="005A5BB3">
        <w:rPr>
          <w:noProof/>
          <w:lang w:eastAsia="zh-CN"/>
        </w:rPr>
        <w:pict>
          <v:shape id="图片 21" o:spid="_x0000_i1045" type="#_x0000_t75" style="width:2.25pt;height:3pt;visibility:visible;mso-wrap-style:square">
            <v:imagedata r:id="rId10" o:title=""/>
          </v:shape>
        </w:pict>
      </w:r>
      <w:r>
        <w:rPr>
          <w:color w:val="000000"/>
        </w:rPr>
        <w:t>C. ①②④③⑤⑥        </w:t>
      </w:r>
      <w:r>
        <w:rPr>
          <w:color w:val="000000"/>
        </w:rPr>
        <w:t>        </w:t>
      </w:r>
      <w:r w:rsidR="005A5BB3">
        <w:rPr>
          <w:noProof/>
          <w:lang w:eastAsia="zh-CN"/>
        </w:rPr>
        <w:pict>
          <v:shape id="图片 22" o:spid="_x0000_i1046" type="#_x0000_t75" style="width:2.25pt;height:3pt;visibility:visible;mso-wrap-style:square">
            <v:imagedata r:id="rId10" o:title=""/>
          </v:shape>
        </w:pict>
      </w:r>
      <w:r>
        <w:rPr>
          <w:color w:val="000000"/>
        </w:rPr>
        <w:t>D. ⑤①②④③⑥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某同学用托盘天平和量筒测量一小石块的密度，图甲是调节天平时的情形，图乙和图丙分别是测量石块质量和体积时的情形，下列说法正确的是（　　）</w:t>
      </w:r>
      <w:r>
        <w:rPr>
          <w:lang w:eastAsia="zh-CN"/>
        </w:rPr>
        <w:br/>
      </w:r>
      <w:r w:rsidR="005A5BB3">
        <w:rPr>
          <w:noProof/>
          <w:lang w:eastAsia="zh-CN"/>
        </w:rPr>
        <w:pict>
          <v:shape id="图片 23" o:spid="_x0000_i1047" type="#_x0000_t75" style="width:331.5pt;height:117.75pt;visibility:visible;mso-wrap-style:square">
            <v:imagedata r:id="rId18" o:title=""/>
          </v:shape>
        </w:pict>
      </w:r>
    </w:p>
    <w:p w:rsidR="00FB78FD" w:rsidRDefault="006504B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甲图中应将平衡螺母向左调，使横梁平衡</w:t>
      </w:r>
      <w:r>
        <w:rPr>
          <w:color w:val="000000"/>
          <w:lang w:eastAsia="zh-CN"/>
        </w:rPr>
        <w:t>           </w:t>
      </w:r>
      <w:r w:rsidR="005A5BB3">
        <w:rPr>
          <w:noProof/>
          <w:lang w:eastAsia="zh-CN"/>
        </w:rPr>
        <w:pict>
          <v:shape id="图片 24" o:spid="_x0000_i1048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乙图中测石块质量时，天平的读数是</w:t>
      </w:r>
      <w:r>
        <w:rPr>
          <w:color w:val="000000"/>
          <w:lang w:eastAsia="zh-CN"/>
        </w:rPr>
        <w:t>17.4g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由丙图量筒的示数测得石块的体积是</w:t>
      </w:r>
      <w:r>
        <w:rPr>
          <w:color w:val="000000"/>
          <w:lang w:eastAsia="zh-CN"/>
        </w:rPr>
        <w:t>20cm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       </w:t>
      </w:r>
      <w:r w:rsidR="005A5BB3">
        <w:rPr>
          <w:noProof/>
          <w:lang w:eastAsia="zh-CN"/>
        </w:rPr>
        <w:pict>
          <v:shape id="图片 25" o:spid="_x0000_i1049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计算出石块的密度是</w:t>
      </w:r>
      <w:r>
        <w:rPr>
          <w:color w:val="000000"/>
          <w:lang w:eastAsia="zh-CN"/>
        </w:rPr>
        <w:t>1.7×10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</w:p>
    <w:p w:rsidR="00FB78FD" w:rsidRDefault="006504B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二、多选题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在测量盐水密度的实验中，小敏先用调好的天平测出烧杯和杯内盐水的总质量为</w:t>
      </w:r>
      <w:r>
        <w:rPr>
          <w:color w:val="000000"/>
          <w:lang w:eastAsia="zh-CN"/>
        </w:rPr>
        <w:t>80g</w:t>
      </w:r>
      <w:r>
        <w:rPr>
          <w:color w:val="000000"/>
          <w:lang w:eastAsia="zh-CN"/>
        </w:rPr>
        <w:t>，如图甲所示，然后她将一部分盐水倒入量筒，如图乙</w:t>
      </w:r>
      <w:r>
        <w:rPr>
          <w:color w:val="000000"/>
          <w:lang w:eastAsia="zh-CN"/>
        </w:rPr>
        <w:t>所示，接着她用天平测量烧杯和杯内剩余盐水的总质量，天平平衡时</w:t>
      </w:r>
      <w:r>
        <w:rPr>
          <w:color w:val="000000"/>
          <w:lang w:eastAsia="zh-CN"/>
        </w:rPr>
        <w:lastRenderedPageBreak/>
        <w:t>的情景如图丙所示。根据实验过程及现象，下列选项中，判断正确的是（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111D27">
        <w:rPr>
          <w:noProof/>
          <w:lang w:eastAsia="zh-CN"/>
        </w:rPr>
        <w:pict>
          <v:shape id="图片 26" o:spid="_x0000_i1050" type="#_x0000_t75" style="width:213pt;height:116.25pt;visibility:visible;mso-wrap-style:square">
            <v:imagedata r:id="rId19" o:title=""/>
          </v:shape>
        </w:pict>
      </w:r>
    </w:p>
    <w:p w:rsidR="00FB78FD" w:rsidRDefault="006504B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倒出盐水的体积为</w:t>
      </w:r>
      <w:r>
        <w:rPr>
          <w:color w:val="000000"/>
          <w:lang w:eastAsia="zh-CN"/>
        </w:rPr>
        <w:t>30cm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                                    </w:t>
      </w:r>
      <w:r w:rsidR="00111D27">
        <w:rPr>
          <w:noProof/>
          <w:lang w:eastAsia="zh-CN"/>
        </w:rPr>
        <w:pict>
          <v:shape id="图片 27" o:spid="_x0000_i1051" type="#_x0000_t75" style="width:1.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剩余盐水的质量为</w:t>
      </w:r>
      <w:r>
        <w:rPr>
          <w:color w:val="000000"/>
          <w:lang w:eastAsia="zh-CN"/>
        </w:rPr>
        <w:t>45g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倒出盐水的质量为</w:t>
      </w:r>
      <w:r>
        <w:rPr>
          <w:color w:val="000000"/>
          <w:lang w:eastAsia="zh-CN"/>
        </w:rPr>
        <w:t>33g                                        </w:t>
      </w:r>
      <w:r w:rsidR="00111D27">
        <w:rPr>
          <w:noProof/>
          <w:lang w:eastAsia="zh-CN"/>
        </w:rPr>
        <w:pict>
          <v:shape id="图片 28" o:spid="_x0000_i1052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盐水的密度为</w:t>
      </w:r>
      <w:r>
        <w:rPr>
          <w:color w:val="000000"/>
          <w:lang w:eastAsia="zh-CN"/>
        </w:rPr>
        <w:t>1.1×10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kg/m</w:t>
      </w:r>
      <w:r>
        <w:rPr>
          <w:color w:val="000000"/>
          <w:vertAlign w:val="superscript"/>
          <w:lang w:eastAsia="zh-CN"/>
        </w:rPr>
        <w:t>3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为测出石块的密度，某同学先用天平测石块的质量，所加砝码和游码在标尺上的位置如图</w:t>
      </w:r>
      <w:r>
        <w:rPr>
          <w:color w:val="000000"/>
          <w:lang w:eastAsia="zh-CN"/>
        </w:rPr>
        <w:t>甲所示：接着用量筒和水测石块的体积，其过程如图乙所示。下列判断不正确的是（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111D27">
        <w:rPr>
          <w:noProof/>
          <w:lang w:eastAsia="zh-CN"/>
        </w:rPr>
        <w:pict>
          <v:shape id="图片 29" o:spid="_x0000_i1053" type="#_x0000_t75" style="width:298.5pt;height:137.25pt;visibility:visible;mso-wrap-style:square">
            <v:imagedata r:id="rId20" o:title=""/>
          </v:shape>
        </w:pict>
      </w:r>
    </w:p>
    <w:p w:rsidR="00FB78FD" w:rsidRDefault="006504B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石块的质量是</w:t>
      </w:r>
      <w:r>
        <w:rPr>
          <w:color w:val="000000"/>
          <w:lang w:eastAsia="zh-CN"/>
        </w:rPr>
        <w:t>46.8g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石块的体积是</w:t>
      </w:r>
      <w:r>
        <w:rPr>
          <w:color w:val="000000"/>
          <w:lang w:eastAsia="zh-CN"/>
        </w:rPr>
        <w:t>48cm</w:t>
      </w:r>
      <w:r>
        <w:rPr>
          <w:color w:val="000000"/>
          <w:vertAlign w:val="superscript"/>
          <w:lang w:eastAsia="zh-CN"/>
        </w:rPr>
        <w:t>3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石块的密度是</w:t>
      </w:r>
      <w:r>
        <w:rPr>
          <w:color w:val="000000"/>
          <w:lang w:eastAsia="zh-CN"/>
        </w:rPr>
        <w:t>2.6×10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若先用量筒测石块的体积，接着用天平测石块的质量，会导致测得石块的密度偏小</w:t>
      </w:r>
    </w:p>
    <w:p w:rsidR="00FB78FD" w:rsidRDefault="006504B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三、填空题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某同学用量筒测量小石块的体积，图中测得水的体积为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，水和小石块的体积为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，则小石块体积为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；若在图中第一步测量时，某同学俯视，则所测得小石块体积将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（填偏大、偏小或不变</w:t>
      </w:r>
      <w:r>
        <w:rPr>
          <w:color w:val="000000"/>
          <w:lang w:eastAsia="zh-CN"/>
        </w:rPr>
        <w:t>）．甲、乙两同学用量筒测量一个小石块的体积时采用不同的方法．甲同学的做法是在量筒里注入适量的水，记下水的体积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，然后轻轻放入石块，使量筒里的水完全浸没石块，记下此时水及石块的体积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，计算石块的体积为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．乙同学是先将石块置于量筒中，同时往量筒中注入水，使水全部浸没石块记下后水的体积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，然后取出石块，记下取出石块后水的体积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，计算石块的体积为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．比较这两种方法回答下列问题：</w:t>
      </w:r>
      <w:r>
        <w:rPr>
          <w:lang w:eastAsia="zh-CN"/>
        </w:rPr>
        <w:br/>
      </w:r>
      <w:r w:rsidR="00111D27">
        <w:rPr>
          <w:noProof/>
          <w:lang w:eastAsia="zh-CN"/>
        </w:rPr>
        <w:lastRenderedPageBreak/>
        <w:pict>
          <v:shape id="图片 30" o:spid="_x0000_i1054" type="#_x0000_t75" style="width:163.5pt;height:135.75pt;visibility:visible;mso-wrap-style:square">
            <v:imagedata r:id="rId21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⑴</w:t>
      </w:r>
      <w:r>
        <w:rPr>
          <w:color w:val="000000"/>
          <w:lang w:eastAsia="zh-CN"/>
        </w:rPr>
        <w:t>你做此实验将选择哪种方法：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甲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乙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lang w:eastAsia="zh-CN"/>
        </w:rPr>
        <w:br/>
      </w:r>
      <w:r>
        <w:rPr>
          <w:color w:val="000000"/>
          <w:lang w:eastAsia="zh-CN"/>
        </w:rPr>
        <w:t>⑵</w:t>
      </w:r>
      <w:r>
        <w:rPr>
          <w:color w:val="000000"/>
          <w:lang w:eastAsia="zh-CN"/>
        </w:rPr>
        <w:t>如果两同学读数方法都是正确的，两同学计算出的石块体积可能不相等，比较大的是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甲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乙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</w:p>
    <w:p w:rsidR="0056337F" w:rsidRDefault="006504BA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彤彤过生日时，妈妈送给她一个内有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生日快乐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字样的小水晶球．彤彤想知道小水晶球的密度，于是她找来量筒、小玻璃杯和水，用如图所示的步骤测量出小水晶球的密度．由图可知：水晶球的体积是</w:t>
      </w:r>
      <w:r>
        <w:rPr>
          <w:color w:val="000000"/>
          <w:lang w:eastAsia="zh-CN"/>
        </w:rPr>
        <w:t>________ 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，水晶球的质量是</w:t>
      </w:r>
      <w:r>
        <w:rPr>
          <w:color w:val="000000"/>
          <w:lang w:eastAsia="zh-CN"/>
        </w:rPr>
        <w:t>________ g</w:t>
      </w:r>
      <w:r>
        <w:rPr>
          <w:color w:val="000000"/>
          <w:lang w:eastAsia="zh-CN"/>
        </w:rPr>
        <w:t>，水晶球的密度是</w:t>
      </w:r>
      <w:r>
        <w:rPr>
          <w:color w:val="000000"/>
          <w:lang w:eastAsia="zh-CN"/>
        </w:rPr>
        <w:t>________ g/cm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．</w:t>
      </w:r>
    </w:p>
    <w:p w:rsidR="00FB78FD" w:rsidRDefault="00111D27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31" o:spid="_x0000_i1055" type="#_x0000_t75" style="width:138pt;height:99.75pt;visibility:visible;mso-wrap-style:square">
            <v:imagedata r:id="rId22" o:title=""/>
          </v:shape>
        </w:pict>
      </w:r>
    </w:p>
    <w:p w:rsidR="0056337F" w:rsidRDefault="006504BA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如图是小明测量某金属块密度的情景，天平平衡时，右盘中砝码和标尺上游码位置如图所示，则金属块的质量为</w:t>
      </w:r>
      <w:r>
        <w:rPr>
          <w:color w:val="000000"/>
          <w:lang w:eastAsia="zh-CN"/>
        </w:rPr>
        <w:t>________ g</w:t>
      </w:r>
      <w:r>
        <w:rPr>
          <w:color w:val="000000"/>
          <w:lang w:eastAsia="zh-CN"/>
        </w:rPr>
        <w:t>，密度为</w:t>
      </w:r>
      <w:r>
        <w:rPr>
          <w:color w:val="000000"/>
          <w:lang w:eastAsia="zh-CN"/>
        </w:rPr>
        <w:t>________ 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．</w:t>
      </w:r>
    </w:p>
    <w:p w:rsidR="00FB78FD" w:rsidRDefault="00111D27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32" o:spid="_x0000_i1056" type="#_x0000_t75" style="width:230.25pt;height:150pt;visibility:visible;mso-wrap-style:square">
            <v:imagedata r:id="rId23" o:title=""/>
          </v:shape>
        </w:pic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小明家有一枚质量为</w:t>
      </w:r>
      <w:r>
        <w:rPr>
          <w:color w:val="000000"/>
          <w:lang w:eastAsia="zh-CN"/>
        </w:rPr>
        <w:t>2.1g</w:t>
      </w:r>
      <w:r>
        <w:rPr>
          <w:color w:val="000000"/>
          <w:lang w:eastAsia="zh-CN"/>
        </w:rPr>
        <w:t>的银币，他想用量筒测算出该银币是不是纯银的（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银</w:t>
      </w:r>
      <w:r>
        <w:rPr>
          <w:color w:val="000000"/>
          <w:lang w:eastAsia="zh-CN"/>
        </w:rPr>
        <w:t>=10.5g/cm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），所用的量筒规格如图所示，此量筒的分度值是</w:t>
      </w:r>
      <w:r>
        <w:rPr>
          <w:color w:val="000000"/>
          <w:lang w:eastAsia="zh-CN"/>
        </w:rPr>
        <w:t>________ ml</w:t>
      </w:r>
      <w:r>
        <w:rPr>
          <w:color w:val="000000"/>
          <w:lang w:eastAsia="zh-CN"/>
        </w:rPr>
        <w:t>，请你根据实验的实际情况及相关数据分析：他能否鉴别出该银币？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 xml:space="preserve">“ </w:t>
      </w:r>
      <w:r>
        <w:rPr>
          <w:color w:val="000000"/>
          <w:lang w:eastAsia="zh-CN"/>
        </w:rPr>
        <w:t>不能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），原因是</w:t>
      </w:r>
      <w:r>
        <w:rPr>
          <w:color w:val="000000"/>
          <w:lang w:eastAsia="zh-CN"/>
        </w:rPr>
        <w:t>________.</w:t>
      </w:r>
      <w:r>
        <w:rPr>
          <w:lang w:eastAsia="zh-CN"/>
        </w:rPr>
        <w:br/>
      </w:r>
      <w:r w:rsidR="00111D27">
        <w:rPr>
          <w:noProof/>
          <w:lang w:eastAsia="zh-CN"/>
        </w:rPr>
        <w:pict>
          <v:shape id="图片 33" o:spid="_x0000_i1057" type="#_x0000_t75" style="width:53.25pt;height:98.25pt;visibility:visible;mso-wrap-style:square">
            <v:imagedata r:id="rId24" o:title=""/>
          </v:shape>
        </w:pic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16.</w:t>
      </w:r>
      <w:r>
        <w:rPr>
          <w:color w:val="000000"/>
          <w:lang w:eastAsia="zh-CN"/>
        </w:rPr>
        <w:t>小明测量食用油密度步骤如下：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将天平调节平衡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调平调好后，在质量为</w:t>
      </w:r>
      <w:r>
        <w:rPr>
          <w:color w:val="000000"/>
          <w:lang w:eastAsia="zh-CN"/>
        </w:rPr>
        <w:t>20g</w:t>
      </w:r>
      <w:r>
        <w:rPr>
          <w:color w:val="000000"/>
          <w:lang w:eastAsia="zh-CN"/>
        </w:rPr>
        <w:t>的孔烧杯内倒入适量油，测得烧杯和油的总质量为</w:t>
      </w:r>
      <w:r>
        <w:rPr>
          <w:color w:val="000000"/>
          <w:lang w:eastAsia="zh-CN"/>
        </w:rPr>
        <w:t>39g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将烧杯内的油倒入量筒，读出量筒内油的体积为</w:t>
      </w:r>
      <w:r>
        <w:rPr>
          <w:color w:val="000000"/>
          <w:lang w:eastAsia="zh-CN"/>
        </w:rPr>
        <w:t>20ml</w:t>
      </w:r>
      <w:r>
        <w:rPr>
          <w:color w:val="000000"/>
          <w:lang w:eastAsia="zh-CN"/>
        </w:rPr>
        <w:t xml:space="preserve">，则测得油密度为　</w:t>
      </w:r>
      <w:r>
        <w:rPr>
          <w:color w:val="000000"/>
          <w:lang w:eastAsia="zh-CN"/>
        </w:rPr>
        <w:t>________ g/cm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，按此方法测得油密度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（小于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大于）油真实密度．</w:t>
      </w:r>
    </w:p>
    <w:p w:rsidR="0056337F" w:rsidRDefault="006504BA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某合金块的体积是</w:t>
      </w:r>
      <w:r>
        <w:rPr>
          <w:color w:val="000000"/>
          <w:lang w:eastAsia="zh-CN"/>
        </w:rPr>
        <w:t>20cm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，用天平测量合金块的质量时，砝码质量和游码的如图所示，则该合金块的质量是</w:t>
      </w:r>
      <w:r>
        <w:rPr>
          <w:color w:val="000000"/>
          <w:lang w:eastAsia="zh-CN"/>
        </w:rPr>
        <w:t>________ g</w:t>
      </w:r>
      <w:r>
        <w:rPr>
          <w:color w:val="000000"/>
          <w:lang w:eastAsia="zh-CN"/>
        </w:rPr>
        <w:t>，密度是</w:t>
      </w:r>
      <w:r>
        <w:rPr>
          <w:color w:val="000000"/>
          <w:lang w:eastAsia="zh-CN"/>
        </w:rPr>
        <w:t>________ 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．</w:t>
      </w:r>
    </w:p>
    <w:p w:rsidR="00FB78FD" w:rsidRDefault="00111D27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34" o:spid="_x0000_i1058" type="#_x0000_t75" style="width:126.75pt;height:1in;visibility:visible;mso-wrap-style:square">
            <v:imagedata r:id="rId25" o:title=""/>
          </v:shape>
        </w:pic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小迪学习了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密度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知识后，想测出碳酸钙样品的密度，于是他进行了如下实验：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先将天平放</w:t>
      </w:r>
      <w:r>
        <w:rPr>
          <w:color w:val="000000"/>
          <w:lang w:eastAsia="zh-CN"/>
        </w:rPr>
        <w:t>在水平桌面上，如图甲所示，他接下来的做法是先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，再调节平衡螺母，使指针指在分度盘中线处；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 xml:space="preserve">小迪在实验过程中规范操作，测得小块碳酸钙石的质量情景如图乙所示，则小块碳酸钙石的质量是　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接着用量筒测出这小块碳酸钙石的体积是</w:t>
      </w:r>
      <w:r>
        <w:rPr>
          <w:color w:val="000000"/>
          <w:lang w:eastAsia="zh-CN"/>
        </w:rPr>
        <w:t>30cm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．由此得出碳酸钙石的密度是　</w:t>
      </w:r>
      <w:r>
        <w:rPr>
          <w:color w:val="000000"/>
          <w:lang w:eastAsia="zh-CN"/>
        </w:rPr>
        <w:t> ________kg/m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 w:rsidR="00111D27">
        <w:rPr>
          <w:noProof/>
          <w:lang w:eastAsia="zh-CN"/>
        </w:rPr>
        <w:pict>
          <v:shape id="图片 35" o:spid="_x0000_i1059" type="#_x0000_t75" style="width:355.5pt;height:105pt;visibility:visible;mso-wrap-style:square">
            <v:imagedata r:id="rId26" o:title=""/>
          </v:shape>
        </w:pict>
      </w:r>
    </w:p>
    <w:p w:rsidR="00FB78FD" w:rsidRDefault="006504B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南丹县盛产锡矿，素有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锡都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之称，刘洋同学捡到一小块锡矿石，想测出矿石的密度，做了如下实验：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）他将天平放于水平桌面上，移动游码至标尺左端零刻度处，发现</w:t>
      </w:r>
      <w:r>
        <w:rPr>
          <w:color w:val="000000"/>
          <w:lang w:eastAsia="zh-CN"/>
        </w:rPr>
        <w:t>指针指在分度盘中央的右侧，则应将平衡螺母向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）调节，使天平横梁平衡．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）刘洋用天平称出矿石的质量，平衡时右盘中的砝码和游码在标尺上的位置如图甲所示，则矿石的质量为</w:t>
      </w:r>
      <w:r>
        <w:rPr>
          <w:color w:val="000000"/>
          <w:lang w:eastAsia="zh-CN"/>
        </w:rPr>
        <w:t>________ g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 w:rsidR="00111D27">
        <w:rPr>
          <w:noProof/>
          <w:lang w:eastAsia="zh-CN"/>
        </w:rPr>
        <w:pict>
          <v:shape id="图片 36" o:spid="_x0000_i1060" type="#_x0000_t75" style="width:129pt;height:79.5pt;visibility:visible;mso-wrap-style:square">
            <v:imagedata r:id="rId27" o:title=""/>
          </v:shape>
        </w:pic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）他用细线绑住矿石放入盛有</w:t>
      </w:r>
      <w:r>
        <w:rPr>
          <w:color w:val="000000"/>
          <w:lang w:eastAsia="zh-CN"/>
        </w:rPr>
        <w:t>20cm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水的量筒中，静止时液面如图乙所示，矿石的体积为</w:t>
      </w:r>
      <w:r>
        <w:rPr>
          <w:color w:val="000000"/>
          <w:lang w:eastAsia="zh-CN"/>
        </w:rPr>
        <w:t>________ 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，矿石的密度为</w:t>
      </w:r>
      <w:r>
        <w:rPr>
          <w:color w:val="000000"/>
          <w:lang w:eastAsia="zh-CN"/>
        </w:rPr>
        <w:t>________ 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．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给你器材：刻度尺、粗细均匀的圆柱体竹筷、细金属丝（密度大于水，柔软，易变形的金属）、装有适量纯净水和浓盐水的烧杯各一个．请你用给出的器材测出浓盐水的密度，纯净水密度已知为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．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）写出实验步骤；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）计算盐水的密度公式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盐水</w:t>
      </w:r>
      <w:r>
        <w:rPr>
          <w:color w:val="000000"/>
          <w:lang w:eastAsia="zh-CN"/>
        </w:rPr>
        <w:t>=________</w:t>
      </w:r>
      <w:r>
        <w:rPr>
          <w:color w:val="000000"/>
          <w:lang w:eastAsia="zh-CN"/>
        </w:rPr>
        <w:t>（用测出的物理量及已知量表示）．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21.</w:t>
      </w:r>
      <w:r>
        <w:rPr>
          <w:color w:val="000000"/>
          <w:lang w:eastAsia="zh-CN"/>
        </w:rPr>
        <w:t>实验室有如下器材：天平（含砝码）、量筒、烧杯（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个）、弹簧测力计、物块、细线（质量和体积不计）、足量的水（密度已知）、足量的未知液体（密度小于物块的密度）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）甲组选用上述一些器材测量物块的密度，步骤是：</w:t>
      </w:r>
      <w:r>
        <w:rPr>
          <w:color w:val="000000"/>
          <w:lang w:eastAsia="zh-CN"/>
        </w:rPr>
        <w:t xml:space="preserve">  ①</w:t>
      </w:r>
      <w:r>
        <w:rPr>
          <w:color w:val="000000"/>
          <w:lang w:eastAsia="zh-CN"/>
        </w:rPr>
        <w:t>在量筒中倒入</w:t>
      </w:r>
      <w:r>
        <w:rPr>
          <w:color w:val="000000"/>
          <w:lang w:eastAsia="zh-CN"/>
        </w:rPr>
        <w:t>15mL</w:t>
      </w:r>
      <w:r>
        <w:rPr>
          <w:color w:val="000000"/>
          <w:lang w:eastAsia="zh-CN"/>
        </w:rPr>
        <w:t>水；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把物块浸没在量筒的水中，如图甲所示；</w:t>
      </w:r>
      <w:r>
        <w:rPr>
          <w:lang w:eastAsia="zh-CN"/>
        </w:rPr>
        <w:br/>
      </w:r>
      <w:r w:rsidR="00111D27">
        <w:rPr>
          <w:noProof/>
          <w:lang w:eastAsia="zh-CN"/>
        </w:rPr>
        <w:pict>
          <v:shape id="图片 37" o:spid="_x0000_i1061" type="#_x0000_t75" style="width:55.5pt;height:114.75pt;visibility:visible;mso-wrap-style:square">
            <v:imagedata r:id="rId28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把天平放在水平桌面上，通过正确的调节使天平平衡，将物块放在左盘，向右盘加减砝码并移动游码使天平重新平衡，如图乙所示，物块的质量</w:t>
      </w:r>
      <w:r>
        <w:rPr>
          <w:color w:val="000000"/>
          <w:lang w:eastAsia="zh-CN"/>
        </w:rPr>
        <w:t>m=________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 w:rsidR="00111D27">
        <w:rPr>
          <w:noProof/>
          <w:lang w:eastAsia="zh-CN"/>
        </w:rPr>
        <w:pict>
          <v:shape id="图片 38" o:spid="_x0000_i1062" type="#_x0000_t75" style="width:136.5pt;height:106.5pt;visibility:visible;mso-wrap-style:square">
            <v:imagedata r:id="rId29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计算物块的密度是</w:t>
      </w:r>
      <w:r>
        <w:rPr>
          <w:color w:val="000000"/>
          <w:lang w:eastAsia="zh-CN"/>
        </w:rPr>
        <w:t>________ 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．该实验所测密度与物块实际的密度相比较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偏大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偏小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）乙组选用上述一些器材，设计了一种测量未知液体密度的实验方案，请写出他们的实验过程．选用器材：弹簧测力计、物块、细线、水、烧杯（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个）</w:t>
      </w:r>
      <w:r>
        <w:rPr>
          <w:lang w:eastAsia="zh-CN"/>
        </w:rPr>
        <w:br/>
      </w:r>
      <w:r>
        <w:rPr>
          <w:color w:val="000000"/>
          <w:lang w:eastAsia="zh-CN"/>
        </w:rPr>
        <w:t>主要实验步骤：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用弹簧测力计测</w:t>
      </w:r>
      <w:r>
        <w:rPr>
          <w:color w:val="000000"/>
          <w:lang w:eastAsia="zh-CN"/>
        </w:rPr>
        <w:t>物块的重力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用弹簧测力计测物块浸没在未知液体中（未接触烧杯底）的示数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③________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未知液体密度的表达式：</w:t>
      </w:r>
      <w:r>
        <w:rPr>
          <w:color w:val="000000"/>
        </w:rPr>
        <w:t>ρ</w:t>
      </w:r>
      <w:r>
        <w:rPr>
          <w:color w:val="000000"/>
          <w:lang w:eastAsia="zh-CN"/>
        </w:rPr>
        <w:t>=________</w:t>
      </w:r>
      <w:r>
        <w:rPr>
          <w:color w:val="000000"/>
          <w:lang w:eastAsia="zh-CN"/>
        </w:rPr>
        <w:t>（用字母表示，已知水的密度为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）．</w:t>
      </w:r>
    </w:p>
    <w:p w:rsidR="00FB78FD" w:rsidRDefault="006504B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56337F" w:rsidRDefault="006504BA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小明用天平、大烧杯、小烧杯和水来测量一石块的密度．</w:t>
      </w:r>
    </w:p>
    <w:p w:rsidR="00FB78FD" w:rsidRDefault="00111D27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39" o:spid="_x0000_i1063" type="#_x0000_t75" style="width:176.25pt;height:63pt;visibility:visible;mso-wrap-style:square">
            <v:imagedata r:id="rId30" o:title=""/>
          </v:shape>
        </w:pic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）在使用托盘天平前要对天平进行调节．请将下列各步骤前的字母按照正确的顺序排列</w:t>
      </w:r>
      <w:r>
        <w:rPr>
          <w:color w:val="000000"/>
          <w:u w:val="single"/>
          <w:lang w:eastAsia="zh-CN"/>
        </w:rPr>
        <w:t xml:space="preserve">       </w:t>
      </w:r>
      <w:r>
        <w:rPr>
          <w:color w:val="000000"/>
          <w:lang w:eastAsia="zh-CN"/>
        </w:rPr>
        <w:t>．</w:t>
      </w:r>
    </w:p>
    <w:p w:rsidR="00FB78FD" w:rsidRDefault="006504B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组装好天平，把天平放在水平台面上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调节天平的平衡螺母，使天平横梁水平平衡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把游码置于标尺的零刻度线处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）天平调平后，小明测出了石块的质量，如图甲所示，石块的质量</w:t>
      </w:r>
      <w:r>
        <w:rPr>
          <w:color w:val="000000"/>
          <w:lang w:eastAsia="zh-CN"/>
        </w:rPr>
        <w:t>m=________g</w:t>
      </w:r>
      <w:r>
        <w:rPr>
          <w:color w:val="000000"/>
          <w:lang w:eastAsia="zh-CN"/>
        </w:rPr>
        <w:t>．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）因为石块较大，不能直接放入量筒中，小明用以下方法测量石块体积，操作步骤如下：</w:t>
      </w:r>
      <w:r>
        <w:rPr>
          <w:color w:val="000000"/>
          <w:lang w:eastAsia="zh-CN"/>
        </w:rPr>
        <w:t xml:space="preserve">  A</w:t>
      </w:r>
      <w:r>
        <w:rPr>
          <w:color w:val="000000"/>
          <w:lang w:eastAsia="zh-CN"/>
        </w:rPr>
        <w:t>、测出空的小烧杯的质量</w:t>
      </w:r>
      <w:r>
        <w:rPr>
          <w:color w:val="000000"/>
          <w:lang w:eastAsia="zh-CN"/>
        </w:rPr>
        <w:t>15.0g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、把装满水的大烧杯和空的小烧杯如图乙放置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、把石块缓缓浸没入大烧杯中，大烧杯中部分水溢进小烧杯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、待溢出的水全部滴入小烧杯后测出小烧杯的总质量是</w:t>
      </w:r>
      <w:r>
        <w:rPr>
          <w:color w:val="000000"/>
          <w:lang w:eastAsia="zh-CN"/>
        </w:rPr>
        <w:t>34.4g</w:t>
      </w:r>
      <w:r>
        <w:rPr>
          <w:lang w:eastAsia="zh-CN"/>
        </w:rPr>
        <w:br/>
      </w:r>
      <w:r>
        <w:rPr>
          <w:color w:val="000000"/>
          <w:lang w:eastAsia="zh-CN"/>
        </w:rPr>
        <w:t>小明计算出石块的密度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石</w:t>
      </w:r>
      <w:r>
        <w:rPr>
          <w:color w:val="000000"/>
          <w:lang w:eastAsia="zh-CN"/>
        </w:rPr>
        <w:t>=________kg/m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．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）小南观摩了小明的实验后认为小明测量体积的方法麻烦，他认为可以把小烧杯中溢出的水倒入</w:t>
      </w:r>
      <w:r>
        <w:rPr>
          <w:color w:val="000000"/>
          <w:lang w:eastAsia="zh-CN"/>
        </w:rPr>
        <w:t>量筒中，直接读出石块的体积．你认为采用谁的方案可以使测量误差更小？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）小明在实验中找到了乐趣．他用一只有颈的圆柱形塑料饮料瓶和一桶水、一把刻度尺就巧妙地测出了食用油的密度，他的操作步骤如下：</w:t>
      </w:r>
      <w:r>
        <w:rPr>
          <w:color w:val="000000"/>
          <w:lang w:eastAsia="zh-CN"/>
        </w:rPr>
        <w:t xml:space="preserve">  A</w:t>
      </w:r>
      <w:r>
        <w:rPr>
          <w:color w:val="000000"/>
          <w:lang w:eastAsia="zh-CN"/>
        </w:rPr>
        <w:t>、剪去饮料瓶的上部，保留圆柱部分，测出圆柱直径</w:t>
      </w:r>
      <w:r>
        <w:rPr>
          <w:color w:val="000000"/>
          <w:lang w:eastAsia="zh-CN"/>
        </w:rPr>
        <w:t>d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、瓶中放入几个石块和少量水，使水没过石块，将它放入桶中，使它浮在水面上，测量露出水面的瓶高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、在瓶内注入一些待测的食用油，测量瓶内水面上的油层厚度</w:t>
      </w:r>
      <w:r>
        <w:rPr>
          <w:color w:val="000000"/>
          <w:lang w:eastAsia="zh-CN"/>
        </w:rPr>
        <w:t>H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、再次将瓶子放入桶中，测量露出水面的瓶高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小明为什么要在瓶中放入石块？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倒入瓶中的食用油的体积是</w:t>
      </w:r>
      <w:r>
        <w:rPr>
          <w:color w:val="000000"/>
          <w:lang w:eastAsia="zh-CN"/>
        </w:rPr>
        <w:t>V=________</w:t>
      </w:r>
      <w:r>
        <w:rPr>
          <w:color w:val="000000"/>
          <w:lang w:eastAsia="zh-CN"/>
        </w:rPr>
        <w:t>；食用油的密度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油</w:t>
      </w:r>
      <w:r>
        <w:rPr>
          <w:color w:val="000000"/>
          <w:lang w:eastAsia="zh-CN"/>
        </w:rPr>
        <w:t>=________</w:t>
      </w:r>
      <w:r>
        <w:rPr>
          <w:color w:val="000000"/>
          <w:lang w:eastAsia="zh-CN"/>
        </w:rPr>
        <w:t>；（用实验中的物理量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H</w:t>
      </w:r>
      <w:r>
        <w:rPr>
          <w:color w:val="000000"/>
          <w:lang w:eastAsia="zh-CN"/>
        </w:rPr>
        <w:t>和水的密度表示）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bookmarkStart w:id="0" w:name="_GoBack"/>
      <w:bookmarkEnd w:id="0"/>
      <w:r>
        <w:rPr>
          <w:color w:val="000000"/>
          <w:lang w:eastAsia="zh-CN"/>
        </w:rPr>
        <w:t>小浩同学用天平、量筒和水等器材测量小石块密度的实验中</w:t>
      </w:r>
      <w:r w:rsidR="00111D27">
        <w:rPr>
          <w:noProof/>
          <w:lang w:eastAsia="zh-CN"/>
        </w:rPr>
        <w:pict>
          <v:shape id="图片 40" o:spid="_x0000_i1064" type="#_x0000_t75" style="width:396.75pt;height:127.5pt;visibility:visible;mso-wrap-style:square">
            <v:imagedata r:id="rId31" o:title=""/>
          </v:shape>
        </w:pic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）图甲是小浩在调节天平时的情景，小丽指出了他在操作上的错误，你认为错误之处是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）小浩纠正了错误后调节好天平，将石块放入左盘，天平平衡时，测出石块的质量如图乙所示，小石块质量是</w:t>
      </w:r>
      <w:r>
        <w:rPr>
          <w:color w:val="000000"/>
          <w:lang w:eastAsia="zh-CN"/>
        </w:rPr>
        <w:t>________g</w:t>
      </w:r>
      <w:r>
        <w:rPr>
          <w:color w:val="000000"/>
          <w:lang w:eastAsia="zh-CN"/>
        </w:rPr>
        <w:t>；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）如图丙所示，量筒测出小石块的体积是</w:t>
      </w:r>
      <w:r>
        <w:rPr>
          <w:color w:val="000000"/>
          <w:lang w:eastAsia="zh-CN"/>
        </w:rPr>
        <w:t>________cm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，则小石</w:t>
      </w:r>
      <w:r>
        <w:rPr>
          <w:color w:val="000000"/>
          <w:lang w:eastAsia="zh-CN"/>
        </w:rPr>
        <w:t>块的密度是</w:t>
      </w:r>
      <w:r>
        <w:rPr>
          <w:color w:val="000000"/>
          <w:lang w:eastAsia="zh-CN"/>
        </w:rPr>
        <w:t>________g/cm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；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）小丽同学做这个实验时没有用天平，也测出了该石块的密度．她先按照小浩的方法测出石块的体积，然后用体积为</w:t>
      </w:r>
      <w:r>
        <w:rPr>
          <w:color w:val="000000"/>
          <w:lang w:eastAsia="zh-CN"/>
        </w:rPr>
        <w:t>48cm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、质量为</w:t>
      </w:r>
      <w:r>
        <w:rPr>
          <w:color w:val="000000"/>
          <w:lang w:eastAsia="zh-CN"/>
        </w:rPr>
        <w:t>12g</w:t>
      </w:r>
      <w:r>
        <w:rPr>
          <w:color w:val="000000"/>
          <w:lang w:eastAsia="zh-CN"/>
        </w:rPr>
        <w:t>的小泡沫块（不吸水）与小石块用细线捆在一起，再次放入量筒中，石块和泡沫块漂浮在水面上，且有</w:t>
      </w:r>
      <w:r>
        <w:rPr>
          <w:color w:val="000000"/>
          <w:lang w:eastAsia="zh-CN"/>
        </w:rPr>
        <w:t>1/3</w:t>
      </w:r>
      <w:r>
        <w:rPr>
          <w:color w:val="000000"/>
          <w:lang w:eastAsia="zh-CN"/>
        </w:rPr>
        <w:t>的泡沫露出水面。石块和泡沫块放入量筒之前水面初始位置是</w:t>
      </w:r>
      <w:r>
        <w:rPr>
          <w:color w:val="000000"/>
          <w:lang w:eastAsia="zh-CN"/>
        </w:rPr>
        <w:t>28mL</w:t>
      </w:r>
      <w:r>
        <w:rPr>
          <w:color w:val="000000"/>
          <w:lang w:eastAsia="zh-CN"/>
        </w:rPr>
        <w:t>，则石块和泡沫块放入量筒后水面应该在</w:t>
      </w:r>
      <w:r>
        <w:rPr>
          <w:color w:val="000000"/>
          <w:lang w:eastAsia="zh-CN"/>
        </w:rPr>
        <w:t>________ml</w:t>
      </w:r>
      <w:r>
        <w:rPr>
          <w:color w:val="000000"/>
          <w:lang w:eastAsia="zh-CN"/>
        </w:rPr>
        <w:t>刻度处．小丽测出的石块密度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大于、小于、等于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）小浩的测量值。</w:t>
      </w:r>
    </w:p>
    <w:p w:rsidR="00FB78FD" w:rsidRDefault="006504BA">
      <w:pPr>
        <w:rPr>
          <w:lang w:eastAsia="zh-CN"/>
        </w:rPr>
      </w:pPr>
      <w:r>
        <w:rPr>
          <w:lang w:eastAsia="zh-CN"/>
        </w:rPr>
        <w:br w:type="page"/>
      </w:r>
    </w:p>
    <w:p w:rsidR="00FB78FD" w:rsidRDefault="006504BA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FB78FD" w:rsidRDefault="006504BA">
      <w:pPr>
        <w:rPr>
          <w:lang w:eastAsia="zh-CN"/>
        </w:rPr>
      </w:pPr>
      <w:r>
        <w:rPr>
          <w:lang w:eastAsia="zh-CN"/>
        </w:rPr>
        <w:t>一、单选题</w:t>
      </w:r>
    </w:p>
    <w:p w:rsidR="00FB78FD" w:rsidRDefault="006504BA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FB78FD" w:rsidRDefault="006504BA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FB78FD" w:rsidRDefault="006504BA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FB78FD" w:rsidRDefault="006504BA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FB78FD" w:rsidRDefault="006504BA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FB78FD" w:rsidRDefault="006504BA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FB78FD" w:rsidRDefault="006504BA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FB78FD" w:rsidRDefault="006504BA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FB78FD" w:rsidRDefault="006504BA">
      <w:pPr>
        <w:rPr>
          <w:lang w:eastAsia="zh-CN"/>
        </w:rPr>
      </w:pPr>
      <w:r>
        <w:rPr>
          <w:lang w:eastAsia="zh-CN"/>
        </w:rPr>
        <w:t>二、多选题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A,C,D  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B,D  </w:t>
      </w:r>
    </w:p>
    <w:p w:rsidR="00FB78FD" w:rsidRDefault="006504BA">
      <w:pPr>
        <w:rPr>
          <w:lang w:eastAsia="zh-CN"/>
        </w:rPr>
      </w:pPr>
      <w:r>
        <w:rPr>
          <w:lang w:eastAsia="zh-CN"/>
        </w:rPr>
        <w:t>三、填空题</w:t>
      </w:r>
    </w:p>
    <w:p w:rsidR="00FB78FD" w:rsidRDefault="006504BA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>16cm</w:t>
      </w:r>
      <w:r>
        <w:rPr>
          <w:color w:val="000000"/>
          <w:vertAlign w:val="superscript"/>
        </w:rPr>
        <w:t>3</w:t>
      </w:r>
      <w:r>
        <w:rPr>
          <w:color w:val="000000"/>
        </w:rPr>
        <w:t>；</w:t>
      </w:r>
      <w:r>
        <w:rPr>
          <w:color w:val="000000"/>
        </w:rPr>
        <w:t>31cm</w:t>
      </w:r>
      <w:r>
        <w:rPr>
          <w:color w:val="000000"/>
          <w:vertAlign w:val="superscript"/>
        </w:rPr>
        <w:t>3</w:t>
      </w:r>
      <w:r>
        <w:rPr>
          <w:color w:val="000000"/>
        </w:rPr>
        <w:t>；</w:t>
      </w:r>
      <w:r>
        <w:rPr>
          <w:color w:val="000000"/>
        </w:rPr>
        <w:t>15cm</w:t>
      </w:r>
      <w:r>
        <w:rPr>
          <w:color w:val="000000"/>
          <w:vertAlign w:val="superscript"/>
        </w:rPr>
        <w:t>3</w:t>
      </w:r>
      <w:r>
        <w:rPr>
          <w:color w:val="000000"/>
        </w:rPr>
        <w:t>；偏大；甲；乙</w:t>
      </w:r>
    </w:p>
    <w:p w:rsidR="00FB78FD" w:rsidRDefault="006504BA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>10</w:t>
      </w:r>
      <w:r>
        <w:rPr>
          <w:color w:val="000000"/>
        </w:rPr>
        <w:t>；</w:t>
      </w:r>
      <w:r>
        <w:rPr>
          <w:color w:val="000000"/>
        </w:rPr>
        <w:t>30</w:t>
      </w:r>
      <w:r>
        <w:rPr>
          <w:color w:val="000000"/>
        </w:rPr>
        <w:t>；</w:t>
      </w:r>
      <w:r>
        <w:rPr>
          <w:color w:val="000000"/>
        </w:rPr>
        <w:t xml:space="preserve">3  </w:t>
      </w:r>
    </w:p>
    <w:p w:rsidR="00FB78FD" w:rsidRDefault="006504BA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>53.4</w:t>
      </w:r>
      <w:r>
        <w:rPr>
          <w:color w:val="000000"/>
        </w:rPr>
        <w:t>；</w:t>
      </w:r>
      <w:r>
        <w:rPr>
          <w:color w:val="000000"/>
        </w:rPr>
        <w:t>2.67×10</w:t>
      </w:r>
      <w:r>
        <w:rPr>
          <w:color w:val="000000"/>
          <w:vertAlign w:val="superscript"/>
        </w:rPr>
        <w:t>3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；不能；金币的体积小于量筒的分度值</w:t>
      </w:r>
    </w:p>
    <w:p w:rsidR="00FB78FD" w:rsidRDefault="006504BA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0.95</w:t>
      </w:r>
      <w:r>
        <w:rPr>
          <w:color w:val="000000"/>
        </w:rPr>
        <w:t>；大于</w:t>
      </w:r>
    </w:p>
    <w:p w:rsidR="00FB78FD" w:rsidRDefault="006504BA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69.2</w:t>
      </w:r>
      <w:r>
        <w:rPr>
          <w:color w:val="000000"/>
        </w:rPr>
        <w:t>；</w:t>
      </w:r>
      <w:r>
        <w:rPr>
          <w:color w:val="000000"/>
        </w:rPr>
        <w:t>3.46×10</w:t>
      </w:r>
      <w:r>
        <w:rPr>
          <w:color w:val="000000"/>
          <w:vertAlign w:val="superscript"/>
        </w:rPr>
        <w:t>3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把游码移到零刻度线处；</w:t>
      </w:r>
      <w:r>
        <w:rPr>
          <w:color w:val="000000"/>
          <w:lang w:eastAsia="zh-CN"/>
        </w:rPr>
        <w:t>72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2.4×10</w:t>
      </w:r>
      <w:r>
        <w:rPr>
          <w:color w:val="000000"/>
          <w:vertAlign w:val="superscript"/>
          <w:lang w:eastAsia="zh-CN"/>
        </w:rPr>
        <w:t>3</w:t>
      </w:r>
    </w:p>
    <w:p w:rsidR="00FB78FD" w:rsidRDefault="006504BA">
      <w:pPr>
        <w:rPr>
          <w:lang w:eastAsia="zh-CN"/>
        </w:rPr>
      </w:pPr>
      <w:r>
        <w:rPr>
          <w:lang w:eastAsia="zh-CN"/>
        </w:rPr>
        <w:t>四、实验探究题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）左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32.2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3.22×10</w:t>
      </w:r>
      <w:r>
        <w:rPr>
          <w:color w:val="000000"/>
          <w:vertAlign w:val="superscript"/>
          <w:lang w:eastAsia="zh-CN"/>
        </w:rPr>
        <w:t>3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）解：实验步骤：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细金属丝缠在粗细均匀的圆柱体竹筷的底端制成密度计；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将制成的密度计放入装有水的烧杯中，用刻度尺测出浸入水中深度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将制成的密度计放入装有浓盐水液体的烧杯中，用刻度尺测出浸入浓盐水的深度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计算可得浓盐水的密度为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盐水</w:t>
      </w:r>
      <w:r>
        <w:rPr>
          <w:color w:val="000000"/>
          <w:lang w:eastAsia="zh-CN"/>
        </w:rPr>
        <w:t xml:space="preserve">= </w:t>
      </w:r>
      <w:r w:rsidR="00111D27">
        <w:rPr>
          <w:noProof/>
          <w:lang w:eastAsia="zh-CN"/>
        </w:rPr>
        <w:pict>
          <v:shape id="图片 41" o:spid="_x0000_i1065" type="#_x0000_t75" style="width:16.5pt;height:34.5pt;visibility:visible;mso-wrap-style:square">
            <v:imagedata r:id="rId32" o:title=""/>
          </v:shape>
        </w:pic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水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 w:rsidR="00111D27">
        <w:rPr>
          <w:noProof/>
          <w:lang w:eastAsia="zh-CN"/>
        </w:rPr>
        <w:pict>
          <v:shape id="图片 42" o:spid="_x0000_i1066" type="#_x0000_t75" style="width:15pt;height:25.5pt;visibility:visible;mso-wrap-style:square">
            <v:imagedata r:id="rId33" o:title=""/>
          </v:shape>
        </w:pic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水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157.8g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1.578×10</w:t>
      </w:r>
      <w:r>
        <w:rPr>
          <w:color w:val="000000"/>
          <w:vertAlign w:val="superscript"/>
          <w:lang w:eastAsia="zh-CN"/>
        </w:rPr>
        <w:t>4</w:t>
      </w:r>
      <w:r>
        <w:rPr>
          <w:color w:val="000000"/>
          <w:lang w:eastAsia="zh-CN"/>
        </w:rPr>
        <w:t>；偏大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）用弹簧测力计测物块浸没在水中（未接触烧杯底）的示数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；</w:t>
      </w:r>
      <w:r w:rsidR="00111D27">
        <w:rPr>
          <w:noProof/>
          <w:lang w:eastAsia="zh-CN"/>
        </w:rPr>
        <w:pict>
          <v:shape id="图片 43" o:spid="_x0000_i1067" type="#_x0000_t75" style="width:30.75pt;height:25.5pt;visibility:visible;mso-wrap-style:square">
            <v:imagedata r:id="rId34" o:title=""/>
          </v:shape>
        </w:pic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水</w:t>
      </w:r>
    </w:p>
    <w:p w:rsidR="00FB78FD" w:rsidRDefault="006504BA">
      <w:pPr>
        <w:rPr>
          <w:lang w:eastAsia="zh-CN"/>
        </w:rPr>
      </w:pPr>
      <w:r>
        <w:rPr>
          <w:lang w:eastAsia="zh-CN"/>
        </w:rPr>
        <w:t>五、综合题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ABC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58.2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3.0×10</w:t>
      </w:r>
      <w:r>
        <w:rPr>
          <w:color w:val="000000"/>
          <w:vertAlign w:val="superscript"/>
          <w:lang w:eastAsia="zh-CN"/>
        </w:rPr>
        <w:t>3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）小明的方案误差小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）使饮料瓶能够竖立在水桶中；</w:t>
      </w:r>
      <w:r>
        <w:rPr>
          <w:color w:val="000000"/>
          <w:lang w:eastAsia="zh-CN"/>
        </w:rPr>
        <w:t xml:space="preserve">② </w:t>
      </w:r>
      <w:r w:rsidR="00111D27">
        <w:rPr>
          <w:noProof/>
          <w:lang w:eastAsia="zh-CN"/>
        </w:rPr>
        <w:pict>
          <v:shape id="图片 44" o:spid="_x0000_i1068" type="#_x0000_t75" style="width:20.25pt;height:24pt;visibility:visible;mso-wrap-style:square">
            <v:imagedata r:id="rId35" o:title=""/>
          </v:shape>
        </w:pict>
      </w:r>
      <w:r>
        <w:rPr>
          <w:color w:val="000000"/>
          <w:lang w:eastAsia="zh-CN"/>
        </w:rPr>
        <w:t>H</w:t>
      </w:r>
      <w:r>
        <w:rPr>
          <w:color w:val="000000"/>
          <w:lang w:eastAsia="zh-CN"/>
        </w:rPr>
        <w:t>；</w:t>
      </w:r>
      <w:r w:rsidR="00111D27">
        <w:rPr>
          <w:noProof/>
          <w:lang w:eastAsia="zh-CN"/>
        </w:rPr>
        <w:pict>
          <v:shape id="图片 45" o:spid="_x0000_i1069" type="#_x0000_t75" style="width:28.5pt;height:24pt;visibility:visible;mso-wrap-style:square">
            <v:imagedata r:id="rId36" o:title=""/>
          </v:shape>
        </w:pic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水</w:t>
      </w:r>
    </w:p>
    <w:p w:rsidR="00FB78FD" w:rsidRDefault="006504BA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）游码未移到标尺的零刻度线处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58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40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1.45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100</w:t>
      </w:r>
      <w:r>
        <w:rPr>
          <w:color w:val="000000"/>
          <w:lang w:eastAsia="zh-CN"/>
        </w:rPr>
        <w:t>；大于</w:t>
      </w:r>
    </w:p>
    <w:sectPr w:rsidR="00FB78FD" w:rsidSect="005A5BB3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BA" w:rsidRDefault="006504BA" w:rsidP="005A5BB3">
      <w:pPr>
        <w:spacing w:after="0" w:line="240" w:lineRule="auto"/>
      </w:pPr>
      <w:r>
        <w:separator/>
      </w:r>
    </w:p>
  </w:endnote>
  <w:endnote w:type="continuationSeparator" w:id="1">
    <w:p w:rsidR="006504BA" w:rsidRDefault="006504BA" w:rsidP="005A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D27" w:rsidRDefault="00111D2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FD" w:rsidRDefault="006504BA">
    <w:pPr>
      <w:pStyle w:val="2"/>
      <w:tabs>
        <w:tab w:val="right" w:pos="9639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D27" w:rsidRDefault="00111D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BA" w:rsidRDefault="006504BA" w:rsidP="005A5BB3">
      <w:pPr>
        <w:spacing w:after="0" w:line="240" w:lineRule="auto"/>
      </w:pPr>
      <w:r>
        <w:separator/>
      </w:r>
    </w:p>
  </w:footnote>
  <w:footnote w:type="continuationSeparator" w:id="1">
    <w:p w:rsidR="006504BA" w:rsidRDefault="006504BA" w:rsidP="005A5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FD" w:rsidRDefault="005A5BB3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FB78FD" w:rsidRDefault="006504B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FB78FD" w:rsidRDefault="006504BA" w:rsidP="00111D27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FB78FD" w:rsidRDefault="006504B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FD" w:rsidRDefault="00111D27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D27" w:rsidRDefault="00111D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499101E"/>
    <w:multiLevelType w:val="hybridMultilevel"/>
    <w:tmpl w:val="F4D64666"/>
    <w:lvl w:ilvl="0" w:tplc="804E930A">
      <w:start w:val="1"/>
      <w:numFmt w:val="decimal"/>
      <w:lvlText w:val="%1."/>
      <w:lvlJc w:val="left"/>
      <w:pPr>
        <w:ind w:left="720" w:hanging="360"/>
      </w:pPr>
    </w:lvl>
    <w:lvl w:ilvl="1" w:tplc="599E619E" w:tentative="1">
      <w:start w:val="1"/>
      <w:numFmt w:val="lowerLetter"/>
      <w:lvlText w:val="%2."/>
      <w:lvlJc w:val="left"/>
      <w:pPr>
        <w:ind w:left="1440" w:hanging="360"/>
      </w:pPr>
    </w:lvl>
    <w:lvl w:ilvl="2" w:tplc="50F058E4" w:tentative="1">
      <w:start w:val="1"/>
      <w:numFmt w:val="lowerRoman"/>
      <w:lvlText w:val="%3."/>
      <w:lvlJc w:val="right"/>
      <w:pPr>
        <w:ind w:left="2160" w:hanging="180"/>
      </w:pPr>
    </w:lvl>
    <w:lvl w:ilvl="3" w:tplc="B4ACB58C" w:tentative="1">
      <w:start w:val="1"/>
      <w:numFmt w:val="decimal"/>
      <w:lvlText w:val="%4."/>
      <w:lvlJc w:val="left"/>
      <w:pPr>
        <w:ind w:left="2880" w:hanging="360"/>
      </w:pPr>
    </w:lvl>
    <w:lvl w:ilvl="4" w:tplc="623C2536" w:tentative="1">
      <w:start w:val="1"/>
      <w:numFmt w:val="lowerLetter"/>
      <w:lvlText w:val="%5."/>
      <w:lvlJc w:val="left"/>
      <w:pPr>
        <w:ind w:left="3600" w:hanging="360"/>
      </w:pPr>
    </w:lvl>
    <w:lvl w:ilvl="5" w:tplc="D1820ED4" w:tentative="1">
      <w:start w:val="1"/>
      <w:numFmt w:val="lowerRoman"/>
      <w:lvlText w:val="%6."/>
      <w:lvlJc w:val="right"/>
      <w:pPr>
        <w:ind w:left="4320" w:hanging="180"/>
      </w:pPr>
    </w:lvl>
    <w:lvl w:ilvl="6" w:tplc="45ECE574" w:tentative="1">
      <w:start w:val="1"/>
      <w:numFmt w:val="decimal"/>
      <w:lvlText w:val="%7."/>
      <w:lvlJc w:val="left"/>
      <w:pPr>
        <w:ind w:left="5040" w:hanging="360"/>
      </w:pPr>
    </w:lvl>
    <w:lvl w:ilvl="7" w:tplc="3EC20908" w:tentative="1">
      <w:start w:val="1"/>
      <w:numFmt w:val="lowerLetter"/>
      <w:lvlText w:val="%8."/>
      <w:lvlJc w:val="left"/>
      <w:pPr>
        <w:ind w:left="5760" w:hanging="360"/>
      </w:pPr>
    </w:lvl>
    <w:lvl w:ilvl="8" w:tplc="FADE9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33B28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4A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8AD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20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EB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03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89F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9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AA5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F2EE3A06">
      <w:start w:val="1"/>
      <w:numFmt w:val="decimal"/>
      <w:lvlText w:val="%1."/>
      <w:lvlJc w:val="left"/>
      <w:pPr>
        <w:ind w:left="720" w:hanging="360"/>
      </w:pPr>
    </w:lvl>
    <w:lvl w:ilvl="1" w:tplc="49862DC4" w:tentative="1">
      <w:start w:val="1"/>
      <w:numFmt w:val="lowerLetter"/>
      <w:lvlText w:val="%2."/>
      <w:lvlJc w:val="left"/>
      <w:pPr>
        <w:ind w:left="1440" w:hanging="360"/>
      </w:pPr>
    </w:lvl>
    <w:lvl w:ilvl="2" w:tplc="110E8E04" w:tentative="1">
      <w:start w:val="1"/>
      <w:numFmt w:val="lowerRoman"/>
      <w:lvlText w:val="%3."/>
      <w:lvlJc w:val="right"/>
      <w:pPr>
        <w:ind w:left="2160" w:hanging="180"/>
      </w:pPr>
    </w:lvl>
    <w:lvl w:ilvl="3" w:tplc="C442CB96" w:tentative="1">
      <w:start w:val="1"/>
      <w:numFmt w:val="decimal"/>
      <w:lvlText w:val="%4."/>
      <w:lvlJc w:val="left"/>
      <w:pPr>
        <w:ind w:left="2880" w:hanging="360"/>
      </w:pPr>
    </w:lvl>
    <w:lvl w:ilvl="4" w:tplc="D15899F6" w:tentative="1">
      <w:start w:val="1"/>
      <w:numFmt w:val="lowerLetter"/>
      <w:lvlText w:val="%5."/>
      <w:lvlJc w:val="left"/>
      <w:pPr>
        <w:ind w:left="3600" w:hanging="360"/>
      </w:pPr>
    </w:lvl>
    <w:lvl w:ilvl="5" w:tplc="FDFA0000" w:tentative="1">
      <w:start w:val="1"/>
      <w:numFmt w:val="lowerRoman"/>
      <w:lvlText w:val="%6."/>
      <w:lvlJc w:val="right"/>
      <w:pPr>
        <w:ind w:left="4320" w:hanging="180"/>
      </w:pPr>
    </w:lvl>
    <w:lvl w:ilvl="6" w:tplc="6C66043C" w:tentative="1">
      <w:start w:val="1"/>
      <w:numFmt w:val="decimal"/>
      <w:lvlText w:val="%7."/>
      <w:lvlJc w:val="left"/>
      <w:pPr>
        <w:ind w:left="5040" w:hanging="360"/>
      </w:pPr>
    </w:lvl>
    <w:lvl w:ilvl="7" w:tplc="BF06BD84" w:tentative="1">
      <w:start w:val="1"/>
      <w:numFmt w:val="lowerLetter"/>
      <w:lvlText w:val="%8."/>
      <w:lvlJc w:val="left"/>
      <w:pPr>
        <w:ind w:left="5760" w:hanging="360"/>
      </w:pPr>
    </w:lvl>
    <w:lvl w:ilvl="8" w:tplc="F50C5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C256A70"/>
    <w:multiLevelType w:val="hybridMultilevel"/>
    <w:tmpl w:val="244CFD22"/>
    <w:lvl w:ilvl="0" w:tplc="9640B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A6B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FAA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26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25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828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6F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ED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2EC8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BB3"/>
    <w:rsid w:val="00111D27"/>
    <w:rsid w:val="005A5BB3"/>
    <w:rsid w:val="0065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B3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A5B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A5BB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5A5B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5A5BB3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5A5BB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5A5BB3"/>
    <w:rPr>
      <w:sz w:val="18"/>
      <w:szCs w:val="18"/>
    </w:rPr>
  </w:style>
  <w:style w:type="paragraph" w:customStyle="1" w:styleId="1">
    <w:name w:val="正文1"/>
    <w:qFormat/>
    <w:rsid w:val="005A5BB3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5A5BB3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5A5BB3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5A5BB3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A5BB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FC822E77-78F4-4B77-874E-DF1BD62B4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950</Words>
  <Characters>5415</Characters>
  <Application>Microsoft Office Word</Application>
  <DocSecurity>0</DocSecurity>
  <Lines>45</Lines>
  <Paragraphs>12</Paragraphs>
  <ScaleCrop>false</ScaleCrop>
  <Company>Microsoft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2019-10-07T00:03:00Z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