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3A" w:rsidRDefault="006D09F1">
      <w:pPr>
        <w:jc w:val="center"/>
        <w:rPr>
          <w:lang w:eastAsia="zh-CN"/>
        </w:rPr>
      </w:pPr>
      <w:r w:rsidRPr="006D09F1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997pt;margin-top:943pt;width:39pt;height:34pt;z-index:251658240;mso-position-horizontal-relative:page;mso-position-vertical-relative:top-margin-area">
            <v:imagedata r:id="rId9" o:title=""/>
            <w10:wrap anchorx="page"/>
          </v:shape>
        </w:pict>
      </w:r>
      <w:r w:rsidR="001F7D6C" w:rsidRPr="00154926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1F7D6C" w:rsidRPr="00154926">
        <w:rPr>
          <w:rFonts w:hint="eastAsia"/>
          <w:b/>
          <w:bCs/>
          <w:sz w:val="28"/>
          <w:szCs w:val="28"/>
          <w:lang w:eastAsia="zh-CN"/>
        </w:rPr>
        <w:t xml:space="preserve"> 1.3</w:t>
      </w:r>
      <w:r w:rsidR="001F7D6C" w:rsidRPr="00154926">
        <w:rPr>
          <w:rFonts w:hint="eastAsia"/>
          <w:b/>
          <w:bCs/>
          <w:sz w:val="28"/>
          <w:szCs w:val="28"/>
          <w:lang w:eastAsia="zh-CN"/>
        </w:rPr>
        <w:t>运动的快与慢同步测试题</w:t>
      </w:r>
    </w:p>
    <w:p w:rsidR="00907F3A" w:rsidRDefault="001F7D6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某物体做匀速直线运动，由速度公式</w:t>
      </w:r>
      <w:r w:rsidR="006D09F1">
        <w:rPr>
          <w:noProof/>
          <w:lang w:eastAsia="zh-CN"/>
        </w:rPr>
        <w:pict>
          <v:shape id="图片 1" o:spid="_x0000_i1025" type="#_x0000_t75" style="width:30pt;height:19.5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可知，物体的（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速度大小恒定不变</w:t>
      </w:r>
      <w:r>
        <w:rPr>
          <w:color w:val="000000"/>
          <w:lang w:eastAsia="zh-CN"/>
        </w:rPr>
        <w:t>           </w:t>
      </w:r>
      <w:r w:rsidR="006D09F1">
        <w:rPr>
          <w:noProof/>
          <w:lang w:eastAsia="zh-CN"/>
        </w:rPr>
        <w:pict>
          <v:shape id="图片 2" o:spid="_x0000_i1026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速度与路程成正比</w:t>
      </w:r>
      <w:r>
        <w:rPr>
          <w:color w:val="000000"/>
          <w:lang w:eastAsia="zh-CN"/>
        </w:rPr>
        <w:t>           </w:t>
      </w:r>
      <w:r w:rsidR="006D09F1">
        <w:rPr>
          <w:noProof/>
          <w:lang w:eastAsia="zh-CN"/>
        </w:rPr>
        <w:pict>
          <v:shape id="图片 3" o:spid="_x0000_i1027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速度与时间成反比</w:t>
      </w:r>
      <w:r>
        <w:rPr>
          <w:color w:val="000000"/>
          <w:lang w:eastAsia="zh-CN"/>
        </w:rPr>
        <w:t>           </w:t>
      </w:r>
      <w:r w:rsidR="006D09F1">
        <w:rPr>
          <w:noProof/>
          <w:lang w:eastAsia="zh-CN"/>
        </w:rPr>
        <w:pict>
          <v:shape id="图片 4" o:spid="_x0000_i1028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以上说法都对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为了传递信息，我国古代周朝形成邮驿制度，到宋朝时设金牌、银牌、铜牌三种邮递快慢等级。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金牌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一昼夜（</w:t>
      </w:r>
      <w:r>
        <w:rPr>
          <w:color w:val="000000"/>
          <w:lang w:eastAsia="zh-CN"/>
        </w:rPr>
        <w:t>24h</w:t>
      </w:r>
      <w:r>
        <w:rPr>
          <w:color w:val="000000"/>
          <w:lang w:eastAsia="zh-CN"/>
        </w:rPr>
        <w:t>）行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里（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里</w:t>
      </w:r>
      <w:r>
        <w:rPr>
          <w:color w:val="000000"/>
          <w:lang w:eastAsia="zh-CN"/>
        </w:rPr>
        <w:t>=0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5km</w:t>
      </w:r>
      <w:r>
        <w:rPr>
          <w:color w:val="000000"/>
          <w:lang w:eastAsia="zh-CN"/>
        </w:rPr>
        <w:t>），每到一个驿站换人换马接力传递。下面所列速度中与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金牌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的速度最接近的是（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            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中学生步行的通常速度</w:t>
      </w:r>
      <w:r>
        <w:rPr>
          <w:color w:val="000000"/>
          <w:lang w:eastAsia="zh-CN"/>
        </w:rPr>
        <w:t>                                       </w:t>
      </w:r>
      <w:r w:rsidR="006D09F1"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人骑自行车的通常速度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高速公路上限制的最高车速</w:t>
      </w:r>
      <w:r>
        <w:rPr>
          <w:color w:val="000000"/>
          <w:lang w:eastAsia="zh-CN"/>
        </w:rPr>
        <w:t>                                </w:t>
      </w:r>
      <w:r w:rsidR="006D09F1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磁悬浮列车的最高时速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用图像可以表示物体的运动规律，下图中用来表示物体做匀速直线运动的是</w:t>
      </w:r>
      <w:r>
        <w:rPr>
          <w:color w:val="000000"/>
          <w:lang w:eastAsia="zh-CN"/>
        </w:rPr>
        <w:t>    (    )</w:t>
      </w:r>
      <w:r>
        <w:rPr>
          <w:lang w:eastAsia="zh-CN"/>
        </w:rPr>
        <w:br/>
      </w:r>
      <w:r w:rsidR="006D09F1">
        <w:rPr>
          <w:noProof/>
          <w:lang w:eastAsia="zh-CN"/>
        </w:rPr>
        <w:pict>
          <v:shape id="图片 7" o:spid="_x0000_i1031" type="#_x0000_t75" style="width:288.75pt;height:55.5pt;visibility:visible;mso-wrap-style:square">
            <v:imagedata r:id="rId13" o:title=""/>
          </v:shape>
        </w:pict>
      </w:r>
    </w:p>
    <w:p w:rsidR="00907F3A" w:rsidRDefault="001F7D6C">
      <w:pPr>
        <w:spacing w:after="0"/>
        <w:ind w:left="150"/>
      </w:pPr>
      <w:r>
        <w:rPr>
          <w:color w:val="000000"/>
        </w:rPr>
        <w:t>A. ②③                                     B. ①③                  </w:t>
      </w:r>
      <w:r>
        <w:rPr>
          <w:color w:val="000000"/>
        </w:rPr>
        <w:t>                   C. ①④                                     D. ②④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在公路上做匀速直线运动的汽车通过的路程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与所用时间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的关系，下列图象正确的是（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6D09F1">
        <w:rPr>
          <w:noProof/>
          <w:lang w:eastAsia="zh-CN"/>
        </w:rPr>
        <w:pict>
          <v:shape id="图片 8" o:spid="_x0000_i1032" type="#_x0000_t75" style="width:81pt;height:80.2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         </w:t>
      </w:r>
      <w:r w:rsidR="006D09F1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 w:rsidR="006D09F1">
        <w:rPr>
          <w:noProof/>
          <w:lang w:eastAsia="zh-CN"/>
        </w:rPr>
        <w:pict>
          <v:shape id="图片 10" o:spid="_x0000_i1034" type="#_x0000_t75" style="width:83.25pt;height:77.25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         </w:t>
      </w:r>
      <w:r w:rsidR="006D09F1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 w:rsidR="006D09F1">
        <w:rPr>
          <w:noProof/>
          <w:lang w:eastAsia="zh-CN"/>
        </w:rPr>
        <w:pict>
          <v:shape id="图片 12" o:spid="_x0000_i1036" type="#_x0000_t75" style="width:83.25pt;height:81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         </w:t>
      </w:r>
      <w:r w:rsidR="006D09F1">
        <w:rPr>
          <w:noProof/>
          <w:lang w:eastAsia="zh-CN"/>
        </w:rPr>
        <w:pict>
          <v:shape id="图片 13" o:spid="_x0000_i1037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 w:rsidR="006D09F1">
        <w:rPr>
          <w:noProof/>
          <w:lang w:eastAsia="zh-CN"/>
        </w:rPr>
        <w:pict>
          <v:shape id="图片 14" o:spid="_x0000_i1038" type="#_x0000_t75" style="width:87.75pt;height:83.25pt;visibility:visible;mso-wrap-style:square">
            <v:imagedata r:id="rId18" o:title=""/>
          </v:shape>
        </w:pic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站在百米赛跑终点的计时员，听到起跑的枪声后立即开始计时，测得李明同学百米赛的时间是</w:t>
      </w:r>
      <w:r>
        <w:rPr>
          <w:color w:val="000000"/>
          <w:lang w:eastAsia="zh-CN"/>
        </w:rPr>
        <w:t>14.00</w:t>
      </w:r>
      <w:r>
        <w:rPr>
          <w:color w:val="000000"/>
          <w:lang w:eastAsia="zh-CN"/>
        </w:rPr>
        <w:t>秒，当时气温</w:t>
      </w:r>
      <w:r>
        <w:rPr>
          <w:color w:val="000000"/>
          <w:lang w:eastAsia="zh-CN"/>
        </w:rPr>
        <w:t>15℃</w:t>
      </w:r>
      <w:r>
        <w:rPr>
          <w:color w:val="000000"/>
          <w:lang w:eastAsia="zh-CN"/>
        </w:rPr>
        <w:t>，则李明同学跑百米的真实时间是（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14.29</w:t>
      </w:r>
      <w:r>
        <w:rPr>
          <w:color w:val="000000"/>
          <w:lang w:eastAsia="zh-CN"/>
        </w:rPr>
        <w:t>秒</w:t>
      </w:r>
      <w:r>
        <w:rPr>
          <w:color w:val="000000"/>
          <w:lang w:eastAsia="zh-CN"/>
        </w:rPr>
        <w:t>        </w:t>
      </w:r>
      <w:r>
        <w:rPr>
          <w:color w:val="000000"/>
          <w:lang w:eastAsia="zh-CN"/>
        </w:rPr>
        <w:t>                     </w:t>
      </w:r>
      <w:r w:rsidR="006D09F1">
        <w:rPr>
          <w:noProof/>
          <w:lang w:eastAsia="zh-CN"/>
        </w:rPr>
        <w:pict>
          <v:shape id="图片 15" o:spid="_x0000_i1039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14.00</w:t>
      </w:r>
      <w:r>
        <w:rPr>
          <w:color w:val="000000"/>
          <w:lang w:eastAsia="zh-CN"/>
        </w:rPr>
        <w:t>秒</w:t>
      </w:r>
      <w:r>
        <w:rPr>
          <w:color w:val="000000"/>
          <w:lang w:eastAsia="zh-CN"/>
        </w:rPr>
        <w:t>                             </w:t>
      </w:r>
      <w:r w:rsidR="006D09F1">
        <w:rPr>
          <w:noProof/>
          <w:lang w:eastAsia="zh-CN"/>
        </w:rPr>
        <w:pict>
          <v:shape id="图片 16" o:spid="_x0000_i1040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13.71</w:t>
      </w:r>
      <w:r>
        <w:rPr>
          <w:color w:val="000000"/>
          <w:lang w:eastAsia="zh-CN"/>
        </w:rPr>
        <w:t>秒</w:t>
      </w:r>
      <w:r>
        <w:rPr>
          <w:color w:val="000000"/>
          <w:lang w:eastAsia="zh-CN"/>
        </w:rPr>
        <w:t>                             </w:t>
      </w:r>
      <w:r w:rsidR="006D09F1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无法确定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甲、乙两小车运动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图像如图所示，由图像可知（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D09F1">
        <w:rPr>
          <w:noProof/>
          <w:lang w:eastAsia="zh-CN"/>
        </w:rPr>
        <w:pict>
          <v:shape id="图片 18" o:spid="_x0000_i1042" type="#_x0000_t75" style="width:118.5pt;height:104.25pt;visibility:visible;mso-wrap-style:square">
            <v:imagedata r:id="rId19" o:title=""/>
          </v:shape>
        </w:pic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甲、乙两车都做匀速直线运动</w:t>
      </w:r>
      <w:r>
        <w:rPr>
          <w:color w:val="000000"/>
          <w:lang w:eastAsia="zh-CN"/>
        </w:rPr>
        <w:t>                             </w:t>
      </w:r>
      <w:r w:rsidR="004B1C55">
        <w:rPr>
          <w:noProof/>
          <w:lang w:eastAsia="zh-CN"/>
        </w:rPr>
        <w:pict>
          <v:shape id="图片 19" o:spid="_x0000_i1043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甲车的速度为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，乙车的速度为</w:t>
      </w:r>
      <w:r>
        <w:rPr>
          <w:color w:val="000000"/>
          <w:lang w:eastAsia="zh-CN"/>
        </w:rPr>
        <w:t>2m/s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经过</w:t>
      </w:r>
      <w:r>
        <w:rPr>
          <w:color w:val="000000"/>
          <w:lang w:eastAsia="zh-CN"/>
        </w:rPr>
        <w:t>6s</w:t>
      </w:r>
      <w:r>
        <w:rPr>
          <w:color w:val="000000"/>
          <w:lang w:eastAsia="zh-CN"/>
        </w:rPr>
        <w:t>，甲、乙两车相距</w:t>
      </w:r>
      <w:r>
        <w:rPr>
          <w:color w:val="000000"/>
          <w:lang w:eastAsia="zh-CN"/>
        </w:rPr>
        <w:t>2m                          </w:t>
      </w:r>
      <w:r>
        <w:rPr>
          <w:color w:val="000000"/>
          <w:lang w:eastAsia="zh-CN"/>
        </w:rPr>
        <w:t>    </w:t>
      </w:r>
      <w:r w:rsidR="004B1C55">
        <w:rPr>
          <w:noProof/>
          <w:lang w:eastAsia="zh-CN"/>
        </w:rPr>
        <w:pict>
          <v:shape id="图片 20" o:spid="_x0000_i1044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经过</w:t>
      </w:r>
      <w:r>
        <w:rPr>
          <w:color w:val="000000"/>
          <w:lang w:eastAsia="zh-CN"/>
        </w:rPr>
        <w:t>5s</w:t>
      </w:r>
      <w:r>
        <w:rPr>
          <w:color w:val="000000"/>
          <w:lang w:eastAsia="zh-CN"/>
        </w:rPr>
        <w:t>，甲、乙两车通过的路程均为</w:t>
      </w:r>
      <w:r>
        <w:rPr>
          <w:color w:val="000000"/>
          <w:lang w:eastAsia="zh-CN"/>
        </w:rPr>
        <w:t>10m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下列四个成语中描述物体运动快慢最明确的是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离弦之箭</w:t>
      </w:r>
      <w:r>
        <w:rPr>
          <w:color w:val="000000"/>
          <w:lang w:eastAsia="zh-CN"/>
        </w:rPr>
        <w:t>                           </w:t>
      </w:r>
      <w:r w:rsidR="004B1C55">
        <w:rPr>
          <w:noProof/>
          <w:lang w:eastAsia="zh-CN"/>
        </w:rPr>
        <w:pict>
          <v:shape id="图片 21" o:spid="_x0000_i1045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一日千里</w:t>
      </w:r>
      <w:r>
        <w:rPr>
          <w:color w:val="000000"/>
          <w:lang w:eastAsia="zh-CN"/>
        </w:rPr>
        <w:t>                           </w:t>
      </w:r>
      <w:r w:rsidR="004B1C55">
        <w:rPr>
          <w:noProof/>
          <w:lang w:eastAsia="zh-CN"/>
        </w:rPr>
        <w:pict>
          <v:shape id="图片 22" o:spid="_x0000_i1046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姗姗来迟</w:t>
      </w:r>
      <w:r>
        <w:rPr>
          <w:color w:val="000000"/>
          <w:lang w:eastAsia="zh-CN"/>
        </w:rPr>
        <w:t>                           </w:t>
      </w:r>
      <w:r w:rsidR="004B1C55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风驰电掣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甲乙同时参加百米赛跑，同时起跑，当甲到达终点时，乙离终点还有</w:t>
      </w:r>
      <w:r>
        <w:rPr>
          <w:color w:val="000000"/>
          <w:lang w:eastAsia="zh-CN"/>
        </w:rPr>
        <w:t xml:space="preserve"> 10m </w:t>
      </w:r>
      <w:r>
        <w:rPr>
          <w:color w:val="000000"/>
          <w:lang w:eastAsia="zh-CN"/>
        </w:rPr>
        <w:t>，设甲乙均做匀速直线运动，若甲由起点后退</w:t>
      </w:r>
      <w:r>
        <w:rPr>
          <w:color w:val="000000"/>
          <w:lang w:eastAsia="zh-CN"/>
        </w:rPr>
        <w:t xml:space="preserve">10m </w:t>
      </w:r>
      <w:r>
        <w:rPr>
          <w:color w:val="000000"/>
          <w:lang w:eastAsia="zh-CN"/>
        </w:rPr>
        <w:t>，同时起跑，则结果是（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乙先到终点</w:t>
      </w:r>
      <w:r>
        <w:rPr>
          <w:color w:val="000000"/>
          <w:lang w:eastAsia="zh-CN"/>
        </w:rPr>
        <w:t>                    </w:t>
      </w:r>
      <w:r w:rsidR="006D09F1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甲先到终点</w:t>
      </w:r>
      <w:r>
        <w:rPr>
          <w:color w:val="000000"/>
          <w:lang w:eastAsia="zh-CN"/>
        </w:rPr>
        <w:t>                    </w:t>
      </w:r>
      <w:r w:rsidR="006D09F1">
        <w:rPr>
          <w:noProof/>
          <w:lang w:eastAsia="zh-CN"/>
        </w:rPr>
        <w:pict>
          <v:shape id="图片 25" o:spid="_x0000_i1049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两人同时到达终点</w:t>
      </w:r>
      <w:r>
        <w:rPr>
          <w:color w:val="000000"/>
          <w:lang w:eastAsia="zh-CN"/>
        </w:rPr>
        <w:t>                    </w:t>
      </w:r>
      <w:r w:rsidR="006D09F1">
        <w:rPr>
          <w:noProof/>
          <w:lang w:eastAsia="zh-CN"/>
        </w:rPr>
        <w:pict>
          <v:shape id="图片 26" o:spid="_x0000_i1050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无法判断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汽车速度是</w:t>
      </w:r>
      <w:r>
        <w:rPr>
          <w:color w:val="000000"/>
          <w:lang w:eastAsia="zh-CN"/>
        </w:rPr>
        <w:t>36km/h</w:t>
      </w:r>
      <w:r>
        <w:rPr>
          <w:color w:val="000000"/>
          <w:lang w:eastAsia="zh-CN"/>
        </w:rPr>
        <w:t>，短跑运动员的速度是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，自行车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通过</w:t>
      </w:r>
      <w:r>
        <w:rPr>
          <w:color w:val="000000"/>
          <w:lang w:eastAsia="zh-CN"/>
        </w:rPr>
        <w:t>0.6km</w:t>
      </w:r>
      <w:r>
        <w:rPr>
          <w:color w:val="000000"/>
          <w:lang w:eastAsia="zh-CN"/>
        </w:rPr>
        <w:t>的路程，则（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自行车的速度最大</w:t>
      </w:r>
      <w:r>
        <w:rPr>
          <w:color w:val="000000"/>
          <w:lang w:eastAsia="zh-CN"/>
        </w:rPr>
        <w:t>           </w:t>
      </w:r>
      <w:r w:rsidR="006D09F1">
        <w:rPr>
          <w:noProof/>
          <w:lang w:eastAsia="zh-CN"/>
        </w:rPr>
        <w:pict>
          <v:shape id="图片 27" o:spid="_x0000_i1051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短跑运动员速度最大</w:t>
      </w:r>
      <w:r>
        <w:rPr>
          <w:color w:val="000000"/>
          <w:lang w:eastAsia="zh-CN"/>
        </w:rPr>
        <w:t>           </w:t>
      </w:r>
      <w:r w:rsidR="006D09F1">
        <w:rPr>
          <w:noProof/>
          <w:lang w:eastAsia="zh-CN"/>
        </w:rPr>
        <w:pict>
          <v:shape id="图片 28" o:spid="_x0000_i1052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汽车速度最大</w:t>
      </w:r>
      <w:r>
        <w:rPr>
          <w:color w:val="000000"/>
          <w:lang w:eastAsia="zh-CN"/>
        </w:rPr>
        <w:t>           </w:t>
      </w:r>
      <w:r w:rsidR="006D09F1">
        <w:rPr>
          <w:noProof/>
          <w:lang w:eastAsia="zh-CN"/>
        </w:rPr>
        <w:pict>
          <v:shape id="图片 29" o:spid="_x0000_i1053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三者速度一样大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频闪摄影是研究物体运动时常用一种实验方法，图中</w:t>
      </w:r>
      <w:r>
        <w:rPr>
          <w:color w:val="000000"/>
          <w:lang w:eastAsia="zh-CN"/>
        </w:rPr>
        <w:t>A B C D</w:t>
      </w:r>
      <w:r>
        <w:rPr>
          <w:color w:val="000000"/>
          <w:lang w:eastAsia="zh-CN"/>
        </w:rPr>
        <w:t>中分别用照相机拍摄（每</w:t>
      </w:r>
      <w:r>
        <w:rPr>
          <w:color w:val="000000"/>
          <w:lang w:eastAsia="zh-CN"/>
        </w:rPr>
        <w:t>0.1s</w:t>
      </w:r>
      <w:r>
        <w:rPr>
          <w:color w:val="000000"/>
          <w:lang w:eastAsia="zh-CN"/>
        </w:rPr>
        <w:t>拍摄一次）的小球在不同的运动状态下的照片，其中做匀速直线运动的是（　　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6D09F1">
        <w:rPr>
          <w:noProof/>
          <w:lang w:eastAsia="zh-CN"/>
        </w:rPr>
        <w:pict>
          <v:shape id="图片 30" o:spid="_x0000_i1054" type="#_x0000_t75" style="width:62.25pt;height:37.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  </w:t>
      </w:r>
      <w:r w:rsidR="006D09F1">
        <w:rPr>
          <w:noProof/>
          <w:lang w:eastAsia="zh-CN"/>
        </w:rPr>
        <w:pict>
          <v:shape id="图片 31" o:spid="_x0000_i1055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 w:rsidR="006D09F1">
        <w:rPr>
          <w:noProof/>
          <w:lang w:eastAsia="zh-CN"/>
        </w:rPr>
        <w:pict>
          <v:shape id="图片 32" o:spid="_x0000_i1056" type="#_x0000_t75" style="width:62.25pt;height:17.2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  </w:t>
      </w:r>
      <w:r w:rsidR="006D09F1">
        <w:rPr>
          <w:noProof/>
          <w:lang w:eastAsia="zh-CN"/>
        </w:rPr>
        <w:pict>
          <v:shape id="图片 33" o:spid="_x0000_i1057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 w:rsidR="006D09F1">
        <w:rPr>
          <w:noProof/>
          <w:lang w:eastAsia="zh-CN"/>
        </w:rPr>
        <w:pict>
          <v:shape id="图片 34" o:spid="_x0000_i1058" type="#_x0000_t75" style="width:10.5pt;height:51.7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  </w:t>
      </w:r>
      <w:r w:rsidR="006D09F1">
        <w:rPr>
          <w:noProof/>
          <w:lang w:eastAsia="zh-CN"/>
        </w:rPr>
        <w:pict>
          <v:shape id="图片 35" o:spid="_x0000_i1059" type="#_x0000_t75" style="width:2.2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 w:rsidR="006D09F1">
        <w:rPr>
          <w:noProof/>
          <w:lang w:eastAsia="zh-CN"/>
        </w:rPr>
        <w:pict>
          <v:shape id="图片 36" o:spid="_x0000_i1060" type="#_x0000_t75" style="width:51pt;height:33.7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​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下列关于速度的说法正确的是（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物体运动的速度与时间成正比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物体运动的速度与路程成正比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当物体运动的时间一定时，物体运动的速度与路程成正比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当物体运动的时间一定时，物体运动的</w:t>
      </w:r>
      <w:r>
        <w:rPr>
          <w:color w:val="000000"/>
          <w:lang w:eastAsia="zh-CN"/>
        </w:rPr>
        <w:t>速度与路程成反比</w:t>
      </w:r>
    </w:p>
    <w:p w:rsidR="00907F3A" w:rsidRDefault="001F7D6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甲、乙两物体同时同地向东做匀速直线运动，它们的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图象如图所示．由图象可知（　　）</w:t>
      </w:r>
      <w:r>
        <w:rPr>
          <w:lang w:eastAsia="zh-CN"/>
        </w:rPr>
        <w:br/>
      </w:r>
      <w:r w:rsidR="006D09F1">
        <w:rPr>
          <w:noProof/>
          <w:lang w:eastAsia="zh-CN"/>
        </w:rPr>
        <w:pict>
          <v:shape id="图片 37" o:spid="_x0000_i1061" type="#_x0000_t75" style="width:125.25pt;height:98.25pt;visibility:visible;mso-wrap-style:square">
            <v:imagedata r:id="rId24" o:title=""/>
          </v:shape>
        </w:pic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甲的速度大于乙的速度</w:t>
      </w:r>
      <w:r>
        <w:rPr>
          <w:color w:val="000000"/>
          <w:lang w:eastAsia="zh-CN"/>
        </w:rPr>
        <w:t>                                       </w:t>
      </w:r>
      <w:r w:rsidR="006D09F1">
        <w:rPr>
          <w:noProof/>
          <w:lang w:eastAsia="zh-CN"/>
        </w:rPr>
        <w:pict>
          <v:shape id="图片 38" o:spid="_x0000_i1062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经过</w:t>
      </w:r>
      <w:r>
        <w:rPr>
          <w:color w:val="000000"/>
          <w:lang w:eastAsia="zh-CN"/>
        </w:rPr>
        <w:t>6s</w:t>
      </w:r>
      <w:r>
        <w:rPr>
          <w:color w:val="000000"/>
          <w:lang w:eastAsia="zh-CN"/>
        </w:rPr>
        <w:t>，甲在乙前面</w:t>
      </w:r>
      <w:r>
        <w:rPr>
          <w:color w:val="000000"/>
          <w:lang w:eastAsia="zh-CN"/>
        </w:rPr>
        <w:t>1.2m</w:t>
      </w:r>
      <w:r>
        <w:rPr>
          <w:color w:val="000000"/>
          <w:lang w:eastAsia="zh-CN"/>
        </w:rPr>
        <w:t>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以甲为参照物，乙向东运动</w:t>
      </w:r>
      <w:r>
        <w:rPr>
          <w:color w:val="000000"/>
          <w:lang w:eastAsia="zh-CN"/>
        </w:rPr>
        <w:t>                                </w:t>
      </w:r>
      <w:r w:rsidR="006D09F1">
        <w:rPr>
          <w:noProof/>
          <w:lang w:eastAsia="zh-CN"/>
        </w:rPr>
        <w:pict>
          <v:shape id="图片 39" o:spid="_x0000_i1063" type="#_x0000_t75" style="width:1.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以乙为参照物，甲向东运动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研究充水玻璃管中气泡的运动规律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</w:t>
      </w:r>
      <w:r>
        <w:rPr>
          <w:lang w:eastAsia="zh-CN"/>
        </w:rPr>
        <w:br/>
      </w:r>
      <w:r w:rsidR="006D09F1">
        <w:rPr>
          <w:noProof/>
          <w:lang w:eastAsia="zh-CN"/>
        </w:rPr>
        <w:pict>
          <v:shape id="图片 40" o:spid="_x0000_i1064" type="#_x0000_t75" style="width:31.5pt;height:96.7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​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研究的气泡在水中运动是自上而下的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为了便于测量，应使气泡在管内运动得快一些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本实验也可将玻璃管保持一定倾角放置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若仅测得气泡在管内运动的全部路程和时间，则不可以判断气泡运动为匀速运动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下列说法正确的是（　　）</w:t>
      </w:r>
    </w:p>
    <w:p w:rsidR="00907F3A" w:rsidRDefault="001F7D6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在匀速直线运动中，速度与路程成正比，与时间成反比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在匀速直线运动中，物体通过的路程和时间成正比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物体做变速直线运动的快慢，可以用平均速度的大小来表示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在直线运动中，如果某物体每分钟均通过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，那么该物体一定是在做匀速直线运动</w:t>
      </w:r>
    </w:p>
    <w:p w:rsidR="00907F3A" w:rsidRDefault="001F7D6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）特技跳伞运动员跳离飞机后，在没有打开降落伞的情况下自由下落，当下落速度达到</w:t>
      </w:r>
      <w:r>
        <w:rPr>
          <w:color w:val="000000"/>
          <w:lang w:eastAsia="zh-CN"/>
        </w:rPr>
        <w:t>50m/s</w:t>
      </w:r>
      <w:r>
        <w:rPr>
          <w:color w:val="000000"/>
          <w:lang w:eastAsia="zh-CN"/>
        </w:rPr>
        <w:t>时开始做匀速直线运动，若运动员以这样的速度下落</w:t>
      </w:r>
      <w:r>
        <w:rPr>
          <w:color w:val="000000"/>
          <w:lang w:eastAsia="zh-CN"/>
        </w:rPr>
        <w:t>600m</w:t>
      </w:r>
      <w:r>
        <w:rPr>
          <w:color w:val="000000"/>
          <w:lang w:eastAsia="zh-CN"/>
        </w:rPr>
        <w:t>，需要</w:t>
      </w:r>
      <w:r>
        <w:rPr>
          <w:color w:val="000000"/>
          <w:lang w:eastAsia="zh-CN"/>
        </w:rPr>
        <w:t>________s</w:t>
      </w:r>
      <w:r>
        <w:rPr>
          <w:color w:val="000000"/>
          <w:lang w:eastAsia="zh-CN"/>
        </w:rPr>
        <w:t>的时间。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）高铁站台离边缘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处有一条黄色的安全警示线，旅客应站在安全警示线以外候车，其原因是列车急速驶入车站时，列车旁边空气流速较大，压强较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，若旅客距列车太近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容易发生人身安全事故。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16.“</w:t>
      </w:r>
      <w:r>
        <w:rPr>
          <w:color w:val="000000"/>
          <w:lang w:eastAsia="zh-CN"/>
        </w:rPr>
        <w:t>和谐号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列车在动力、材料和内部结构上都使用了最新的机车技术．其中减速采用再生制动技术，从时速</w:t>
      </w:r>
      <w:r>
        <w:rPr>
          <w:color w:val="000000"/>
          <w:lang w:eastAsia="zh-CN"/>
        </w:rPr>
        <w:t xml:space="preserve"> 200 km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 xml:space="preserve">h </w:t>
      </w:r>
      <w:r>
        <w:rPr>
          <w:color w:val="000000"/>
          <w:lang w:eastAsia="zh-CN"/>
        </w:rPr>
        <w:t>降到</w:t>
      </w:r>
      <w:r>
        <w:rPr>
          <w:color w:val="000000"/>
          <w:lang w:eastAsia="zh-CN"/>
        </w:rPr>
        <w:t xml:space="preserve"> 90 km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 xml:space="preserve">h </w:t>
      </w:r>
      <w:r>
        <w:rPr>
          <w:color w:val="000000"/>
          <w:lang w:eastAsia="zh-CN"/>
        </w:rPr>
        <w:t>左右，完全靠电机反向旋转，利用列车的巨大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能转化为电能．天津到北京的距离为</w:t>
      </w:r>
      <w:r>
        <w:rPr>
          <w:color w:val="000000"/>
          <w:lang w:eastAsia="zh-CN"/>
        </w:rPr>
        <w:t xml:space="preserve"> 120 km</w:t>
      </w:r>
      <w:r>
        <w:rPr>
          <w:color w:val="000000"/>
          <w:lang w:eastAsia="zh-CN"/>
        </w:rPr>
        <w:t>，若该列车以</w:t>
      </w:r>
      <w:r>
        <w:rPr>
          <w:color w:val="000000"/>
          <w:lang w:eastAsia="zh-CN"/>
        </w:rPr>
        <w:t xml:space="preserve"> 240 km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 xml:space="preserve"> h </w:t>
      </w:r>
      <w:r>
        <w:rPr>
          <w:color w:val="000000"/>
          <w:lang w:eastAsia="zh-CN"/>
        </w:rPr>
        <w:t>的速度做匀速直线运动，则从天津到北京需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一辆长</w:t>
      </w:r>
      <w:r>
        <w:rPr>
          <w:color w:val="000000"/>
          <w:lang w:eastAsia="zh-CN"/>
        </w:rPr>
        <w:t>3.5m</w:t>
      </w:r>
      <w:r>
        <w:rPr>
          <w:color w:val="000000"/>
          <w:lang w:eastAsia="zh-CN"/>
        </w:rPr>
        <w:t>的汽车以</w:t>
      </w:r>
      <w:r>
        <w:rPr>
          <w:color w:val="000000"/>
          <w:lang w:eastAsia="zh-CN"/>
        </w:rPr>
        <w:t>10m/s</w:t>
      </w:r>
      <w:r>
        <w:rPr>
          <w:color w:val="000000"/>
          <w:lang w:eastAsia="zh-CN"/>
        </w:rPr>
        <w:t>的速度通过</w:t>
      </w:r>
      <w:r>
        <w:rPr>
          <w:color w:val="000000"/>
          <w:lang w:eastAsia="zh-CN"/>
        </w:rPr>
        <w:t>9.5m</w:t>
      </w:r>
      <w:r>
        <w:rPr>
          <w:color w:val="000000"/>
          <w:lang w:eastAsia="zh-CN"/>
        </w:rPr>
        <w:t xml:space="preserve">长的桥梁，汽车通过桥梁的时间是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在研究气泡运动规律的实验中，小明每隔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记录的气泡位置如图所示，则气泡上升时速度大小的变化情况是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；小明用刻度尺测出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间的距离</w:t>
      </w:r>
      <w:r>
        <w:rPr>
          <w:color w:val="000000"/>
          <w:lang w:eastAsia="zh-CN"/>
        </w:rPr>
        <w:t>s=80cm</w:t>
      </w:r>
      <w:r>
        <w:rPr>
          <w:color w:val="000000"/>
          <w:lang w:eastAsia="zh-CN"/>
        </w:rPr>
        <w:t>，则气泡通过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段的平均速度</w:t>
      </w:r>
      <w:r>
        <w:rPr>
          <w:color w:val="000000"/>
          <w:lang w:eastAsia="zh-CN"/>
        </w:rPr>
        <w:t>v= _____</w:t>
      </w:r>
      <w:r>
        <w:rPr>
          <w:color w:val="000000"/>
          <w:lang w:eastAsia="zh-CN"/>
        </w:rPr>
        <w:t>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cm/s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4B1C55">
        <w:rPr>
          <w:noProof/>
          <w:lang w:eastAsia="zh-CN"/>
        </w:rPr>
        <w:pict>
          <v:shape id="图片 41" o:spid="_x0000_i1065" type="#_x0000_t75" style="width:27.75pt;height:88.5pt;visibility:visible;mso-wrap-style:square">
            <v:imagedata r:id="rId26" o:title=""/>
          </v:shape>
        </w:pic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在物理学中用速度来表示物体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，即等于物体在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内通过路程的多少．</w:t>
      </w:r>
    </w:p>
    <w:p w:rsidR="00154926" w:rsidRDefault="001F7D6C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百米赛跑时，甲、乙运动员从同一起跑线同时起跑，某时刻位置如图所示，可知运动较快的是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，你这样判断的理由是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907F3A" w:rsidRDefault="004B1C55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2" o:spid="_x0000_i1066" type="#_x0000_t75" style="width:153pt;height:75pt;visibility:visible;mso-wrap-style:square">
            <v:imagedata r:id="rId27" o:title=""/>
          </v:shape>
        </w:pic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比较物体运动的快慢通常有两种方法；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相同路程比时间；</w:t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．百米比赛裁判采用的是方法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；物理学中用速度描述运动快慢，采用的是方法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“①”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“②”</w:t>
      </w:r>
      <w:r>
        <w:rPr>
          <w:color w:val="000000"/>
          <w:lang w:eastAsia="zh-CN"/>
        </w:rPr>
        <w:t>）．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22.2015</w:t>
      </w:r>
      <w:r>
        <w:rPr>
          <w:color w:val="000000"/>
          <w:lang w:eastAsia="zh-CN"/>
        </w:rPr>
        <w:t>年播出的《挑战不可能》中喷气</w:t>
      </w:r>
      <w:r>
        <w:rPr>
          <w:color w:val="000000"/>
          <w:lang w:eastAsia="zh-CN"/>
        </w:rPr>
        <w:t>背包侠</w:t>
      </w:r>
      <w:r>
        <w:rPr>
          <w:color w:val="000000"/>
          <w:lang w:eastAsia="zh-CN"/>
        </w:rPr>
        <w:t>Nike</w: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>26s</w:t>
      </w:r>
      <w:r>
        <w:rPr>
          <w:color w:val="000000"/>
          <w:lang w:eastAsia="zh-CN"/>
        </w:rPr>
        <w:t>成功地吹出置于三十多米塔顶的乒乓球，如图所示，他在空中飞行的总距离约为</w:t>
      </w:r>
      <w:r>
        <w:rPr>
          <w:color w:val="000000"/>
          <w:lang w:eastAsia="zh-CN"/>
        </w:rPr>
        <w:t>78m</w:t>
      </w:r>
      <w:r>
        <w:rPr>
          <w:color w:val="000000"/>
          <w:lang w:eastAsia="zh-CN"/>
        </w:rPr>
        <w:t xml:space="preserve">，则他在空中飞行的平均速度为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m/s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4B1C55">
        <w:rPr>
          <w:noProof/>
          <w:lang w:eastAsia="zh-CN"/>
        </w:rPr>
        <w:pict>
          <v:shape id="图片 43" o:spid="_x0000_i1067" type="#_x0000_t75" style="width:100.5pt;height:57pt;visibility:visible;mso-wrap-style:square">
            <v:imagedata r:id="rId28" o:title=""/>
          </v:shape>
        </w:pict>
      </w:r>
    </w:p>
    <w:p w:rsidR="00907F3A" w:rsidRDefault="001F7D6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四、计算题（共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15</w:t>
      </w:r>
      <w:r>
        <w:rPr>
          <w:b/>
          <w:bCs/>
          <w:sz w:val="24"/>
          <w:szCs w:val="24"/>
          <w:lang w:eastAsia="zh-CN"/>
        </w:rPr>
        <w:t>分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小彤家到学校有一条</w:t>
      </w:r>
      <w:r>
        <w:rPr>
          <w:color w:val="000000"/>
          <w:lang w:eastAsia="zh-CN"/>
        </w:rPr>
        <w:t>500m</w:t>
      </w:r>
      <w:r>
        <w:rPr>
          <w:color w:val="000000"/>
          <w:lang w:eastAsia="zh-CN"/>
        </w:rPr>
        <w:t>长的平直马路，一次他从学校回家，开始以</w:t>
      </w:r>
      <w:r>
        <w:rPr>
          <w:color w:val="000000"/>
          <w:lang w:eastAsia="zh-CN"/>
        </w:rPr>
        <w:t>1m/s</w:t>
      </w:r>
      <w:r>
        <w:rPr>
          <w:color w:val="000000"/>
          <w:lang w:eastAsia="zh-CN"/>
        </w:rPr>
        <w:t>的速度匀速行走，当走了一半路程时突然下起了大雨，他马上以</w:t>
      </w:r>
      <w:r>
        <w:rPr>
          <w:color w:val="000000"/>
          <w:lang w:eastAsia="zh-CN"/>
        </w:rPr>
        <w:t>5m/s</w:t>
      </w:r>
      <w:r>
        <w:rPr>
          <w:color w:val="000000"/>
          <w:lang w:eastAsia="zh-CN"/>
        </w:rPr>
        <w:t>的速度匀速跑回家。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求：（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）小彤在前一半路程行走中所用的时间；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）他从学校到家整个过程的平均速度；</w:t>
      </w:r>
    </w:p>
    <w:p w:rsidR="00907F3A" w:rsidRDefault="001F7D6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五一节小明与父亲乘车从丰都到重庆，汽车司机座位前面安装着速度计，它</w:t>
      </w:r>
      <w:r>
        <w:rPr>
          <w:color w:val="000000"/>
          <w:lang w:eastAsia="zh-CN"/>
        </w:rPr>
        <w:t>可以指出汽车的行驶速度，如果速度计的指针位置如图甲所示，汽车用这个速度行驶，经过</w:t>
      </w:r>
      <w:r>
        <w:rPr>
          <w:color w:val="000000"/>
          <w:lang w:eastAsia="zh-CN"/>
        </w:rPr>
        <w:t>30min</w:t>
      </w:r>
      <w:r>
        <w:rPr>
          <w:color w:val="000000"/>
          <w:lang w:eastAsia="zh-CN"/>
        </w:rPr>
        <w:t>能行驶多远？当车行驶到某一地方，看到如图乙所示的交通标志牌，在遵守交通规则的前提下，从这两个标志牌到重庆，汽车最快要多少</w:t>
      </w:r>
      <w:r>
        <w:rPr>
          <w:color w:val="000000"/>
          <w:lang w:eastAsia="zh-CN"/>
        </w:rPr>
        <w:t>min</w:t>
      </w:r>
      <w:r>
        <w:rPr>
          <w:color w:val="000000"/>
          <w:lang w:eastAsia="zh-CN"/>
        </w:rPr>
        <w:t>？</w:t>
      </w:r>
      <w:r>
        <w:rPr>
          <w:lang w:eastAsia="zh-CN"/>
        </w:rPr>
        <w:br/>
      </w:r>
    </w:p>
    <w:p w:rsidR="00154926" w:rsidRDefault="004B1C55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44" o:spid="_x0000_i1068" type="#_x0000_t75" style="width:330.75pt;height:159.75pt;visibility:visible;mso-wrap-style:square">
            <v:imagedata r:id="rId29" o:title=""/>
          </v:shape>
        </w:pic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bookmarkStart w:id="0" w:name="_GoBack"/>
      <w:bookmarkEnd w:id="0"/>
      <w:r>
        <w:rPr>
          <w:color w:val="000000"/>
          <w:lang w:eastAsia="zh-CN"/>
        </w:rPr>
        <w:t>南京人终于坐上了期盼已久的地铁，目前开通的地铁一号线在奥体中心和迈皋桥之间行驶．列车从奥体中心行驶到迈皋桥大约需</w:t>
      </w:r>
      <w:r>
        <w:rPr>
          <w:color w:val="000000"/>
          <w:lang w:eastAsia="zh-CN"/>
        </w:rPr>
        <w:t>24min</w:t>
      </w:r>
      <w:r>
        <w:rPr>
          <w:color w:val="000000"/>
          <w:lang w:eastAsia="zh-CN"/>
        </w:rPr>
        <w:t>的时间，运行的平均速度为</w:t>
      </w:r>
      <w:r>
        <w:rPr>
          <w:color w:val="000000"/>
          <w:lang w:eastAsia="zh-CN"/>
        </w:rPr>
        <w:t>55km/h</w:t>
      </w:r>
      <w:r>
        <w:rPr>
          <w:color w:val="000000"/>
          <w:lang w:eastAsia="zh-CN"/>
        </w:rPr>
        <w:t>．求：地铁从奥体中心到迈皋桥通过的路程大约是多少千米？</w:t>
      </w:r>
    </w:p>
    <w:p w:rsidR="00907F3A" w:rsidRDefault="001F7D6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一门反坦克炮瞄准一辆坦克，开炮后经过</w:t>
      </w:r>
      <w:r>
        <w:rPr>
          <w:color w:val="000000"/>
          <w:lang w:eastAsia="zh-CN"/>
        </w:rPr>
        <w:t>0.6s</w:t>
      </w:r>
      <w:r>
        <w:rPr>
          <w:color w:val="000000"/>
          <w:lang w:eastAsia="zh-CN"/>
        </w:rPr>
        <w:t>看到</w:t>
      </w:r>
      <w:r>
        <w:rPr>
          <w:color w:val="000000"/>
          <w:lang w:eastAsia="zh-CN"/>
        </w:rPr>
        <w:t>炮弹在坦克上爆炸，再经过</w:t>
      </w:r>
      <w:r>
        <w:rPr>
          <w:color w:val="000000"/>
          <w:lang w:eastAsia="zh-CN"/>
        </w:rPr>
        <w:t>2.1s</w:t>
      </w:r>
      <w:r>
        <w:rPr>
          <w:color w:val="000000"/>
          <w:lang w:eastAsia="zh-CN"/>
        </w:rPr>
        <w:t>听到爆炸的声音，</w:t>
      </w:r>
      <w:r>
        <w:rPr>
          <w:lang w:eastAsia="zh-CN"/>
        </w:rPr>
        <w:br/>
      </w:r>
      <w:r>
        <w:rPr>
          <w:color w:val="000000"/>
          <w:lang w:eastAsia="zh-CN"/>
        </w:rPr>
        <w:t>求：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）大炮距坦克多远？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）炮弹的飞行速度多大？（忽略光传播所用的时间）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德阳）小明家离学校</w:t>
      </w:r>
      <w:r>
        <w:rPr>
          <w:color w:val="000000"/>
          <w:lang w:eastAsia="zh-CN"/>
        </w:rPr>
        <w:t>2km</w:t>
      </w:r>
      <w:r>
        <w:rPr>
          <w:color w:val="000000"/>
          <w:lang w:eastAsia="zh-CN"/>
        </w:rPr>
        <w:t>，他以</w:t>
      </w:r>
      <w:r>
        <w:rPr>
          <w:color w:val="000000"/>
          <w:lang w:eastAsia="zh-CN"/>
        </w:rPr>
        <w:t>5km/h</w:t>
      </w:r>
      <w:r>
        <w:rPr>
          <w:color w:val="000000"/>
          <w:lang w:eastAsia="zh-CN"/>
        </w:rPr>
        <w:t>的速度步行上学，出发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分钟后小明父亲发现小明的教科书忘记带上，立即以</w:t>
      </w:r>
      <w:r>
        <w:rPr>
          <w:color w:val="000000"/>
          <w:lang w:eastAsia="zh-CN"/>
        </w:rPr>
        <w:t>10km/h</w:t>
      </w:r>
      <w:r>
        <w:rPr>
          <w:color w:val="000000"/>
          <w:lang w:eastAsia="zh-CN"/>
        </w:rPr>
        <w:t>的速度沿小明上学的方向骑车去追小明；求：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）小明父亲经多少分钟能追上小明？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）如果小明父亲发现小明忘记带教科书的同时，小明也发现自己的教科书忘记带上并立即掉头返回，问小明与父亲在途中相遇时离学校多少千米（小数点后保留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位有效数字）？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一列长</w:t>
      </w:r>
      <w:r>
        <w:rPr>
          <w:color w:val="000000"/>
          <w:lang w:eastAsia="zh-CN"/>
        </w:rPr>
        <w:t>210m</w:t>
      </w:r>
      <w:r>
        <w:rPr>
          <w:color w:val="000000"/>
          <w:lang w:eastAsia="zh-CN"/>
        </w:rPr>
        <w:t>的列车以</w:t>
      </w:r>
      <w:r>
        <w:rPr>
          <w:color w:val="000000"/>
          <w:lang w:eastAsia="zh-CN"/>
        </w:rPr>
        <w:t>36km/h</w:t>
      </w:r>
      <w:r>
        <w:rPr>
          <w:color w:val="000000"/>
          <w:lang w:eastAsia="zh-CN"/>
        </w:rPr>
        <w:t>的速度匀速驶过长</w:t>
      </w:r>
      <w:r>
        <w:rPr>
          <w:color w:val="000000"/>
          <w:lang w:eastAsia="zh-CN"/>
        </w:rPr>
        <w:t>1400m</w:t>
      </w:r>
      <w:r>
        <w:rPr>
          <w:color w:val="000000"/>
          <w:lang w:eastAsia="zh-CN"/>
        </w:rPr>
        <w:t>的铁路桥，求：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）列车过桥所用的时间是多少？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）车上一乘客在窗口观察到他在桥上的时间是多少？</w:t>
      </w:r>
    </w:p>
    <w:p w:rsidR="00907F3A" w:rsidRDefault="001F7D6C">
      <w:pPr>
        <w:rPr>
          <w:lang w:eastAsia="zh-CN"/>
        </w:rPr>
      </w:pPr>
      <w:r>
        <w:rPr>
          <w:lang w:eastAsia="zh-CN"/>
        </w:rPr>
        <w:br w:type="page"/>
      </w:r>
    </w:p>
    <w:p w:rsidR="00907F3A" w:rsidRDefault="001F7D6C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907F3A" w:rsidRDefault="001F7D6C">
      <w:pPr>
        <w:rPr>
          <w:lang w:eastAsia="zh-CN"/>
        </w:rPr>
      </w:pPr>
      <w:r>
        <w:rPr>
          <w:lang w:eastAsia="zh-CN"/>
        </w:rPr>
        <w:t>一、单选题</w:t>
      </w:r>
    </w:p>
    <w:p w:rsidR="00907F3A" w:rsidRDefault="001F7D6C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07F3A" w:rsidRDefault="001F7D6C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07F3A" w:rsidRDefault="001F7D6C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07F3A" w:rsidRDefault="001F7D6C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07F3A" w:rsidRDefault="001F7D6C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07F3A" w:rsidRDefault="001F7D6C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07F3A" w:rsidRDefault="001F7D6C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07F3A" w:rsidRDefault="001F7D6C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07F3A" w:rsidRDefault="001F7D6C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07F3A" w:rsidRDefault="001F7D6C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907F3A" w:rsidRDefault="001F7D6C">
      <w:pPr>
        <w:rPr>
          <w:lang w:eastAsia="zh-CN"/>
        </w:rPr>
      </w:pPr>
      <w:r>
        <w:rPr>
          <w:lang w:eastAsia="zh-CN"/>
        </w:rPr>
        <w:t>二、多选题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A,D  </w:t>
      </w:r>
    </w:p>
    <w:p w:rsidR="00907F3A" w:rsidRDefault="001F7D6C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C,D  </w:t>
      </w:r>
    </w:p>
    <w:p w:rsidR="00907F3A" w:rsidRDefault="001F7D6C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B,C  </w:t>
      </w:r>
    </w:p>
    <w:p w:rsidR="00907F3A" w:rsidRDefault="001F7D6C">
      <w:pPr>
        <w:rPr>
          <w:lang w:eastAsia="zh-CN"/>
        </w:rPr>
      </w:pPr>
      <w:r>
        <w:rPr>
          <w:lang w:eastAsia="zh-CN"/>
        </w:rPr>
        <w:t>三、填空题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</w:t>
      </w:r>
    </w:p>
    <w:p w:rsidR="00907F3A" w:rsidRDefault="001F7D6C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机械；</w:t>
      </w:r>
      <w:r>
        <w:rPr>
          <w:color w:val="000000"/>
        </w:rPr>
        <w:t xml:space="preserve">0.5h  </w:t>
      </w:r>
    </w:p>
    <w:p w:rsidR="00907F3A" w:rsidRDefault="001F7D6C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 xml:space="preserve">1.3s  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变大；</w:t>
      </w:r>
      <w:r>
        <w:rPr>
          <w:color w:val="000000"/>
          <w:lang w:eastAsia="zh-CN"/>
        </w:rPr>
        <w:t xml:space="preserve">16  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运动快慢；单位时间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乙；相同时间内，乙运动的距离长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相同时间比较路程；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②  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3  </w:t>
      </w:r>
    </w:p>
    <w:p w:rsidR="00907F3A" w:rsidRDefault="001F7D6C">
      <w:pPr>
        <w:rPr>
          <w:lang w:eastAsia="zh-CN"/>
        </w:rPr>
      </w:pPr>
      <w:r>
        <w:rPr>
          <w:lang w:eastAsia="zh-CN"/>
        </w:rPr>
        <w:t>四、计算题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）小彤在前一半路程行走中所用的时间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＝</w:t>
      </w:r>
      <w:r w:rsidR="004B1C55">
        <w:rPr>
          <w:noProof/>
          <w:lang w:eastAsia="zh-CN"/>
        </w:rPr>
        <w:pict>
          <v:shape id="图片 45" o:spid="_x0000_i1069" type="#_x0000_t75" style="width:9.75pt;height:1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=</w:t>
      </w:r>
      <w:r w:rsidR="004B1C55">
        <w:rPr>
          <w:noProof/>
          <w:lang w:eastAsia="zh-CN"/>
        </w:rPr>
        <w:pict>
          <v:shape id="图片 46" o:spid="_x0000_i1070" type="#_x0000_t75" style="width:29.25pt;height:21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250s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）小彤在后一半路程中所用的时间是</w:t>
      </w:r>
      <w:r w:rsidR="004B1C55">
        <w:rPr>
          <w:noProof/>
          <w:lang w:eastAsia="zh-CN"/>
        </w:rPr>
        <w:pict>
          <v:shape id="图片 47" o:spid="_x0000_i1071" type="#_x0000_t75" style="width:7.5pt;height:11.2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=</w:t>
      </w:r>
      <w:r w:rsidR="004B1C55">
        <w:rPr>
          <w:noProof/>
          <w:lang w:eastAsia="zh-CN"/>
        </w:rPr>
        <w:pict>
          <v:shape id="图片 48" o:spid="_x0000_i1072" type="#_x0000_t75" style="width:79.5pt;height:21.7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，小彤全程所用的时间是</w:t>
      </w:r>
      <w:r>
        <w:rPr>
          <w:color w:val="000000"/>
          <w:lang w:eastAsia="zh-CN"/>
        </w:rPr>
        <w:t>300s</w:t>
      </w:r>
      <w:r>
        <w:rPr>
          <w:color w:val="000000"/>
          <w:lang w:eastAsia="zh-CN"/>
        </w:rPr>
        <w:t>。他从学校到家整个过程的平均速度</w:t>
      </w:r>
      <w:r>
        <w:rPr>
          <w:color w:val="000000"/>
          <w:lang w:eastAsia="zh-CN"/>
        </w:rPr>
        <w:t>V=</w:t>
      </w:r>
      <w:r w:rsidR="004B1C55">
        <w:rPr>
          <w:noProof/>
          <w:lang w:eastAsia="zh-CN"/>
        </w:rPr>
        <w:pict>
          <v:shape id="图片 49" o:spid="_x0000_i1073" type="#_x0000_t75" style="width:29.25pt;height:21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 xml:space="preserve">=1.67 </w:t>
      </w:r>
      <w:r w:rsidR="004B1C55">
        <w:rPr>
          <w:noProof/>
          <w:lang w:eastAsia="zh-CN"/>
        </w:rPr>
        <w:pict>
          <v:shape id="图片 50" o:spid="_x0000_i1074" type="#_x0000_t75" style="width:21pt;height:10.5pt;visibility:visible;mso-wrap-style:square">
            <v:imagedata r:id="rId3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考点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本试题考查的是运动的快慢。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解：读出汽车的速度为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=70km/h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v= </w:t>
      </w:r>
      <w:r w:rsidR="004B1C55">
        <w:rPr>
          <w:noProof/>
          <w:lang w:eastAsia="zh-CN"/>
        </w:rPr>
        <w:pict>
          <v:shape id="图片 51" o:spid="_x0000_i1075" type="#_x0000_t75" style="width:11.25pt;height:30.7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得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=70km/h× </w:t>
      </w:r>
      <w:r w:rsidR="004B1C55">
        <w:rPr>
          <w:noProof/>
          <w:lang w:eastAsia="zh-CN"/>
        </w:rPr>
        <w:pict>
          <v:shape id="图片 52" o:spid="_x0000_i1076" type="#_x0000_t75" style="width:12pt;height:30.75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h=35km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v= </w:t>
      </w:r>
      <w:r w:rsidR="004B1C55">
        <w:rPr>
          <w:noProof/>
          <w:lang w:eastAsia="zh-CN"/>
        </w:rPr>
        <w:pict>
          <v:shape id="图片 53" o:spid="_x0000_i1077" type="#_x0000_t75" style="width:11.25pt;height:30.7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得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 </w:t>
      </w:r>
      <w:r w:rsidR="004B1C55">
        <w:rPr>
          <w:noProof/>
          <w:lang w:eastAsia="zh-CN"/>
        </w:rPr>
        <w:pict>
          <v:shape id="图片 54" o:spid="_x0000_i1078" type="#_x0000_t75" style="width:15pt;height:33.7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 xml:space="preserve">= </w:t>
      </w:r>
      <w:r w:rsidR="004B1C55">
        <w:rPr>
          <w:noProof/>
          <w:lang w:eastAsia="zh-CN"/>
        </w:rPr>
        <w:pict>
          <v:shape id="图片 55" o:spid="_x0000_i1079" type="#_x0000_t75" style="width:45.75pt;height:30.7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=1.5h=90min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答：汽车用这个速度行驶，经过</w:t>
      </w:r>
      <w:r>
        <w:rPr>
          <w:color w:val="000000"/>
          <w:lang w:eastAsia="zh-CN"/>
        </w:rPr>
        <w:t>30min</w:t>
      </w:r>
      <w:r>
        <w:rPr>
          <w:color w:val="000000"/>
          <w:lang w:eastAsia="zh-CN"/>
        </w:rPr>
        <w:t>能行驶的距离是</w:t>
      </w:r>
      <w:r>
        <w:rPr>
          <w:color w:val="000000"/>
          <w:lang w:eastAsia="zh-CN"/>
        </w:rPr>
        <w:t>35km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从这两个标志牌到重庆，汽车最快要</w:t>
      </w:r>
      <w:r>
        <w:rPr>
          <w:color w:val="000000"/>
          <w:lang w:eastAsia="zh-CN"/>
        </w:rPr>
        <w:t>90min</w:t>
      </w:r>
      <w:r>
        <w:rPr>
          <w:color w:val="000000"/>
          <w:lang w:eastAsia="zh-CN"/>
        </w:rPr>
        <w:t>．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22km  </w:t>
      </w:r>
    </w:p>
    <w:p w:rsidR="00907F3A" w:rsidRDefault="001F7D6C">
      <w:pPr>
        <w:rPr>
          <w:lang w:eastAsia="zh-CN"/>
        </w:rPr>
      </w:pPr>
      <w:r>
        <w:rPr>
          <w:lang w:eastAsia="zh-CN"/>
        </w:rPr>
        <w:t>五、综合题</w:t>
      </w:r>
    </w:p>
    <w:p w:rsidR="00907F3A" w:rsidRDefault="001F7D6C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）解：炮弹爆炸发出声音传到反坦克炮的时间：</w:t>
      </w:r>
      <w:r>
        <w:br/>
      </w:r>
      <w:r>
        <w:rPr>
          <w:color w:val="000000"/>
        </w:rPr>
        <w:t>t=2.1s</w:t>
      </w:r>
      <w:r>
        <w:rPr>
          <w:color w:val="000000"/>
        </w:rPr>
        <w:t>，</w:t>
      </w:r>
      <w:r>
        <w:br/>
      </w:r>
      <w:r>
        <w:rPr>
          <w:color w:val="000000"/>
        </w:rPr>
        <w:t xml:space="preserve">∵v= </w:t>
      </w:r>
      <w:r w:rsidR="004B1C55">
        <w:rPr>
          <w:noProof/>
          <w:lang w:eastAsia="zh-CN"/>
        </w:rPr>
        <w:pict>
          <v:shape id="图片 56" o:spid="_x0000_i1080" type="#_x0000_t75" style="width:9pt;height:16.5pt;visibility:visible;mso-wrap-style:square">
            <v:imagedata r:id="rId40" o:title=""/>
          </v:shape>
        </w:pict>
      </w:r>
      <w:r>
        <w:rPr>
          <w:color w:val="000000"/>
        </w:rPr>
        <w:t>，</w:t>
      </w:r>
      <w:r>
        <w:br/>
      </w:r>
      <w:r>
        <w:rPr>
          <w:color w:val="000000"/>
        </w:rPr>
        <w:t>∴</w:t>
      </w:r>
      <w:r>
        <w:rPr>
          <w:color w:val="000000"/>
        </w:rPr>
        <w:t>反坦克炮与坦克的距离：</w:t>
      </w:r>
      <w:r>
        <w:br/>
      </w:r>
      <w:r>
        <w:rPr>
          <w:color w:val="000000"/>
        </w:rPr>
        <w:t>s=vt=340m/s×2.1s=714m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）解：炮弹飞行的距离</w:t>
      </w:r>
      <w:r>
        <w:rPr>
          <w:color w:val="000000"/>
        </w:rPr>
        <w:t>s′=s=714m</w:t>
      </w:r>
      <w:r>
        <w:rPr>
          <w:color w:val="000000"/>
        </w:rPr>
        <w:t>；</w:t>
      </w:r>
      <w:r>
        <w:br/>
      </w:r>
      <w:r>
        <w:rPr>
          <w:color w:val="000000"/>
        </w:rPr>
        <w:t>炮弹的速度：</w:t>
      </w:r>
      <w:r w:rsidR="004B1C55">
        <w:rPr>
          <w:noProof/>
          <w:lang w:eastAsia="zh-CN"/>
        </w:rPr>
        <w:pict>
          <v:shape id="图片 57" o:spid="_x0000_i1081" type="#_x0000_t75" style="width:132.75pt;height:21pt;visibility:visible;mso-wrap-style:square">
            <v:imagedata r:id="rId41" o:title=""/>
          </v:shape>
        </w:pict>
      </w:r>
      <w:r>
        <w:rPr>
          <w:color w:val="000000"/>
        </w:rPr>
        <w:t xml:space="preserve">.  </w:t>
      </w:r>
    </w:p>
    <w:p w:rsidR="00907F3A" w:rsidRDefault="001F7D6C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</w:t>
      </w:r>
      <w:r>
        <w:rPr>
          <w:color w:val="000000"/>
        </w:rPr>
        <w:t xml:space="preserve">v= </w:t>
      </w:r>
      <w:r w:rsidR="004B1C55">
        <w:rPr>
          <w:noProof/>
          <w:lang w:eastAsia="zh-CN"/>
        </w:rPr>
        <w:pict>
          <v:shape id="图片 58" o:spid="_x0000_i1082" type="#_x0000_t75" style="width:10.5pt;height:31.5pt;visibility:visible;mso-wrap-style:square">
            <v:imagedata r:id="rId42" o:title=""/>
          </v:shape>
        </w:pict>
      </w:r>
      <w:r>
        <w:rPr>
          <w:color w:val="000000"/>
        </w:rPr>
        <w:t>可得，小明行驶的路程，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1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+t</w:t>
      </w:r>
      <w:r>
        <w:rPr>
          <w:color w:val="000000"/>
        </w:rPr>
        <w:t>），</w:t>
      </w:r>
      <w:r>
        <w:rPr>
          <w:color w:val="000000"/>
        </w:rPr>
        <w:t xml:space="preserve">①  </w:t>
      </w:r>
      <w:r>
        <w:rPr>
          <w:color w:val="000000"/>
        </w:rPr>
        <w:t>小明父亲行驶的路程等于小明行驶的路程，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=s</w:t>
      </w:r>
      <w:r>
        <w:rPr>
          <w:color w:val="000000"/>
          <w:vertAlign w:val="subscript"/>
        </w:rPr>
        <w:t>1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t</w:t>
      </w:r>
      <w:r>
        <w:rPr>
          <w:color w:val="000000"/>
        </w:rPr>
        <w:t>，</w:t>
      </w:r>
      <w:r>
        <w:rPr>
          <w:color w:val="000000"/>
        </w:rPr>
        <w:t>②</w:t>
      </w:r>
      <w:r>
        <w:br/>
      </w:r>
      <w:r>
        <w:rPr>
          <w:color w:val="000000"/>
        </w:rPr>
        <w:t>由</w:t>
      </w:r>
      <w:r>
        <w:rPr>
          <w:color w:val="000000"/>
        </w:rPr>
        <w:t>①②</w:t>
      </w:r>
      <w:r>
        <w:rPr>
          <w:color w:val="000000"/>
        </w:rPr>
        <w:t>可得，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（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+t</w:t>
      </w:r>
      <w:r>
        <w:rPr>
          <w:color w:val="000000"/>
        </w:rPr>
        <w:t>），</w:t>
      </w:r>
      <w:r>
        <w:rPr>
          <w:color w:val="000000"/>
        </w:rPr>
        <w:t>=v</w:t>
      </w:r>
      <w:r>
        <w:rPr>
          <w:color w:val="000000"/>
          <w:vertAlign w:val="subscript"/>
        </w:rPr>
        <w:t>2</w:t>
      </w:r>
      <w:r>
        <w:rPr>
          <w:color w:val="000000"/>
        </w:rPr>
        <w:t>t</w:t>
      </w:r>
      <w:r>
        <w:rPr>
          <w:color w:val="000000"/>
        </w:rPr>
        <w:t>，</w:t>
      </w:r>
      <w:r>
        <w:rPr>
          <w:color w:val="000000"/>
        </w:rPr>
        <w:t>5km/h×</w:t>
      </w:r>
      <w:r>
        <w:rPr>
          <w:color w:val="000000"/>
        </w:rPr>
        <w:t>（</w:t>
      </w:r>
      <w:r>
        <w:rPr>
          <w:color w:val="000000"/>
        </w:rPr>
        <w:t xml:space="preserve">5× </w:t>
      </w:r>
      <w:r w:rsidR="004B1C55">
        <w:rPr>
          <w:noProof/>
          <w:lang w:eastAsia="zh-CN"/>
        </w:rPr>
        <w:pict>
          <v:shape id="图片 59" o:spid="_x0000_i1083" type="#_x0000_t75" style="width:16.5pt;height:31.5pt;visibility:visible;mso-wrap-style:square">
            <v:imagedata r:id="rId43" o:title=""/>
          </v:shape>
        </w:pict>
      </w:r>
      <w:r>
        <w:rPr>
          <w:color w:val="000000"/>
        </w:rPr>
        <w:t>h+t</w:t>
      </w:r>
      <w:r>
        <w:rPr>
          <w:color w:val="000000"/>
        </w:rPr>
        <w:t>）</w:t>
      </w:r>
      <w:r>
        <w:rPr>
          <w:color w:val="000000"/>
        </w:rPr>
        <w:t>=10km/ht</w:t>
      </w:r>
      <w:r>
        <w:rPr>
          <w:color w:val="000000"/>
        </w:rPr>
        <w:t>，</w:t>
      </w:r>
      <w:r>
        <w:br/>
      </w:r>
      <w:r>
        <w:rPr>
          <w:color w:val="000000"/>
        </w:rPr>
        <w:t>解得：</w:t>
      </w:r>
      <w:r>
        <w:rPr>
          <w:color w:val="000000"/>
        </w:rPr>
        <w:t xml:space="preserve">t= </w:t>
      </w:r>
      <w:r w:rsidR="004B1C55">
        <w:rPr>
          <w:noProof/>
          <w:lang w:eastAsia="zh-CN"/>
        </w:rPr>
        <w:pict>
          <v:shape id="图片 60" o:spid="_x0000_i1084" type="#_x0000_t75" style="width:16.5pt;height:31.5pt;visibility:visible;mso-wrap-style:square">
            <v:imagedata r:id="rId44" o:title=""/>
          </v:shape>
        </w:pict>
      </w:r>
      <w:r>
        <w:rPr>
          <w:color w:val="000000"/>
        </w:rPr>
        <w:t>h=5min</w:t>
      </w:r>
      <w:r>
        <w:br/>
      </w:r>
      <w:r>
        <w:rPr>
          <w:color w:val="000000"/>
        </w:rPr>
        <w:t>答：小明父亲经</w:t>
      </w:r>
      <w:r>
        <w:rPr>
          <w:color w:val="000000"/>
        </w:rPr>
        <w:t>5min</w:t>
      </w:r>
      <w:r>
        <w:rPr>
          <w:color w:val="000000"/>
        </w:rPr>
        <w:t>能追上小明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</w:t>
      </w:r>
      <w:r>
        <w:rPr>
          <w:color w:val="000000"/>
        </w:rPr>
        <w:t xml:space="preserve">v= </w:t>
      </w:r>
      <w:r w:rsidR="004B1C55">
        <w:rPr>
          <w:noProof/>
          <w:lang w:eastAsia="zh-CN"/>
        </w:rPr>
        <w:pict>
          <v:shape id="图片 61" o:spid="_x0000_i1085" type="#_x0000_t75" style="width:10.5pt;height:31.5pt;visibility:visible;mso-wrap-style:square">
            <v:imagedata r:id="rId42" o:title=""/>
          </v:shape>
        </w:pict>
      </w:r>
      <w:r>
        <w:rPr>
          <w:color w:val="000000"/>
        </w:rPr>
        <w:t>可得，出发</w:t>
      </w:r>
      <w:r>
        <w:rPr>
          <w:color w:val="000000"/>
        </w:rPr>
        <w:t>5min</w:t>
      </w:r>
      <w:r>
        <w:rPr>
          <w:color w:val="000000"/>
        </w:rPr>
        <w:t>小明通过的路程，</w:t>
      </w:r>
      <w:r>
        <w:rPr>
          <w:color w:val="000000"/>
        </w:rPr>
        <w:t>s=v</w:t>
      </w:r>
      <w:r>
        <w:rPr>
          <w:color w:val="000000"/>
          <w:vertAlign w:val="subscript"/>
        </w:rPr>
        <w:t>1</w:t>
      </w:r>
      <w:r>
        <w:rPr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=5km/h×5× </w:t>
      </w:r>
      <w:r w:rsidR="004B1C55">
        <w:rPr>
          <w:noProof/>
          <w:lang w:eastAsia="zh-CN"/>
        </w:rPr>
        <w:pict>
          <v:shape id="图片 62" o:spid="_x0000_i1086" type="#_x0000_t75" style="width:16.5pt;height:31.5pt;visibility:visible;mso-wrap-style:square">
            <v:imagedata r:id="rId43" o:title=""/>
          </v:shape>
        </w:pict>
      </w:r>
      <w:r>
        <w:rPr>
          <w:color w:val="000000"/>
        </w:rPr>
        <w:t xml:space="preserve">h= </w:t>
      </w:r>
      <w:r w:rsidR="004B1C55">
        <w:rPr>
          <w:noProof/>
          <w:lang w:eastAsia="zh-CN"/>
        </w:rPr>
        <w:pict>
          <v:shape id="图片 63" o:spid="_x0000_i1087" type="#_x0000_t75" style="width:16.5pt;height:31.5pt;visibility:visible;mso-wrap-style:square">
            <v:imagedata r:id="rId45" o:title=""/>
          </v:shape>
        </w:pict>
      </w:r>
      <w:r>
        <w:rPr>
          <w:color w:val="000000"/>
        </w:rPr>
        <w:t>km</w:t>
      </w:r>
      <w:r>
        <w:rPr>
          <w:color w:val="000000"/>
        </w:rPr>
        <w:t>；小明和他父亲相向而行时的速度：</w:t>
      </w:r>
      <w:r>
        <w:rPr>
          <w:color w:val="000000"/>
        </w:rPr>
        <w:t>v=v</w:t>
      </w:r>
      <w:r>
        <w:rPr>
          <w:color w:val="000000"/>
          <w:vertAlign w:val="subscript"/>
        </w:rPr>
        <w:t>1</w:t>
      </w:r>
      <w:r>
        <w:rPr>
          <w:color w:val="000000"/>
        </w:rPr>
        <w:t>+v</w:t>
      </w:r>
      <w:r>
        <w:rPr>
          <w:color w:val="000000"/>
          <w:vertAlign w:val="subscript"/>
        </w:rPr>
        <w:t>2</w:t>
      </w:r>
      <w:r>
        <w:rPr>
          <w:color w:val="000000"/>
        </w:rPr>
        <w:t>=5km/h+10km/h=15km/h</w:t>
      </w:r>
      <w:r>
        <w:rPr>
          <w:color w:val="000000"/>
        </w:rPr>
        <w:t>；</w:t>
      </w:r>
      <w:r>
        <w:br/>
      </w:r>
      <w:r>
        <w:rPr>
          <w:color w:val="000000"/>
        </w:rPr>
        <w:t>由</w:t>
      </w:r>
      <w:r>
        <w:rPr>
          <w:color w:val="000000"/>
        </w:rPr>
        <w:t xml:space="preserve">v= </w:t>
      </w:r>
      <w:r w:rsidR="004B1C55">
        <w:rPr>
          <w:noProof/>
          <w:lang w:eastAsia="zh-CN"/>
        </w:rPr>
        <w:pict>
          <v:shape id="图片 64" o:spid="_x0000_i1088" type="#_x0000_t75" style="width:10.5pt;height:31.5pt;visibility:visible;mso-wrap-style:square">
            <v:imagedata r:id="rId42" o:title=""/>
          </v:shape>
        </w:pict>
      </w:r>
      <w:r>
        <w:rPr>
          <w:color w:val="000000"/>
        </w:rPr>
        <w:t>可得，小明和他父亲相向而行时相遇的时间：</w:t>
      </w:r>
      <w:r>
        <w:rPr>
          <w:color w:val="000000"/>
        </w:rPr>
        <w:t xml:space="preserve">t′= </w:t>
      </w:r>
      <w:r w:rsidR="004B1C55">
        <w:rPr>
          <w:noProof/>
          <w:lang w:eastAsia="zh-CN"/>
        </w:rPr>
        <w:pict>
          <v:shape id="图片 65" o:spid="_x0000_i1089" type="#_x0000_t75" style="width:10.5pt;height:31.5pt;visibility:visible;mso-wrap-style:square">
            <v:imagedata r:id="rId46" o:title=""/>
          </v:shape>
        </w:pict>
      </w:r>
      <w:r>
        <w:rPr>
          <w:color w:val="000000"/>
        </w:rPr>
        <w:t xml:space="preserve">= </w:t>
      </w:r>
      <w:r w:rsidR="004B1C55">
        <w:rPr>
          <w:noProof/>
          <w:lang w:eastAsia="zh-CN"/>
        </w:rPr>
        <w:pict>
          <v:shape id="图片 66" o:spid="_x0000_i1090" type="#_x0000_t75" style="width:45pt;height:43.5pt;visibility:visible;mso-wrap-style:square">
            <v:imagedata r:id="rId47" o:title=""/>
          </v:shape>
        </w:pict>
      </w:r>
      <w:r>
        <w:rPr>
          <w:color w:val="000000"/>
        </w:rPr>
        <w:t xml:space="preserve">= </w:t>
      </w:r>
      <w:r w:rsidR="004B1C55">
        <w:rPr>
          <w:noProof/>
          <w:lang w:eastAsia="zh-CN"/>
        </w:rPr>
        <w:pict>
          <v:shape id="图片 67" o:spid="_x0000_i1091" type="#_x0000_t75" style="width:16.5pt;height:31.5pt;visibility:visible;mso-wrap-style:square">
            <v:imagedata r:id="rId48" o:title=""/>
          </v:shape>
        </w:pict>
      </w:r>
      <w:r>
        <w:rPr>
          <w:color w:val="000000"/>
        </w:rPr>
        <w:t>h</w:t>
      </w:r>
      <w:r>
        <w:rPr>
          <w:color w:val="000000"/>
        </w:rPr>
        <w:t>；</w:t>
      </w:r>
      <w:r>
        <w:br/>
      </w:r>
      <w:r>
        <w:rPr>
          <w:color w:val="000000"/>
        </w:rPr>
        <w:t>小明父亲通过的路程：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′=v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t′=10km/h× </w:t>
      </w:r>
      <w:r w:rsidR="004B1C55">
        <w:rPr>
          <w:noProof/>
          <w:lang w:eastAsia="zh-CN"/>
        </w:rPr>
        <w:pict>
          <v:shape id="图片 68" o:spid="_x0000_i1092" type="#_x0000_t75" style="width:16.5pt;height:31.5pt;visibility:visible;mso-wrap-style:square">
            <v:imagedata r:id="rId48" o:title=""/>
          </v:shape>
        </w:pict>
      </w:r>
      <w:r>
        <w:rPr>
          <w:color w:val="000000"/>
        </w:rPr>
        <w:t xml:space="preserve">h= </w:t>
      </w:r>
      <w:r w:rsidR="004B1C55">
        <w:rPr>
          <w:noProof/>
          <w:lang w:eastAsia="zh-CN"/>
        </w:rPr>
        <w:pict>
          <v:shape id="图片 69" o:spid="_x0000_i1093" type="#_x0000_t75" style="width:16.5pt;height:31.5pt;visibility:visible;mso-wrap-style:square">
            <v:imagedata r:id="rId49" o:title=""/>
          </v:shape>
        </w:pict>
      </w:r>
      <w:r>
        <w:rPr>
          <w:color w:val="000000"/>
        </w:rPr>
        <w:t>km≈0.28km</w:t>
      </w:r>
      <w:r>
        <w:rPr>
          <w:color w:val="000000"/>
        </w:rPr>
        <w:t>；</w:t>
      </w:r>
      <w:r>
        <w:br/>
      </w:r>
      <w:r>
        <w:rPr>
          <w:color w:val="000000"/>
        </w:rPr>
        <w:t>小明与父亲在途中相遇时离学校距离：</w:t>
      </w:r>
      <w:r>
        <w:rPr>
          <w:color w:val="000000"/>
        </w:rPr>
        <w:t>s″=s</w:t>
      </w:r>
      <w:r>
        <w:rPr>
          <w:color w:val="000000"/>
          <w:vertAlign w:val="subscript"/>
        </w:rPr>
        <w:t>总</w:t>
      </w:r>
      <w:r>
        <w:rPr>
          <w:color w:val="000000"/>
        </w:rPr>
        <w:t>﹣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′=2km</w:t>
      </w:r>
      <w:r>
        <w:rPr>
          <w:color w:val="000000"/>
        </w:rPr>
        <w:t>﹣</w:t>
      </w:r>
      <w:r>
        <w:rPr>
          <w:color w:val="000000"/>
        </w:rPr>
        <w:t>0.28km=1.72km</w:t>
      </w:r>
      <w:r>
        <w:br/>
      </w:r>
      <w:r>
        <w:rPr>
          <w:color w:val="000000"/>
        </w:rPr>
        <w:t>答：小明与父亲在途中相遇时离学校</w:t>
      </w:r>
      <w:r>
        <w:rPr>
          <w:color w:val="000000"/>
        </w:rPr>
        <w:t xml:space="preserve">1.72km  </w:t>
      </w:r>
    </w:p>
    <w:p w:rsidR="00907F3A" w:rsidRDefault="001F7D6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）解：列车过桥时通过的距离为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=1400m+210m=1610m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v=36km/h=10m/s  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v= </w:t>
      </w:r>
      <w:r w:rsidR="004B1C55">
        <w:rPr>
          <w:noProof/>
          <w:lang w:eastAsia="zh-CN"/>
        </w:rPr>
        <w:pict>
          <v:shape id="图片 70" o:spid="_x0000_i1094" type="#_x0000_t75" style="width:11.25pt;height:30.7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得：</w:t>
      </w:r>
      <w:r>
        <w:rPr>
          <w:lang w:eastAsia="zh-CN"/>
        </w:rPr>
        <w:br/>
      </w:r>
      <w:r>
        <w:rPr>
          <w:color w:val="000000"/>
          <w:lang w:eastAsia="zh-CN"/>
        </w:rPr>
        <w:t>列车过桥的时间为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 xml:space="preserve"> </w:t>
      </w:r>
      <w:r w:rsidR="004B1C55">
        <w:rPr>
          <w:noProof/>
          <w:lang w:eastAsia="zh-CN"/>
        </w:rPr>
        <w:pict>
          <v:shape id="图片 71" o:spid="_x0000_i1095" type="#_x0000_t75" style="width:14.25pt;height:30.75pt;visibility:visible;mso-wrap-style:square">
            <v:imagedata r:id="rId50" o:title=""/>
          </v:shape>
        </w:pict>
      </w:r>
      <w:r>
        <w:rPr>
          <w:color w:val="000000"/>
          <w:lang w:eastAsia="zh-CN"/>
        </w:rPr>
        <w:t xml:space="preserve">= </w:t>
      </w:r>
      <w:r w:rsidR="004B1C55">
        <w:rPr>
          <w:noProof/>
          <w:lang w:eastAsia="zh-CN"/>
        </w:rPr>
        <w:pict>
          <v:shape id="图片 72" o:spid="_x0000_i1096" type="#_x0000_t75" style="width:39pt;height:30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=161s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</w:t>
      </w:r>
      <w:r>
        <w:rPr>
          <w:color w:val="000000"/>
          <w:lang w:eastAsia="zh-CN"/>
        </w:rPr>
        <w:t xml:space="preserve">v= </w:t>
      </w:r>
      <w:r w:rsidR="004B1C55">
        <w:rPr>
          <w:noProof/>
          <w:lang w:eastAsia="zh-CN"/>
        </w:rPr>
        <w:pict>
          <v:shape id="图片 73" o:spid="_x0000_i1097" type="#_x0000_t75" style="width:11.25pt;height:30.7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得：</w:t>
      </w:r>
      <w:r>
        <w:rPr>
          <w:lang w:eastAsia="zh-CN"/>
        </w:rPr>
        <w:br/>
      </w:r>
      <w:r>
        <w:rPr>
          <w:color w:val="000000"/>
          <w:lang w:eastAsia="zh-CN"/>
        </w:rPr>
        <w:t>列车上的司机经过大桥所用时间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 </w:t>
      </w:r>
      <w:r w:rsidR="004B1C55">
        <w:rPr>
          <w:noProof/>
          <w:lang w:eastAsia="zh-CN"/>
        </w:rPr>
        <w:pict>
          <v:shape id="图片 74" o:spid="_x0000_i1098" type="#_x0000_t75" style="width:18.75pt;height:32.25pt;visibility:visible;mso-wrap-style:square">
            <v:imagedata r:id="rId52" o:title=""/>
          </v:shape>
        </w:pict>
      </w:r>
      <w:r>
        <w:rPr>
          <w:color w:val="000000"/>
          <w:lang w:eastAsia="zh-CN"/>
        </w:rPr>
        <w:t xml:space="preserve">= </w:t>
      </w:r>
      <w:r w:rsidR="004B1C55">
        <w:rPr>
          <w:noProof/>
          <w:lang w:eastAsia="zh-CN"/>
        </w:rPr>
        <w:pict>
          <v:shape id="图片 75" o:spid="_x0000_i1099" type="#_x0000_t75" style="width:39pt;height:30.75pt;visibility:visible;mso-wrap-style:square">
            <v:imagedata r:id="rId53" o:title=""/>
          </v:shape>
        </w:pict>
      </w:r>
      <w:r>
        <w:rPr>
          <w:color w:val="000000"/>
          <w:lang w:eastAsia="zh-CN"/>
        </w:rPr>
        <w:t>=140s</w:t>
      </w:r>
      <w:r>
        <w:rPr>
          <w:color w:val="000000"/>
          <w:lang w:eastAsia="zh-CN"/>
        </w:rPr>
        <w:t>．</w:t>
      </w:r>
    </w:p>
    <w:sectPr w:rsidR="00907F3A" w:rsidSect="006D09F1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6C" w:rsidRDefault="001F7D6C" w:rsidP="006D09F1">
      <w:pPr>
        <w:spacing w:after="0" w:line="240" w:lineRule="auto"/>
      </w:pPr>
      <w:r>
        <w:separator/>
      </w:r>
    </w:p>
  </w:endnote>
  <w:endnote w:type="continuationSeparator" w:id="1">
    <w:p w:rsidR="001F7D6C" w:rsidRDefault="001F7D6C" w:rsidP="006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55" w:rsidRDefault="004B1C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3A" w:rsidRDefault="001F7D6C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55" w:rsidRDefault="004B1C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6C" w:rsidRDefault="001F7D6C" w:rsidP="006D09F1">
      <w:pPr>
        <w:spacing w:after="0" w:line="240" w:lineRule="auto"/>
      </w:pPr>
      <w:r>
        <w:separator/>
      </w:r>
    </w:p>
  </w:footnote>
  <w:footnote w:type="continuationSeparator" w:id="1">
    <w:p w:rsidR="001F7D6C" w:rsidRDefault="001F7D6C" w:rsidP="006D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3A" w:rsidRDefault="006D09F1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907F3A" w:rsidRDefault="001F7D6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907F3A" w:rsidRDefault="001F7D6C" w:rsidP="004B1C55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907F3A" w:rsidRDefault="001F7D6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3A" w:rsidRDefault="004B1C55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55" w:rsidRDefault="004B1C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091"/>
    <w:multiLevelType w:val="hybridMultilevel"/>
    <w:tmpl w:val="0D2247A4"/>
    <w:lvl w:ilvl="0" w:tplc="38E654F8">
      <w:start w:val="1"/>
      <w:numFmt w:val="decimal"/>
      <w:lvlText w:val="%1."/>
      <w:lvlJc w:val="left"/>
      <w:pPr>
        <w:ind w:left="720" w:hanging="360"/>
      </w:pPr>
    </w:lvl>
    <w:lvl w:ilvl="1" w:tplc="249276B8" w:tentative="1">
      <w:start w:val="1"/>
      <w:numFmt w:val="lowerLetter"/>
      <w:lvlText w:val="%2."/>
      <w:lvlJc w:val="left"/>
      <w:pPr>
        <w:ind w:left="1440" w:hanging="360"/>
      </w:pPr>
    </w:lvl>
    <w:lvl w:ilvl="2" w:tplc="F0AEF040" w:tentative="1">
      <w:start w:val="1"/>
      <w:numFmt w:val="lowerRoman"/>
      <w:lvlText w:val="%3."/>
      <w:lvlJc w:val="right"/>
      <w:pPr>
        <w:ind w:left="2160" w:hanging="180"/>
      </w:pPr>
    </w:lvl>
    <w:lvl w:ilvl="3" w:tplc="499099EC" w:tentative="1">
      <w:start w:val="1"/>
      <w:numFmt w:val="decimal"/>
      <w:lvlText w:val="%4."/>
      <w:lvlJc w:val="left"/>
      <w:pPr>
        <w:ind w:left="2880" w:hanging="360"/>
      </w:pPr>
    </w:lvl>
    <w:lvl w:ilvl="4" w:tplc="909A0A26" w:tentative="1">
      <w:start w:val="1"/>
      <w:numFmt w:val="lowerLetter"/>
      <w:lvlText w:val="%5."/>
      <w:lvlJc w:val="left"/>
      <w:pPr>
        <w:ind w:left="3600" w:hanging="360"/>
      </w:pPr>
    </w:lvl>
    <w:lvl w:ilvl="5" w:tplc="8D741C22" w:tentative="1">
      <w:start w:val="1"/>
      <w:numFmt w:val="lowerRoman"/>
      <w:lvlText w:val="%6."/>
      <w:lvlJc w:val="right"/>
      <w:pPr>
        <w:ind w:left="4320" w:hanging="180"/>
      </w:pPr>
    </w:lvl>
    <w:lvl w:ilvl="6" w:tplc="B03EE496" w:tentative="1">
      <w:start w:val="1"/>
      <w:numFmt w:val="decimal"/>
      <w:lvlText w:val="%7."/>
      <w:lvlJc w:val="left"/>
      <w:pPr>
        <w:ind w:left="5040" w:hanging="360"/>
      </w:pPr>
    </w:lvl>
    <w:lvl w:ilvl="7" w:tplc="034A68EA" w:tentative="1">
      <w:start w:val="1"/>
      <w:numFmt w:val="lowerLetter"/>
      <w:lvlText w:val="%8."/>
      <w:lvlJc w:val="left"/>
      <w:pPr>
        <w:ind w:left="5760" w:hanging="360"/>
      </w:pPr>
    </w:lvl>
    <w:lvl w:ilvl="8" w:tplc="54FCC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5080"/>
    <w:multiLevelType w:val="hybridMultilevel"/>
    <w:tmpl w:val="2F16C2B8"/>
    <w:lvl w:ilvl="0" w:tplc="AF225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2E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6D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0D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0E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D0F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EE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86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2F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66541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00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2C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5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2A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8D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0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4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A6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91EEE4BC">
      <w:start w:val="1"/>
      <w:numFmt w:val="decimal"/>
      <w:lvlText w:val="%1."/>
      <w:lvlJc w:val="left"/>
      <w:pPr>
        <w:ind w:left="720" w:hanging="360"/>
      </w:pPr>
    </w:lvl>
    <w:lvl w:ilvl="1" w:tplc="AFC4A330" w:tentative="1">
      <w:start w:val="1"/>
      <w:numFmt w:val="lowerLetter"/>
      <w:lvlText w:val="%2."/>
      <w:lvlJc w:val="left"/>
      <w:pPr>
        <w:ind w:left="1440" w:hanging="360"/>
      </w:pPr>
    </w:lvl>
    <w:lvl w:ilvl="2" w:tplc="EC228BDE" w:tentative="1">
      <w:start w:val="1"/>
      <w:numFmt w:val="lowerRoman"/>
      <w:lvlText w:val="%3."/>
      <w:lvlJc w:val="right"/>
      <w:pPr>
        <w:ind w:left="2160" w:hanging="180"/>
      </w:pPr>
    </w:lvl>
    <w:lvl w:ilvl="3" w:tplc="329ABE98" w:tentative="1">
      <w:start w:val="1"/>
      <w:numFmt w:val="decimal"/>
      <w:lvlText w:val="%4."/>
      <w:lvlJc w:val="left"/>
      <w:pPr>
        <w:ind w:left="2880" w:hanging="360"/>
      </w:pPr>
    </w:lvl>
    <w:lvl w:ilvl="4" w:tplc="5914DF9E" w:tentative="1">
      <w:start w:val="1"/>
      <w:numFmt w:val="lowerLetter"/>
      <w:lvlText w:val="%5."/>
      <w:lvlJc w:val="left"/>
      <w:pPr>
        <w:ind w:left="3600" w:hanging="360"/>
      </w:pPr>
    </w:lvl>
    <w:lvl w:ilvl="5" w:tplc="555048A6" w:tentative="1">
      <w:start w:val="1"/>
      <w:numFmt w:val="lowerRoman"/>
      <w:lvlText w:val="%6."/>
      <w:lvlJc w:val="right"/>
      <w:pPr>
        <w:ind w:left="4320" w:hanging="180"/>
      </w:pPr>
    </w:lvl>
    <w:lvl w:ilvl="6" w:tplc="716A4A58" w:tentative="1">
      <w:start w:val="1"/>
      <w:numFmt w:val="decimal"/>
      <w:lvlText w:val="%7."/>
      <w:lvlJc w:val="left"/>
      <w:pPr>
        <w:ind w:left="5040" w:hanging="360"/>
      </w:pPr>
    </w:lvl>
    <w:lvl w:ilvl="7" w:tplc="79040834" w:tentative="1">
      <w:start w:val="1"/>
      <w:numFmt w:val="lowerLetter"/>
      <w:lvlText w:val="%8."/>
      <w:lvlJc w:val="left"/>
      <w:pPr>
        <w:ind w:left="5760" w:hanging="360"/>
      </w:pPr>
    </w:lvl>
    <w:lvl w:ilvl="8" w:tplc="0442A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9F1"/>
    <w:rsid w:val="001F7D6C"/>
    <w:rsid w:val="004B1C55"/>
    <w:rsid w:val="006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F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09F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6D09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6D09F1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D09F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D09F1"/>
    <w:rPr>
      <w:sz w:val="18"/>
      <w:szCs w:val="18"/>
    </w:rPr>
  </w:style>
  <w:style w:type="paragraph" w:customStyle="1" w:styleId="1">
    <w:name w:val="正文1"/>
    <w:qFormat/>
    <w:rsid w:val="006D09F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D09F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D09F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D09F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D09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7334236B-2BAA-46F9-B3CB-23A1E4B66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4376</Characters>
  <Application>Microsoft Office Word</Application>
  <DocSecurity>0</DocSecurity>
  <Lines>36</Lines>
  <Paragraphs>10</Paragraphs>
  <ScaleCrop>false</ScaleCrop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