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C3" w:rsidRPr="006744F1" w:rsidRDefault="005D398B">
      <w:pPr>
        <w:jc w:val="center"/>
        <w:rPr>
          <w:color w:val="E36C0A" w:themeColor="accent6" w:themeShade="BF"/>
          <w:lang w:eastAsia="zh-CN"/>
        </w:rPr>
      </w:pPr>
      <w:r w:rsidRPr="006744F1">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956pt;margin-top:938pt;width:35pt;height:33pt;z-index:251658240;mso-position-horizontal-relative:page;mso-position-vertical-relative:top-margin-area">
            <v:imagedata r:id="rId9" o:title=""/>
            <w10:wrap anchorx="page"/>
          </v:shape>
        </w:pict>
      </w:r>
      <w:r w:rsidR="004212D1" w:rsidRPr="006744F1">
        <w:rPr>
          <w:rFonts w:hint="eastAsia"/>
          <w:b/>
          <w:bCs/>
          <w:color w:val="E36C0A" w:themeColor="accent6" w:themeShade="BF"/>
          <w:sz w:val="28"/>
          <w:szCs w:val="28"/>
          <w:lang w:eastAsia="zh-CN"/>
        </w:rPr>
        <w:t>201</w:t>
      </w:r>
      <w:r w:rsidR="00D96FB4" w:rsidRPr="006744F1">
        <w:rPr>
          <w:rFonts w:hint="eastAsia"/>
          <w:b/>
          <w:bCs/>
          <w:color w:val="E36C0A" w:themeColor="accent6" w:themeShade="BF"/>
          <w:sz w:val="28"/>
          <w:szCs w:val="28"/>
          <w:lang w:eastAsia="zh-CN"/>
        </w:rPr>
        <w:t>9</w:t>
      </w:r>
      <w:r w:rsidR="004212D1" w:rsidRPr="006744F1">
        <w:rPr>
          <w:rFonts w:hint="eastAsia"/>
          <w:b/>
          <w:bCs/>
          <w:color w:val="E36C0A" w:themeColor="accent6" w:themeShade="BF"/>
          <w:sz w:val="28"/>
          <w:szCs w:val="28"/>
          <w:lang w:eastAsia="zh-CN"/>
        </w:rPr>
        <w:t>-20</w:t>
      </w:r>
      <w:r w:rsidR="00D96FB4" w:rsidRPr="006744F1">
        <w:rPr>
          <w:rFonts w:hint="eastAsia"/>
          <w:b/>
          <w:bCs/>
          <w:color w:val="E36C0A" w:themeColor="accent6" w:themeShade="BF"/>
          <w:sz w:val="28"/>
          <w:szCs w:val="28"/>
          <w:lang w:eastAsia="zh-CN"/>
        </w:rPr>
        <w:t>20</w:t>
      </w:r>
      <w:r w:rsidR="004212D1" w:rsidRPr="006744F1">
        <w:rPr>
          <w:rFonts w:hint="eastAsia"/>
          <w:b/>
          <w:bCs/>
          <w:color w:val="E36C0A" w:themeColor="accent6" w:themeShade="BF"/>
          <w:sz w:val="28"/>
          <w:szCs w:val="28"/>
          <w:lang w:eastAsia="zh-CN"/>
        </w:rPr>
        <w:t>学年教科版八年级上册物理</w:t>
      </w:r>
      <w:r w:rsidR="004212D1" w:rsidRPr="006744F1">
        <w:rPr>
          <w:rFonts w:hint="eastAsia"/>
          <w:b/>
          <w:bCs/>
          <w:color w:val="E36C0A" w:themeColor="accent6" w:themeShade="BF"/>
          <w:sz w:val="28"/>
          <w:szCs w:val="28"/>
          <w:lang w:eastAsia="zh-CN"/>
        </w:rPr>
        <w:t xml:space="preserve"> 1.2</w:t>
      </w:r>
      <w:r w:rsidR="004212D1" w:rsidRPr="006744F1">
        <w:rPr>
          <w:rFonts w:hint="eastAsia"/>
          <w:b/>
          <w:bCs/>
          <w:color w:val="E36C0A" w:themeColor="accent6" w:themeShade="BF"/>
          <w:sz w:val="28"/>
          <w:szCs w:val="28"/>
          <w:lang w:eastAsia="zh-CN"/>
        </w:rPr>
        <w:t>科学探究的重要环节同步测试</w:t>
      </w:r>
    </w:p>
    <w:p w:rsidR="00950AC3" w:rsidRDefault="004212D1">
      <w:pPr>
        <w:rPr>
          <w:lang w:eastAsia="zh-CN"/>
        </w:rPr>
      </w:pPr>
      <w:r>
        <w:rPr>
          <w:b/>
          <w:bCs/>
          <w:sz w:val="24"/>
          <w:szCs w:val="24"/>
          <w:lang w:eastAsia="zh-CN"/>
        </w:rPr>
        <w:t>一、单选题</w:t>
      </w:r>
    </w:p>
    <w:p w:rsidR="00950AC3" w:rsidRDefault="004212D1">
      <w:pPr>
        <w:spacing w:after="0"/>
        <w:rPr>
          <w:lang w:eastAsia="zh-CN"/>
        </w:rPr>
      </w:pPr>
      <w:r>
        <w:rPr>
          <w:color w:val="000000"/>
          <w:lang w:eastAsia="zh-CN"/>
        </w:rPr>
        <w:t>1.</w:t>
      </w:r>
      <w:r>
        <w:rPr>
          <w:color w:val="000000"/>
          <w:lang w:eastAsia="zh-CN"/>
        </w:rPr>
        <w:t>用刻度尺测量物体长度，下列情况中属于误差的是（</w:t>
      </w:r>
      <w:r>
        <w:rPr>
          <w:color w:val="000000"/>
          <w:lang w:eastAsia="zh-CN"/>
        </w:rPr>
        <w:t xml:space="preserve">   </w:t>
      </w:r>
      <w:r>
        <w:rPr>
          <w:color w:val="000000"/>
          <w:lang w:eastAsia="zh-CN"/>
        </w:rPr>
        <w:t>）</w:t>
      </w:r>
    </w:p>
    <w:p w:rsidR="00950AC3" w:rsidRDefault="004212D1">
      <w:pPr>
        <w:spacing w:after="0"/>
        <w:ind w:left="150"/>
        <w:rPr>
          <w:lang w:eastAsia="zh-CN"/>
        </w:rPr>
      </w:pPr>
      <w:r>
        <w:rPr>
          <w:color w:val="000000"/>
          <w:lang w:eastAsia="zh-CN"/>
        </w:rPr>
        <w:t>A. </w:t>
      </w:r>
      <w:r>
        <w:rPr>
          <w:color w:val="000000"/>
          <w:lang w:eastAsia="zh-CN"/>
        </w:rPr>
        <w:t>观察时，视线未能与刻度尺垂直</w:t>
      </w:r>
      <w:r>
        <w:rPr>
          <w:lang w:eastAsia="zh-CN"/>
        </w:rPr>
        <w:br/>
      </w:r>
      <w:r>
        <w:rPr>
          <w:color w:val="000000"/>
          <w:lang w:eastAsia="zh-CN"/>
        </w:rPr>
        <w:t>B. </w:t>
      </w:r>
      <w:r>
        <w:rPr>
          <w:color w:val="000000"/>
          <w:lang w:eastAsia="zh-CN"/>
        </w:rPr>
        <w:t>测量用的刻度尺本身刻度不完全均匀</w:t>
      </w:r>
      <w:r>
        <w:rPr>
          <w:lang w:eastAsia="zh-CN"/>
        </w:rPr>
        <w:br/>
      </w:r>
      <w:r>
        <w:rPr>
          <w:color w:val="000000"/>
          <w:lang w:eastAsia="zh-CN"/>
        </w:rPr>
        <w:t>C. </w:t>
      </w:r>
      <w:r>
        <w:rPr>
          <w:color w:val="000000"/>
          <w:lang w:eastAsia="zh-CN"/>
        </w:rPr>
        <w:t>未能估读到分度值的下一位</w:t>
      </w:r>
      <w:r>
        <w:rPr>
          <w:lang w:eastAsia="zh-CN"/>
        </w:rPr>
        <w:br/>
      </w:r>
      <w:r>
        <w:rPr>
          <w:color w:val="000000"/>
          <w:lang w:eastAsia="zh-CN"/>
        </w:rPr>
        <w:t>D. </w:t>
      </w:r>
      <w:r>
        <w:rPr>
          <w:color w:val="000000"/>
          <w:lang w:eastAsia="zh-CN"/>
        </w:rPr>
        <w:t>物体的左边缘未对准刻度尺的</w:t>
      </w:r>
      <w:r>
        <w:rPr>
          <w:color w:val="000000"/>
          <w:lang w:eastAsia="zh-CN"/>
        </w:rPr>
        <w:t>“0”</w:t>
      </w:r>
      <w:r>
        <w:rPr>
          <w:color w:val="000000"/>
          <w:lang w:eastAsia="zh-CN"/>
        </w:rPr>
        <w:t>刻度线，就将物体右边缘所对刻度值作为物体的长度</w:t>
      </w:r>
    </w:p>
    <w:p w:rsidR="00950AC3" w:rsidRDefault="004212D1">
      <w:pPr>
        <w:spacing w:after="0"/>
        <w:rPr>
          <w:lang w:eastAsia="zh-CN"/>
        </w:rPr>
      </w:pPr>
      <w:r>
        <w:rPr>
          <w:color w:val="000000"/>
          <w:lang w:eastAsia="zh-CN"/>
        </w:rPr>
        <w:t>2.</w:t>
      </w:r>
      <w:r>
        <w:rPr>
          <w:color w:val="000000"/>
          <w:lang w:eastAsia="zh-CN"/>
        </w:rPr>
        <w:t>在运动会跳远比赛中，用皮卷尺测量比赛成绩，如果在测量时将皮卷尺拉得太紧，则测量值会（</w:t>
      </w:r>
      <w:r>
        <w:rPr>
          <w:color w:val="000000"/>
          <w:lang w:eastAsia="zh-CN"/>
        </w:rPr>
        <w:t>   </w:t>
      </w:r>
      <w:r>
        <w:rPr>
          <w:color w:val="000000"/>
          <w:lang w:eastAsia="zh-CN"/>
        </w:rPr>
        <w:t>）</w:t>
      </w:r>
    </w:p>
    <w:p w:rsidR="00950AC3" w:rsidRDefault="004212D1">
      <w:pPr>
        <w:spacing w:after="0"/>
        <w:ind w:left="150"/>
        <w:rPr>
          <w:lang w:eastAsia="zh-CN"/>
        </w:rPr>
      </w:pPr>
      <w:r>
        <w:rPr>
          <w:color w:val="000000"/>
          <w:lang w:eastAsia="zh-CN"/>
        </w:rPr>
        <w:t>A. </w:t>
      </w:r>
      <w:r>
        <w:rPr>
          <w:color w:val="000000"/>
          <w:lang w:eastAsia="zh-CN"/>
        </w:rPr>
        <w:t>变大</w:t>
      </w:r>
      <w:r>
        <w:rPr>
          <w:color w:val="000000"/>
          <w:lang w:eastAsia="zh-CN"/>
        </w:rPr>
        <w:t>                                  </w:t>
      </w:r>
      <w:r w:rsidR="005D398B">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变小</w:t>
      </w:r>
      <w:r>
        <w:rPr>
          <w:color w:val="000000"/>
          <w:lang w:eastAsia="zh-CN"/>
        </w:rPr>
        <w:t>                                  </w:t>
      </w:r>
      <w:r w:rsidR="005D398B">
        <w:rPr>
          <w:noProof/>
          <w:lang w:eastAsia="zh-CN"/>
        </w:rPr>
        <w:pict>
          <v:shape id="图片 2" o:spid="_x0000_i1026" type="#_x0000_t75" style="width:2.25pt;height:3pt;visibility:visible;mso-wrap-style:square">
            <v:imagedata r:id="rId10" o:title=""/>
          </v:shape>
        </w:pict>
      </w:r>
      <w:r>
        <w:rPr>
          <w:color w:val="000000"/>
          <w:lang w:eastAsia="zh-CN"/>
        </w:rPr>
        <w:t>C. </w:t>
      </w:r>
      <w:r>
        <w:rPr>
          <w:color w:val="000000"/>
          <w:lang w:eastAsia="zh-CN"/>
        </w:rPr>
        <w:t>不变</w:t>
      </w:r>
      <w:r>
        <w:rPr>
          <w:color w:val="000000"/>
          <w:lang w:eastAsia="zh-CN"/>
        </w:rPr>
        <w:t>                                  </w:t>
      </w:r>
      <w:r w:rsidR="005D398B">
        <w:rPr>
          <w:noProof/>
          <w:lang w:eastAsia="zh-CN"/>
        </w:rPr>
        <w:pict>
          <v:shape id="图片 3" o:spid="_x0000_i1027" type="#_x0000_t75" style="width:2.25pt;height:3pt;visibility:visible;mso-wrap-style:square">
            <v:imagedata r:id="rId10" o:title=""/>
          </v:shape>
        </w:pict>
      </w:r>
      <w:r>
        <w:rPr>
          <w:color w:val="000000"/>
          <w:lang w:eastAsia="zh-CN"/>
        </w:rPr>
        <w:t>D. </w:t>
      </w:r>
      <w:r>
        <w:rPr>
          <w:color w:val="000000"/>
          <w:lang w:eastAsia="zh-CN"/>
        </w:rPr>
        <w:t>都有可能</w:t>
      </w:r>
    </w:p>
    <w:p w:rsidR="00950AC3" w:rsidRDefault="004212D1">
      <w:pPr>
        <w:spacing w:after="0"/>
        <w:rPr>
          <w:lang w:eastAsia="zh-CN"/>
        </w:rPr>
      </w:pPr>
      <w:r>
        <w:rPr>
          <w:color w:val="000000"/>
          <w:lang w:eastAsia="zh-CN"/>
        </w:rPr>
        <w:t>3.</w:t>
      </w:r>
      <w:r>
        <w:rPr>
          <w:color w:val="000000"/>
          <w:lang w:eastAsia="zh-CN"/>
        </w:rPr>
        <w:t>下列数据最接近实际情况的是（　　）</w:t>
      </w:r>
    </w:p>
    <w:p w:rsidR="00950AC3" w:rsidRDefault="004212D1">
      <w:pPr>
        <w:spacing w:after="0"/>
        <w:ind w:left="150"/>
        <w:rPr>
          <w:lang w:eastAsia="zh-CN"/>
        </w:rPr>
      </w:pPr>
      <w:r>
        <w:rPr>
          <w:color w:val="000000"/>
          <w:lang w:eastAsia="zh-CN"/>
        </w:rPr>
        <w:t>A. </w:t>
      </w:r>
      <w:r>
        <w:rPr>
          <w:color w:val="000000"/>
          <w:lang w:eastAsia="zh-CN"/>
        </w:rPr>
        <w:t>考场外的温度约为</w:t>
      </w:r>
      <w:r>
        <w:rPr>
          <w:color w:val="000000"/>
          <w:lang w:eastAsia="zh-CN"/>
        </w:rPr>
        <w:t>10℃                                       </w:t>
      </w:r>
      <w:r w:rsidR="005D398B">
        <w:rPr>
          <w:noProof/>
          <w:lang w:eastAsia="zh-CN"/>
        </w:rPr>
        <w:pict>
          <v:shape id="图片 4" o:spid="_x0000_i1028" type="#_x0000_t75" style="width:.75pt;height:3pt;visibility:visible;mso-wrap-style:square">
            <v:imagedata r:id="rId11" o:title=""/>
          </v:shape>
        </w:pict>
      </w:r>
      <w:r>
        <w:rPr>
          <w:color w:val="000000"/>
          <w:lang w:eastAsia="zh-CN"/>
        </w:rPr>
        <w:t>B. </w:t>
      </w:r>
      <w:r>
        <w:rPr>
          <w:color w:val="000000"/>
          <w:lang w:eastAsia="zh-CN"/>
        </w:rPr>
        <w:t>物理课本从课桌上落到地面大约需要</w:t>
      </w:r>
      <w:r>
        <w:rPr>
          <w:color w:val="000000"/>
          <w:lang w:eastAsia="zh-CN"/>
        </w:rPr>
        <w:t>4s</w:t>
      </w:r>
      <w:r>
        <w:rPr>
          <w:lang w:eastAsia="zh-CN"/>
        </w:rPr>
        <w:br/>
      </w:r>
      <w:r>
        <w:rPr>
          <w:color w:val="000000"/>
          <w:lang w:eastAsia="zh-CN"/>
        </w:rPr>
        <w:t>C. </w:t>
      </w:r>
      <w:r>
        <w:rPr>
          <w:color w:val="000000"/>
          <w:lang w:eastAsia="zh-CN"/>
        </w:rPr>
        <w:t>家用空调工作时的电流约为</w:t>
      </w:r>
      <w:r>
        <w:rPr>
          <w:color w:val="000000"/>
          <w:lang w:eastAsia="zh-CN"/>
        </w:rPr>
        <w:t>5A                            </w:t>
      </w:r>
      <w:r w:rsidR="005D398B">
        <w:rPr>
          <w:noProof/>
          <w:lang w:eastAsia="zh-CN"/>
        </w:rPr>
        <w:pict>
          <v:shape id="图片 5" o:spid="_x0000_i1029" type="#_x0000_t75" style="width:.75pt;height:3pt;visibility:visible;mso-wrap-style:square">
            <v:imagedata r:id="rId11" o:title=""/>
          </v:shape>
        </w:pict>
      </w:r>
      <w:r>
        <w:rPr>
          <w:color w:val="000000"/>
          <w:lang w:eastAsia="zh-CN"/>
        </w:rPr>
        <w:t>D. </w:t>
      </w:r>
      <w:r>
        <w:rPr>
          <w:color w:val="000000"/>
          <w:lang w:eastAsia="zh-CN"/>
        </w:rPr>
        <w:t>一袋方便面的质量约</w:t>
      </w:r>
      <w:r>
        <w:rPr>
          <w:color w:val="000000"/>
          <w:lang w:eastAsia="zh-CN"/>
        </w:rPr>
        <w:t>1.2kg</w:t>
      </w:r>
    </w:p>
    <w:p w:rsidR="00950AC3" w:rsidRDefault="004212D1">
      <w:pPr>
        <w:spacing w:after="0"/>
        <w:rPr>
          <w:lang w:eastAsia="zh-CN"/>
        </w:rPr>
      </w:pPr>
      <w:r>
        <w:rPr>
          <w:color w:val="000000"/>
          <w:lang w:eastAsia="zh-CN"/>
        </w:rPr>
        <w:t>4.</w:t>
      </w:r>
      <w:r>
        <w:rPr>
          <w:color w:val="000000"/>
          <w:lang w:eastAsia="zh-CN"/>
        </w:rPr>
        <w:t>用天平称一枚大头针的质量，下列方法中正确的是（　　）</w:t>
      </w:r>
    </w:p>
    <w:p w:rsidR="00950AC3" w:rsidRDefault="004212D1">
      <w:pPr>
        <w:spacing w:after="0"/>
        <w:ind w:left="150"/>
        <w:rPr>
          <w:lang w:eastAsia="zh-CN"/>
        </w:rPr>
      </w:pPr>
      <w:r>
        <w:rPr>
          <w:color w:val="000000"/>
          <w:lang w:eastAsia="zh-CN"/>
        </w:rPr>
        <w:t>A. </w:t>
      </w:r>
      <w:r>
        <w:rPr>
          <w:color w:val="000000"/>
          <w:lang w:eastAsia="zh-CN"/>
        </w:rPr>
        <w:t>先称出</w:t>
      </w:r>
      <w:r>
        <w:rPr>
          <w:color w:val="000000"/>
          <w:lang w:eastAsia="zh-CN"/>
        </w:rPr>
        <w:t>200</w:t>
      </w:r>
      <w:r>
        <w:rPr>
          <w:color w:val="000000"/>
          <w:lang w:eastAsia="zh-CN"/>
        </w:rPr>
        <w:t>枚大头针的质量，再通过计算求得</w:t>
      </w:r>
      <w:r>
        <w:rPr>
          <w:lang w:eastAsia="zh-CN"/>
        </w:rPr>
        <w:br/>
      </w:r>
      <w:r>
        <w:rPr>
          <w:color w:val="000000"/>
          <w:lang w:eastAsia="zh-CN"/>
        </w:rPr>
        <w:t>B. </w:t>
      </w:r>
      <w:r>
        <w:rPr>
          <w:color w:val="000000"/>
          <w:lang w:eastAsia="zh-CN"/>
        </w:rPr>
        <w:t>把一枚大头针放在一个杯子里，称出其总质量，再减去杯子的质量</w:t>
      </w:r>
      <w:r>
        <w:rPr>
          <w:lang w:eastAsia="zh-CN"/>
        </w:rPr>
        <w:br/>
      </w:r>
      <w:r>
        <w:rPr>
          <w:color w:val="000000"/>
          <w:lang w:eastAsia="zh-CN"/>
        </w:rPr>
        <w:t>C. </w:t>
      </w:r>
      <w:r>
        <w:rPr>
          <w:color w:val="000000"/>
          <w:lang w:eastAsia="zh-CN"/>
        </w:rPr>
        <w:t>把一枚大头针放在天平上仔细称量</w:t>
      </w:r>
      <w:r>
        <w:rPr>
          <w:lang w:eastAsia="zh-CN"/>
        </w:rPr>
        <w:br/>
      </w:r>
      <w:r>
        <w:rPr>
          <w:color w:val="000000"/>
          <w:lang w:eastAsia="zh-CN"/>
        </w:rPr>
        <w:t>D. </w:t>
      </w:r>
      <w:r>
        <w:rPr>
          <w:color w:val="000000"/>
          <w:lang w:eastAsia="zh-CN"/>
        </w:rPr>
        <w:t>把一枚大头针放在天平上多次称量，再求平均值</w:t>
      </w:r>
    </w:p>
    <w:p w:rsidR="00950AC3" w:rsidRDefault="004212D1">
      <w:pPr>
        <w:spacing w:after="0"/>
        <w:rPr>
          <w:lang w:eastAsia="zh-CN"/>
        </w:rPr>
      </w:pPr>
      <w:r>
        <w:rPr>
          <w:color w:val="000000"/>
          <w:lang w:eastAsia="zh-CN"/>
        </w:rPr>
        <w:t>5.</w:t>
      </w:r>
      <w:r>
        <w:rPr>
          <w:color w:val="000000"/>
          <w:lang w:eastAsia="zh-CN"/>
        </w:rPr>
        <w:t>想测一张邮票的质量，下列方法中最理想的是（</w:t>
      </w:r>
      <w:r>
        <w:rPr>
          <w:color w:val="000000"/>
          <w:lang w:eastAsia="zh-CN"/>
        </w:rPr>
        <w:t xml:space="preserve">   </w:t>
      </w:r>
      <w:r>
        <w:rPr>
          <w:color w:val="000000"/>
          <w:lang w:eastAsia="zh-CN"/>
        </w:rPr>
        <w:t>）</w:t>
      </w:r>
    </w:p>
    <w:p w:rsidR="00950AC3" w:rsidRDefault="004212D1">
      <w:pPr>
        <w:spacing w:after="0"/>
        <w:ind w:left="150"/>
        <w:rPr>
          <w:lang w:eastAsia="zh-CN"/>
        </w:rPr>
      </w:pPr>
      <w:r>
        <w:rPr>
          <w:color w:val="000000"/>
          <w:lang w:eastAsia="zh-CN"/>
        </w:rPr>
        <w:t>A. </w:t>
      </w:r>
      <w:r>
        <w:rPr>
          <w:color w:val="000000"/>
          <w:lang w:eastAsia="zh-CN"/>
        </w:rPr>
        <w:t>将一张邮票直接测量</w:t>
      </w:r>
      <w:r>
        <w:rPr>
          <w:color w:val="000000"/>
          <w:lang w:eastAsia="zh-CN"/>
        </w:rPr>
        <w:t>                                           </w:t>
      </w:r>
      <w:r w:rsidR="005D398B">
        <w:rPr>
          <w:noProof/>
          <w:lang w:eastAsia="zh-CN"/>
        </w:rPr>
        <w:pict>
          <v:shape id="图片 6" o:spid="_x0000_i1030" type="#_x0000_t75" style="width:.75pt;height:3pt;visibility:visible;mso-wrap-style:square">
            <v:imagedata r:id="rId11" o:title=""/>
          </v:shape>
        </w:pict>
      </w:r>
      <w:r>
        <w:rPr>
          <w:color w:val="000000"/>
          <w:lang w:eastAsia="zh-CN"/>
        </w:rPr>
        <w:t>B. </w:t>
      </w:r>
      <w:r>
        <w:rPr>
          <w:color w:val="000000"/>
          <w:lang w:eastAsia="zh-CN"/>
        </w:rPr>
        <w:t>测</w:t>
      </w:r>
      <w:r>
        <w:rPr>
          <w:color w:val="000000"/>
          <w:lang w:eastAsia="zh-CN"/>
        </w:rPr>
        <w:t>100</w:t>
      </w:r>
      <w:r>
        <w:rPr>
          <w:color w:val="000000"/>
          <w:lang w:eastAsia="zh-CN"/>
        </w:rPr>
        <w:t>张相同邮票的质量，再除以</w:t>
      </w:r>
      <w:r>
        <w:rPr>
          <w:color w:val="000000"/>
          <w:lang w:eastAsia="zh-CN"/>
        </w:rPr>
        <w:t>100</w:t>
      </w:r>
      <w:r>
        <w:rPr>
          <w:lang w:eastAsia="zh-CN"/>
        </w:rPr>
        <w:br/>
      </w:r>
      <w:r>
        <w:rPr>
          <w:color w:val="000000"/>
          <w:lang w:eastAsia="zh-CN"/>
        </w:rPr>
        <w:t>C. </w:t>
      </w:r>
      <w:r>
        <w:rPr>
          <w:color w:val="000000"/>
          <w:lang w:eastAsia="zh-CN"/>
        </w:rPr>
        <w:t>测螺帽与一张邮票的总质量再减去测得的螺帽质量</w:t>
      </w:r>
      <w:r>
        <w:rPr>
          <w:color w:val="000000"/>
          <w:lang w:eastAsia="zh-CN"/>
        </w:rPr>
        <w:t>          </w:t>
      </w:r>
      <w:r w:rsidR="005D398B">
        <w:rPr>
          <w:noProof/>
          <w:lang w:eastAsia="zh-CN"/>
        </w:rPr>
        <w:pict>
          <v:shape id="图片 7" o:spid="_x0000_i1031" type="#_x0000_t75" style="width:1.5pt;height:3pt;visibility:visible;mso-wrap-style:square">
            <v:imagedata r:id="rId12" o:title=""/>
          </v:shape>
        </w:pict>
      </w:r>
      <w:r>
        <w:rPr>
          <w:color w:val="000000"/>
          <w:lang w:eastAsia="zh-CN"/>
        </w:rPr>
        <w:t>D. </w:t>
      </w:r>
      <w:r>
        <w:rPr>
          <w:color w:val="000000"/>
          <w:lang w:eastAsia="zh-CN"/>
        </w:rPr>
        <w:t>测</w:t>
      </w:r>
      <w:r>
        <w:rPr>
          <w:color w:val="000000"/>
          <w:lang w:eastAsia="zh-CN"/>
        </w:rPr>
        <w:t>5</w:t>
      </w:r>
      <w:r>
        <w:rPr>
          <w:color w:val="000000"/>
          <w:lang w:eastAsia="zh-CN"/>
        </w:rPr>
        <w:t>张邮票质量，再除以</w:t>
      </w:r>
      <w:r>
        <w:rPr>
          <w:color w:val="000000"/>
          <w:lang w:eastAsia="zh-CN"/>
        </w:rPr>
        <w:t>5</w:t>
      </w:r>
    </w:p>
    <w:p w:rsidR="00950AC3" w:rsidRDefault="004212D1">
      <w:pPr>
        <w:spacing w:after="0"/>
        <w:rPr>
          <w:lang w:eastAsia="zh-CN"/>
        </w:rPr>
      </w:pPr>
      <w:r>
        <w:rPr>
          <w:color w:val="000000"/>
          <w:lang w:eastAsia="zh-CN"/>
        </w:rPr>
        <w:t>6.</w:t>
      </w:r>
      <w:r>
        <w:rPr>
          <w:color w:val="000000"/>
          <w:lang w:eastAsia="zh-CN"/>
        </w:rPr>
        <w:t>下列数据中最接近初中物理课本长度的是（</w:t>
      </w:r>
      <w:r>
        <w:rPr>
          <w:color w:val="000000"/>
          <w:lang w:eastAsia="zh-CN"/>
        </w:rPr>
        <w:t xml:space="preserve">      </w:t>
      </w:r>
      <w:r>
        <w:rPr>
          <w:color w:val="000000"/>
          <w:lang w:eastAsia="zh-CN"/>
        </w:rPr>
        <w:t>）</w:t>
      </w:r>
    </w:p>
    <w:p w:rsidR="00950AC3" w:rsidRDefault="004212D1">
      <w:pPr>
        <w:spacing w:after="0"/>
        <w:ind w:left="150"/>
      </w:pPr>
      <w:r>
        <w:rPr>
          <w:color w:val="000000"/>
        </w:rPr>
        <w:t>A. 20nm                                  </w:t>
      </w:r>
      <w:r w:rsidR="005D398B">
        <w:rPr>
          <w:noProof/>
          <w:lang w:eastAsia="zh-CN"/>
        </w:rPr>
        <w:pict>
          <v:shape id="图片 8" o:spid="_x0000_i1032" type="#_x0000_t75" style="width:2.25pt;height:3pt;visibility:visible;mso-wrap-style:square">
            <v:imagedata r:id="rId10" o:title=""/>
          </v:shape>
        </w:pict>
      </w:r>
      <w:r>
        <w:rPr>
          <w:color w:val="000000"/>
        </w:rPr>
        <w:t>B. 10 dm                                  </w:t>
      </w:r>
      <w:r w:rsidR="005D398B">
        <w:rPr>
          <w:noProof/>
          <w:lang w:eastAsia="zh-CN"/>
        </w:rPr>
        <w:pict>
          <v:shape id="图片 9" o:spid="_x0000_i1033" type="#_x0000_t75" style="width:2.25pt;height:3pt;visibility:visible;mso-wrap-style:square">
            <v:imagedata r:id="rId10" o:title=""/>
          </v:shape>
        </w:pict>
      </w:r>
      <w:r>
        <w:rPr>
          <w:color w:val="000000"/>
        </w:rPr>
        <w:t>C. 1m                                  </w:t>
      </w:r>
      <w:r w:rsidR="005D398B">
        <w:rPr>
          <w:noProof/>
          <w:lang w:eastAsia="zh-CN"/>
        </w:rPr>
        <w:pict>
          <v:shape id="图片 10" o:spid="_x0000_i1034" type="#_x0000_t75" style="width:2.25pt;height:3pt;visibility:visible;mso-wrap-style:square">
            <v:imagedata r:id="rId10" o:title=""/>
          </v:shape>
        </w:pict>
      </w:r>
      <w:r>
        <w:rPr>
          <w:color w:val="000000"/>
        </w:rPr>
        <w:t>D. 26cm</w:t>
      </w:r>
    </w:p>
    <w:p w:rsidR="00950AC3" w:rsidRDefault="004212D1">
      <w:pPr>
        <w:spacing w:after="0"/>
        <w:rPr>
          <w:lang w:eastAsia="zh-CN"/>
        </w:rPr>
      </w:pPr>
      <w:r>
        <w:rPr>
          <w:color w:val="000000"/>
          <w:lang w:eastAsia="zh-CN"/>
        </w:rPr>
        <w:t>7.</w:t>
      </w:r>
      <w:r>
        <w:rPr>
          <w:color w:val="000000"/>
          <w:lang w:eastAsia="zh-CN"/>
        </w:rPr>
        <w:t>如图所示为测某种硬币直径的几种方法，其中正确的是（　　）</w:t>
      </w:r>
    </w:p>
    <w:p w:rsidR="00950AC3" w:rsidRDefault="004212D1">
      <w:pPr>
        <w:spacing w:after="0"/>
        <w:ind w:left="150"/>
        <w:rPr>
          <w:lang w:eastAsia="zh-CN"/>
        </w:rPr>
      </w:pPr>
      <w:r>
        <w:rPr>
          <w:color w:val="000000"/>
          <w:lang w:eastAsia="zh-CN"/>
        </w:rPr>
        <w:t>A. </w:t>
      </w:r>
      <w:r w:rsidR="005D398B">
        <w:rPr>
          <w:noProof/>
          <w:lang w:eastAsia="zh-CN"/>
        </w:rPr>
        <w:pict>
          <v:shape id="图片 11" o:spid="_x0000_i1035" type="#_x0000_t75" style="width:63.75pt;height:68.25pt;visibility:visible;mso-wrap-style:square">
            <v:imagedata r:id="rId13" o:title=""/>
          </v:shape>
        </w:pict>
      </w:r>
      <w:r>
        <w:rPr>
          <w:color w:val="000000"/>
          <w:lang w:eastAsia="zh-CN"/>
        </w:rPr>
        <w:t>               </w:t>
      </w:r>
      <w:r w:rsidR="005D398B">
        <w:rPr>
          <w:noProof/>
          <w:lang w:eastAsia="zh-CN"/>
        </w:rPr>
        <w:pict>
          <v:shape id="图片 12" o:spid="_x0000_i1036" type="#_x0000_t75" style="width:2.25pt;height:3pt;visibility:visible;mso-wrap-style:square">
            <v:imagedata r:id="rId10" o:title=""/>
          </v:shape>
        </w:pict>
      </w:r>
      <w:r>
        <w:rPr>
          <w:color w:val="000000"/>
          <w:lang w:eastAsia="zh-CN"/>
        </w:rPr>
        <w:t>B. </w:t>
      </w:r>
      <w:r w:rsidR="005D398B">
        <w:rPr>
          <w:noProof/>
          <w:lang w:eastAsia="zh-CN"/>
        </w:rPr>
        <w:pict>
          <v:shape id="图片 13" o:spid="_x0000_i1037" type="#_x0000_t75" style="width:59.25pt;height:70.5pt;visibility:visible;mso-wrap-style:square">
            <v:imagedata r:id="rId14" o:title=""/>
          </v:shape>
        </w:pict>
      </w:r>
      <w:r>
        <w:rPr>
          <w:color w:val="000000"/>
          <w:lang w:eastAsia="zh-CN"/>
        </w:rPr>
        <w:t>               </w:t>
      </w:r>
      <w:r w:rsidR="005D398B">
        <w:rPr>
          <w:noProof/>
          <w:lang w:eastAsia="zh-CN"/>
        </w:rPr>
        <w:pict>
          <v:shape id="图片 14" o:spid="_x0000_i1038" type="#_x0000_t75" style="width:2.25pt;height:3pt;visibility:visible;mso-wrap-style:square">
            <v:imagedata r:id="rId10" o:title=""/>
          </v:shape>
        </w:pict>
      </w:r>
      <w:r>
        <w:rPr>
          <w:color w:val="000000"/>
          <w:lang w:eastAsia="zh-CN"/>
        </w:rPr>
        <w:t>C. </w:t>
      </w:r>
      <w:r w:rsidR="005D398B">
        <w:rPr>
          <w:noProof/>
          <w:lang w:eastAsia="zh-CN"/>
        </w:rPr>
        <w:pict>
          <v:shape id="图片 15" o:spid="_x0000_i1039" type="#_x0000_t75" style="width:71.25pt;height:61.5pt;visibility:visible;mso-wrap-style:square">
            <v:imagedata r:id="rId15" o:title=""/>
          </v:shape>
        </w:pict>
      </w:r>
      <w:r>
        <w:rPr>
          <w:color w:val="000000"/>
          <w:lang w:eastAsia="zh-CN"/>
        </w:rPr>
        <w:t>               </w:t>
      </w:r>
      <w:r w:rsidR="005D398B">
        <w:rPr>
          <w:noProof/>
          <w:lang w:eastAsia="zh-CN"/>
        </w:rPr>
        <w:pict>
          <v:shape id="图片 16" o:spid="_x0000_i1040" type="#_x0000_t75" style="width:2.25pt;height:3pt;visibility:visible;mso-wrap-style:square">
            <v:imagedata r:id="rId10" o:title=""/>
          </v:shape>
        </w:pict>
      </w:r>
      <w:r>
        <w:rPr>
          <w:color w:val="000000"/>
          <w:lang w:eastAsia="zh-CN"/>
        </w:rPr>
        <w:t>D. </w:t>
      </w:r>
      <w:r w:rsidR="005D398B">
        <w:rPr>
          <w:noProof/>
          <w:lang w:eastAsia="zh-CN"/>
        </w:rPr>
        <w:pict>
          <v:shape id="图片 17" o:spid="_x0000_i1041" type="#_x0000_t75" style="width:82.5pt;height:61.5pt;visibility:visible;mso-wrap-style:square">
            <v:imagedata r:id="rId16" o:title=""/>
          </v:shape>
        </w:pict>
      </w:r>
    </w:p>
    <w:p w:rsidR="00950AC3" w:rsidRDefault="004212D1">
      <w:pPr>
        <w:spacing w:after="0"/>
        <w:rPr>
          <w:lang w:eastAsia="zh-CN"/>
        </w:rPr>
      </w:pPr>
      <w:r>
        <w:rPr>
          <w:color w:val="000000"/>
          <w:lang w:eastAsia="zh-CN"/>
        </w:rPr>
        <w:t>8.</w:t>
      </w:r>
      <w:r>
        <w:rPr>
          <w:color w:val="000000"/>
          <w:lang w:eastAsia="zh-CN"/>
        </w:rPr>
        <w:t>用天平测出一粒米的质量，可采用的方法是（　　）</w:t>
      </w:r>
    </w:p>
    <w:p w:rsidR="00950AC3" w:rsidRDefault="004212D1">
      <w:pPr>
        <w:spacing w:after="0"/>
        <w:ind w:left="150"/>
        <w:rPr>
          <w:lang w:eastAsia="zh-CN"/>
        </w:rPr>
      </w:pPr>
      <w:r>
        <w:rPr>
          <w:color w:val="000000"/>
          <w:lang w:eastAsia="zh-CN"/>
        </w:rPr>
        <w:t>A. </w:t>
      </w:r>
      <w:r>
        <w:rPr>
          <w:color w:val="000000"/>
          <w:lang w:eastAsia="zh-CN"/>
        </w:rPr>
        <w:t>把一粒米放在天平盘中，反复多次测量，再求平均值</w:t>
      </w:r>
      <w:r>
        <w:rPr>
          <w:lang w:eastAsia="zh-CN"/>
        </w:rPr>
        <w:br/>
      </w:r>
      <w:r>
        <w:rPr>
          <w:color w:val="000000"/>
          <w:lang w:eastAsia="zh-CN"/>
        </w:rPr>
        <w:t>B. </w:t>
      </w:r>
      <w:r>
        <w:rPr>
          <w:color w:val="000000"/>
          <w:lang w:eastAsia="zh-CN"/>
        </w:rPr>
        <w:t>先测出一粒米和一块铁块的总质量，再减去铁块的质量</w:t>
      </w:r>
      <w:r>
        <w:rPr>
          <w:lang w:eastAsia="zh-CN"/>
        </w:rPr>
        <w:br/>
      </w:r>
      <w:r>
        <w:rPr>
          <w:color w:val="000000"/>
          <w:lang w:eastAsia="zh-CN"/>
        </w:rPr>
        <w:t>C. </w:t>
      </w:r>
      <w:r>
        <w:rPr>
          <w:color w:val="000000"/>
          <w:lang w:eastAsia="zh-CN"/>
        </w:rPr>
        <w:t>把一粒米放在天平盘中仔细认真地测量</w:t>
      </w:r>
      <w:r>
        <w:rPr>
          <w:lang w:eastAsia="zh-CN"/>
        </w:rPr>
        <w:br/>
      </w:r>
      <w:r>
        <w:rPr>
          <w:color w:val="000000"/>
          <w:lang w:eastAsia="zh-CN"/>
        </w:rPr>
        <w:t>D. </w:t>
      </w:r>
      <w:r>
        <w:rPr>
          <w:color w:val="000000"/>
          <w:lang w:eastAsia="zh-CN"/>
        </w:rPr>
        <w:t>先测出一百粒米的质量，再通过计算求得</w:t>
      </w:r>
    </w:p>
    <w:p w:rsidR="00950AC3" w:rsidRDefault="004212D1">
      <w:pPr>
        <w:spacing w:after="0"/>
        <w:rPr>
          <w:lang w:eastAsia="zh-CN"/>
        </w:rPr>
      </w:pPr>
      <w:r>
        <w:rPr>
          <w:color w:val="000000"/>
          <w:lang w:eastAsia="zh-CN"/>
        </w:rPr>
        <w:t>9.</w:t>
      </w:r>
      <w:r>
        <w:rPr>
          <w:color w:val="000000"/>
          <w:lang w:eastAsia="zh-CN"/>
        </w:rPr>
        <w:t>小明利用最小分度值为</w:t>
      </w:r>
      <w:r>
        <w:rPr>
          <w:color w:val="000000"/>
          <w:lang w:eastAsia="zh-CN"/>
        </w:rPr>
        <w:t>1mm</w:t>
      </w:r>
      <w:r>
        <w:rPr>
          <w:color w:val="000000"/>
          <w:lang w:eastAsia="zh-CN"/>
        </w:rPr>
        <w:t>的刻度尺测量一个物体的长度，三次测量的数据分别为</w:t>
      </w:r>
      <w:r>
        <w:rPr>
          <w:color w:val="000000"/>
          <w:lang w:eastAsia="zh-CN"/>
        </w:rPr>
        <w:t>2.35cm</w:t>
      </w:r>
      <w:r>
        <w:rPr>
          <w:color w:val="000000"/>
          <w:lang w:eastAsia="zh-CN"/>
        </w:rPr>
        <w:t>，</w:t>
      </w:r>
      <w:r>
        <w:rPr>
          <w:color w:val="000000"/>
          <w:lang w:eastAsia="zh-CN"/>
        </w:rPr>
        <w:t>2.36cm</w:t>
      </w:r>
      <w:r>
        <w:rPr>
          <w:color w:val="000000"/>
          <w:lang w:eastAsia="zh-CN"/>
        </w:rPr>
        <w:t>，</w:t>
      </w:r>
      <w:r>
        <w:rPr>
          <w:color w:val="000000"/>
          <w:lang w:eastAsia="zh-CN"/>
        </w:rPr>
        <w:t>2.36cm</w:t>
      </w:r>
      <w:r>
        <w:rPr>
          <w:color w:val="000000"/>
          <w:lang w:eastAsia="zh-CN"/>
        </w:rPr>
        <w:t>，则测量结果应记为（　　）</w:t>
      </w:r>
    </w:p>
    <w:p w:rsidR="00950AC3" w:rsidRDefault="004212D1">
      <w:pPr>
        <w:spacing w:after="0"/>
        <w:ind w:left="150"/>
      </w:pPr>
      <w:r>
        <w:rPr>
          <w:color w:val="000000"/>
        </w:rPr>
        <w:t>A. 2.36cm                              B. 2.357cm                               C. 2.35cm                              D. 2.4cm</w:t>
      </w:r>
    </w:p>
    <w:p w:rsidR="00950AC3" w:rsidRDefault="004212D1">
      <w:pPr>
        <w:spacing w:after="0"/>
        <w:rPr>
          <w:lang w:eastAsia="zh-CN"/>
        </w:rPr>
      </w:pPr>
      <w:r>
        <w:rPr>
          <w:color w:val="000000"/>
          <w:lang w:eastAsia="zh-CN"/>
        </w:rPr>
        <w:t>10.</w:t>
      </w:r>
      <w:r>
        <w:rPr>
          <w:color w:val="000000"/>
          <w:lang w:eastAsia="zh-CN"/>
        </w:rPr>
        <w:t>某同学用分度值为</w:t>
      </w:r>
      <w:r>
        <w:rPr>
          <w:color w:val="000000"/>
          <w:lang w:eastAsia="zh-CN"/>
        </w:rPr>
        <w:t>0.1cm</w:t>
      </w:r>
      <w:r>
        <w:rPr>
          <w:color w:val="000000"/>
          <w:lang w:eastAsia="zh-CN"/>
        </w:rPr>
        <w:t>的刻度尺测量某一物体的长度，四次测量到的数据分别是</w:t>
      </w:r>
      <w:r>
        <w:rPr>
          <w:color w:val="000000"/>
          <w:lang w:eastAsia="zh-CN"/>
        </w:rPr>
        <w:t>1.28cm</w:t>
      </w:r>
      <w:r>
        <w:rPr>
          <w:color w:val="000000"/>
          <w:lang w:eastAsia="zh-CN"/>
        </w:rPr>
        <w:t>、</w:t>
      </w:r>
      <w:r>
        <w:rPr>
          <w:color w:val="000000"/>
          <w:lang w:eastAsia="zh-CN"/>
        </w:rPr>
        <w:t>1.29cm</w:t>
      </w:r>
      <w:r>
        <w:rPr>
          <w:color w:val="000000"/>
          <w:lang w:eastAsia="zh-CN"/>
        </w:rPr>
        <w:t>、</w:t>
      </w:r>
      <w:r>
        <w:rPr>
          <w:color w:val="000000"/>
          <w:lang w:eastAsia="zh-CN"/>
        </w:rPr>
        <w:t>1.27cm</w:t>
      </w:r>
      <w:r>
        <w:rPr>
          <w:color w:val="000000"/>
          <w:lang w:eastAsia="zh-CN"/>
        </w:rPr>
        <w:t>、</w:t>
      </w:r>
      <w:r>
        <w:rPr>
          <w:color w:val="000000"/>
          <w:lang w:eastAsia="zh-CN"/>
        </w:rPr>
        <w:t>1.34cm,</w:t>
      </w:r>
      <w:r>
        <w:rPr>
          <w:color w:val="000000"/>
          <w:lang w:eastAsia="zh-CN"/>
        </w:rPr>
        <w:t>则该物体的长度为（</w:t>
      </w:r>
      <w:r>
        <w:rPr>
          <w:color w:val="000000"/>
          <w:lang w:eastAsia="zh-CN"/>
        </w:rPr>
        <w:t xml:space="preserve">   </w:t>
      </w:r>
      <w:r>
        <w:rPr>
          <w:color w:val="000000"/>
          <w:lang w:eastAsia="zh-CN"/>
        </w:rPr>
        <w:t>）</w:t>
      </w:r>
    </w:p>
    <w:p w:rsidR="00950AC3" w:rsidRDefault="004212D1">
      <w:pPr>
        <w:spacing w:after="0"/>
        <w:ind w:left="150"/>
      </w:pPr>
      <w:r>
        <w:rPr>
          <w:color w:val="000000"/>
        </w:rPr>
        <w:lastRenderedPageBreak/>
        <w:t>A. 1.295cm                             </w:t>
      </w:r>
      <w:r w:rsidR="005D398B">
        <w:rPr>
          <w:noProof/>
          <w:lang w:eastAsia="zh-CN"/>
        </w:rPr>
        <w:pict>
          <v:shape id="图片 18" o:spid="_x0000_i1042" type="#_x0000_t75" style="width:2.25pt;height:3pt;visibility:visible;mso-wrap-style:square">
            <v:imagedata r:id="rId10" o:title=""/>
          </v:shape>
        </w:pict>
      </w:r>
      <w:r>
        <w:rPr>
          <w:color w:val="000000"/>
        </w:rPr>
        <w:t>B. 1.30cm                             </w:t>
      </w:r>
      <w:r w:rsidR="005D398B">
        <w:rPr>
          <w:noProof/>
          <w:lang w:eastAsia="zh-CN"/>
        </w:rPr>
        <w:pict>
          <v:shape id="图片 19" o:spid="_x0000_i1043" type="#_x0000_t75" style="width:2.25pt;height:3pt;visibility:visible;mso-wrap-style:square">
            <v:imagedata r:id="rId10" o:title=""/>
          </v:shape>
        </w:pict>
      </w:r>
      <w:r>
        <w:rPr>
          <w:color w:val="000000"/>
        </w:rPr>
        <w:t>C. 1.28cm                             </w:t>
      </w:r>
      <w:r w:rsidR="005D398B">
        <w:rPr>
          <w:noProof/>
          <w:lang w:eastAsia="zh-CN"/>
        </w:rPr>
        <w:pict>
          <v:shape id="图片 20" o:spid="_x0000_i1044" type="#_x0000_t75" style="width:2.25pt;height:3pt;visibility:visible;mso-wrap-style:square">
            <v:imagedata r:id="rId10" o:title=""/>
          </v:shape>
        </w:pict>
      </w:r>
      <w:r>
        <w:rPr>
          <w:color w:val="000000"/>
        </w:rPr>
        <w:t>D. 1.29cm</w:t>
      </w:r>
    </w:p>
    <w:p w:rsidR="00950AC3" w:rsidRDefault="004212D1">
      <w:pPr>
        <w:rPr>
          <w:lang w:eastAsia="zh-CN"/>
        </w:rPr>
      </w:pPr>
      <w:r>
        <w:rPr>
          <w:b/>
          <w:bCs/>
          <w:sz w:val="24"/>
          <w:szCs w:val="24"/>
          <w:lang w:eastAsia="zh-CN"/>
        </w:rPr>
        <w:t>二、填空题</w:t>
      </w:r>
    </w:p>
    <w:p w:rsidR="00950AC3" w:rsidRDefault="004212D1">
      <w:pPr>
        <w:spacing w:after="0"/>
        <w:rPr>
          <w:lang w:eastAsia="zh-CN"/>
        </w:rPr>
      </w:pPr>
      <w:r>
        <w:rPr>
          <w:color w:val="000000"/>
          <w:lang w:eastAsia="zh-CN"/>
        </w:rPr>
        <w:t>11.</w:t>
      </w:r>
      <w:r>
        <w:rPr>
          <w:color w:val="000000"/>
          <w:lang w:eastAsia="zh-CN"/>
        </w:rPr>
        <w:t>如图所示，用</w:t>
      </w:r>
      <w:r>
        <w:rPr>
          <w:color w:val="000000"/>
          <w:lang w:eastAsia="zh-CN"/>
        </w:rPr>
        <w:t>A</w:t>
      </w:r>
      <w:r>
        <w:rPr>
          <w:color w:val="000000"/>
          <w:lang w:eastAsia="zh-CN"/>
        </w:rPr>
        <w:t>、</w:t>
      </w:r>
      <w:r>
        <w:rPr>
          <w:color w:val="000000"/>
          <w:lang w:eastAsia="zh-CN"/>
        </w:rPr>
        <w:t>B</w:t>
      </w:r>
      <w:r>
        <w:rPr>
          <w:color w:val="000000"/>
          <w:lang w:eastAsia="zh-CN"/>
        </w:rPr>
        <w:t>两刻度尺测量同一木块的边长，就分度值而言，</w:t>
      </w:r>
      <w:r>
        <w:rPr>
          <w:color w:val="000000"/>
          <w:lang w:eastAsia="zh-CN"/>
        </w:rPr>
        <w:t>________</w:t>
      </w:r>
      <w:r>
        <w:rPr>
          <w:color w:val="000000"/>
          <w:lang w:eastAsia="zh-CN"/>
        </w:rPr>
        <w:t>尺精密些；就使用方法而言，</w:t>
      </w:r>
      <w:r>
        <w:rPr>
          <w:color w:val="000000"/>
          <w:lang w:eastAsia="zh-CN"/>
        </w:rPr>
        <w:t>________</w:t>
      </w:r>
      <w:r>
        <w:rPr>
          <w:color w:val="000000"/>
          <w:lang w:eastAsia="zh-CN"/>
        </w:rPr>
        <w:t>不正确（两空均选填</w:t>
      </w:r>
      <w:r>
        <w:rPr>
          <w:color w:val="000000"/>
          <w:lang w:eastAsia="zh-CN"/>
        </w:rPr>
        <w:t>“A”</w:t>
      </w:r>
      <w:r>
        <w:rPr>
          <w:color w:val="000000"/>
          <w:lang w:eastAsia="zh-CN"/>
        </w:rPr>
        <w:t>或</w:t>
      </w:r>
      <w:r>
        <w:rPr>
          <w:color w:val="000000"/>
          <w:lang w:eastAsia="zh-CN"/>
        </w:rPr>
        <w:t>“B”</w:t>
      </w:r>
      <w:r>
        <w:rPr>
          <w:color w:val="000000"/>
          <w:lang w:eastAsia="zh-CN"/>
        </w:rPr>
        <w:t>），木块的边长度为</w:t>
      </w:r>
      <w:r>
        <w:rPr>
          <w:color w:val="000000"/>
          <w:lang w:eastAsia="zh-CN"/>
        </w:rPr>
        <w:t>________ cm</w:t>
      </w:r>
      <w:r>
        <w:rPr>
          <w:color w:val="000000"/>
          <w:lang w:eastAsia="zh-CN"/>
        </w:rPr>
        <w:t>．</w:t>
      </w:r>
      <w:r>
        <w:rPr>
          <w:lang w:eastAsia="zh-CN"/>
        </w:rPr>
        <w:br/>
      </w:r>
      <w:r w:rsidR="005D398B">
        <w:rPr>
          <w:noProof/>
          <w:lang w:eastAsia="zh-CN"/>
        </w:rPr>
        <w:pict>
          <v:shape id="图片 21" o:spid="_x0000_i1045" type="#_x0000_t75" style="width:222pt;height:93pt;visibility:visible;mso-wrap-style:square">
            <v:imagedata r:id="rId17" o:title=""/>
          </v:shape>
        </w:pict>
      </w:r>
    </w:p>
    <w:p w:rsidR="00950AC3" w:rsidRDefault="004212D1">
      <w:pPr>
        <w:spacing w:after="0"/>
        <w:rPr>
          <w:lang w:eastAsia="zh-CN"/>
        </w:rPr>
      </w:pPr>
      <w:r>
        <w:rPr>
          <w:color w:val="000000"/>
          <w:lang w:eastAsia="zh-CN"/>
        </w:rPr>
        <w:t>12.________</w:t>
      </w:r>
      <w:r>
        <w:rPr>
          <w:color w:val="000000"/>
          <w:lang w:eastAsia="zh-CN"/>
        </w:rPr>
        <w:t>和</w:t>
      </w:r>
      <w:r>
        <w:rPr>
          <w:color w:val="000000"/>
          <w:lang w:eastAsia="zh-CN"/>
        </w:rPr>
        <w:t>________</w:t>
      </w:r>
      <w:r>
        <w:rPr>
          <w:color w:val="000000"/>
          <w:lang w:eastAsia="zh-CN"/>
        </w:rPr>
        <w:t>之间的差异叫误差，误差是不可</w:t>
      </w:r>
      <w:r>
        <w:rPr>
          <w:color w:val="000000"/>
          <w:lang w:eastAsia="zh-CN"/>
        </w:rPr>
        <w:t xml:space="preserve">________ </w:t>
      </w:r>
      <w:r>
        <w:rPr>
          <w:color w:val="000000"/>
          <w:lang w:eastAsia="zh-CN"/>
        </w:rPr>
        <w:t>．</w:t>
      </w:r>
    </w:p>
    <w:p w:rsidR="00950AC3" w:rsidRDefault="004212D1">
      <w:pPr>
        <w:spacing w:after="0"/>
        <w:rPr>
          <w:lang w:eastAsia="zh-CN"/>
        </w:rPr>
      </w:pPr>
      <w:r>
        <w:rPr>
          <w:color w:val="000000"/>
          <w:lang w:eastAsia="zh-CN"/>
        </w:rPr>
        <w:t>13.</w:t>
      </w:r>
      <w:r>
        <w:rPr>
          <w:color w:val="000000"/>
          <w:lang w:eastAsia="zh-CN"/>
        </w:rPr>
        <w:t>某同学欲测量一根细铜丝的直径，他的实验步骤如下：</w:t>
      </w:r>
      <w:r>
        <w:rPr>
          <w:lang w:eastAsia="zh-CN"/>
        </w:rPr>
        <w:br/>
      </w:r>
      <w:r>
        <w:rPr>
          <w:color w:val="000000"/>
          <w:lang w:eastAsia="zh-CN"/>
        </w:rPr>
        <w:t>A</w:t>
      </w:r>
      <w:r>
        <w:rPr>
          <w:color w:val="000000"/>
          <w:lang w:eastAsia="zh-CN"/>
        </w:rPr>
        <w:t>．将细铜丝拉直，用刻度尺测出细铜丝的长度</w:t>
      </w:r>
      <w:r>
        <w:rPr>
          <w:color w:val="000000"/>
          <w:lang w:eastAsia="zh-CN"/>
        </w:rPr>
        <w:t>L</w:t>
      </w:r>
      <w:r>
        <w:rPr>
          <w:color w:val="000000"/>
          <w:vertAlign w:val="subscript"/>
          <w:lang w:eastAsia="zh-CN"/>
        </w:rPr>
        <w:t>1</w:t>
      </w:r>
      <w:r>
        <w:rPr>
          <w:color w:val="000000"/>
          <w:lang w:eastAsia="zh-CN"/>
        </w:rPr>
        <w:t>；</w:t>
      </w:r>
      <w:r>
        <w:rPr>
          <w:lang w:eastAsia="zh-CN"/>
        </w:rPr>
        <w:br/>
      </w:r>
      <w:r>
        <w:rPr>
          <w:color w:val="000000"/>
          <w:lang w:eastAsia="zh-CN"/>
        </w:rPr>
        <w:t>B</w:t>
      </w:r>
      <w:r>
        <w:rPr>
          <w:color w:val="000000"/>
          <w:lang w:eastAsia="zh-CN"/>
        </w:rPr>
        <w:t>．用刻度尺测出铅笔杆上铜丝绕圈总长度</w:t>
      </w:r>
      <w:r>
        <w:rPr>
          <w:color w:val="000000"/>
          <w:lang w:eastAsia="zh-CN"/>
        </w:rPr>
        <w:t>L</w:t>
      </w:r>
      <w:r>
        <w:rPr>
          <w:color w:val="000000"/>
          <w:vertAlign w:val="subscript"/>
          <w:lang w:eastAsia="zh-CN"/>
        </w:rPr>
        <w:t>2</w:t>
      </w:r>
      <w:r>
        <w:rPr>
          <w:color w:val="000000"/>
          <w:lang w:eastAsia="zh-CN"/>
        </w:rPr>
        <w:t>；</w:t>
      </w:r>
      <w:r>
        <w:rPr>
          <w:lang w:eastAsia="zh-CN"/>
        </w:rPr>
        <w:br/>
      </w:r>
      <w:r>
        <w:rPr>
          <w:color w:val="000000"/>
          <w:lang w:eastAsia="zh-CN"/>
        </w:rPr>
        <w:t>C</w:t>
      </w:r>
      <w:r>
        <w:rPr>
          <w:color w:val="000000"/>
          <w:lang w:eastAsia="zh-CN"/>
        </w:rPr>
        <w:t>．用铜丝的长度除以铜丝的圈数，即得细铜丝的直径</w:t>
      </w:r>
      <w:r>
        <w:rPr>
          <w:color w:val="000000"/>
          <w:lang w:eastAsia="zh-CN"/>
        </w:rPr>
        <w:t>d</w:t>
      </w:r>
      <w:r>
        <w:rPr>
          <w:color w:val="000000"/>
          <w:lang w:eastAsia="zh-CN"/>
        </w:rPr>
        <w:t>；</w:t>
      </w:r>
      <w:r>
        <w:rPr>
          <w:lang w:eastAsia="zh-CN"/>
        </w:rPr>
        <w:br/>
      </w:r>
      <w:r>
        <w:rPr>
          <w:color w:val="000000"/>
          <w:lang w:eastAsia="zh-CN"/>
        </w:rPr>
        <w:t>D</w:t>
      </w:r>
      <w:r>
        <w:rPr>
          <w:color w:val="000000"/>
          <w:lang w:eastAsia="zh-CN"/>
        </w:rPr>
        <w:t>．将细铜丝紧密缠绕在铅笔杆上；</w:t>
      </w:r>
      <w:r>
        <w:rPr>
          <w:lang w:eastAsia="zh-CN"/>
        </w:rPr>
        <w:br/>
      </w:r>
      <w:r>
        <w:rPr>
          <w:color w:val="000000"/>
          <w:lang w:eastAsia="zh-CN"/>
        </w:rPr>
        <w:t>E</w:t>
      </w:r>
      <w:r>
        <w:rPr>
          <w:color w:val="000000"/>
          <w:lang w:eastAsia="zh-CN"/>
        </w:rPr>
        <w:t>．数出缠绕在铅笔杆上细铜丝的圈</w:t>
      </w:r>
      <w:r>
        <w:rPr>
          <w:color w:val="000000"/>
          <w:lang w:eastAsia="zh-CN"/>
        </w:rPr>
        <w:t>n</w:t>
      </w:r>
      <w:r>
        <w:rPr>
          <w:color w:val="000000"/>
          <w:lang w:eastAsia="zh-CN"/>
        </w:rPr>
        <w:t>．</w:t>
      </w:r>
      <w:r>
        <w:rPr>
          <w:lang w:eastAsia="zh-CN"/>
        </w:rPr>
        <w:br/>
      </w:r>
      <w:r>
        <w:rPr>
          <w:color w:val="000000"/>
          <w:lang w:eastAsia="zh-CN"/>
        </w:rPr>
        <w:t>（</w:t>
      </w:r>
      <w:r>
        <w:rPr>
          <w:color w:val="000000"/>
          <w:lang w:eastAsia="zh-CN"/>
        </w:rPr>
        <w:t>1</w:t>
      </w:r>
      <w:r>
        <w:rPr>
          <w:color w:val="000000"/>
          <w:lang w:eastAsia="zh-CN"/>
        </w:rPr>
        <w:t xml:space="preserve">）以上步骤中，没有必要的步骤是　</w:t>
      </w:r>
      <w:r>
        <w:rPr>
          <w:color w:val="000000"/>
          <w:lang w:eastAsia="zh-CN"/>
        </w:rPr>
        <w:t> ________</w:t>
      </w:r>
      <w:r>
        <w:rPr>
          <w:color w:val="000000"/>
          <w:lang w:eastAsia="zh-CN"/>
        </w:rPr>
        <w:t xml:space="preserve">　．</w:t>
      </w:r>
      <w:r>
        <w:rPr>
          <w:lang w:eastAsia="zh-CN"/>
        </w:rPr>
        <w:br/>
      </w:r>
      <w:r>
        <w:rPr>
          <w:color w:val="000000"/>
          <w:lang w:eastAsia="zh-CN"/>
        </w:rPr>
        <w:t>（</w:t>
      </w:r>
      <w:r>
        <w:rPr>
          <w:color w:val="000000"/>
          <w:lang w:eastAsia="zh-CN"/>
        </w:rPr>
        <w:t>2</w:t>
      </w:r>
      <w:r>
        <w:rPr>
          <w:color w:val="000000"/>
          <w:lang w:eastAsia="zh-CN"/>
        </w:rPr>
        <w:t xml:space="preserve">）实验步骤的合理顺序应是　</w:t>
      </w:r>
      <w:r>
        <w:rPr>
          <w:color w:val="000000"/>
          <w:lang w:eastAsia="zh-CN"/>
        </w:rPr>
        <w:t> ________</w:t>
      </w:r>
      <w:r>
        <w:rPr>
          <w:color w:val="000000"/>
          <w:lang w:eastAsia="zh-CN"/>
        </w:rPr>
        <w:t>．</w:t>
      </w:r>
      <w:r>
        <w:rPr>
          <w:lang w:eastAsia="zh-CN"/>
        </w:rPr>
        <w:br/>
      </w:r>
      <w:r>
        <w:rPr>
          <w:color w:val="000000"/>
          <w:lang w:eastAsia="zh-CN"/>
        </w:rPr>
        <w:t>（</w:t>
      </w:r>
      <w:r>
        <w:rPr>
          <w:color w:val="000000"/>
          <w:lang w:eastAsia="zh-CN"/>
        </w:rPr>
        <w:t>3</w:t>
      </w:r>
      <w:r>
        <w:rPr>
          <w:color w:val="000000"/>
          <w:lang w:eastAsia="zh-CN"/>
        </w:rPr>
        <w:t xml:space="preserve">）铜丝直径表达式是　</w:t>
      </w:r>
      <w:r>
        <w:rPr>
          <w:color w:val="000000"/>
          <w:lang w:eastAsia="zh-CN"/>
        </w:rPr>
        <w:t> ________</w:t>
      </w:r>
      <w:r>
        <w:rPr>
          <w:color w:val="000000"/>
          <w:lang w:eastAsia="zh-CN"/>
        </w:rPr>
        <w:t xml:space="preserve">　．</w:t>
      </w:r>
    </w:p>
    <w:p w:rsidR="00950AC3" w:rsidRDefault="004212D1">
      <w:pPr>
        <w:spacing w:after="0"/>
        <w:rPr>
          <w:lang w:eastAsia="zh-CN"/>
        </w:rPr>
      </w:pPr>
      <w:r>
        <w:rPr>
          <w:color w:val="000000"/>
          <w:lang w:eastAsia="zh-CN"/>
        </w:rPr>
        <w:t>14.</w:t>
      </w:r>
      <w:r>
        <w:rPr>
          <w:color w:val="000000"/>
          <w:lang w:eastAsia="zh-CN"/>
        </w:rPr>
        <w:t>四位同学用同一把刻度尺测量同一物体的长度，数据为：</w:t>
      </w:r>
      <w:r>
        <w:rPr>
          <w:color w:val="000000"/>
          <w:lang w:eastAsia="zh-CN"/>
        </w:rPr>
        <w:t xml:space="preserve">19.41cm </w:t>
      </w:r>
      <w:r>
        <w:rPr>
          <w:color w:val="000000"/>
          <w:lang w:eastAsia="zh-CN"/>
        </w:rPr>
        <w:t>、</w:t>
      </w:r>
      <w:r>
        <w:rPr>
          <w:color w:val="000000"/>
          <w:lang w:eastAsia="zh-CN"/>
        </w:rPr>
        <w:t>19.42 cm</w:t>
      </w:r>
      <w:r>
        <w:rPr>
          <w:color w:val="000000"/>
          <w:lang w:eastAsia="zh-CN"/>
        </w:rPr>
        <w:t>、</w:t>
      </w:r>
      <w:r>
        <w:rPr>
          <w:color w:val="000000"/>
          <w:lang w:eastAsia="zh-CN"/>
        </w:rPr>
        <w:t xml:space="preserve">19.82 cm </w:t>
      </w:r>
      <w:r>
        <w:rPr>
          <w:color w:val="000000"/>
          <w:lang w:eastAsia="zh-CN"/>
        </w:rPr>
        <w:t>、</w:t>
      </w:r>
      <w:r>
        <w:rPr>
          <w:color w:val="000000"/>
          <w:lang w:eastAsia="zh-CN"/>
        </w:rPr>
        <w:t xml:space="preserve">19.42 cm </w:t>
      </w:r>
      <w:r>
        <w:rPr>
          <w:color w:val="000000"/>
          <w:lang w:eastAsia="zh-CN"/>
        </w:rPr>
        <w:t>，实验中错误的数据为</w:t>
      </w:r>
      <w:r>
        <w:rPr>
          <w:color w:val="000000"/>
          <w:lang w:eastAsia="zh-CN"/>
        </w:rPr>
        <w:t>________cm</w:t>
      </w:r>
      <w:r>
        <w:rPr>
          <w:color w:val="000000"/>
          <w:lang w:eastAsia="zh-CN"/>
        </w:rPr>
        <w:t>，此物体的长度应记为</w:t>
      </w:r>
      <w:r>
        <w:rPr>
          <w:color w:val="000000"/>
          <w:lang w:eastAsia="zh-CN"/>
        </w:rPr>
        <w:t>________mm</w:t>
      </w:r>
      <w:r>
        <w:rPr>
          <w:color w:val="000000"/>
          <w:lang w:eastAsia="zh-CN"/>
        </w:rPr>
        <w:t>。</w:t>
      </w:r>
    </w:p>
    <w:p w:rsidR="00950AC3" w:rsidRDefault="004212D1">
      <w:pPr>
        <w:spacing w:after="0"/>
        <w:rPr>
          <w:lang w:eastAsia="zh-CN"/>
        </w:rPr>
      </w:pPr>
      <w:r>
        <w:rPr>
          <w:color w:val="000000"/>
          <w:lang w:eastAsia="zh-CN"/>
        </w:rPr>
        <w:t>15.</w:t>
      </w:r>
      <w:r>
        <w:rPr>
          <w:color w:val="000000"/>
          <w:lang w:eastAsia="zh-CN"/>
        </w:rPr>
        <w:t>某同学测量长度的方法如图所示．他在测量中的错误有：</w:t>
      </w:r>
      <w:r>
        <w:rPr>
          <w:lang w:eastAsia="zh-CN"/>
        </w:rPr>
        <w:br/>
      </w:r>
      <w:r w:rsidR="005D398B">
        <w:rPr>
          <w:noProof/>
          <w:lang w:eastAsia="zh-CN"/>
        </w:rPr>
        <w:pict>
          <v:shape id="图片 22" o:spid="_x0000_i1046" type="#_x0000_t75" style="width:123.75pt;height:86.25pt;visibility:visible;mso-wrap-style:square">
            <v:imagedata r:id="rId18" o:title=""/>
          </v:shape>
        </w:pict>
      </w:r>
      <w:r>
        <w:rPr>
          <w:lang w:eastAsia="zh-CN"/>
        </w:rPr>
        <w:br/>
      </w:r>
      <w:r>
        <w:rPr>
          <w:color w:val="000000"/>
          <w:lang w:eastAsia="zh-CN"/>
        </w:rPr>
        <w:t>①________</w:t>
      </w:r>
      <w:r>
        <w:rPr>
          <w:color w:val="000000"/>
          <w:lang w:eastAsia="zh-CN"/>
        </w:rPr>
        <w:t>；</w:t>
      </w:r>
      <w:r>
        <w:rPr>
          <w:color w:val="000000"/>
          <w:lang w:eastAsia="zh-CN"/>
        </w:rPr>
        <w:t>②________</w:t>
      </w:r>
      <w:r>
        <w:rPr>
          <w:color w:val="000000"/>
          <w:lang w:eastAsia="zh-CN"/>
        </w:rPr>
        <w:t>；</w:t>
      </w:r>
      <w:r>
        <w:rPr>
          <w:color w:val="000000"/>
          <w:lang w:eastAsia="zh-CN"/>
        </w:rPr>
        <w:t>③________</w:t>
      </w:r>
      <w:r>
        <w:rPr>
          <w:color w:val="000000"/>
          <w:lang w:eastAsia="zh-CN"/>
        </w:rPr>
        <w:t>．</w:t>
      </w:r>
      <w:r>
        <w:rPr>
          <w:lang w:eastAsia="zh-CN"/>
        </w:rPr>
        <w:br/>
      </w:r>
      <w:r>
        <w:rPr>
          <w:color w:val="000000"/>
          <w:lang w:eastAsia="zh-CN"/>
        </w:rPr>
        <w:t>如果用这把刻度尺进行正确测量，则能够达到的准确程度是</w:t>
      </w:r>
      <w:r>
        <w:rPr>
          <w:color w:val="000000"/>
          <w:lang w:eastAsia="zh-CN"/>
        </w:rPr>
        <w:t>________</w:t>
      </w:r>
      <w:r>
        <w:rPr>
          <w:color w:val="000000"/>
          <w:lang w:eastAsia="zh-CN"/>
        </w:rPr>
        <w:t>．</w:t>
      </w:r>
    </w:p>
    <w:p w:rsidR="00950AC3" w:rsidRDefault="004212D1">
      <w:pPr>
        <w:rPr>
          <w:lang w:eastAsia="zh-CN"/>
        </w:rPr>
      </w:pPr>
      <w:r>
        <w:rPr>
          <w:b/>
          <w:bCs/>
          <w:sz w:val="24"/>
          <w:szCs w:val="24"/>
          <w:lang w:eastAsia="zh-CN"/>
        </w:rPr>
        <w:t>三、解答题</w:t>
      </w:r>
    </w:p>
    <w:p w:rsidR="00950AC3" w:rsidRDefault="004212D1">
      <w:pPr>
        <w:spacing w:after="0"/>
        <w:rPr>
          <w:lang w:eastAsia="zh-CN"/>
        </w:rPr>
      </w:pPr>
      <w:r>
        <w:rPr>
          <w:color w:val="000000"/>
          <w:lang w:eastAsia="zh-CN"/>
        </w:rPr>
        <w:t>16.</w:t>
      </w:r>
      <w:r>
        <w:rPr>
          <w:color w:val="000000"/>
          <w:lang w:eastAsia="zh-CN"/>
        </w:rPr>
        <w:t>天平通常是用来测质量的仪器，但我们还可以用天平来测量一些其他的物理量，如</w:t>
      </w:r>
      <w:r>
        <w:rPr>
          <w:color w:val="000000"/>
          <w:lang w:eastAsia="zh-CN"/>
        </w:rPr>
        <w:t>“</w:t>
      </w:r>
      <w:r>
        <w:rPr>
          <w:color w:val="000000"/>
          <w:lang w:eastAsia="zh-CN"/>
        </w:rPr>
        <w:t>长度</w:t>
      </w:r>
      <w:r>
        <w:rPr>
          <w:color w:val="000000"/>
          <w:lang w:eastAsia="zh-CN"/>
        </w:rPr>
        <w:t>”“</w:t>
      </w:r>
      <w:r>
        <w:rPr>
          <w:color w:val="000000"/>
          <w:lang w:eastAsia="zh-CN"/>
        </w:rPr>
        <w:t>数量</w:t>
      </w:r>
      <w:r>
        <w:rPr>
          <w:color w:val="000000"/>
          <w:lang w:eastAsia="zh-CN"/>
        </w:rPr>
        <w:t>”“</w:t>
      </w:r>
      <w:r>
        <w:rPr>
          <w:color w:val="000000"/>
          <w:lang w:eastAsia="zh-CN"/>
        </w:rPr>
        <w:t>面积</w:t>
      </w:r>
      <w:r>
        <w:rPr>
          <w:color w:val="000000"/>
          <w:lang w:eastAsia="zh-CN"/>
        </w:rPr>
        <w:t>”</w:t>
      </w:r>
      <w:r>
        <w:rPr>
          <w:color w:val="000000"/>
          <w:lang w:eastAsia="zh-CN"/>
        </w:rPr>
        <w:t>等等．下面请你用天平来测出一小堆大头针的数量，并简要说明你测量的过程及结果．（注意：一枚大头针的质量小于天平的</w:t>
      </w:r>
      <w:r>
        <w:rPr>
          <w:color w:val="000000"/>
          <w:lang w:eastAsia="zh-CN"/>
        </w:rPr>
        <w:t>“</w:t>
      </w:r>
      <w:r>
        <w:rPr>
          <w:color w:val="000000"/>
          <w:lang w:eastAsia="zh-CN"/>
        </w:rPr>
        <w:t>感量</w:t>
      </w:r>
      <w:r>
        <w:rPr>
          <w:color w:val="000000"/>
          <w:lang w:eastAsia="zh-CN"/>
        </w:rPr>
        <w:t>”</w:t>
      </w:r>
      <w:r>
        <w:rPr>
          <w:color w:val="000000"/>
          <w:lang w:eastAsia="zh-CN"/>
        </w:rPr>
        <w:t>）</w:t>
      </w:r>
    </w:p>
    <w:p w:rsidR="00950AC3" w:rsidRDefault="004212D1">
      <w:pPr>
        <w:rPr>
          <w:lang w:eastAsia="zh-CN"/>
        </w:rPr>
      </w:pPr>
      <w:r>
        <w:rPr>
          <w:b/>
          <w:bCs/>
          <w:sz w:val="24"/>
          <w:szCs w:val="24"/>
          <w:lang w:eastAsia="zh-CN"/>
        </w:rPr>
        <w:t>四、实验探究题</w:t>
      </w:r>
    </w:p>
    <w:p w:rsidR="00950AC3" w:rsidRDefault="004212D1">
      <w:pPr>
        <w:spacing w:after="0"/>
        <w:rPr>
          <w:lang w:eastAsia="zh-CN"/>
        </w:rPr>
      </w:pPr>
      <w:r>
        <w:rPr>
          <w:color w:val="000000"/>
          <w:lang w:eastAsia="zh-CN"/>
        </w:rPr>
        <w:lastRenderedPageBreak/>
        <w:t>17.</w:t>
      </w:r>
      <w:r>
        <w:rPr>
          <w:color w:val="000000"/>
          <w:lang w:eastAsia="zh-CN"/>
        </w:rPr>
        <w:t>沿长廊</w:t>
      </w:r>
      <w:r>
        <w:rPr>
          <w:color w:val="000000"/>
          <w:lang w:eastAsia="zh-CN"/>
        </w:rPr>
        <w:t>AB</w:t>
      </w:r>
      <w:r>
        <w:rPr>
          <w:color w:val="000000"/>
          <w:lang w:eastAsia="zh-CN"/>
        </w:rPr>
        <w:t>方向铺有</w:t>
      </w:r>
      <w:r>
        <w:rPr>
          <w:color w:val="000000"/>
          <w:lang w:eastAsia="zh-CN"/>
        </w:rPr>
        <w:t>30</w:t>
      </w:r>
      <w:r>
        <w:rPr>
          <w:color w:val="000000"/>
          <w:lang w:eastAsia="zh-CN"/>
        </w:rPr>
        <w:t>块完整的相同的正方形地砖，如图甲所示．</w:t>
      </w:r>
      <w:r>
        <w:rPr>
          <w:lang w:eastAsia="zh-CN"/>
        </w:rPr>
        <w:br/>
      </w:r>
      <w:r w:rsidR="006744F1">
        <w:rPr>
          <w:noProof/>
          <w:lang w:eastAsia="zh-CN"/>
        </w:rPr>
        <w:pict>
          <v:shape id="图片 23" o:spid="_x0000_i1047" type="#_x0000_t75" style="width:330pt;height:120.75pt;visibility:visible;mso-wrap-style:square">
            <v:imagedata r:id="rId19" o:title=""/>
          </v:shape>
        </w:pict>
      </w:r>
    </w:p>
    <w:p w:rsidR="00950AC3" w:rsidRDefault="004212D1">
      <w:pPr>
        <w:spacing w:after="0"/>
        <w:rPr>
          <w:lang w:eastAsia="zh-CN"/>
        </w:rPr>
      </w:pPr>
      <w:r>
        <w:rPr>
          <w:color w:val="000000"/>
          <w:lang w:eastAsia="zh-CN"/>
        </w:rPr>
        <w:t>（</w:t>
      </w:r>
      <w:r>
        <w:rPr>
          <w:color w:val="000000"/>
          <w:lang w:eastAsia="zh-CN"/>
        </w:rPr>
        <w:t>1</w:t>
      </w:r>
      <w:r>
        <w:rPr>
          <w:color w:val="000000"/>
          <w:lang w:eastAsia="zh-CN"/>
        </w:rPr>
        <w:t>）小明用最小分度值是</w:t>
      </w:r>
      <w:r>
        <w:rPr>
          <w:color w:val="000000"/>
          <w:lang w:eastAsia="zh-CN"/>
        </w:rPr>
        <w:t>1mm</w:t>
      </w:r>
      <w:r>
        <w:rPr>
          <w:color w:val="000000"/>
          <w:lang w:eastAsia="zh-CN"/>
        </w:rPr>
        <w:t>的尺测量其中一块地砖长度如图乙所示，则每块地砖的长度是</w:t>
      </w:r>
      <w:r>
        <w:rPr>
          <w:color w:val="000000"/>
          <w:lang w:eastAsia="zh-CN"/>
        </w:rPr>
        <w:t>________ cm</w:t>
      </w:r>
      <w:r>
        <w:rPr>
          <w:color w:val="000000"/>
          <w:lang w:eastAsia="zh-CN"/>
        </w:rPr>
        <w:t>；</w:t>
      </w:r>
    </w:p>
    <w:p w:rsidR="00950AC3" w:rsidRDefault="004212D1">
      <w:pPr>
        <w:spacing w:after="0"/>
        <w:rPr>
          <w:lang w:eastAsia="zh-CN"/>
        </w:rPr>
      </w:pPr>
      <w:r>
        <w:rPr>
          <w:color w:val="000000"/>
          <w:lang w:eastAsia="zh-CN"/>
        </w:rPr>
        <w:t>（</w:t>
      </w:r>
      <w:r>
        <w:rPr>
          <w:color w:val="000000"/>
          <w:lang w:eastAsia="zh-CN"/>
        </w:rPr>
        <w:t>2</w:t>
      </w:r>
      <w:r>
        <w:rPr>
          <w:color w:val="000000"/>
          <w:lang w:eastAsia="zh-CN"/>
        </w:rPr>
        <w:t>）小明用停表测量自己从长廊的</w:t>
      </w:r>
      <w:r>
        <w:rPr>
          <w:color w:val="000000"/>
          <w:lang w:eastAsia="zh-CN"/>
        </w:rPr>
        <w:t>A</w:t>
      </w:r>
      <w:r>
        <w:rPr>
          <w:color w:val="000000"/>
          <w:lang w:eastAsia="zh-CN"/>
        </w:rPr>
        <w:t>端走到</w:t>
      </w:r>
      <w:r>
        <w:rPr>
          <w:color w:val="000000"/>
          <w:lang w:eastAsia="zh-CN"/>
        </w:rPr>
        <w:t>B</w:t>
      </w:r>
      <w:r>
        <w:rPr>
          <w:color w:val="000000"/>
          <w:lang w:eastAsia="zh-CN"/>
        </w:rPr>
        <w:t>端所用的时间，停表的读数如图丙所示，他所用的时间是</w:t>
      </w:r>
      <w:r>
        <w:rPr>
          <w:color w:val="000000"/>
          <w:lang w:eastAsia="zh-CN"/>
        </w:rPr>
        <w:t>________ s</w:t>
      </w:r>
      <w:r>
        <w:rPr>
          <w:color w:val="000000"/>
          <w:lang w:eastAsia="zh-CN"/>
        </w:rPr>
        <w:t>；</w:t>
      </w:r>
    </w:p>
    <w:p w:rsidR="00950AC3" w:rsidRDefault="004212D1">
      <w:pPr>
        <w:spacing w:after="0"/>
        <w:rPr>
          <w:lang w:eastAsia="zh-CN"/>
        </w:rPr>
      </w:pPr>
      <w:r>
        <w:rPr>
          <w:color w:val="000000"/>
          <w:lang w:eastAsia="zh-CN"/>
        </w:rPr>
        <w:t>（</w:t>
      </w:r>
      <w:r>
        <w:rPr>
          <w:color w:val="000000"/>
          <w:lang w:eastAsia="zh-CN"/>
        </w:rPr>
        <w:t>3</w:t>
      </w:r>
      <w:r>
        <w:rPr>
          <w:color w:val="000000"/>
          <w:lang w:eastAsia="zh-CN"/>
        </w:rPr>
        <w:t>）小明的步行速度为</w:t>
      </w:r>
      <w:r>
        <w:rPr>
          <w:color w:val="000000"/>
          <w:lang w:eastAsia="zh-CN"/>
        </w:rPr>
        <w:t>________ m/s</w:t>
      </w:r>
      <w:r>
        <w:rPr>
          <w:color w:val="000000"/>
          <w:lang w:eastAsia="zh-CN"/>
        </w:rPr>
        <w:t>．</w:t>
      </w:r>
    </w:p>
    <w:p w:rsidR="00950AC3" w:rsidRDefault="004212D1">
      <w:pPr>
        <w:spacing w:after="0"/>
        <w:rPr>
          <w:lang w:eastAsia="zh-CN"/>
        </w:rPr>
      </w:pPr>
      <w:r>
        <w:rPr>
          <w:color w:val="000000"/>
          <w:lang w:eastAsia="zh-CN"/>
        </w:rPr>
        <w:t>18.</w:t>
      </w:r>
      <w:r>
        <w:rPr>
          <w:color w:val="000000"/>
          <w:lang w:eastAsia="zh-CN"/>
        </w:rPr>
        <w:t>某同学欲测量一根细铜丝的直径，他的实验步骤如下：</w:t>
      </w:r>
      <w:r>
        <w:rPr>
          <w:lang w:eastAsia="zh-CN"/>
        </w:rPr>
        <w:br/>
      </w:r>
      <w:r>
        <w:rPr>
          <w:color w:val="000000"/>
          <w:lang w:eastAsia="zh-CN"/>
        </w:rPr>
        <w:t>a</w:t>
      </w:r>
      <w:r>
        <w:rPr>
          <w:color w:val="000000"/>
          <w:lang w:eastAsia="zh-CN"/>
        </w:rPr>
        <w:t>．将细铜丝拉直，用刻度尺测出细铜丝的长度</w:t>
      </w:r>
      <w:r>
        <w:rPr>
          <w:color w:val="000000"/>
          <w:lang w:eastAsia="zh-CN"/>
        </w:rPr>
        <w:t>l</w:t>
      </w:r>
      <w:r>
        <w:rPr>
          <w:color w:val="000000"/>
          <w:vertAlign w:val="subscript"/>
          <w:lang w:eastAsia="zh-CN"/>
        </w:rPr>
        <w:t>1</w:t>
      </w:r>
      <w:r>
        <w:rPr>
          <w:color w:val="000000"/>
          <w:lang w:eastAsia="zh-CN"/>
        </w:rPr>
        <w:t>；</w:t>
      </w:r>
      <w:r>
        <w:rPr>
          <w:lang w:eastAsia="zh-CN"/>
        </w:rPr>
        <w:br/>
      </w:r>
      <w:r>
        <w:rPr>
          <w:color w:val="000000"/>
          <w:lang w:eastAsia="zh-CN"/>
        </w:rPr>
        <w:t>b</w:t>
      </w:r>
      <w:r>
        <w:rPr>
          <w:color w:val="000000"/>
          <w:lang w:eastAsia="zh-CN"/>
        </w:rPr>
        <w:t>．用刻度尺测出铅笔杆上铜丝绕圈总长度</w:t>
      </w:r>
      <w:r>
        <w:rPr>
          <w:color w:val="000000"/>
          <w:lang w:eastAsia="zh-CN"/>
        </w:rPr>
        <w:t>l</w:t>
      </w:r>
      <w:r>
        <w:rPr>
          <w:color w:val="000000"/>
          <w:vertAlign w:val="subscript"/>
          <w:lang w:eastAsia="zh-CN"/>
        </w:rPr>
        <w:t>2</w:t>
      </w:r>
      <w:r>
        <w:rPr>
          <w:color w:val="000000"/>
          <w:lang w:eastAsia="zh-CN"/>
        </w:rPr>
        <w:t>；</w:t>
      </w:r>
      <w:r>
        <w:rPr>
          <w:lang w:eastAsia="zh-CN"/>
        </w:rPr>
        <w:br/>
      </w:r>
      <w:r>
        <w:rPr>
          <w:color w:val="000000"/>
          <w:lang w:eastAsia="zh-CN"/>
        </w:rPr>
        <w:t>c</w:t>
      </w:r>
      <w:r>
        <w:rPr>
          <w:color w:val="000000"/>
          <w:lang w:eastAsia="zh-CN"/>
        </w:rPr>
        <w:t>．用铜丝的长度除以铜丝的圈数，即得细铜丝的直径</w:t>
      </w:r>
      <w:r>
        <w:rPr>
          <w:color w:val="000000"/>
          <w:lang w:eastAsia="zh-CN"/>
        </w:rPr>
        <w:t>d</w:t>
      </w:r>
      <w:r>
        <w:rPr>
          <w:color w:val="000000"/>
          <w:lang w:eastAsia="zh-CN"/>
        </w:rPr>
        <w:t>；</w:t>
      </w:r>
      <w:r>
        <w:rPr>
          <w:lang w:eastAsia="zh-CN"/>
        </w:rPr>
        <w:br/>
      </w:r>
      <w:r>
        <w:rPr>
          <w:color w:val="000000"/>
          <w:lang w:eastAsia="zh-CN"/>
        </w:rPr>
        <w:t>d</w:t>
      </w:r>
      <w:r>
        <w:rPr>
          <w:color w:val="000000"/>
          <w:lang w:eastAsia="zh-CN"/>
        </w:rPr>
        <w:t>．将细铜丝紧密缠绕在铅笔杆上；</w:t>
      </w:r>
      <w:r>
        <w:rPr>
          <w:lang w:eastAsia="zh-CN"/>
        </w:rPr>
        <w:br/>
      </w:r>
      <w:r>
        <w:rPr>
          <w:color w:val="000000"/>
          <w:lang w:eastAsia="zh-CN"/>
        </w:rPr>
        <w:t>e</w:t>
      </w:r>
      <w:r>
        <w:rPr>
          <w:color w:val="000000"/>
          <w:lang w:eastAsia="zh-CN"/>
        </w:rPr>
        <w:t>．数出缠绕在铅笔杆上细铜丝的圈数</w:t>
      </w:r>
      <w:r>
        <w:rPr>
          <w:color w:val="000000"/>
          <w:lang w:eastAsia="zh-CN"/>
        </w:rPr>
        <w:t>n</w:t>
      </w:r>
      <w:r>
        <w:rPr>
          <w:color w:val="000000"/>
          <w:lang w:eastAsia="zh-CN"/>
        </w:rPr>
        <w:t>．</w:t>
      </w:r>
    </w:p>
    <w:p w:rsidR="00950AC3" w:rsidRDefault="004212D1">
      <w:pPr>
        <w:spacing w:after="0"/>
        <w:rPr>
          <w:lang w:eastAsia="zh-CN"/>
        </w:rPr>
      </w:pPr>
      <w:r>
        <w:rPr>
          <w:color w:val="000000"/>
          <w:lang w:eastAsia="zh-CN"/>
        </w:rPr>
        <w:t>（</w:t>
      </w:r>
      <w:r>
        <w:rPr>
          <w:color w:val="000000"/>
          <w:lang w:eastAsia="zh-CN"/>
        </w:rPr>
        <w:t>1</w:t>
      </w:r>
      <w:r>
        <w:rPr>
          <w:color w:val="000000"/>
          <w:lang w:eastAsia="zh-CN"/>
        </w:rPr>
        <w:t>）以上步骤中，没有必要的步骤是</w:t>
      </w:r>
      <w:r>
        <w:rPr>
          <w:color w:val="000000"/>
          <w:lang w:eastAsia="zh-CN"/>
        </w:rPr>
        <w:t>________</w:t>
      </w:r>
      <w:r>
        <w:rPr>
          <w:color w:val="000000"/>
          <w:lang w:eastAsia="zh-CN"/>
        </w:rPr>
        <w:t>，错误的步骤是</w:t>
      </w:r>
      <w:r>
        <w:rPr>
          <w:color w:val="000000"/>
          <w:lang w:eastAsia="zh-CN"/>
        </w:rPr>
        <w:t>________</w:t>
      </w:r>
      <w:r>
        <w:rPr>
          <w:color w:val="000000"/>
          <w:lang w:eastAsia="zh-CN"/>
        </w:rPr>
        <w:t>，还缺少的步骤是：</w:t>
      </w:r>
      <w:r>
        <w:rPr>
          <w:color w:val="000000"/>
          <w:lang w:eastAsia="zh-CN"/>
        </w:rPr>
        <w:t>f</w:t>
      </w:r>
      <w:r>
        <w:rPr>
          <w:color w:val="000000"/>
          <w:lang w:eastAsia="zh-CN"/>
        </w:rPr>
        <w:t>．</w:t>
      </w:r>
      <w:r>
        <w:rPr>
          <w:color w:val="000000"/>
          <w:lang w:eastAsia="zh-CN"/>
        </w:rPr>
        <w:t>________</w:t>
      </w:r>
      <w:r>
        <w:rPr>
          <w:color w:val="000000"/>
          <w:lang w:eastAsia="zh-CN"/>
        </w:rPr>
        <w:t>．</w:t>
      </w:r>
    </w:p>
    <w:p w:rsidR="00950AC3" w:rsidRDefault="004212D1">
      <w:pPr>
        <w:spacing w:after="0"/>
        <w:rPr>
          <w:lang w:eastAsia="zh-CN"/>
        </w:rPr>
      </w:pPr>
      <w:r>
        <w:rPr>
          <w:color w:val="000000"/>
          <w:lang w:eastAsia="zh-CN"/>
        </w:rPr>
        <w:t>（</w:t>
      </w:r>
      <w:r>
        <w:rPr>
          <w:color w:val="000000"/>
          <w:lang w:eastAsia="zh-CN"/>
        </w:rPr>
        <w:t>2</w:t>
      </w:r>
      <w:r>
        <w:rPr>
          <w:color w:val="000000"/>
          <w:lang w:eastAsia="zh-CN"/>
        </w:rPr>
        <w:t>）实验步骤的合理顺序应是</w:t>
      </w:r>
      <w:r>
        <w:rPr>
          <w:color w:val="000000"/>
          <w:lang w:eastAsia="zh-CN"/>
        </w:rPr>
        <w:t>________</w:t>
      </w:r>
      <w:r>
        <w:rPr>
          <w:color w:val="000000"/>
          <w:lang w:eastAsia="zh-CN"/>
        </w:rPr>
        <w:t>．</w:t>
      </w:r>
    </w:p>
    <w:p w:rsidR="00950AC3" w:rsidRDefault="004212D1">
      <w:pPr>
        <w:rPr>
          <w:lang w:eastAsia="zh-CN"/>
        </w:rPr>
      </w:pPr>
      <w:r>
        <w:rPr>
          <w:b/>
          <w:bCs/>
          <w:sz w:val="24"/>
          <w:szCs w:val="24"/>
          <w:lang w:eastAsia="zh-CN"/>
        </w:rPr>
        <w:t>五、综合题</w:t>
      </w:r>
      <w:bookmarkStart w:id="0" w:name="_GoBack"/>
      <w:bookmarkEnd w:id="0"/>
    </w:p>
    <w:p w:rsidR="00950AC3" w:rsidRDefault="004212D1">
      <w:pPr>
        <w:spacing w:after="0"/>
        <w:rPr>
          <w:lang w:eastAsia="zh-CN"/>
        </w:rPr>
      </w:pPr>
      <w:r>
        <w:rPr>
          <w:color w:val="000000"/>
          <w:lang w:eastAsia="zh-CN"/>
        </w:rPr>
        <w:t>19.</w:t>
      </w:r>
      <w:r>
        <w:rPr>
          <w:color w:val="000000"/>
          <w:lang w:eastAsia="zh-CN"/>
        </w:rPr>
        <w:t>有两位同学测同一支钢笔的长度，甲测得的结果是</w:t>
      </w:r>
      <w:r>
        <w:rPr>
          <w:color w:val="000000"/>
          <w:lang w:eastAsia="zh-CN"/>
        </w:rPr>
        <w:t>12.82cm</w:t>
      </w:r>
      <w:r>
        <w:rPr>
          <w:color w:val="000000"/>
          <w:lang w:eastAsia="zh-CN"/>
        </w:rPr>
        <w:t>，乙测得的结果是</w:t>
      </w:r>
      <w:r>
        <w:rPr>
          <w:color w:val="000000"/>
          <w:lang w:eastAsia="zh-CN"/>
        </w:rPr>
        <w:t>12.8cm</w:t>
      </w:r>
      <w:r>
        <w:rPr>
          <w:color w:val="000000"/>
          <w:lang w:eastAsia="zh-CN"/>
        </w:rPr>
        <w:t>，那么，</w:t>
      </w:r>
    </w:p>
    <w:p w:rsidR="00950AC3" w:rsidRDefault="004212D1">
      <w:pPr>
        <w:spacing w:after="0"/>
        <w:rPr>
          <w:lang w:eastAsia="zh-CN"/>
        </w:rPr>
      </w:pPr>
      <w:r>
        <w:rPr>
          <w:color w:val="000000"/>
          <w:lang w:eastAsia="zh-CN"/>
        </w:rPr>
        <w:t>（</w:t>
      </w:r>
      <w:r>
        <w:rPr>
          <w:color w:val="000000"/>
          <w:lang w:eastAsia="zh-CN"/>
        </w:rPr>
        <w:t>1</w:t>
      </w:r>
      <w:r>
        <w:rPr>
          <w:color w:val="000000"/>
          <w:lang w:eastAsia="zh-CN"/>
        </w:rPr>
        <w:t>）若这两位同学在测量时都没有出现错误，则结果不同的原因是：</w:t>
      </w:r>
      <w:r>
        <w:rPr>
          <w:color w:val="000000"/>
          <w:lang w:eastAsia="zh-CN"/>
        </w:rPr>
        <w:t xml:space="preserve">________ </w:t>
      </w:r>
      <w:r>
        <w:rPr>
          <w:color w:val="000000"/>
          <w:lang w:eastAsia="zh-CN"/>
        </w:rPr>
        <w:t>．</w:t>
      </w:r>
    </w:p>
    <w:p w:rsidR="00950AC3" w:rsidRDefault="004212D1">
      <w:pPr>
        <w:spacing w:after="0"/>
        <w:rPr>
          <w:lang w:eastAsia="zh-CN"/>
        </w:rPr>
      </w:pPr>
      <w:r>
        <w:rPr>
          <w:color w:val="000000"/>
          <w:lang w:eastAsia="zh-CN"/>
        </w:rPr>
        <w:t>（</w:t>
      </w:r>
      <w:r>
        <w:rPr>
          <w:color w:val="000000"/>
          <w:lang w:eastAsia="zh-CN"/>
        </w:rPr>
        <w:t>2</w:t>
      </w:r>
      <w:r>
        <w:rPr>
          <w:color w:val="000000"/>
          <w:lang w:eastAsia="zh-CN"/>
        </w:rPr>
        <w:t>）如果这两位同学所用刻度尺的分度值都是</w:t>
      </w:r>
      <w:r>
        <w:rPr>
          <w:color w:val="000000"/>
          <w:lang w:eastAsia="zh-CN"/>
        </w:rPr>
        <w:t>1mm</w:t>
      </w:r>
      <w:r>
        <w:rPr>
          <w:color w:val="000000"/>
          <w:lang w:eastAsia="zh-CN"/>
        </w:rPr>
        <w:t>，则</w:t>
      </w:r>
      <w:r>
        <w:rPr>
          <w:color w:val="000000"/>
          <w:lang w:eastAsia="zh-CN"/>
        </w:rPr>
        <w:t>________</w:t>
      </w:r>
      <w:r>
        <w:rPr>
          <w:color w:val="000000"/>
          <w:lang w:eastAsia="zh-CN"/>
        </w:rPr>
        <w:t>同学的测量结果是错误的，原因是</w:t>
      </w:r>
      <w:r>
        <w:rPr>
          <w:color w:val="000000"/>
          <w:lang w:eastAsia="zh-CN"/>
        </w:rPr>
        <w:t xml:space="preserve">________ </w:t>
      </w:r>
      <w:r>
        <w:rPr>
          <w:color w:val="000000"/>
          <w:lang w:eastAsia="zh-CN"/>
        </w:rPr>
        <w:t>．</w:t>
      </w:r>
    </w:p>
    <w:p w:rsidR="00950AC3" w:rsidRDefault="004212D1">
      <w:pPr>
        <w:rPr>
          <w:lang w:eastAsia="zh-CN"/>
        </w:rPr>
      </w:pPr>
      <w:r>
        <w:rPr>
          <w:lang w:eastAsia="zh-CN"/>
        </w:rPr>
        <w:br w:type="page"/>
      </w:r>
    </w:p>
    <w:p w:rsidR="00950AC3" w:rsidRDefault="004212D1">
      <w:pPr>
        <w:jc w:val="center"/>
        <w:rPr>
          <w:lang w:eastAsia="zh-CN"/>
        </w:rPr>
      </w:pPr>
      <w:r>
        <w:rPr>
          <w:b/>
          <w:bCs/>
          <w:sz w:val="28"/>
          <w:szCs w:val="28"/>
          <w:lang w:eastAsia="zh-CN"/>
        </w:rPr>
        <w:t>答案解析部分</w:t>
      </w:r>
    </w:p>
    <w:p w:rsidR="00950AC3" w:rsidRDefault="004212D1">
      <w:pPr>
        <w:rPr>
          <w:lang w:eastAsia="zh-CN"/>
        </w:rPr>
      </w:pPr>
      <w:r>
        <w:rPr>
          <w:lang w:eastAsia="zh-CN"/>
        </w:rPr>
        <w:t>一、单选题</w:t>
      </w:r>
    </w:p>
    <w:p w:rsidR="00950AC3" w:rsidRDefault="004212D1">
      <w:pPr>
        <w:spacing w:after="0"/>
        <w:rPr>
          <w:lang w:eastAsia="zh-CN"/>
        </w:rPr>
      </w:pPr>
      <w:r>
        <w:rPr>
          <w:color w:val="000000"/>
          <w:lang w:eastAsia="zh-CN"/>
        </w:rPr>
        <w:t>1.</w:t>
      </w:r>
      <w:r>
        <w:rPr>
          <w:color w:val="0000FF"/>
          <w:lang w:eastAsia="zh-CN"/>
        </w:rPr>
        <w:t>【答案】</w:t>
      </w:r>
      <w:r>
        <w:rPr>
          <w:color w:val="000000"/>
          <w:lang w:eastAsia="zh-CN"/>
        </w:rPr>
        <w:t xml:space="preserve">B  </w:t>
      </w:r>
    </w:p>
    <w:p w:rsidR="00950AC3" w:rsidRDefault="004212D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、使用刻度尺读数时，视线必须和刻度尺垂直，如果不垂直造成的是错误，故该选项不符合题意；</w:t>
      </w:r>
      <w:r>
        <w:rPr>
          <w:lang w:eastAsia="zh-CN"/>
        </w:rPr>
        <w:br/>
      </w:r>
      <w:r>
        <w:rPr>
          <w:color w:val="000000"/>
          <w:lang w:eastAsia="zh-CN"/>
        </w:rPr>
        <w:t>B</w:t>
      </w:r>
      <w:r>
        <w:rPr>
          <w:color w:val="000000"/>
          <w:lang w:eastAsia="zh-CN"/>
        </w:rPr>
        <w:t>、刻度尺本身刻度不均匀，是由测量工具造成的，产生的是误差，不是错误，故该选项符合题意；</w:t>
      </w:r>
      <w:r>
        <w:rPr>
          <w:lang w:eastAsia="zh-CN"/>
        </w:rPr>
        <w:br/>
      </w:r>
      <w:r>
        <w:rPr>
          <w:color w:val="000000"/>
          <w:lang w:eastAsia="zh-CN"/>
        </w:rPr>
        <w:t>C</w:t>
      </w:r>
      <w:r>
        <w:rPr>
          <w:color w:val="000000"/>
          <w:lang w:eastAsia="zh-CN"/>
        </w:rPr>
        <w:t>、记录长度测量结果时，应估读到分度值的下一位，如果没有估读，数据是错误的，不是误差，故该选项不符合题意；</w:t>
      </w:r>
      <w:r>
        <w:rPr>
          <w:lang w:eastAsia="zh-CN"/>
        </w:rPr>
        <w:br/>
      </w:r>
      <w:r>
        <w:rPr>
          <w:color w:val="000000"/>
          <w:lang w:eastAsia="zh-CN"/>
        </w:rPr>
        <w:t>D</w:t>
      </w:r>
      <w:r>
        <w:rPr>
          <w:color w:val="000000"/>
          <w:lang w:eastAsia="zh-CN"/>
        </w:rPr>
        <w:t>、物体左边缘没有对准零刻度时，读数时应该用物体右边缘所对刻度减去左边缘对应刻度，而直接读数是由于测量者的失误造成的是错误，不是误差，故该选项不符合题意．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）测量值和真实值之间的差异叫做误差，误差是客观存在的，是由测量工具不够精密、测量方法不够科学等因素引起的，只能在条件允许时尽可能的减小，而不可能避免．（</w:t>
      </w:r>
      <w:r>
        <w:rPr>
          <w:color w:val="000000"/>
          <w:lang w:eastAsia="zh-CN"/>
        </w:rPr>
        <w:t>2</w:t>
      </w:r>
      <w:r>
        <w:rPr>
          <w:color w:val="000000"/>
          <w:lang w:eastAsia="zh-CN"/>
        </w:rPr>
        <w:t>）误差不同于错误．错误是由于刻度尺的使用方法或读数方法不正确而造成的．</w:t>
      </w:r>
    </w:p>
    <w:p w:rsidR="00950AC3" w:rsidRDefault="004212D1">
      <w:pPr>
        <w:spacing w:after="0"/>
        <w:rPr>
          <w:lang w:eastAsia="zh-CN"/>
        </w:rPr>
      </w:pPr>
      <w:r>
        <w:rPr>
          <w:color w:val="000000"/>
          <w:lang w:eastAsia="zh-CN"/>
        </w:rPr>
        <w:t>2.</w:t>
      </w:r>
      <w:r>
        <w:rPr>
          <w:color w:val="0000FF"/>
          <w:lang w:eastAsia="zh-CN"/>
        </w:rPr>
        <w:t>【答案】</w:t>
      </w:r>
      <w:r>
        <w:rPr>
          <w:color w:val="000000"/>
          <w:lang w:eastAsia="zh-CN"/>
        </w:rPr>
        <w:t xml:space="preserve">B  </w:t>
      </w:r>
    </w:p>
    <w:p w:rsidR="00950AC3" w:rsidRDefault="004212D1">
      <w:pPr>
        <w:spacing w:after="0"/>
        <w:rPr>
          <w:lang w:eastAsia="zh-CN"/>
        </w:rPr>
      </w:pPr>
      <w:r>
        <w:rPr>
          <w:color w:val="0000FF"/>
          <w:lang w:eastAsia="zh-CN"/>
        </w:rPr>
        <w:t>【解析】</w:t>
      </w:r>
      <w:r>
        <w:rPr>
          <w:color w:val="000000"/>
          <w:lang w:eastAsia="zh-CN"/>
        </w:rPr>
        <w:t>【分析】在运动会跳远比赛中，用皮卷尺测量比赛成绩，如果在测量时将皮卷尺拉得太紧，会导致皮卷尺的刻度间距变大，则测量值会变小。故选</w:t>
      </w:r>
      <w:r>
        <w:rPr>
          <w:color w:val="000000"/>
          <w:lang w:eastAsia="zh-CN"/>
        </w:rPr>
        <w:t>B</w:t>
      </w:r>
      <w:r>
        <w:rPr>
          <w:color w:val="000000"/>
          <w:lang w:eastAsia="zh-CN"/>
        </w:rPr>
        <w:t>。</w:t>
      </w:r>
      <w:r>
        <w:rPr>
          <w:lang w:eastAsia="zh-CN"/>
        </w:rPr>
        <w:br/>
      </w:r>
      <w:r>
        <w:rPr>
          <w:color w:val="000000"/>
          <w:lang w:eastAsia="zh-CN"/>
        </w:rPr>
        <w:t>【点评】对于此题，学生应了解在长度测量中注意皮卷尺的使用时不要拉的太紧。</w:t>
      </w:r>
    </w:p>
    <w:p w:rsidR="00950AC3" w:rsidRDefault="004212D1">
      <w:pPr>
        <w:spacing w:after="0"/>
        <w:rPr>
          <w:lang w:eastAsia="zh-CN"/>
        </w:rPr>
      </w:pPr>
      <w:r>
        <w:rPr>
          <w:color w:val="000000"/>
          <w:lang w:eastAsia="zh-CN"/>
        </w:rPr>
        <w:t>3.</w:t>
      </w:r>
      <w:r>
        <w:rPr>
          <w:color w:val="0000FF"/>
          <w:lang w:eastAsia="zh-CN"/>
        </w:rPr>
        <w:t>【答案】</w:t>
      </w:r>
      <w:r>
        <w:rPr>
          <w:color w:val="000000"/>
          <w:lang w:eastAsia="zh-CN"/>
        </w:rPr>
        <w:t xml:space="preserve">C  </w:t>
      </w:r>
    </w:p>
    <w:p w:rsidR="00950AC3" w:rsidRDefault="004212D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、考场外气温炎热，在</w:t>
      </w:r>
      <w:r>
        <w:rPr>
          <w:color w:val="000000"/>
          <w:lang w:eastAsia="zh-CN"/>
        </w:rPr>
        <w:t>30℃</w:t>
      </w:r>
      <w:r>
        <w:rPr>
          <w:color w:val="000000"/>
          <w:lang w:eastAsia="zh-CN"/>
        </w:rPr>
        <w:t>以上．此选项不符合实际；</w:t>
      </w:r>
      <w:r>
        <w:rPr>
          <w:lang w:eastAsia="zh-CN"/>
        </w:rPr>
        <w:br/>
      </w:r>
      <w:r>
        <w:rPr>
          <w:color w:val="000000"/>
          <w:lang w:eastAsia="zh-CN"/>
        </w:rPr>
        <w:t>B</w:t>
      </w:r>
      <w:r>
        <w:rPr>
          <w:color w:val="000000"/>
          <w:lang w:eastAsia="zh-CN"/>
        </w:rPr>
        <w:t>、课桌的高度在</w:t>
      </w:r>
      <w:r>
        <w:rPr>
          <w:color w:val="000000"/>
          <w:lang w:eastAsia="zh-CN"/>
        </w:rPr>
        <w:t>80cm</w:t>
      </w:r>
      <w:r>
        <w:rPr>
          <w:color w:val="000000"/>
          <w:lang w:eastAsia="zh-CN"/>
        </w:rPr>
        <w:t>左右，课本从课桌上落到地面，时间很短，大约不到</w:t>
      </w:r>
      <w:r>
        <w:rPr>
          <w:color w:val="000000"/>
          <w:lang w:eastAsia="zh-CN"/>
        </w:rPr>
        <w:t>1s</w:t>
      </w:r>
      <w:r>
        <w:rPr>
          <w:color w:val="000000"/>
          <w:lang w:eastAsia="zh-CN"/>
        </w:rPr>
        <w:t>．此选项不符合实际；</w:t>
      </w:r>
      <w:r>
        <w:rPr>
          <w:lang w:eastAsia="zh-CN"/>
        </w:rPr>
        <w:br/>
      </w:r>
      <w:r>
        <w:rPr>
          <w:color w:val="000000"/>
          <w:lang w:eastAsia="zh-CN"/>
        </w:rPr>
        <w:t>C</w:t>
      </w:r>
      <w:r>
        <w:rPr>
          <w:color w:val="000000"/>
          <w:lang w:eastAsia="zh-CN"/>
        </w:rPr>
        <w:t>、家用空调的额度功率在</w:t>
      </w:r>
      <w:r>
        <w:rPr>
          <w:color w:val="000000"/>
          <w:lang w:eastAsia="zh-CN"/>
        </w:rPr>
        <w:t>1100W</w:t>
      </w:r>
      <w:r>
        <w:rPr>
          <w:color w:val="000000"/>
          <w:lang w:eastAsia="zh-CN"/>
        </w:rPr>
        <w:t>左右，正常工作的电流在</w:t>
      </w:r>
      <w:r>
        <w:rPr>
          <w:color w:val="000000"/>
          <w:lang w:eastAsia="zh-CN"/>
        </w:rPr>
        <w:t>I=</w:t>
      </w:r>
      <w:r w:rsidR="006744F1">
        <w:rPr>
          <w:noProof/>
          <w:lang w:eastAsia="zh-CN"/>
        </w:rPr>
        <w:pict>
          <v:shape id="图片 24" o:spid="_x0000_i1048" type="#_x0000_t75" style="width:7.5pt;height:26.25pt;visibility:visible;mso-wrap-style:square">
            <v:imagedata r:id="rId20" o:title=""/>
          </v:shape>
        </w:pict>
      </w:r>
      <w:r>
        <w:rPr>
          <w:color w:val="000000"/>
          <w:lang w:eastAsia="zh-CN"/>
        </w:rPr>
        <w:t>=</w:t>
      </w:r>
      <w:r w:rsidR="006744F1">
        <w:rPr>
          <w:noProof/>
          <w:lang w:eastAsia="zh-CN"/>
        </w:rPr>
        <w:pict>
          <v:shape id="图片 25" o:spid="_x0000_i1049" type="#_x0000_t75" style="width:31.5pt;height:26.25pt;visibility:visible;mso-wrap-style:square">
            <v:imagedata r:id="rId21" o:title=""/>
          </v:shape>
        </w:pict>
      </w:r>
      <w:r>
        <w:rPr>
          <w:color w:val="000000"/>
          <w:lang w:eastAsia="zh-CN"/>
        </w:rPr>
        <w:t>=5A</w:t>
      </w:r>
      <w:r>
        <w:rPr>
          <w:color w:val="000000"/>
          <w:lang w:eastAsia="zh-CN"/>
        </w:rPr>
        <w:t>左右．此选项符合实际；</w:t>
      </w:r>
      <w:r>
        <w:rPr>
          <w:lang w:eastAsia="zh-CN"/>
        </w:rPr>
        <w:br/>
      </w:r>
      <w:r>
        <w:rPr>
          <w:color w:val="000000"/>
          <w:lang w:eastAsia="zh-CN"/>
        </w:rPr>
        <w:t>D</w:t>
      </w:r>
      <w:r>
        <w:rPr>
          <w:color w:val="000000"/>
          <w:lang w:eastAsia="zh-CN"/>
        </w:rPr>
        <w:t>、两个鸡蛋的质量在</w:t>
      </w:r>
      <w:r>
        <w:rPr>
          <w:color w:val="000000"/>
          <w:lang w:eastAsia="zh-CN"/>
        </w:rPr>
        <w:t>100g</w:t>
      </w:r>
      <w:r>
        <w:rPr>
          <w:color w:val="000000"/>
          <w:lang w:eastAsia="zh-CN"/>
        </w:rPr>
        <w:t>左右，一袋方便面的质量与此差不多，在</w:t>
      </w:r>
      <w:r>
        <w:rPr>
          <w:color w:val="000000"/>
          <w:lang w:eastAsia="zh-CN"/>
        </w:rPr>
        <w:t>100g=0.1kg</w:t>
      </w:r>
      <w:r>
        <w:rPr>
          <w:color w:val="000000"/>
          <w:lang w:eastAsia="zh-CN"/>
        </w:rPr>
        <w:t>左右．此选项不符合实际．</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【分析】不同物理量的估算，有的需要凭借生活经验，有的需要简单的计算，有的要进行单位的换算，最后判断最符合实际的是哪一个．</w:t>
      </w:r>
    </w:p>
    <w:p w:rsidR="00950AC3" w:rsidRDefault="004212D1">
      <w:pPr>
        <w:spacing w:after="0"/>
        <w:rPr>
          <w:lang w:eastAsia="zh-CN"/>
        </w:rPr>
      </w:pPr>
      <w:r>
        <w:rPr>
          <w:color w:val="000000"/>
          <w:lang w:eastAsia="zh-CN"/>
        </w:rPr>
        <w:t>4.</w:t>
      </w:r>
      <w:r>
        <w:rPr>
          <w:color w:val="0000FF"/>
          <w:lang w:eastAsia="zh-CN"/>
        </w:rPr>
        <w:t>【答案】</w:t>
      </w:r>
      <w:r>
        <w:rPr>
          <w:color w:val="000000"/>
          <w:lang w:eastAsia="zh-CN"/>
        </w:rPr>
        <w:t xml:space="preserve">A  </w:t>
      </w:r>
    </w:p>
    <w:p w:rsidR="00950AC3" w:rsidRDefault="004212D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、先称出</w:t>
      </w:r>
      <w:r>
        <w:rPr>
          <w:color w:val="000000"/>
          <w:lang w:eastAsia="zh-CN"/>
        </w:rPr>
        <w:t>200</w:t>
      </w:r>
      <w:r>
        <w:rPr>
          <w:color w:val="000000"/>
          <w:lang w:eastAsia="zh-CN"/>
        </w:rPr>
        <w:t>枚大头针的总质量，用所得数据除以大头针的个数</w:t>
      </w:r>
      <w:r>
        <w:rPr>
          <w:color w:val="000000"/>
          <w:lang w:eastAsia="zh-CN"/>
        </w:rPr>
        <w:t>200</w:t>
      </w:r>
      <w:r>
        <w:rPr>
          <w:color w:val="000000"/>
          <w:lang w:eastAsia="zh-CN"/>
        </w:rPr>
        <w:t>就可以算出一枚大头针的质量，故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、由于一枚大头针的质量太小，所以用天平测量一个杯子加一枚大头针的质量与一个杯子的质量是区分不开的，故</w:t>
      </w:r>
      <w:r>
        <w:rPr>
          <w:color w:val="000000"/>
          <w:lang w:eastAsia="zh-CN"/>
        </w:rPr>
        <w:t>B</w:t>
      </w:r>
      <w:r>
        <w:rPr>
          <w:color w:val="000000"/>
          <w:lang w:eastAsia="zh-CN"/>
        </w:rPr>
        <w:t>不正确；</w:t>
      </w:r>
      <w:r>
        <w:rPr>
          <w:lang w:eastAsia="zh-CN"/>
        </w:rPr>
        <w:br/>
      </w:r>
      <w:r>
        <w:rPr>
          <w:color w:val="000000"/>
          <w:lang w:eastAsia="zh-CN"/>
        </w:rPr>
        <w:t>CD</w:t>
      </w:r>
      <w:r>
        <w:rPr>
          <w:color w:val="000000"/>
          <w:lang w:eastAsia="zh-CN"/>
        </w:rPr>
        <w:t>、一枚大头针的质量小于天平的分度值，直接放在天平上测是测不出质量的，故</w:t>
      </w:r>
      <w:r>
        <w:rPr>
          <w:color w:val="000000"/>
          <w:lang w:eastAsia="zh-CN"/>
        </w:rPr>
        <w:t>C</w:t>
      </w:r>
      <w:r>
        <w:rPr>
          <w:color w:val="000000"/>
          <w:lang w:eastAsia="zh-CN"/>
        </w:rPr>
        <w:t>、</w:t>
      </w:r>
      <w:r>
        <w:rPr>
          <w:color w:val="000000"/>
          <w:lang w:eastAsia="zh-CN"/>
        </w:rPr>
        <w:t>D</w:t>
      </w:r>
      <w:r>
        <w:rPr>
          <w:color w:val="000000"/>
          <w:lang w:eastAsia="zh-CN"/>
        </w:rPr>
        <w:t>都不正确；</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 xml:space="preserve">【分析】一枚大头针的质量很小，直接用天平测是测不出准确的质量的，可以先测出多枚大头针的总质量，查出个数，然后用总质量除以个数，算出一枚大头针的质量．　</w:t>
      </w:r>
    </w:p>
    <w:p w:rsidR="00950AC3" w:rsidRDefault="004212D1">
      <w:pPr>
        <w:spacing w:after="0"/>
        <w:rPr>
          <w:lang w:eastAsia="zh-CN"/>
        </w:rPr>
      </w:pPr>
      <w:r>
        <w:rPr>
          <w:color w:val="000000"/>
          <w:lang w:eastAsia="zh-CN"/>
        </w:rPr>
        <w:lastRenderedPageBreak/>
        <w:t>5.</w:t>
      </w:r>
      <w:r>
        <w:rPr>
          <w:color w:val="0000FF"/>
          <w:lang w:eastAsia="zh-CN"/>
        </w:rPr>
        <w:t>【答案】</w:t>
      </w:r>
      <w:r>
        <w:rPr>
          <w:color w:val="000000"/>
          <w:lang w:eastAsia="zh-CN"/>
        </w:rPr>
        <w:t xml:space="preserve">B  </w:t>
      </w:r>
    </w:p>
    <w:p w:rsidR="00950AC3" w:rsidRDefault="004212D1">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、一张邮票的质量小于天平的感量，不可能用天平直接测量，</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、称量</w:t>
      </w:r>
      <w:r>
        <w:rPr>
          <w:color w:val="000000"/>
          <w:lang w:eastAsia="zh-CN"/>
        </w:rPr>
        <w:t>100</w:t>
      </w:r>
      <w:r>
        <w:rPr>
          <w:color w:val="000000"/>
          <w:lang w:eastAsia="zh-CN"/>
        </w:rPr>
        <w:t>张相同邮票的质量，用所得结果除以</w:t>
      </w:r>
      <w:r>
        <w:rPr>
          <w:color w:val="000000"/>
          <w:lang w:eastAsia="zh-CN"/>
        </w:rPr>
        <w:t>100</w:t>
      </w:r>
      <w:r>
        <w:rPr>
          <w:color w:val="000000"/>
          <w:lang w:eastAsia="zh-CN"/>
        </w:rPr>
        <w:t>，即得一张邮票的质量，</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、由于一张邮票的质量太小，所以测螺帽与一张邮票总质量与测螺帽的质量差别不大，</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、一张邮票质量太小，</w:t>
      </w:r>
      <w:r>
        <w:rPr>
          <w:color w:val="000000"/>
          <w:lang w:eastAsia="zh-CN"/>
        </w:rPr>
        <w:t>5</w:t>
      </w:r>
      <w:r>
        <w:rPr>
          <w:color w:val="000000"/>
          <w:lang w:eastAsia="zh-CN"/>
        </w:rPr>
        <w:t>张邮票的质量仍小于天平的感量，</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B.</w:t>
      </w:r>
      <w:r>
        <w:rPr>
          <w:lang w:eastAsia="zh-CN"/>
        </w:rPr>
        <w:br/>
      </w:r>
      <w:r>
        <w:rPr>
          <w:color w:val="000000"/>
          <w:lang w:eastAsia="zh-CN"/>
        </w:rPr>
        <w:t>【分析】当所测量的量太小时，采用累积法测量，即测量</w:t>
      </w:r>
      <w:r>
        <w:rPr>
          <w:color w:val="000000"/>
          <w:lang w:eastAsia="zh-CN"/>
        </w:rPr>
        <w:t>n</w:t>
      </w:r>
      <w:r>
        <w:rPr>
          <w:color w:val="000000"/>
          <w:lang w:eastAsia="zh-CN"/>
        </w:rPr>
        <w:t>各物体的质量</w:t>
      </w:r>
      <w:r>
        <w:rPr>
          <w:color w:val="000000"/>
          <w:lang w:eastAsia="zh-CN"/>
        </w:rPr>
        <w:t>m</w:t>
      </w:r>
      <w:r>
        <w:rPr>
          <w:color w:val="000000"/>
          <w:vertAlign w:val="subscript"/>
          <w:lang w:eastAsia="zh-CN"/>
        </w:rPr>
        <w:t>总</w:t>
      </w:r>
      <w:r>
        <w:rPr>
          <w:color w:val="000000"/>
          <w:lang w:eastAsia="zh-CN"/>
        </w:rPr>
        <w:t>，再算出单个物理量的值。</w:t>
      </w:r>
    </w:p>
    <w:p w:rsidR="00950AC3" w:rsidRDefault="004212D1">
      <w:pPr>
        <w:spacing w:after="0"/>
        <w:rPr>
          <w:lang w:eastAsia="zh-CN"/>
        </w:rPr>
      </w:pPr>
      <w:r>
        <w:rPr>
          <w:color w:val="000000"/>
          <w:lang w:eastAsia="zh-CN"/>
        </w:rPr>
        <w:t>6.</w:t>
      </w:r>
      <w:r>
        <w:rPr>
          <w:color w:val="0000FF"/>
          <w:lang w:eastAsia="zh-CN"/>
        </w:rPr>
        <w:t>【答案】</w:t>
      </w:r>
      <w:r>
        <w:rPr>
          <w:color w:val="000000"/>
          <w:lang w:eastAsia="zh-CN"/>
        </w:rPr>
        <w:t xml:space="preserve">D  </w:t>
      </w:r>
    </w:p>
    <w:p w:rsidR="00950AC3" w:rsidRDefault="004212D1">
      <w:pPr>
        <w:spacing w:after="0"/>
        <w:rPr>
          <w:lang w:eastAsia="zh-CN"/>
        </w:rPr>
      </w:pPr>
      <w:r>
        <w:rPr>
          <w:color w:val="0000FF"/>
          <w:lang w:eastAsia="zh-CN"/>
        </w:rPr>
        <w:t>【解析】</w:t>
      </w:r>
      <w:r>
        <w:rPr>
          <w:color w:val="000000"/>
          <w:lang w:eastAsia="zh-CN"/>
        </w:rPr>
        <w:t>【分析】解答此题的关键是掌握常见的长度单位及其相互间进率</w:t>
      </w:r>
      <w:r>
        <w:rPr>
          <w:color w:val="000000"/>
          <w:lang w:eastAsia="zh-CN"/>
        </w:rPr>
        <w:t>,</w:t>
      </w:r>
      <w:r>
        <w:rPr>
          <w:color w:val="000000"/>
          <w:lang w:eastAsia="zh-CN"/>
        </w:rPr>
        <w:t>对生活中常见的物体要有初步的估测能力．</w:t>
      </w:r>
      <w:r>
        <w:rPr>
          <w:lang w:eastAsia="zh-CN"/>
        </w:rPr>
        <w:br/>
      </w:r>
      <w:r>
        <w:rPr>
          <w:color w:val="000000"/>
          <w:lang w:eastAsia="zh-CN"/>
        </w:rPr>
        <w:t>从四个选项中可以看出</w:t>
      </w:r>
      <w:r>
        <w:rPr>
          <w:color w:val="000000"/>
          <w:lang w:eastAsia="zh-CN"/>
        </w:rPr>
        <w:t>,</w:t>
      </w:r>
      <w:r>
        <w:rPr>
          <w:color w:val="000000"/>
          <w:lang w:eastAsia="zh-CN"/>
        </w:rPr>
        <w:t>只有选项</w:t>
      </w:r>
      <w:r>
        <w:rPr>
          <w:color w:val="000000"/>
          <w:lang w:eastAsia="zh-CN"/>
        </w:rPr>
        <w:t>D</w:t>
      </w:r>
      <w:r>
        <w:rPr>
          <w:color w:val="000000"/>
          <w:lang w:eastAsia="zh-CN"/>
        </w:rPr>
        <w:t>最接近于初中物理课本长度</w:t>
      </w:r>
      <w:r>
        <w:rPr>
          <w:color w:val="000000"/>
          <w:lang w:eastAsia="zh-CN"/>
        </w:rPr>
        <w:t>,</w:t>
      </w:r>
      <w:r>
        <w:rPr>
          <w:lang w:eastAsia="zh-CN"/>
        </w:rPr>
        <w:br/>
      </w:r>
      <w:r>
        <w:rPr>
          <w:color w:val="000000"/>
          <w:lang w:eastAsia="zh-CN"/>
        </w:rPr>
        <w:t>所以选项</w:t>
      </w:r>
      <w:r>
        <w:rPr>
          <w:color w:val="000000"/>
          <w:lang w:eastAsia="zh-CN"/>
        </w:rPr>
        <w:t>D</w:t>
      </w:r>
      <w:r>
        <w:rPr>
          <w:color w:val="000000"/>
          <w:lang w:eastAsia="zh-CN"/>
        </w:rPr>
        <w:t>正确</w:t>
      </w:r>
      <w:r>
        <w:rPr>
          <w:color w:val="000000"/>
          <w:lang w:eastAsia="zh-CN"/>
        </w:rPr>
        <w:t>,</w:t>
      </w:r>
      <w:r>
        <w:rPr>
          <w:color w:val="000000"/>
          <w:lang w:eastAsia="zh-CN"/>
        </w:rPr>
        <w:t>选项</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错误．</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【点评】此题主要考查学生对长度单位及其相互间进率的掌握情况</w:t>
      </w:r>
      <w:r>
        <w:rPr>
          <w:color w:val="000000"/>
          <w:lang w:eastAsia="zh-CN"/>
        </w:rPr>
        <w:t>,</w:t>
      </w:r>
      <w:r>
        <w:rPr>
          <w:color w:val="000000"/>
          <w:lang w:eastAsia="zh-CN"/>
        </w:rPr>
        <w:t>要牢记常见的长度单位及其相互间的进率</w:t>
      </w:r>
      <w:r>
        <w:rPr>
          <w:color w:val="000000"/>
          <w:lang w:eastAsia="zh-CN"/>
        </w:rPr>
        <w:t>,</w:t>
      </w:r>
      <w:r>
        <w:rPr>
          <w:color w:val="000000"/>
          <w:lang w:eastAsia="zh-CN"/>
        </w:rPr>
        <w:t>并具有初步的估测能力．</w:t>
      </w:r>
    </w:p>
    <w:p w:rsidR="00950AC3" w:rsidRDefault="004212D1">
      <w:pPr>
        <w:spacing w:after="0"/>
        <w:rPr>
          <w:lang w:eastAsia="zh-CN"/>
        </w:rPr>
      </w:pPr>
      <w:r>
        <w:rPr>
          <w:color w:val="000000"/>
          <w:lang w:eastAsia="zh-CN"/>
        </w:rPr>
        <w:t>7.</w:t>
      </w:r>
      <w:r>
        <w:rPr>
          <w:color w:val="0000FF"/>
          <w:lang w:eastAsia="zh-CN"/>
        </w:rPr>
        <w:t>【答案】</w:t>
      </w:r>
      <w:r>
        <w:rPr>
          <w:color w:val="000000"/>
          <w:lang w:eastAsia="zh-CN"/>
        </w:rPr>
        <w:t xml:space="preserve">D  </w:t>
      </w:r>
    </w:p>
    <w:p w:rsidR="00950AC3" w:rsidRDefault="004212D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、硬币的下面没有与刻度尺的零刻线对齐，不正确；</w:t>
      </w:r>
      <w:r>
        <w:rPr>
          <w:lang w:eastAsia="zh-CN"/>
        </w:rPr>
        <w:br/>
      </w:r>
      <w:r>
        <w:rPr>
          <w:color w:val="000000"/>
          <w:lang w:eastAsia="zh-CN"/>
        </w:rPr>
        <w:t>B</w:t>
      </w:r>
      <w:r>
        <w:rPr>
          <w:color w:val="000000"/>
          <w:lang w:eastAsia="zh-CN"/>
        </w:rPr>
        <w:t>、三角板的直角边没有与刻度尺对齐，无法读数，不正确；</w:t>
      </w:r>
      <w:r>
        <w:rPr>
          <w:lang w:eastAsia="zh-CN"/>
        </w:rPr>
        <w:br/>
      </w:r>
      <w:r>
        <w:rPr>
          <w:color w:val="000000"/>
          <w:lang w:eastAsia="zh-CN"/>
        </w:rPr>
        <w:t>C</w:t>
      </w:r>
      <w:r>
        <w:rPr>
          <w:color w:val="000000"/>
          <w:lang w:eastAsia="zh-CN"/>
        </w:rPr>
        <w:t>、无法确定硬币直径的位置，零刻线也未对齐，不正确；</w:t>
      </w:r>
      <w:r>
        <w:rPr>
          <w:lang w:eastAsia="zh-CN"/>
        </w:rPr>
        <w:br/>
      </w:r>
      <w:r>
        <w:rPr>
          <w:color w:val="000000"/>
          <w:lang w:eastAsia="zh-CN"/>
        </w:rPr>
        <w:t>D</w:t>
      </w:r>
      <w:r>
        <w:rPr>
          <w:color w:val="000000"/>
          <w:lang w:eastAsia="zh-CN"/>
        </w:rPr>
        <w:t>、借助两块三角板卡住硬币，且一端对齐，能测出直径，正确；故选</w:t>
      </w:r>
      <w:r>
        <w:rPr>
          <w:color w:val="000000"/>
          <w:lang w:eastAsia="zh-CN"/>
        </w:rPr>
        <w:t>D</w:t>
      </w:r>
      <w:r>
        <w:rPr>
          <w:color w:val="000000"/>
          <w:lang w:eastAsia="zh-CN"/>
        </w:rPr>
        <w:t>．</w:t>
      </w:r>
      <w:r>
        <w:rPr>
          <w:lang w:eastAsia="zh-CN"/>
        </w:rPr>
        <w:br/>
      </w:r>
      <w:r>
        <w:rPr>
          <w:color w:val="000000"/>
          <w:lang w:eastAsia="zh-CN"/>
        </w:rPr>
        <w:t>【分析】对于部分形状规则的物体，某些长度端点位置模糊，或不易确定，如圆柱体、乒乓球的直径，圆锥体的高等，需要借助于三角板或桌面将待测物体卡住，把不可直接测量的长度转移到刻度尺上，从而直接测出该长度，这种测量方法叫做</w:t>
      </w:r>
      <w:r>
        <w:rPr>
          <w:color w:val="000000"/>
          <w:lang w:eastAsia="zh-CN"/>
        </w:rPr>
        <w:t>“</w:t>
      </w:r>
      <w:r>
        <w:rPr>
          <w:color w:val="000000"/>
          <w:lang w:eastAsia="zh-CN"/>
        </w:rPr>
        <w:t>卡测法</w:t>
      </w:r>
      <w:r>
        <w:rPr>
          <w:color w:val="000000"/>
          <w:lang w:eastAsia="zh-CN"/>
        </w:rPr>
        <w:t>”</w:t>
      </w:r>
      <w:r>
        <w:rPr>
          <w:color w:val="000000"/>
          <w:lang w:eastAsia="zh-CN"/>
        </w:rPr>
        <w:t>．</w:t>
      </w:r>
    </w:p>
    <w:p w:rsidR="00950AC3" w:rsidRDefault="004212D1">
      <w:pPr>
        <w:spacing w:after="0"/>
        <w:rPr>
          <w:lang w:eastAsia="zh-CN"/>
        </w:rPr>
      </w:pPr>
      <w:r>
        <w:rPr>
          <w:color w:val="000000"/>
          <w:lang w:eastAsia="zh-CN"/>
        </w:rPr>
        <w:t>8.</w:t>
      </w:r>
      <w:r>
        <w:rPr>
          <w:color w:val="0000FF"/>
          <w:lang w:eastAsia="zh-CN"/>
        </w:rPr>
        <w:t>【答案】</w:t>
      </w:r>
      <w:r>
        <w:rPr>
          <w:color w:val="000000"/>
          <w:lang w:eastAsia="zh-CN"/>
        </w:rPr>
        <w:t xml:space="preserve">D  </w:t>
      </w:r>
    </w:p>
    <w:p w:rsidR="00950AC3" w:rsidRDefault="004212D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、测量的次数再多，也不能解决质量太小，无法读数的问题，所以不合题意；</w:t>
      </w:r>
      <w:r>
        <w:rPr>
          <w:lang w:eastAsia="zh-CN"/>
        </w:rPr>
        <w:br/>
      </w:r>
      <w:r>
        <w:rPr>
          <w:color w:val="000000"/>
          <w:lang w:eastAsia="zh-CN"/>
        </w:rPr>
        <w:t>B</w:t>
      </w:r>
      <w:r>
        <w:rPr>
          <w:color w:val="000000"/>
          <w:lang w:eastAsia="zh-CN"/>
        </w:rPr>
        <w:t>、一粒米与铁块一块儿测，米的质量很难显示出来，不切实际，所以不合题意；</w:t>
      </w:r>
      <w:r>
        <w:rPr>
          <w:lang w:eastAsia="zh-CN"/>
        </w:rPr>
        <w:br/>
      </w:r>
      <w:r>
        <w:rPr>
          <w:color w:val="000000"/>
          <w:lang w:eastAsia="zh-CN"/>
        </w:rPr>
        <w:t>C</w:t>
      </w:r>
      <w:r>
        <w:rPr>
          <w:color w:val="000000"/>
          <w:lang w:eastAsia="zh-CN"/>
        </w:rPr>
        <w:t>、一粒米的质量太小，无法直接测量，所以不合题意；</w:t>
      </w:r>
      <w:r>
        <w:rPr>
          <w:lang w:eastAsia="zh-CN"/>
        </w:rPr>
        <w:br/>
      </w:r>
      <w:r>
        <w:rPr>
          <w:color w:val="000000"/>
          <w:lang w:eastAsia="zh-CN"/>
        </w:rPr>
        <w:t>D</w:t>
      </w:r>
      <w:r>
        <w:rPr>
          <w:color w:val="000000"/>
          <w:lang w:eastAsia="zh-CN"/>
        </w:rPr>
        <w:t>、采用累积法，是测量微小质量最简便有效的方法，所以符合题意．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【分析】测一粒米最大的难度在于，米的质量太小，甚至小于天平标尺上的分度值，因此，直接测量是无法准确读数的．遇到这种情况，我们最常用的是累积法．</w:t>
      </w:r>
    </w:p>
    <w:p w:rsidR="00950AC3" w:rsidRDefault="004212D1">
      <w:pPr>
        <w:spacing w:after="0"/>
        <w:rPr>
          <w:lang w:eastAsia="zh-CN"/>
        </w:rPr>
      </w:pPr>
      <w:r>
        <w:rPr>
          <w:color w:val="000000"/>
          <w:lang w:eastAsia="zh-CN"/>
        </w:rPr>
        <w:t>9.</w:t>
      </w:r>
      <w:r>
        <w:rPr>
          <w:color w:val="0000FF"/>
          <w:lang w:eastAsia="zh-CN"/>
        </w:rPr>
        <w:t>【答案】</w:t>
      </w:r>
      <w:r>
        <w:rPr>
          <w:color w:val="000000"/>
          <w:lang w:eastAsia="zh-CN"/>
        </w:rPr>
        <w:t xml:space="preserve">A  </w:t>
      </w:r>
    </w:p>
    <w:p w:rsidR="00950AC3" w:rsidRDefault="004212D1">
      <w:pPr>
        <w:spacing w:after="0"/>
        <w:rPr>
          <w:lang w:eastAsia="zh-CN"/>
        </w:rPr>
      </w:pPr>
      <w:r>
        <w:rPr>
          <w:color w:val="0000FF"/>
          <w:lang w:eastAsia="zh-CN"/>
        </w:rPr>
        <w:t>【解析】</w:t>
      </w:r>
      <w:r>
        <w:rPr>
          <w:color w:val="000000"/>
          <w:lang w:eastAsia="zh-CN"/>
        </w:rPr>
        <w:t>【解答】解：物体的长度为</w:t>
      </w:r>
      <w:r>
        <w:rPr>
          <w:lang w:eastAsia="zh-CN"/>
        </w:rPr>
        <w:br/>
      </w:r>
      <w:r w:rsidR="006744F1">
        <w:rPr>
          <w:noProof/>
          <w:lang w:eastAsia="zh-CN"/>
        </w:rPr>
        <w:pict>
          <v:shape id="图片 26" o:spid="_x0000_i1050" type="#_x0000_t75" style="width:199.5pt;height:31.5pt;visibility:visible;mso-wrap-style:square">
            <v:imagedata r:id="rId22" o:title=""/>
          </v:shape>
        </w:pic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【分析】次测量取平均值可以减小误差，题目中测量了物体的长度三次，计算出平均值作为物体的长度．</w:t>
      </w:r>
    </w:p>
    <w:p w:rsidR="00950AC3" w:rsidRDefault="004212D1">
      <w:pPr>
        <w:spacing w:after="0"/>
        <w:rPr>
          <w:lang w:eastAsia="zh-CN"/>
        </w:rPr>
      </w:pPr>
      <w:r>
        <w:rPr>
          <w:color w:val="000000"/>
          <w:lang w:eastAsia="zh-CN"/>
        </w:rPr>
        <w:t>10.</w:t>
      </w:r>
      <w:r>
        <w:rPr>
          <w:color w:val="0000FF"/>
          <w:lang w:eastAsia="zh-CN"/>
        </w:rPr>
        <w:t>【答案】</w:t>
      </w:r>
      <w:r>
        <w:rPr>
          <w:color w:val="000000"/>
          <w:lang w:eastAsia="zh-CN"/>
        </w:rPr>
        <w:t xml:space="preserve">C  </w:t>
      </w:r>
    </w:p>
    <w:p w:rsidR="00950AC3" w:rsidRDefault="004212D1">
      <w:pPr>
        <w:spacing w:after="0"/>
        <w:rPr>
          <w:lang w:eastAsia="zh-CN"/>
        </w:rPr>
      </w:pPr>
      <w:r>
        <w:rPr>
          <w:color w:val="0000FF"/>
          <w:lang w:eastAsia="zh-CN"/>
        </w:rPr>
        <w:lastRenderedPageBreak/>
        <w:t>【解析】</w:t>
      </w:r>
      <w:r>
        <w:rPr>
          <w:color w:val="000000"/>
          <w:lang w:eastAsia="zh-CN"/>
        </w:rPr>
        <w:t>【解答】比较四个测量值</w:t>
      </w:r>
      <w:r>
        <w:rPr>
          <w:color w:val="000000"/>
          <w:lang w:eastAsia="zh-CN"/>
        </w:rPr>
        <w:t>1.28cm</w:t>
      </w:r>
      <w:r>
        <w:rPr>
          <w:color w:val="000000"/>
          <w:lang w:eastAsia="zh-CN"/>
        </w:rPr>
        <w:t>、</w:t>
      </w:r>
      <w:r>
        <w:rPr>
          <w:color w:val="000000"/>
          <w:lang w:eastAsia="zh-CN"/>
        </w:rPr>
        <w:t>1.29cm</w:t>
      </w:r>
      <w:r>
        <w:rPr>
          <w:color w:val="000000"/>
          <w:lang w:eastAsia="zh-CN"/>
        </w:rPr>
        <w:t>、</w:t>
      </w:r>
      <w:r>
        <w:rPr>
          <w:color w:val="000000"/>
          <w:lang w:eastAsia="zh-CN"/>
        </w:rPr>
        <w:t>1.27cm</w:t>
      </w:r>
      <w:r>
        <w:rPr>
          <w:color w:val="000000"/>
          <w:lang w:eastAsia="zh-CN"/>
        </w:rPr>
        <w:t>、</w:t>
      </w:r>
      <w:r>
        <w:rPr>
          <w:color w:val="000000"/>
          <w:lang w:eastAsia="zh-CN"/>
        </w:rPr>
        <w:t>1.34cm</w:t>
      </w:r>
      <w:r>
        <w:rPr>
          <w:color w:val="000000"/>
          <w:lang w:eastAsia="zh-CN"/>
        </w:rPr>
        <w:t>，除</w:t>
      </w:r>
      <w:r>
        <w:rPr>
          <w:color w:val="000000"/>
          <w:lang w:eastAsia="zh-CN"/>
        </w:rPr>
        <w:t>1.34cm</w:t>
      </w:r>
      <w:r>
        <w:rPr>
          <w:color w:val="000000"/>
          <w:lang w:eastAsia="zh-CN"/>
        </w:rPr>
        <w:t>以外，其它数值的准确值都是</w:t>
      </w:r>
      <w:r>
        <w:rPr>
          <w:color w:val="000000"/>
          <w:lang w:eastAsia="zh-CN"/>
        </w:rPr>
        <w:t>1.2cm</w:t>
      </w:r>
      <w:r>
        <w:rPr>
          <w:color w:val="000000"/>
          <w:lang w:eastAsia="zh-CN"/>
        </w:rPr>
        <w:t>，而</w:t>
      </w:r>
      <w:r>
        <w:rPr>
          <w:color w:val="000000"/>
          <w:lang w:eastAsia="zh-CN"/>
        </w:rPr>
        <w:t>1.34cm</w:t>
      </w:r>
      <w:r>
        <w:rPr>
          <w:color w:val="000000"/>
          <w:lang w:eastAsia="zh-CN"/>
        </w:rPr>
        <w:t>的准确值是</w:t>
      </w:r>
      <w:r>
        <w:rPr>
          <w:color w:val="000000"/>
          <w:lang w:eastAsia="zh-CN"/>
        </w:rPr>
        <w:t>1.3cm</w:t>
      </w:r>
      <w:r>
        <w:rPr>
          <w:color w:val="000000"/>
          <w:lang w:eastAsia="zh-CN"/>
        </w:rPr>
        <w:t>，所以</w:t>
      </w:r>
      <w:r>
        <w:rPr>
          <w:color w:val="000000"/>
          <w:lang w:eastAsia="zh-CN"/>
        </w:rPr>
        <w:t>1.34cm</w:t>
      </w:r>
      <w:r>
        <w:rPr>
          <w:color w:val="000000"/>
          <w:lang w:eastAsia="zh-CN"/>
        </w:rPr>
        <w:t>是错误的，应该舍去；物体的长度为</w:t>
      </w:r>
      <w:r w:rsidR="006744F1">
        <w:rPr>
          <w:noProof/>
          <w:lang w:eastAsia="zh-CN"/>
        </w:rPr>
        <w:pict>
          <v:shape id="图片 27" o:spid="_x0000_i1051" type="#_x0000_t75" style="width:177.75pt;height:21pt;visibility:visible;mso-wrap-style:square">
            <v:imagedata r:id="rId23" o:title=""/>
          </v:shape>
        </w:pict>
      </w:r>
      <w:r>
        <w:rPr>
          <w:color w:val="000000"/>
          <w:lang w:eastAsia="zh-CN"/>
        </w:rPr>
        <w:t>.</w:t>
      </w:r>
      <w:r>
        <w:rPr>
          <w:lang w:eastAsia="zh-CN"/>
        </w:rPr>
        <w:br/>
      </w:r>
      <w:r>
        <w:rPr>
          <w:color w:val="000000"/>
          <w:lang w:eastAsia="zh-CN"/>
        </w:rPr>
        <w:t>故答案为：</w:t>
      </w:r>
      <w:r>
        <w:rPr>
          <w:color w:val="000000"/>
          <w:lang w:eastAsia="zh-CN"/>
        </w:rPr>
        <w:t>C.</w:t>
      </w:r>
      <w:r>
        <w:rPr>
          <w:lang w:eastAsia="zh-CN"/>
        </w:rPr>
        <w:br/>
      </w:r>
      <w:r>
        <w:rPr>
          <w:color w:val="000000"/>
          <w:lang w:eastAsia="zh-CN"/>
        </w:rPr>
        <w:t>【分析】同一个物体的长度一定，测量结果可能估读值不同，但准确值是相同的，如果准确值与大部分不同，则此测量值是错误的，应该舍去，求其它测量值的平均值作为物体的长度</w:t>
      </w:r>
      <w:r>
        <w:rPr>
          <w:color w:val="000000"/>
          <w:lang w:eastAsia="zh-CN"/>
        </w:rPr>
        <w:t>.</w:t>
      </w:r>
    </w:p>
    <w:p w:rsidR="00950AC3" w:rsidRDefault="004212D1">
      <w:pPr>
        <w:rPr>
          <w:lang w:eastAsia="zh-CN"/>
        </w:rPr>
      </w:pPr>
      <w:r>
        <w:rPr>
          <w:lang w:eastAsia="zh-CN"/>
        </w:rPr>
        <w:t>二、填空题</w:t>
      </w:r>
    </w:p>
    <w:p w:rsidR="00950AC3" w:rsidRDefault="004212D1">
      <w:pPr>
        <w:spacing w:after="0"/>
        <w:rPr>
          <w:lang w:eastAsia="zh-CN"/>
        </w:rPr>
      </w:pPr>
      <w:r>
        <w:rPr>
          <w:color w:val="000000"/>
          <w:lang w:eastAsia="zh-CN"/>
        </w:rPr>
        <w:t>11.</w:t>
      </w:r>
      <w:r>
        <w:rPr>
          <w:color w:val="0000FF"/>
          <w:lang w:eastAsia="zh-CN"/>
        </w:rPr>
        <w:t>【答案】</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 xml:space="preserve">2.21  </w:t>
      </w:r>
    </w:p>
    <w:p w:rsidR="00950AC3" w:rsidRDefault="004212D1">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）刻度尺</w:t>
      </w:r>
      <w:r>
        <w:rPr>
          <w:color w:val="000000"/>
          <w:lang w:eastAsia="zh-CN"/>
        </w:rPr>
        <w:t>A</w:t>
      </w:r>
      <w:r>
        <w:rPr>
          <w:color w:val="000000"/>
          <w:lang w:eastAsia="zh-CN"/>
        </w:rPr>
        <w:t>的分度值是</w:t>
      </w:r>
      <w:r>
        <w:rPr>
          <w:color w:val="000000"/>
          <w:lang w:eastAsia="zh-CN"/>
        </w:rPr>
        <w:t>0.1cm</w:t>
      </w:r>
      <w:r>
        <w:rPr>
          <w:color w:val="000000"/>
          <w:lang w:eastAsia="zh-CN"/>
        </w:rPr>
        <w:t>；刻度尺</w:t>
      </w:r>
      <w:r>
        <w:rPr>
          <w:color w:val="000000"/>
          <w:lang w:eastAsia="zh-CN"/>
        </w:rPr>
        <w:t>B</w:t>
      </w:r>
      <w:r>
        <w:rPr>
          <w:color w:val="000000"/>
          <w:lang w:eastAsia="zh-CN"/>
        </w:rPr>
        <w:t>的分度值是</w:t>
      </w:r>
      <w:r>
        <w:rPr>
          <w:color w:val="000000"/>
          <w:lang w:eastAsia="zh-CN"/>
        </w:rPr>
        <w:t>0.2cm</w:t>
      </w:r>
      <w:r>
        <w:rPr>
          <w:color w:val="000000"/>
          <w:lang w:eastAsia="zh-CN"/>
        </w:rPr>
        <w:t>，刻度尺</w:t>
      </w:r>
      <w:r>
        <w:rPr>
          <w:color w:val="000000"/>
          <w:lang w:eastAsia="zh-CN"/>
        </w:rPr>
        <w:t>A</w:t>
      </w:r>
      <w:r>
        <w:rPr>
          <w:color w:val="000000"/>
          <w:lang w:eastAsia="zh-CN"/>
        </w:rPr>
        <w:t>的精确程度高；（</w:t>
      </w:r>
      <w:r>
        <w:rPr>
          <w:color w:val="000000"/>
          <w:lang w:eastAsia="zh-CN"/>
        </w:rPr>
        <w:t>2</w:t>
      </w:r>
      <w:r>
        <w:rPr>
          <w:color w:val="000000"/>
          <w:lang w:eastAsia="zh-CN"/>
        </w:rPr>
        <w:t>）刻度尺</w:t>
      </w:r>
      <w:r>
        <w:rPr>
          <w:color w:val="000000"/>
          <w:lang w:eastAsia="zh-CN"/>
        </w:rPr>
        <w:t>B</w:t>
      </w:r>
      <w:r>
        <w:rPr>
          <w:color w:val="000000"/>
          <w:lang w:eastAsia="zh-CN"/>
        </w:rPr>
        <w:t>的刻度面没有和被测长度紧贴，所以是错误的；（</w:t>
      </w:r>
      <w:r>
        <w:rPr>
          <w:color w:val="000000"/>
          <w:lang w:eastAsia="zh-CN"/>
        </w:rPr>
        <w:t>3</w:t>
      </w:r>
      <w:r>
        <w:rPr>
          <w:color w:val="000000"/>
          <w:lang w:eastAsia="zh-CN"/>
        </w:rPr>
        <w:t>）如图所示，刻度尺的分度值是</w:t>
      </w:r>
      <w:r>
        <w:rPr>
          <w:color w:val="000000"/>
          <w:lang w:eastAsia="zh-CN"/>
        </w:rPr>
        <w:t>0.1cm</w:t>
      </w:r>
      <w:r>
        <w:rPr>
          <w:color w:val="000000"/>
          <w:lang w:eastAsia="zh-CN"/>
        </w:rPr>
        <w:t>，它的起始刻度从零刻度线开始，正确读数是</w:t>
      </w:r>
      <w:r>
        <w:rPr>
          <w:color w:val="000000"/>
          <w:lang w:eastAsia="zh-CN"/>
        </w:rPr>
        <w:t>2.21cm</w:t>
      </w:r>
      <w:r>
        <w:rPr>
          <w:color w:val="000000"/>
          <w:lang w:eastAsia="zh-CN"/>
        </w:rPr>
        <w:t>．</w:t>
      </w:r>
      <w:r>
        <w:rPr>
          <w:lang w:eastAsia="zh-CN"/>
        </w:rPr>
        <w:br/>
      </w:r>
      <w:r>
        <w:rPr>
          <w:color w:val="000000"/>
          <w:lang w:eastAsia="zh-CN"/>
        </w:rPr>
        <w:t>故答案为：</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2.21</w:t>
      </w:r>
      <w:r>
        <w:rPr>
          <w:lang w:eastAsia="zh-CN"/>
        </w:rPr>
        <w:br/>
      </w:r>
      <w:r>
        <w:rPr>
          <w:color w:val="000000"/>
          <w:lang w:eastAsia="zh-CN"/>
        </w:rPr>
        <w:t>【分析】（</w:t>
      </w:r>
      <w:r>
        <w:rPr>
          <w:color w:val="000000"/>
          <w:lang w:eastAsia="zh-CN"/>
        </w:rPr>
        <w:t>1</w:t>
      </w:r>
      <w:r>
        <w:rPr>
          <w:color w:val="000000"/>
          <w:lang w:eastAsia="zh-CN"/>
        </w:rPr>
        <w:t>）分度值就是每相邻两刻线之间的距离，分度值小的刻度尺精确程度高；（</w:t>
      </w:r>
      <w:r>
        <w:rPr>
          <w:color w:val="000000"/>
          <w:lang w:eastAsia="zh-CN"/>
        </w:rPr>
        <w:t>2</w:t>
      </w:r>
      <w:r>
        <w:rPr>
          <w:color w:val="000000"/>
          <w:lang w:eastAsia="zh-CN"/>
        </w:rPr>
        <w:t>）放置刻度尺时要将刻度尺与被测长度紧贴；（</w:t>
      </w:r>
      <w:r>
        <w:rPr>
          <w:color w:val="000000"/>
          <w:lang w:eastAsia="zh-CN"/>
        </w:rPr>
        <w:t>3</w:t>
      </w:r>
      <w:r>
        <w:rPr>
          <w:color w:val="000000"/>
          <w:lang w:eastAsia="zh-CN"/>
        </w:rPr>
        <w:t>）在进行长度的测量时，要估读到分度值的下一位；其数据由准确值和估读值组成，但只准确到分度值所对应的那一位，如分度值为毫米的刻度尺则准确到毫米级，毫米级以下为估计值．</w:t>
      </w:r>
    </w:p>
    <w:p w:rsidR="00950AC3" w:rsidRDefault="004212D1">
      <w:pPr>
        <w:spacing w:after="0"/>
        <w:rPr>
          <w:lang w:eastAsia="zh-CN"/>
        </w:rPr>
      </w:pPr>
      <w:r>
        <w:rPr>
          <w:color w:val="000000"/>
          <w:lang w:eastAsia="zh-CN"/>
        </w:rPr>
        <w:t>12.</w:t>
      </w:r>
      <w:r>
        <w:rPr>
          <w:color w:val="0000FF"/>
          <w:lang w:eastAsia="zh-CN"/>
        </w:rPr>
        <w:t>【答案】</w:t>
      </w:r>
      <w:r>
        <w:rPr>
          <w:color w:val="000000"/>
          <w:lang w:eastAsia="zh-CN"/>
        </w:rPr>
        <w:t>测量值；真实值；避免</w:t>
      </w:r>
    </w:p>
    <w:p w:rsidR="00950AC3" w:rsidRDefault="004212D1">
      <w:pPr>
        <w:spacing w:after="0"/>
        <w:rPr>
          <w:lang w:eastAsia="zh-CN"/>
        </w:rPr>
      </w:pPr>
      <w:r>
        <w:rPr>
          <w:color w:val="0000FF"/>
          <w:lang w:eastAsia="zh-CN"/>
        </w:rPr>
        <w:t>【解析】</w:t>
      </w:r>
      <w:r>
        <w:rPr>
          <w:color w:val="000000"/>
          <w:lang w:eastAsia="zh-CN"/>
        </w:rPr>
        <w:t>【分析】误差就是在正确测量的情况下，测量值与真实值之间存在的差异；</w:t>
      </w:r>
      <w:r>
        <w:rPr>
          <w:lang w:eastAsia="zh-CN"/>
        </w:rPr>
        <w:br/>
      </w:r>
      <w:r>
        <w:rPr>
          <w:color w:val="000000"/>
          <w:lang w:eastAsia="zh-CN"/>
        </w:rPr>
        <w:t>选用更精密的测量仪器，改进实验方法，多次测量取平均值，熟练实验技能等都可以减小误差，但不能避免误差．</w:t>
      </w:r>
      <w:r>
        <w:rPr>
          <w:lang w:eastAsia="zh-CN"/>
        </w:rPr>
        <w:br/>
      </w:r>
      <w:r>
        <w:rPr>
          <w:color w:val="000000"/>
          <w:lang w:eastAsia="zh-CN"/>
        </w:rPr>
        <w:t>故答案为：测量值；真实值；避免．</w:t>
      </w:r>
    </w:p>
    <w:p w:rsidR="00950AC3" w:rsidRDefault="004212D1">
      <w:pPr>
        <w:spacing w:after="0"/>
      </w:pPr>
      <w:r>
        <w:rPr>
          <w:color w:val="000000"/>
        </w:rPr>
        <w:t>13.</w:t>
      </w:r>
      <w:r>
        <w:rPr>
          <w:color w:val="0000FF"/>
        </w:rPr>
        <w:t>【答案】</w:t>
      </w:r>
      <w:r>
        <w:rPr>
          <w:color w:val="000000"/>
        </w:rPr>
        <w:t>A</w:t>
      </w:r>
      <w:r>
        <w:rPr>
          <w:color w:val="000000"/>
        </w:rPr>
        <w:t>；</w:t>
      </w:r>
      <w:r>
        <w:rPr>
          <w:color w:val="000000"/>
        </w:rPr>
        <w:t>DBEC</w:t>
      </w:r>
      <w:r>
        <w:rPr>
          <w:color w:val="000000"/>
        </w:rPr>
        <w:t>；</w:t>
      </w:r>
      <w:r w:rsidR="006744F1">
        <w:rPr>
          <w:noProof/>
          <w:lang w:eastAsia="zh-CN"/>
        </w:rPr>
        <w:pict>
          <v:shape id="图片 28" o:spid="_x0000_i1052" type="#_x0000_t75" style="width:15pt;height:20.25pt;visibility:visible;mso-wrap-style:square">
            <v:imagedata r:id="rId24" o:title=""/>
          </v:shape>
        </w:pict>
      </w:r>
    </w:p>
    <w:p w:rsidR="00950AC3" w:rsidRDefault="004212D1">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正确测量方法：找一支圆铅笔，把细铜丝拉直，将金属丝在铅笔上依次紧密绕适当的圈数</w:t>
      </w:r>
      <w:r>
        <w:rPr>
          <w:color w:val="000000"/>
          <w:lang w:eastAsia="zh-CN"/>
        </w:rPr>
        <w:t>n</w:t>
      </w:r>
      <w:r>
        <w:rPr>
          <w:color w:val="000000"/>
          <w:lang w:eastAsia="zh-CN"/>
        </w:rPr>
        <w:t>，用有毫米刻度的刻度尺量出这个线圈的长度</w:t>
      </w:r>
      <w:r>
        <w:rPr>
          <w:color w:val="000000"/>
          <w:lang w:eastAsia="zh-CN"/>
        </w:rPr>
        <w:t>L</w:t>
      </w:r>
      <w:r>
        <w:rPr>
          <w:color w:val="000000"/>
          <w:lang w:eastAsia="zh-CN"/>
        </w:rPr>
        <w:t>，再将线圈长除以圈数所得的商就是金属丝的直径</w:t>
      </w:r>
      <w:r>
        <w:rPr>
          <w:color w:val="000000"/>
          <w:lang w:eastAsia="zh-CN"/>
        </w:rPr>
        <w:t>d=</w:t>
      </w:r>
      <w:r w:rsidR="006744F1">
        <w:rPr>
          <w:noProof/>
          <w:lang w:eastAsia="zh-CN"/>
        </w:rPr>
        <w:pict>
          <v:shape id="图片 29" o:spid="_x0000_i1053" type="#_x0000_t75" style="width:10.5pt;height:17.25pt;visibility:visible;mso-wrap-style:square">
            <v:imagedata r:id="rId25" o:title=""/>
          </v:shape>
        </w:pict>
      </w:r>
      <w:r>
        <w:rPr>
          <w:color w:val="000000"/>
          <w:lang w:eastAsia="zh-CN"/>
        </w:rPr>
        <w:t>．</w:t>
      </w:r>
      <w:r>
        <w:rPr>
          <w:lang w:eastAsia="zh-CN"/>
        </w:rPr>
        <w:br/>
      </w:r>
      <w:r>
        <w:rPr>
          <w:color w:val="000000"/>
          <w:lang w:eastAsia="zh-CN"/>
        </w:rPr>
        <w:t>由以上可知，没有必要的步骤是</w:t>
      </w:r>
      <w:r>
        <w:rPr>
          <w:color w:val="000000"/>
          <w:lang w:eastAsia="zh-CN"/>
        </w:rPr>
        <w:t>A</w:t>
      </w:r>
      <w:r>
        <w:rPr>
          <w:color w:val="000000"/>
          <w:lang w:eastAsia="zh-CN"/>
        </w:rPr>
        <w:t>，错误的步骤是</w:t>
      </w:r>
      <w:r>
        <w:rPr>
          <w:color w:val="000000"/>
          <w:lang w:eastAsia="zh-CN"/>
        </w:rPr>
        <w:t>C</w:t>
      </w:r>
      <w:r>
        <w:rPr>
          <w:color w:val="000000"/>
          <w:lang w:eastAsia="zh-CN"/>
        </w:rPr>
        <w:t>，应改为：用细铜丝线圈的长度</w:t>
      </w:r>
      <w:r>
        <w:rPr>
          <w:color w:val="000000"/>
          <w:lang w:eastAsia="zh-CN"/>
        </w:rPr>
        <w:t>L</w:t>
      </w:r>
      <w:r>
        <w:rPr>
          <w:color w:val="000000"/>
          <w:vertAlign w:val="subscript"/>
          <w:lang w:eastAsia="zh-CN"/>
        </w:rPr>
        <w:t>2</w:t>
      </w:r>
      <w:r>
        <w:rPr>
          <w:color w:val="000000"/>
          <w:lang w:eastAsia="zh-CN"/>
        </w:rPr>
        <w:t>除以细铜丝的圈数</w:t>
      </w:r>
      <w:r>
        <w:rPr>
          <w:color w:val="000000"/>
          <w:lang w:eastAsia="zh-CN"/>
        </w:rPr>
        <w:t>n</w:t>
      </w:r>
      <w:r>
        <w:rPr>
          <w:color w:val="000000"/>
          <w:lang w:eastAsia="zh-CN"/>
        </w:rPr>
        <w:t>，即得细铜丝直径</w:t>
      </w:r>
      <w:r>
        <w:rPr>
          <w:color w:val="000000"/>
          <w:lang w:eastAsia="zh-CN"/>
        </w:rPr>
        <w:t>d=</w:t>
      </w:r>
      <w:r w:rsidR="006744F1">
        <w:rPr>
          <w:noProof/>
          <w:lang w:eastAsia="zh-CN"/>
        </w:rPr>
        <w:pict>
          <v:shape id="图片 30" o:spid="_x0000_i1054" type="#_x0000_t75" style="width:15pt;height:20.25pt;visibility:visible;mso-wrap-style:square">
            <v:imagedata r:id="rId24" o:title=""/>
          </v:shape>
        </w:pict>
      </w:r>
      <w:r>
        <w:rPr>
          <w:color w:val="000000"/>
          <w:lang w:eastAsia="zh-CN"/>
        </w:rPr>
        <w:t>．</w:t>
      </w:r>
      <w:r>
        <w:rPr>
          <w:lang w:eastAsia="zh-CN"/>
        </w:rPr>
        <w:br/>
      </w:r>
      <w:r>
        <w:rPr>
          <w:color w:val="000000"/>
          <w:lang w:eastAsia="zh-CN"/>
        </w:rPr>
        <w:t>正确的实验步骤是：</w:t>
      </w:r>
      <w:r>
        <w:rPr>
          <w:color w:val="000000"/>
          <w:lang w:eastAsia="zh-CN"/>
        </w:rPr>
        <w:t>DEBC</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A</w:t>
      </w:r>
      <w:r>
        <w:rPr>
          <w:color w:val="000000"/>
          <w:lang w:eastAsia="zh-CN"/>
        </w:rPr>
        <w:t>；（</w:t>
      </w:r>
      <w:r>
        <w:rPr>
          <w:color w:val="000000"/>
          <w:lang w:eastAsia="zh-CN"/>
        </w:rPr>
        <w:t>2</w:t>
      </w:r>
      <w:r>
        <w:rPr>
          <w:color w:val="000000"/>
          <w:lang w:eastAsia="zh-CN"/>
        </w:rPr>
        <w:t>）</w:t>
      </w:r>
      <w:r>
        <w:rPr>
          <w:color w:val="000000"/>
          <w:lang w:eastAsia="zh-CN"/>
        </w:rPr>
        <w:t>DBEC</w:t>
      </w:r>
      <w:r>
        <w:rPr>
          <w:color w:val="000000"/>
          <w:lang w:eastAsia="zh-CN"/>
        </w:rPr>
        <w:t>；（</w:t>
      </w:r>
      <w:r>
        <w:rPr>
          <w:color w:val="000000"/>
          <w:lang w:eastAsia="zh-CN"/>
        </w:rPr>
        <w:t>3</w:t>
      </w:r>
      <w:r>
        <w:rPr>
          <w:color w:val="000000"/>
          <w:lang w:eastAsia="zh-CN"/>
        </w:rPr>
        <w:t>）</w:t>
      </w:r>
      <w:r w:rsidR="006744F1">
        <w:rPr>
          <w:noProof/>
          <w:lang w:eastAsia="zh-CN"/>
        </w:rPr>
        <w:pict>
          <v:shape id="图片 31" o:spid="_x0000_i1055" type="#_x0000_t75" style="width:15pt;height:20.25pt;visibility:visible;mso-wrap-style:square">
            <v:imagedata r:id="rId24" o:title=""/>
          </v:shape>
        </w:pict>
      </w:r>
      <w:r>
        <w:rPr>
          <w:color w:val="000000"/>
          <w:lang w:eastAsia="zh-CN"/>
        </w:rPr>
        <w:t>．</w:t>
      </w:r>
      <w:r>
        <w:rPr>
          <w:lang w:eastAsia="zh-CN"/>
        </w:rPr>
        <w:br/>
      </w:r>
      <w:r>
        <w:rPr>
          <w:color w:val="000000"/>
          <w:lang w:eastAsia="zh-CN"/>
        </w:rPr>
        <w:t>【分析】在测量中，遇到比较小的物理量无法直接测量的话，就要积少成多法．</w:t>
      </w:r>
    </w:p>
    <w:p w:rsidR="00950AC3" w:rsidRDefault="004212D1">
      <w:pPr>
        <w:spacing w:after="0"/>
        <w:rPr>
          <w:lang w:eastAsia="zh-CN"/>
        </w:rPr>
      </w:pPr>
      <w:r>
        <w:rPr>
          <w:color w:val="000000"/>
          <w:lang w:eastAsia="zh-CN"/>
        </w:rPr>
        <w:t>14.</w:t>
      </w:r>
      <w:r>
        <w:rPr>
          <w:color w:val="0000FF"/>
          <w:lang w:eastAsia="zh-CN"/>
        </w:rPr>
        <w:t>【答案】</w:t>
      </w:r>
      <w:r>
        <w:rPr>
          <w:color w:val="000000"/>
          <w:lang w:eastAsia="zh-CN"/>
        </w:rPr>
        <w:t>19.82cm</w:t>
      </w:r>
      <w:r>
        <w:rPr>
          <w:color w:val="000000"/>
          <w:lang w:eastAsia="zh-CN"/>
        </w:rPr>
        <w:t>；</w:t>
      </w:r>
      <w:r>
        <w:rPr>
          <w:color w:val="000000"/>
          <w:lang w:eastAsia="zh-CN"/>
        </w:rPr>
        <w:t xml:space="preserve">19.42cm  </w:t>
      </w:r>
    </w:p>
    <w:p w:rsidR="00950AC3" w:rsidRDefault="004212D1">
      <w:pPr>
        <w:spacing w:after="0"/>
        <w:rPr>
          <w:lang w:eastAsia="zh-CN"/>
        </w:rPr>
      </w:pPr>
      <w:r>
        <w:rPr>
          <w:color w:val="0000FF"/>
          <w:lang w:eastAsia="zh-CN"/>
        </w:rPr>
        <w:t>【解析】</w:t>
      </w:r>
      <w:r>
        <w:rPr>
          <w:color w:val="000000"/>
          <w:lang w:eastAsia="zh-CN"/>
        </w:rPr>
        <w:t>【分析】用刻度尺测物体的长度时，要看清刻度尺的量程和分度值（相邻刻线间的距离），且要求估读到分度值的下一位。用刻度尺测物体的长度时，误差主要是由于估读造成的，</w:t>
      </w:r>
      <w:r>
        <w:rPr>
          <w:color w:val="000000"/>
          <w:lang w:eastAsia="zh-CN"/>
        </w:rPr>
        <w:t>19.82cm</w:t>
      </w:r>
      <w:r>
        <w:rPr>
          <w:color w:val="000000"/>
          <w:lang w:eastAsia="zh-CN"/>
        </w:rPr>
        <w:t>中的</w:t>
      </w:r>
      <w:r>
        <w:rPr>
          <w:color w:val="000000"/>
          <w:lang w:eastAsia="zh-CN"/>
        </w:rPr>
        <w:t>8</w:t>
      </w:r>
      <w:r>
        <w:rPr>
          <w:color w:val="000000"/>
          <w:lang w:eastAsia="zh-CN"/>
        </w:rPr>
        <w:t>应该</w:t>
      </w:r>
      <w:r>
        <w:rPr>
          <w:color w:val="000000"/>
          <w:lang w:eastAsia="zh-CN"/>
        </w:rPr>
        <w:lastRenderedPageBreak/>
        <w:t>是记错了，属于错误，与其他几个相差太大。把错误数据除去，多测量取平均值可以减小误差，结果应四舍五入与记录的数据有效数字相同。此物体的长度应记为（</w:t>
      </w:r>
      <w:r>
        <w:rPr>
          <w:color w:val="000000"/>
          <w:lang w:eastAsia="zh-CN"/>
        </w:rPr>
        <w:t>19.41cm+19.42 cm+19.42 cm</w:t>
      </w:r>
      <w:r>
        <w:rPr>
          <w:color w:val="000000"/>
          <w:lang w:eastAsia="zh-CN"/>
        </w:rPr>
        <w:t>）</w:t>
      </w:r>
      <w:r>
        <w:rPr>
          <w:color w:val="000000"/>
          <w:lang w:eastAsia="zh-CN"/>
        </w:rPr>
        <w:t>/3=19.42mm</w:t>
      </w:r>
      <w:r>
        <w:rPr>
          <w:color w:val="000000"/>
          <w:lang w:eastAsia="zh-CN"/>
        </w:rPr>
        <w:t>。</w:t>
      </w:r>
    </w:p>
    <w:p w:rsidR="00950AC3" w:rsidRDefault="004212D1">
      <w:pPr>
        <w:spacing w:after="0"/>
        <w:rPr>
          <w:lang w:eastAsia="zh-CN"/>
        </w:rPr>
      </w:pPr>
      <w:r>
        <w:rPr>
          <w:color w:val="000000"/>
          <w:lang w:eastAsia="zh-CN"/>
        </w:rPr>
        <w:t>15.</w:t>
      </w:r>
      <w:r>
        <w:rPr>
          <w:color w:val="0000FF"/>
          <w:lang w:eastAsia="zh-CN"/>
        </w:rPr>
        <w:t>【答案】</w:t>
      </w:r>
      <w:r>
        <w:rPr>
          <w:color w:val="000000"/>
          <w:lang w:eastAsia="zh-CN"/>
        </w:rPr>
        <w:t>物体的一端没有与一条刻度线对齐；视线没有与尺面垂直；刻度线没有紧贴被测物体；</w:t>
      </w:r>
      <w:r>
        <w:rPr>
          <w:color w:val="000000"/>
          <w:lang w:eastAsia="zh-CN"/>
        </w:rPr>
        <w:t xml:space="preserve">1mm  </w:t>
      </w:r>
    </w:p>
    <w:p w:rsidR="00950AC3" w:rsidRDefault="004212D1">
      <w:pPr>
        <w:spacing w:after="0"/>
        <w:rPr>
          <w:lang w:eastAsia="zh-CN"/>
        </w:rPr>
      </w:pPr>
      <w:r>
        <w:rPr>
          <w:color w:val="0000FF"/>
          <w:lang w:eastAsia="zh-CN"/>
        </w:rPr>
        <w:t>【解析】</w:t>
      </w:r>
      <w:r>
        <w:rPr>
          <w:color w:val="000000"/>
          <w:lang w:eastAsia="zh-CN"/>
        </w:rPr>
        <w:t>【解答】由图可知：该同学在使用刻度尺时存在三处错误；</w:t>
      </w:r>
      <w:r>
        <w:rPr>
          <w:color w:val="000000"/>
          <w:lang w:eastAsia="zh-CN"/>
        </w:rPr>
        <w:t>①</w:t>
      </w:r>
      <w:r>
        <w:rPr>
          <w:color w:val="000000"/>
          <w:lang w:eastAsia="zh-CN"/>
        </w:rPr>
        <w:t>没有看好零刻度线，被测长度一端没有与刻度线对齐；</w:t>
      </w:r>
      <w:r>
        <w:rPr>
          <w:color w:val="000000"/>
          <w:lang w:eastAsia="zh-CN"/>
        </w:rPr>
        <w:t>②</w:t>
      </w:r>
      <w:r>
        <w:rPr>
          <w:color w:val="000000"/>
          <w:lang w:eastAsia="zh-CN"/>
        </w:rPr>
        <w:t>视线倾斜，会导致数据偏大或偏小；</w:t>
      </w:r>
      <w:r>
        <w:rPr>
          <w:color w:val="000000"/>
          <w:lang w:eastAsia="zh-CN"/>
        </w:rPr>
        <w:t>③</w:t>
      </w:r>
      <w:r>
        <w:rPr>
          <w:color w:val="000000"/>
          <w:lang w:eastAsia="zh-CN"/>
        </w:rPr>
        <w:t>此刻度尺有一定的厚度，刻度线没有与被测物体紧贴．</w:t>
      </w:r>
      <w:r>
        <w:rPr>
          <w:lang w:eastAsia="zh-CN"/>
        </w:rPr>
        <w:br/>
      </w:r>
      <w:r>
        <w:rPr>
          <w:color w:val="000000"/>
          <w:lang w:eastAsia="zh-CN"/>
        </w:rPr>
        <w:t>故答案为：</w:t>
      </w:r>
      <w:r>
        <w:rPr>
          <w:color w:val="000000"/>
          <w:lang w:eastAsia="zh-CN"/>
        </w:rPr>
        <w:t>(1)</w:t>
      </w:r>
      <w:r>
        <w:rPr>
          <w:color w:val="000000"/>
          <w:lang w:eastAsia="zh-CN"/>
        </w:rPr>
        <w:t>物体的一端没有与一条刻度线对齐；（</w:t>
      </w:r>
      <w:r>
        <w:rPr>
          <w:color w:val="000000"/>
          <w:lang w:eastAsia="zh-CN"/>
        </w:rPr>
        <w:t>2</w:t>
      </w:r>
      <w:r>
        <w:rPr>
          <w:color w:val="000000"/>
          <w:lang w:eastAsia="zh-CN"/>
        </w:rPr>
        <w:t>）视线没有与尺面垂直；（</w:t>
      </w:r>
      <w:r>
        <w:rPr>
          <w:color w:val="000000"/>
          <w:lang w:eastAsia="zh-CN"/>
        </w:rPr>
        <w:t>3</w:t>
      </w:r>
      <w:r>
        <w:rPr>
          <w:color w:val="000000"/>
          <w:lang w:eastAsia="zh-CN"/>
        </w:rPr>
        <w:t>）刻度线没有紧贴被测物体；</w:t>
      </w:r>
      <w:r>
        <w:rPr>
          <w:color w:val="000000"/>
          <w:lang w:eastAsia="zh-CN"/>
        </w:rPr>
        <w:t>1mm</w:t>
      </w:r>
      <w:r>
        <w:rPr>
          <w:color w:val="000000"/>
          <w:lang w:eastAsia="zh-CN"/>
        </w:rPr>
        <w:t>．</w:t>
      </w:r>
      <w:r>
        <w:rPr>
          <w:lang w:eastAsia="zh-CN"/>
        </w:rPr>
        <w:br/>
      </w:r>
      <w:r>
        <w:rPr>
          <w:color w:val="000000"/>
          <w:lang w:eastAsia="zh-CN"/>
        </w:rPr>
        <w:t>【分析】试题分析：使用刻度尺测量物体的长度时，通常根据被测长度两端靠近的刻度线的间隔来读数；刻度尺的正确使用方法：（</w:t>
      </w:r>
      <w:r>
        <w:rPr>
          <w:color w:val="000000"/>
          <w:lang w:eastAsia="zh-CN"/>
        </w:rPr>
        <w:t>1</w:t>
      </w:r>
      <w:r>
        <w:rPr>
          <w:color w:val="000000"/>
          <w:lang w:eastAsia="zh-CN"/>
        </w:rPr>
        <w:t>）看：使用前先看量程、分度值、零刻度线是否损坏；（</w:t>
      </w:r>
      <w:r>
        <w:rPr>
          <w:color w:val="000000"/>
          <w:lang w:eastAsia="zh-CN"/>
        </w:rPr>
        <w:t>2</w:t>
      </w:r>
      <w:r>
        <w:rPr>
          <w:color w:val="000000"/>
          <w:lang w:eastAsia="zh-CN"/>
        </w:rPr>
        <w:t>）放：放正尺的位置，使刻度尺有刻度的一边紧靠被测物体；（</w:t>
      </w:r>
      <w:r>
        <w:rPr>
          <w:color w:val="000000"/>
          <w:lang w:eastAsia="zh-CN"/>
        </w:rPr>
        <w:t>3</w:t>
      </w:r>
      <w:r>
        <w:rPr>
          <w:color w:val="000000"/>
          <w:lang w:eastAsia="zh-CN"/>
        </w:rPr>
        <w:t>）读：读数时视线要与尺面垂直，估读到分度值的下一位；（</w:t>
      </w:r>
      <w:r>
        <w:rPr>
          <w:color w:val="000000"/>
          <w:lang w:eastAsia="zh-CN"/>
        </w:rPr>
        <w:t>4</w:t>
      </w:r>
      <w:r>
        <w:rPr>
          <w:color w:val="000000"/>
          <w:lang w:eastAsia="zh-CN"/>
        </w:rPr>
        <w:t>）记：记录测量结果时要记上数值和单位</w:t>
      </w:r>
    </w:p>
    <w:p w:rsidR="00950AC3" w:rsidRDefault="004212D1">
      <w:pPr>
        <w:rPr>
          <w:lang w:eastAsia="zh-CN"/>
        </w:rPr>
      </w:pPr>
      <w:r>
        <w:rPr>
          <w:lang w:eastAsia="zh-CN"/>
        </w:rPr>
        <w:t>三、解答题</w:t>
      </w:r>
    </w:p>
    <w:p w:rsidR="00950AC3" w:rsidRDefault="004212D1">
      <w:pPr>
        <w:spacing w:after="0"/>
        <w:rPr>
          <w:lang w:eastAsia="zh-CN"/>
        </w:rPr>
      </w:pPr>
      <w:r>
        <w:rPr>
          <w:color w:val="000000"/>
          <w:lang w:eastAsia="zh-CN"/>
        </w:rPr>
        <w:t>16.</w:t>
      </w:r>
      <w:r>
        <w:rPr>
          <w:color w:val="0000FF"/>
          <w:lang w:eastAsia="zh-CN"/>
        </w:rPr>
        <w:t>【答案】</w:t>
      </w:r>
      <w:r>
        <w:rPr>
          <w:color w:val="000000"/>
          <w:lang w:eastAsia="zh-CN"/>
        </w:rPr>
        <w:t>解：实验方法：</w:t>
      </w:r>
      <w:r>
        <w:rPr>
          <w:color w:val="000000"/>
          <w:lang w:eastAsia="zh-CN"/>
        </w:rPr>
        <w:t xml:space="preserve">  ①</w:t>
      </w:r>
      <w:r>
        <w:rPr>
          <w:color w:val="000000"/>
          <w:lang w:eastAsia="zh-CN"/>
        </w:rPr>
        <w:t>用天平测出一小堆大头针的质量，记为</w:t>
      </w:r>
      <w:r>
        <w:rPr>
          <w:color w:val="000000"/>
          <w:lang w:eastAsia="zh-CN"/>
        </w:rPr>
        <w:t>M</w:t>
      </w:r>
      <w:r>
        <w:rPr>
          <w:lang w:eastAsia="zh-CN"/>
        </w:rPr>
        <w:br/>
      </w:r>
      <w:r>
        <w:rPr>
          <w:color w:val="000000"/>
          <w:lang w:eastAsia="zh-CN"/>
        </w:rPr>
        <w:t>②</w:t>
      </w:r>
      <w:r>
        <w:rPr>
          <w:color w:val="000000"/>
          <w:lang w:eastAsia="zh-CN"/>
        </w:rPr>
        <w:t>数出</w:t>
      </w:r>
      <w:r>
        <w:rPr>
          <w:color w:val="000000"/>
          <w:lang w:eastAsia="zh-CN"/>
        </w:rPr>
        <w:t>50</w:t>
      </w:r>
      <w:r>
        <w:rPr>
          <w:color w:val="000000"/>
          <w:lang w:eastAsia="zh-CN"/>
        </w:rPr>
        <w:t>个大头针测出其质量，记为</w:t>
      </w:r>
      <w:r>
        <w:rPr>
          <w:color w:val="000000"/>
          <w:lang w:eastAsia="zh-CN"/>
        </w:rPr>
        <w:t>m</w:t>
      </w:r>
      <w:r>
        <w:rPr>
          <w:lang w:eastAsia="zh-CN"/>
        </w:rPr>
        <w:br/>
      </w:r>
      <w:r>
        <w:rPr>
          <w:color w:val="000000"/>
          <w:lang w:eastAsia="zh-CN"/>
        </w:rPr>
        <w:t>③</w:t>
      </w:r>
      <w:r>
        <w:rPr>
          <w:color w:val="000000"/>
          <w:lang w:eastAsia="zh-CN"/>
        </w:rPr>
        <w:t>这堆大头针的数量</w:t>
      </w:r>
      <w:r>
        <w:rPr>
          <w:color w:val="000000"/>
          <w:lang w:eastAsia="zh-CN"/>
        </w:rPr>
        <w:t xml:space="preserve">n= </w:t>
      </w:r>
      <w:r w:rsidR="006744F1">
        <w:rPr>
          <w:noProof/>
          <w:lang w:eastAsia="zh-CN"/>
        </w:rPr>
        <w:pict>
          <v:shape id="图片 32" o:spid="_x0000_i1056" type="#_x0000_t75" style="width:30pt;height:30.75pt;visibility:visible;mso-wrap-style:square">
            <v:imagedata r:id="rId26" o:title=""/>
          </v:shape>
        </w:pict>
      </w:r>
      <w:r>
        <w:rPr>
          <w:color w:val="000000"/>
          <w:lang w:eastAsia="zh-CN"/>
        </w:rPr>
        <w:t>．</w:t>
      </w:r>
    </w:p>
    <w:p w:rsidR="00950AC3" w:rsidRDefault="004212D1">
      <w:pPr>
        <w:spacing w:after="0"/>
        <w:rPr>
          <w:lang w:eastAsia="zh-CN"/>
        </w:rPr>
      </w:pPr>
      <w:r>
        <w:rPr>
          <w:color w:val="0000FF"/>
          <w:lang w:eastAsia="zh-CN"/>
        </w:rPr>
        <w:t>【解析】</w:t>
      </w:r>
      <w:r>
        <w:rPr>
          <w:color w:val="000000"/>
          <w:lang w:eastAsia="zh-CN"/>
        </w:rPr>
        <w:t>【分析】每个大头针的质量应该是大致相等的，因一个大头针的质量太小，可以采用积少成多法，数出</w:t>
      </w:r>
      <w:r>
        <w:rPr>
          <w:color w:val="000000"/>
          <w:lang w:eastAsia="zh-CN"/>
        </w:rPr>
        <w:t>50</w:t>
      </w:r>
      <w:r>
        <w:rPr>
          <w:color w:val="000000"/>
          <w:lang w:eastAsia="zh-CN"/>
        </w:rPr>
        <w:t>个测出质量，再除以</w:t>
      </w:r>
      <w:r>
        <w:rPr>
          <w:color w:val="000000"/>
          <w:lang w:eastAsia="zh-CN"/>
        </w:rPr>
        <w:t>50</w:t>
      </w:r>
      <w:r>
        <w:rPr>
          <w:color w:val="000000"/>
          <w:lang w:eastAsia="zh-CN"/>
        </w:rPr>
        <w:t>求出一个大头针的质量．再用一小堆大头针的总质量除以一个大头针的质量，求出大头针的个数．</w:t>
      </w:r>
    </w:p>
    <w:p w:rsidR="00950AC3" w:rsidRDefault="004212D1">
      <w:pPr>
        <w:rPr>
          <w:lang w:eastAsia="zh-CN"/>
        </w:rPr>
      </w:pPr>
      <w:r>
        <w:rPr>
          <w:lang w:eastAsia="zh-CN"/>
        </w:rPr>
        <w:t>四、实验探究题</w:t>
      </w:r>
    </w:p>
    <w:p w:rsidR="00950AC3" w:rsidRDefault="004212D1">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60.00</w:t>
      </w:r>
      <w:r>
        <w:rPr>
          <w:lang w:eastAsia="zh-CN"/>
        </w:rPr>
        <w:br/>
      </w:r>
      <w:r>
        <w:rPr>
          <w:color w:val="000000"/>
          <w:lang w:eastAsia="zh-CN"/>
        </w:rPr>
        <w:t>（</w:t>
      </w:r>
      <w:r>
        <w:rPr>
          <w:color w:val="000000"/>
          <w:lang w:eastAsia="zh-CN"/>
        </w:rPr>
        <w:t>2</w:t>
      </w:r>
      <w:r>
        <w:rPr>
          <w:color w:val="000000"/>
          <w:lang w:eastAsia="zh-CN"/>
        </w:rPr>
        <w:t>）</w:t>
      </w:r>
      <w:r>
        <w:rPr>
          <w:color w:val="000000"/>
          <w:lang w:eastAsia="zh-CN"/>
        </w:rPr>
        <w:t>20</w:t>
      </w:r>
      <w:r>
        <w:rPr>
          <w:lang w:eastAsia="zh-CN"/>
        </w:rPr>
        <w:br/>
      </w:r>
      <w:r>
        <w:rPr>
          <w:color w:val="000000"/>
          <w:lang w:eastAsia="zh-CN"/>
        </w:rPr>
        <w:t>（</w:t>
      </w:r>
      <w:r>
        <w:rPr>
          <w:color w:val="000000"/>
          <w:lang w:eastAsia="zh-CN"/>
        </w:rPr>
        <w:t>3</w:t>
      </w:r>
      <w:r>
        <w:rPr>
          <w:color w:val="000000"/>
          <w:lang w:eastAsia="zh-CN"/>
        </w:rPr>
        <w:t>）</w:t>
      </w:r>
      <w:r>
        <w:rPr>
          <w:color w:val="000000"/>
          <w:lang w:eastAsia="zh-CN"/>
        </w:rPr>
        <w:t xml:space="preserve">0.9  </w:t>
      </w:r>
    </w:p>
    <w:p w:rsidR="00950AC3" w:rsidRDefault="004212D1">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）刻度尺的最小刻度值为</w:t>
      </w:r>
      <w:r>
        <w:rPr>
          <w:color w:val="000000"/>
          <w:lang w:eastAsia="zh-CN"/>
        </w:rPr>
        <w:t>1mm</w:t>
      </w:r>
      <w:r>
        <w:rPr>
          <w:color w:val="000000"/>
          <w:lang w:eastAsia="zh-CN"/>
        </w:rPr>
        <w:t>，长度测量要估读到分度值的下一位，故每块地砖的长度是</w:t>
      </w:r>
      <w:r>
        <w:rPr>
          <w:color w:val="000000"/>
          <w:lang w:eastAsia="zh-CN"/>
        </w:rPr>
        <w:t>60.00cm</w:t>
      </w:r>
      <w:r>
        <w:rPr>
          <w:color w:val="000000"/>
          <w:lang w:eastAsia="zh-CN"/>
        </w:rPr>
        <w:t>；（</w:t>
      </w:r>
      <w:r>
        <w:rPr>
          <w:color w:val="000000"/>
          <w:lang w:eastAsia="zh-CN"/>
        </w:rPr>
        <w:t>2</w:t>
      </w:r>
      <w:r>
        <w:rPr>
          <w:color w:val="000000"/>
          <w:lang w:eastAsia="zh-CN"/>
        </w:rPr>
        <w:t>）由图丙所示秒表可知，秒表分针示数为</w:t>
      </w:r>
      <w:r>
        <w:rPr>
          <w:color w:val="000000"/>
          <w:lang w:eastAsia="zh-CN"/>
        </w:rPr>
        <w:t>0min</w:t>
      </w:r>
      <w:r>
        <w:rPr>
          <w:color w:val="000000"/>
          <w:lang w:eastAsia="zh-CN"/>
        </w:rPr>
        <w:t>，秒针示数为</w:t>
      </w:r>
      <w:r>
        <w:rPr>
          <w:color w:val="000000"/>
          <w:lang w:eastAsia="zh-CN"/>
        </w:rPr>
        <w:t>20s</w:t>
      </w:r>
      <w:r>
        <w:rPr>
          <w:color w:val="000000"/>
          <w:lang w:eastAsia="zh-CN"/>
        </w:rPr>
        <w:t>，则小明的运动时间</w:t>
      </w:r>
      <w:r>
        <w:rPr>
          <w:color w:val="000000"/>
          <w:lang w:eastAsia="zh-CN"/>
        </w:rPr>
        <w:t>t=20s</w:t>
      </w:r>
      <w:r>
        <w:rPr>
          <w:color w:val="000000"/>
          <w:lang w:eastAsia="zh-CN"/>
        </w:rPr>
        <w:t>；（</w:t>
      </w:r>
      <w:r>
        <w:rPr>
          <w:color w:val="000000"/>
          <w:lang w:eastAsia="zh-CN"/>
        </w:rPr>
        <w:t>3</w:t>
      </w:r>
      <w:r>
        <w:rPr>
          <w:color w:val="000000"/>
          <w:lang w:eastAsia="zh-CN"/>
        </w:rPr>
        <w:t>）已知</w:t>
      </w:r>
      <w:r>
        <w:rPr>
          <w:color w:val="000000"/>
          <w:lang w:eastAsia="zh-CN"/>
        </w:rPr>
        <w:t>s=60.00cm×30=0.6000m×30=18m</w:t>
      </w:r>
      <w:r>
        <w:rPr>
          <w:color w:val="000000"/>
          <w:lang w:eastAsia="zh-CN"/>
        </w:rPr>
        <w:t>，</w:t>
      </w:r>
      <w:r>
        <w:rPr>
          <w:color w:val="000000"/>
          <w:lang w:eastAsia="zh-CN"/>
        </w:rPr>
        <w:t>t=20s</w:t>
      </w:r>
      <w:r>
        <w:rPr>
          <w:color w:val="000000"/>
          <w:lang w:eastAsia="zh-CN"/>
        </w:rPr>
        <w:t>，故</w:t>
      </w:r>
      <w:r>
        <w:rPr>
          <w:color w:val="000000"/>
          <w:lang w:eastAsia="zh-CN"/>
        </w:rPr>
        <w:t xml:space="preserve">v= </w:t>
      </w:r>
      <w:r w:rsidR="006744F1">
        <w:rPr>
          <w:noProof/>
          <w:lang w:eastAsia="zh-CN"/>
        </w:rPr>
        <w:pict>
          <v:shape id="图片 33" o:spid="_x0000_i1057" type="#_x0000_t75" style="width:8.25pt;height:16.5pt;visibility:visible;mso-wrap-style:square">
            <v:imagedata r:id="rId27" o:title=""/>
          </v:shape>
        </w:pict>
      </w:r>
      <w:r>
        <w:rPr>
          <w:color w:val="000000"/>
          <w:lang w:eastAsia="zh-CN"/>
        </w:rPr>
        <w:t xml:space="preserve">= </w:t>
      </w:r>
      <w:r w:rsidR="006744F1">
        <w:rPr>
          <w:noProof/>
          <w:lang w:eastAsia="zh-CN"/>
        </w:rPr>
        <w:pict>
          <v:shape id="图片 34" o:spid="_x0000_i1058" type="#_x0000_t75" style="width:24pt;height:21pt;visibility:visible;mso-wrap-style:square">
            <v:imagedata r:id="rId28" o:title=""/>
          </v:shape>
        </w:pict>
      </w:r>
      <w:r>
        <w:rPr>
          <w:color w:val="000000"/>
          <w:lang w:eastAsia="zh-CN"/>
        </w:rPr>
        <w:t>=0.9m/s</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60.00</w:t>
      </w:r>
      <w:r>
        <w:rPr>
          <w:color w:val="000000"/>
          <w:lang w:eastAsia="zh-CN"/>
        </w:rPr>
        <w:t>；（</w:t>
      </w:r>
      <w:r>
        <w:rPr>
          <w:color w:val="000000"/>
          <w:lang w:eastAsia="zh-CN"/>
        </w:rPr>
        <w:t>2</w:t>
      </w:r>
      <w:r>
        <w:rPr>
          <w:color w:val="000000"/>
          <w:lang w:eastAsia="zh-CN"/>
        </w:rPr>
        <w:t>）</w:t>
      </w:r>
      <w:r>
        <w:rPr>
          <w:color w:val="000000"/>
          <w:lang w:eastAsia="zh-CN"/>
        </w:rPr>
        <w:t>20</w:t>
      </w:r>
      <w:r>
        <w:rPr>
          <w:color w:val="000000"/>
          <w:lang w:eastAsia="zh-CN"/>
        </w:rPr>
        <w:t>；（</w:t>
      </w:r>
      <w:r>
        <w:rPr>
          <w:color w:val="000000"/>
          <w:lang w:eastAsia="zh-CN"/>
        </w:rPr>
        <w:t>3</w:t>
      </w:r>
      <w:r>
        <w:rPr>
          <w:color w:val="000000"/>
          <w:lang w:eastAsia="zh-CN"/>
        </w:rPr>
        <w:t>）</w:t>
      </w:r>
      <w:r>
        <w:rPr>
          <w:color w:val="000000"/>
          <w:lang w:eastAsia="zh-CN"/>
        </w:rPr>
        <w:t>0.9</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）长度的测量中，要估读到分度值的下一位，尺的最小分度值为</w:t>
      </w:r>
      <w:r>
        <w:rPr>
          <w:color w:val="000000"/>
          <w:lang w:eastAsia="zh-CN"/>
        </w:rPr>
        <w:t>1mm</w:t>
      </w:r>
      <w:r>
        <w:rPr>
          <w:color w:val="000000"/>
          <w:lang w:eastAsia="zh-CN"/>
        </w:rPr>
        <w:t>时，应估读到</w:t>
      </w:r>
      <w:r>
        <w:rPr>
          <w:color w:val="000000"/>
          <w:lang w:eastAsia="zh-CN"/>
        </w:rPr>
        <w:t>0.1mm</w:t>
      </w:r>
      <w:r>
        <w:rPr>
          <w:color w:val="000000"/>
          <w:lang w:eastAsia="zh-CN"/>
        </w:rPr>
        <w:t>．（</w:t>
      </w:r>
      <w:r>
        <w:rPr>
          <w:color w:val="000000"/>
          <w:lang w:eastAsia="zh-CN"/>
        </w:rPr>
        <w:t>2</w:t>
      </w:r>
      <w:r>
        <w:rPr>
          <w:color w:val="000000"/>
          <w:lang w:eastAsia="zh-CN"/>
        </w:rPr>
        <w:t>）停表有两个表盘，大表盘每小格为</w:t>
      </w:r>
      <w:r>
        <w:rPr>
          <w:color w:val="000000"/>
          <w:lang w:eastAsia="zh-CN"/>
        </w:rPr>
        <w:t>1s</w:t>
      </w:r>
      <w:r>
        <w:rPr>
          <w:color w:val="000000"/>
          <w:lang w:eastAsia="zh-CN"/>
        </w:rPr>
        <w:t>，小表盘每小格代表</w:t>
      </w:r>
      <w:r>
        <w:rPr>
          <w:color w:val="000000"/>
          <w:lang w:eastAsia="zh-CN"/>
        </w:rPr>
        <w:t>1min</w:t>
      </w:r>
      <w:r>
        <w:rPr>
          <w:color w:val="000000"/>
          <w:lang w:eastAsia="zh-CN"/>
        </w:rPr>
        <w:t>，根据两个指针的位置读数．（</w:t>
      </w:r>
      <w:r>
        <w:rPr>
          <w:color w:val="000000"/>
          <w:lang w:eastAsia="zh-CN"/>
        </w:rPr>
        <w:t>3</w:t>
      </w:r>
      <w:r>
        <w:rPr>
          <w:color w:val="000000"/>
          <w:lang w:eastAsia="zh-CN"/>
        </w:rPr>
        <w:t>）速度的计算式为：</w:t>
      </w:r>
      <w:r>
        <w:rPr>
          <w:color w:val="000000"/>
          <w:lang w:eastAsia="zh-CN"/>
        </w:rPr>
        <w:t xml:space="preserve">v= </w:t>
      </w:r>
      <w:r w:rsidR="006744F1">
        <w:rPr>
          <w:noProof/>
          <w:lang w:eastAsia="zh-CN"/>
        </w:rPr>
        <w:pict>
          <v:shape id="图片 35" o:spid="_x0000_i1059" type="#_x0000_t75" style="width:8.25pt;height:16.5pt;visibility:visible;mso-wrap-style:square">
            <v:imagedata r:id="rId27" o:title=""/>
          </v:shape>
        </w:pict>
      </w:r>
      <w:r>
        <w:rPr>
          <w:color w:val="000000"/>
          <w:lang w:eastAsia="zh-CN"/>
        </w:rPr>
        <w:t>，将测出的路程和时间代入上式，即可计算出小勇的步行速度．</w:t>
      </w:r>
    </w:p>
    <w:p w:rsidR="00950AC3" w:rsidRDefault="004212D1">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a</w:t>
      </w:r>
      <w:r>
        <w:rPr>
          <w:color w:val="000000"/>
          <w:lang w:eastAsia="zh-CN"/>
        </w:rPr>
        <w:t>；</w:t>
      </w:r>
      <w:r>
        <w:rPr>
          <w:color w:val="000000"/>
          <w:lang w:eastAsia="zh-CN"/>
        </w:rPr>
        <w:t>c</w:t>
      </w:r>
      <w:r>
        <w:rPr>
          <w:color w:val="000000"/>
          <w:lang w:eastAsia="zh-CN"/>
        </w:rPr>
        <w:t>；求出漆包线的直径</w:t>
      </w:r>
      <w:r>
        <w:rPr>
          <w:color w:val="000000"/>
          <w:lang w:eastAsia="zh-CN"/>
        </w:rPr>
        <w:t>d</w:t>
      </w:r>
      <w:r>
        <w:rPr>
          <w:lang w:eastAsia="zh-CN"/>
        </w:rPr>
        <w:br/>
      </w:r>
      <w:r>
        <w:rPr>
          <w:color w:val="000000"/>
          <w:lang w:eastAsia="zh-CN"/>
        </w:rPr>
        <w:t>（</w:t>
      </w:r>
      <w:r>
        <w:rPr>
          <w:color w:val="000000"/>
          <w:lang w:eastAsia="zh-CN"/>
        </w:rPr>
        <w:t>2</w:t>
      </w:r>
      <w:r>
        <w:rPr>
          <w:color w:val="000000"/>
          <w:lang w:eastAsia="zh-CN"/>
        </w:rPr>
        <w:t>）</w:t>
      </w:r>
      <w:r>
        <w:rPr>
          <w:color w:val="000000"/>
          <w:lang w:eastAsia="zh-CN"/>
        </w:rPr>
        <w:t xml:space="preserve">dbec  </w:t>
      </w:r>
    </w:p>
    <w:p w:rsidR="00950AC3" w:rsidRDefault="004212D1">
      <w:pPr>
        <w:spacing w:after="0"/>
        <w:rPr>
          <w:lang w:eastAsia="zh-CN"/>
        </w:rPr>
      </w:pPr>
      <w:r>
        <w:rPr>
          <w:color w:val="0000FF"/>
          <w:lang w:eastAsia="zh-CN"/>
        </w:rPr>
        <w:t>【解析】</w:t>
      </w:r>
      <w:r>
        <w:rPr>
          <w:color w:val="000000"/>
          <w:lang w:eastAsia="zh-CN"/>
        </w:rPr>
        <w:t>【解答】测量细铜丝的直径的正确测量方法：找一支圆铅笔，把细铜丝捋直，将金属丝在铅笔上依次紧密绕适当的圈数</w:t>
      </w:r>
      <w:r>
        <w:rPr>
          <w:color w:val="000000"/>
          <w:lang w:eastAsia="zh-CN"/>
        </w:rPr>
        <w:t>n</w:t>
      </w:r>
      <w:r>
        <w:rPr>
          <w:color w:val="000000"/>
          <w:lang w:eastAsia="zh-CN"/>
        </w:rPr>
        <w:t>，用有毫米刻度的刻度尺量出这个线圈的长度</w:t>
      </w:r>
      <w:r>
        <w:rPr>
          <w:color w:val="000000"/>
          <w:lang w:eastAsia="zh-CN"/>
        </w:rPr>
        <w:t>L</w:t>
      </w:r>
      <w:r>
        <w:rPr>
          <w:color w:val="000000"/>
          <w:lang w:eastAsia="zh-CN"/>
        </w:rPr>
        <w:t>，再将线圈长除以圈数所得的商就是细铜丝的直径</w:t>
      </w:r>
      <w:r>
        <w:rPr>
          <w:color w:val="000000"/>
          <w:lang w:eastAsia="zh-CN"/>
        </w:rPr>
        <w:t xml:space="preserve">d= </w:t>
      </w:r>
      <w:r w:rsidR="006744F1">
        <w:rPr>
          <w:noProof/>
          <w:lang w:eastAsia="zh-CN"/>
        </w:rPr>
        <w:pict>
          <v:shape id="图片 36" o:spid="_x0000_i1060" type="#_x0000_t75" style="width:7.5pt;height:26.25pt;visibility:visible;mso-wrap-style:square">
            <v:imagedata r:id="rId29" o:title=""/>
          </v:shape>
        </w:pict>
      </w:r>
      <w:r>
        <w:rPr>
          <w:color w:val="000000"/>
          <w:lang w:eastAsia="zh-CN"/>
        </w:rPr>
        <w:t>；</w:t>
      </w:r>
      <w:r>
        <w:rPr>
          <w:lang w:eastAsia="zh-CN"/>
        </w:rPr>
        <w:br/>
      </w:r>
      <w:r>
        <w:rPr>
          <w:color w:val="000000"/>
          <w:lang w:eastAsia="zh-CN"/>
        </w:rPr>
        <w:lastRenderedPageBreak/>
        <w:t>故答案为：</w:t>
      </w:r>
      <w:r>
        <w:rPr>
          <w:color w:val="000000"/>
          <w:lang w:eastAsia="zh-CN"/>
        </w:rPr>
        <w:t>(1)a</w:t>
      </w:r>
      <w:r>
        <w:rPr>
          <w:color w:val="000000"/>
          <w:lang w:eastAsia="zh-CN"/>
        </w:rPr>
        <w:t>；</w:t>
      </w:r>
      <w:r>
        <w:rPr>
          <w:color w:val="000000"/>
          <w:lang w:eastAsia="zh-CN"/>
        </w:rPr>
        <w:t xml:space="preserve"> C</w:t>
      </w:r>
      <w:r>
        <w:rPr>
          <w:color w:val="000000"/>
          <w:lang w:eastAsia="zh-CN"/>
        </w:rPr>
        <w:t>；求出漆包线的直径</w:t>
      </w:r>
      <w:r>
        <w:rPr>
          <w:color w:val="000000"/>
          <w:lang w:eastAsia="zh-CN"/>
        </w:rPr>
        <w:t>d</w:t>
      </w:r>
      <w:r>
        <w:rPr>
          <w:color w:val="000000"/>
          <w:lang w:eastAsia="zh-CN"/>
        </w:rPr>
        <w:t>；（</w:t>
      </w:r>
      <w:r>
        <w:rPr>
          <w:color w:val="000000"/>
          <w:lang w:eastAsia="zh-CN"/>
        </w:rPr>
        <w:t>2</w:t>
      </w:r>
      <w:r>
        <w:rPr>
          <w:color w:val="000000"/>
          <w:lang w:eastAsia="zh-CN"/>
        </w:rPr>
        <w:t>）</w:t>
      </w:r>
      <w:r>
        <w:rPr>
          <w:color w:val="000000"/>
          <w:lang w:eastAsia="zh-CN"/>
        </w:rPr>
        <w:t>dbec</w:t>
      </w:r>
      <w:r>
        <w:rPr>
          <w:color w:val="000000"/>
          <w:lang w:eastAsia="zh-CN"/>
        </w:rPr>
        <w:t>．</w:t>
      </w:r>
      <w:r>
        <w:rPr>
          <w:lang w:eastAsia="zh-CN"/>
        </w:rPr>
        <w:br/>
      </w:r>
      <w:r>
        <w:rPr>
          <w:color w:val="000000"/>
          <w:lang w:eastAsia="zh-CN"/>
        </w:rPr>
        <w:t>【分析】在测量中，遇到比较小的物理量无法直接测量的话，就要积少成多法．</w:t>
      </w:r>
    </w:p>
    <w:p w:rsidR="00950AC3" w:rsidRDefault="004212D1">
      <w:pPr>
        <w:rPr>
          <w:lang w:eastAsia="zh-CN"/>
        </w:rPr>
      </w:pPr>
      <w:r>
        <w:rPr>
          <w:lang w:eastAsia="zh-CN"/>
        </w:rPr>
        <w:t>五、综合题</w:t>
      </w:r>
    </w:p>
    <w:p w:rsidR="00950AC3" w:rsidRDefault="004212D1">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）这两同学所用刻度尺的分度值不同</w:t>
      </w:r>
      <w:r>
        <w:rPr>
          <w:lang w:eastAsia="zh-CN"/>
        </w:rPr>
        <w:br/>
      </w:r>
      <w:r>
        <w:rPr>
          <w:color w:val="000000"/>
          <w:lang w:eastAsia="zh-CN"/>
        </w:rPr>
        <w:t>（</w:t>
      </w:r>
      <w:r>
        <w:rPr>
          <w:color w:val="000000"/>
          <w:lang w:eastAsia="zh-CN"/>
        </w:rPr>
        <w:t>2</w:t>
      </w:r>
      <w:r>
        <w:rPr>
          <w:color w:val="000000"/>
          <w:lang w:eastAsia="zh-CN"/>
        </w:rPr>
        <w:t>）乙；没有估读到分度值下一位</w:t>
      </w:r>
    </w:p>
    <w:p w:rsidR="00950AC3" w:rsidRDefault="004212D1">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）用刻度尺测量物体长度时，应估读到最小刻度值的下一位，两位同学测同一支钢笔的长度，甲测量的结果为</w:t>
      </w:r>
      <w:r>
        <w:rPr>
          <w:color w:val="000000"/>
          <w:lang w:eastAsia="zh-CN"/>
        </w:rPr>
        <w:t>12.82cm</w:t>
      </w:r>
      <w:r>
        <w:rPr>
          <w:color w:val="000000"/>
          <w:lang w:eastAsia="zh-CN"/>
        </w:rPr>
        <w:t>，乙测量的结果为</w:t>
      </w:r>
      <w:r>
        <w:rPr>
          <w:color w:val="000000"/>
          <w:lang w:eastAsia="zh-CN"/>
        </w:rPr>
        <w:t>12.8cm</w:t>
      </w:r>
      <w:r>
        <w:rPr>
          <w:color w:val="000000"/>
          <w:lang w:eastAsia="zh-CN"/>
        </w:rPr>
        <w:t>，结果不同的原因是这两位同学所用刻度尺的分度值不同；</w:t>
      </w:r>
      <w:r>
        <w:rPr>
          <w:lang w:eastAsia="zh-CN"/>
        </w:rPr>
        <w:br/>
      </w:r>
      <w:r>
        <w:rPr>
          <w:color w:val="000000"/>
          <w:lang w:eastAsia="zh-CN"/>
        </w:rPr>
        <w:t>（</w:t>
      </w:r>
      <w:r>
        <w:rPr>
          <w:color w:val="000000"/>
          <w:lang w:eastAsia="zh-CN"/>
        </w:rPr>
        <w:t>2</w:t>
      </w:r>
      <w:r>
        <w:rPr>
          <w:color w:val="000000"/>
          <w:lang w:eastAsia="zh-CN"/>
        </w:rPr>
        <w:t>）如果这两位同学所用的刻度尺分度值都是</w:t>
      </w:r>
      <w:r>
        <w:rPr>
          <w:color w:val="000000"/>
          <w:lang w:eastAsia="zh-CN"/>
        </w:rPr>
        <w:t>1mm</w:t>
      </w:r>
      <w:r>
        <w:rPr>
          <w:color w:val="000000"/>
          <w:lang w:eastAsia="zh-CN"/>
        </w:rPr>
        <w:t>，则乙同学的结果是错误的，原因是没有估读到分度值的下一位</w:t>
      </w:r>
      <w:r>
        <w:rPr>
          <w:color w:val="000000"/>
          <w:lang w:eastAsia="zh-CN"/>
        </w:rPr>
        <w:t xml:space="preserve"> . </w:t>
      </w:r>
      <w:r>
        <w:rPr>
          <w:lang w:eastAsia="zh-CN"/>
        </w:rPr>
        <w:br/>
      </w:r>
      <w:r>
        <w:rPr>
          <w:color w:val="000000"/>
          <w:lang w:eastAsia="zh-CN"/>
        </w:rPr>
        <w:t>故答案为：（</w:t>
      </w:r>
      <w:r>
        <w:rPr>
          <w:color w:val="000000"/>
          <w:lang w:eastAsia="zh-CN"/>
        </w:rPr>
        <w:t>1</w:t>
      </w:r>
      <w:r>
        <w:rPr>
          <w:color w:val="000000"/>
          <w:lang w:eastAsia="zh-CN"/>
        </w:rPr>
        <w:t>）这两同学所用刻度尺的分度值不同；（</w:t>
      </w:r>
      <w:r>
        <w:rPr>
          <w:color w:val="000000"/>
          <w:lang w:eastAsia="zh-CN"/>
        </w:rPr>
        <w:t>2</w:t>
      </w:r>
      <w:r>
        <w:rPr>
          <w:color w:val="000000"/>
          <w:lang w:eastAsia="zh-CN"/>
        </w:rPr>
        <w:t>）乙；没有估读到分度值下一位</w:t>
      </w:r>
      <w:r>
        <w:rPr>
          <w:color w:val="000000"/>
          <w:lang w:eastAsia="zh-CN"/>
        </w:rPr>
        <w:t xml:space="preserve"> .</w:t>
      </w:r>
      <w:r>
        <w:rPr>
          <w:lang w:eastAsia="zh-CN"/>
        </w:rPr>
        <w:br/>
      </w:r>
      <w:r>
        <w:rPr>
          <w:color w:val="000000"/>
          <w:lang w:eastAsia="zh-CN"/>
        </w:rPr>
        <w:t>【分析】（</w:t>
      </w:r>
      <w:r>
        <w:rPr>
          <w:color w:val="000000"/>
          <w:lang w:eastAsia="zh-CN"/>
        </w:rPr>
        <w:t>1</w:t>
      </w:r>
      <w:r>
        <w:rPr>
          <w:color w:val="000000"/>
          <w:lang w:eastAsia="zh-CN"/>
        </w:rPr>
        <w:t>）用刻度尺测量物体长度时，应估读到最小刻度值的下一位，所用刻度尺的分度值不同，测量结果不同；</w:t>
      </w:r>
      <w:r>
        <w:rPr>
          <w:lang w:eastAsia="zh-CN"/>
        </w:rPr>
        <w:br/>
      </w:r>
      <w:r>
        <w:rPr>
          <w:color w:val="000000"/>
          <w:lang w:eastAsia="zh-CN"/>
        </w:rPr>
        <w:t>（</w:t>
      </w:r>
      <w:r>
        <w:rPr>
          <w:color w:val="000000"/>
          <w:lang w:eastAsia="zh-CN"/>
        </w:rPr>
        <w:t>2</w:t>
      </w:r>
      <w:r>
        <w:rPr>
          <w:color w:val="000000"/>
          <w:lang w:eastAsia="zh-CN"/>
        </w:rPr>
        <w:t>）如果这两位同学所用的刻度尺分度值都是</w:t>
      </w:r>
      <w:r>
        <w:rPr>
          <w:color w:val="000000"/>
          <w:lang w:eastAsia="zh-CN"/>
        </w:rPr>
        <w:t>1mm</w:t>
      </w:r>
      <w:r>
        <w:rPr>
          <w:color w:val="000000"/>
          <w:lang w:eastAsia="zh-CN"/>
        </w:rPr>
        <w:t>，记录测量结果时，估读到分度值的下一位，测量结果应为</w:t>
      </w:r>
      <w:r>
        <w:rPr>
          <w:color w:val="000000"/>
          <w:lang w:eastAsia="zh-CN"/>
        </w:rPr>
        <w:t>12.82cm .</w:t>
      </w:r>
    </w:p>
    <w:sectPr w:rsidR="00950AC3" w:rsidSect="00757808">
      <w:headerReference w:type="even" r:id="rId30"/>
      <w:headerReference w:type="default" r:id="rId31"/>
      <w:footerReference w:type="default" r:id="rId32"/>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426" w:rsidRDefault="00F44426" w:rsidP="00757808">
      <w:pPr>
        <w:spacing w:after="0" w:line="240" w:lineRule="auto"/>
      </w:pPr>
      <w:r>
        <w:separator/>
      </w:r>
    </w:p>
  </w:endnote>
  <w:endnote w:type="continuationSeparator" w:id="1">
    <w:p w:rsidR="00F44426" w:rsidRDefault="00F44426" w:rsidP="00757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C3" w:rsidRDefault="00F44426">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426" w:rsidRDefault="00F44426" w:rsidP="00757808">
      <w:pPr>
        <w:spacing w:after="0" w:line="240" w:lineRule="auto"/>
      </w:pPr>
      <w:r>
        <w:separator/>
      </w:r>
    </w:p>
  </w:footnote>
  <w:footnote w:type="continuationSeparator" w:id="1">
    <w:p w:rsidR="00F44426" w:rsidRDefault="00F44426" w:rsidP="007578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C3" w:rsidRDefault="005D398B">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950AC3" w:rsidRDefault="004212D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950AC3" w:rsidRDefault="004212D1" w:rsidP="006744F1">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950AC3" w:rsidRDefault="004212D1">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C3" w:rsidRDefault="00D96FB4">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D9B7A3B"/>
    <w:multiLevelType w:val="hybridMultilevel"/>
    <w:tmpl w:val="E9AE80BE"/>
    <w:lvl w:ilvl="0" w:tplc="39725940">
      <w:start w:val="1"/>
      <w:numFmt w:val="bullet"/>
      <w:lvlText w:val=""/>
      <w:lvlJc w:val="left"/>
      <w:pPr>
        <w:ind w:left="720" w:hanging="360"/>
      </w:pPr>
      <w:rPr>
        <w:rFonts w:ascii="Symbol" w:hAnsi="Symbol" w:hint="default"/>
      </w:rPr>
    </w:lvl>
    <w:lvl w:ilvl="1" w:tplc="790675A4" w:tentative="1">
      <w:start w:val="1"/>
      <w:numFmt w:val="bullet"/>
      <w:lvlText w:val="o"/>
      <w:lvlJc w:val="left"/>
      <w:pPr>
        <w:ind w:left="1440" w:hanging="360"/>
      </w:pPr>
      <w:rPr>
        <w:rFonts w:ascii="Courier New" w:hAnsi="Courier New" w:cs="Courier New" w:hint="default"/>
      </w:rPr>
    </w:lvl>
    <w:lvl w:ilvl="2" w:tplc="AD7E6444" w:tentative="1">
      <w:start w:val="1"/>
      <w:numFmt w:val="bullet"/>
      <w:lvlText w:val=""/>
      <w:lvlJc w:val="left"/>
      <w:pPr>
        <w:ind w:left="2160" w:hanging="360"/>
      </w:pPr>
      <w:rPr>
        <w:rFonts w:ascii="Wingdings" w:hAnsi="Wingdings" w:hint="default"/>
      </w:rPr>
    </w:lvl>
    <w:lvl w:ilvl="3" w:tplc="E168127A" w:tentative="1">
      <w:start w:val="1"/>
      <w:numFmt w:val="bullet"/>
      <w:lvlText w:val=""/>
      <w:lvlJc w:val="left"/>
      <w:pPr>
        <w:ind w:left="2880" w:hanging="360"/>
      </w:pPr>
      <w:rPr>
        <w:rFonts w:ascii="Symbol" w:hAnsi="Symbol" w:hint="default"/>
      </w:rPr>
    </w:lvl>
    <w:lvl w:ilvl="4" w:tplc="551EB552" w:tentative="1">
      <w:start w:val="1"/>
      <w:numFmt w:val="bullet"/>
      <w:lvlText w:val="o"/>
      <w:lvlJc w:val="left"/>
      <w:pPr>
        <w:ind w:left="3600" w:hanging="360"/>
      </w:pPr>
      <w:rPr>
        <w:rFonts w:ascii="Courier New" w:hAnsi="Courier New" w:cs="Courier New" w:hint="default"/>
      </w:rPr>
    </w:lvl>
    <w:lvl w:ilvl="5" w:tplc="9260FA64" w:tentative="1">
      <w:start w:val="1"/>
      <w:numFmt w:val="bullet"/>
      <w:lvlText w:val=""/>
      <w:lvlJc w:val="left"/>
      <w:pPr>
        <w:ind w:left="4320" w:hanging="360"/>
      </w:pPr>
      <w:rPr>
        <w:rFonts w:ascii="Wingdings" w:hAnsi="Wingdings" w:hint="default"/>
      </w:rPr>
    </w:lvl>
    <w:lvl w:ilvl="6" w:tplc="78AAB7F8" w:tentative="1">
      <w:start w:val="1"/>
      <w:numFmt w:val="bullet"/>
      <w:lvlText w:val=""/>
      <w:lvlJc w:val="left"/>
      <w:pPr>
        <w:ind w:left="5040" w:hanging="360"/>
      </w:pPr>
      <w:rPr>
        <w:rFonts w:ascii="Symbol" w:hAnsi="Symbol" w:hint="default"/>
      </w:rPr>
    </w:lvl>
    <w:lvl w:ilvl="7" w:tplc="4CF27788" w:tentative="1">
      <w:start w:val="1"/>
      <w:numFmt w:val="bullet"/>
      <w:lvlText w:val="o"/>
      <w:lvlJc w:val="left"/>
      <w:pPr>
        <w:ind w:left="5760" w:hanging="360"/>
      </w:pPr>
      <w:rPr>
        <w:rFonts w:ascii="Courier New" w:hAnsi="Courier New" w:cs="Courier New" w:hint="default"/>
      </w:rPr>
    </w:lvl>
    <w:lvl w:ilvl="8" w:tplc="1010871C"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1C4602AC">
      <w:start w:val="1"/>
      <w:numFmt w:val="bullet"/>
      <w:lvlText w:val=""/>
      <w:lvlJc w:val="left"/>
      <w:pPr>
        <w:ind w:left="720" w:hanging="360"/>
      </w:pPr>
      <w:rPr>
        <w:rFonts w:ascii="Symbol" w:hAnsi="Symbol" w:hint="default"/>
      </w:rPr>
    </w:lvl>
    <w:lvl w:ilvl="1" w:tplc="FFCAA010" w:tentative="1">
      <w:start w:val="1"/>
      <w:numFmt w:val="bullet"/>
      <w:lvlText w:val="o"/>
      <w:lvlJc w:val="left"/>
      <w:pPr>
        <w:ind w:left="1440" w:hanging="360"/>
      </w:pPr>
      <w:rPr>
        <w:rFonts w:ascii="Courier New" w:hAnsi="Courier New" w:cs="Courier New" w:hint="default"/>
      </w:rPr>
    </w:lvl>
    <w:lvl w:ilvl="2" w:tplc="0862FA2A" w:tentative="1">
      <w:start w:val="1"/>
      <w:numFmt w:val="bullet"/>
      <w:lvlText w:val=""/>
      <w:lvlJc w:val="left"/>
      <w:pPr>
        <w:ind w:left="2160" w:hanging="360"/>
      </w:pPr>
      <w:rPr>
        <w:rFonts w:ascii="Wingdings" w:hAnsi="Wingdings" w:hint="default"/>
      </w:rPr>
    </w:lvl>
    <w:lvl w:ilvl="3" w:tplc="DF0208C8" w:tentative="1">
      <w:start w:val="1"/>
      <w:numFmt w:val="bullet"/>
      <w:lvlText w:val=""/>
      <w:lvlJc w:val="left"/>
      <w:pPr>
        <w:ind w:left="2880" w:hanging="360"/>
      </w:pPr>
      <w:rPr>
        <w:rFonts w:ascii="Symbol" w:hAnsi="Symbol" w:hint="default"/>
      </w:rPr>
    </w:lvl>
    <w:lvl w:ilvl="4" w:tplc="3D30E614" w:tentative="1">
      <w:start w:val="1"/>
      <w:numFmt w:val="bullet"/>
      <w:lvlText w:val="o"/>
      <w:lvlJc w:val="left"/>
      <w:pPr>
        <w:ind w:left="3600" w:hanging="360"/>
      </w:pPr>
      <w:rPr>
        <w:rFonts w:ascii="Courier New" w:hAnsi="Courier New" w:cs="Courier New" w:hint="default"/>
      </w:rPr>
    </w:lvl>
    <w:lvl w:ilvl="5" w:tplc="37CAABE2" w:tentative="1">
      <w:start w:val="1"/>
      <w:numFmt w:val="bullet"/>
      <w:lvlText w:val=""/>
      <w:lvlJc w:val="left"/>
      <w:pPr>
        <w:ind w:left="4320" w:hanging="360"/>
      </w:pPr>
      <w:rPr>
        <w:rFonts w:ascii="Wingdings" w:hAnsi="Wingdings" w:hint="default"/>
      </w:rPr>
    </w:lvl>
    <w:lvl w:ilvl="6" w:tplc="9D0A22C6" w:tentative="1">
      <w:start w:val="1"/>
      <w:numFmt w:val="bullet"/>
      <w:lvlText w:val=""/>
      <w:lvlJc w:val="left"/>
      <w:pPr>
        <w:ind w:left="5040" w:hanging="360"/>
      </w:pPr>
      <w:rPr>
        <w:rFonts w:ascii="Symbol" w:hAnsi="Symbol" w:hint="default"/>
      </w:rPr>
    </w:lvl>
    <w:lvl w:ilvl="7" w:tplc="49C0C882" w:tentative="1">
      <w:start w:val="1"/>
      <w:numFmt w:val="bullet"/>
      <w:lvlText w:val="o"/>
      <w:lvlJc w:val="left"/>
      <w:pPr>
        <w:ind w:left="5760" w:hanging="360"/>
      </w:pPr>
      <w:rPr>
        <w:rFonts w:ascii="Courier New" w:hAnsi="Courier New" w:cs="Courier New" w:hint="default"/>
      </w:rPr>
    </w:lvl>
    <w:lvl w:ilvl="8" w:tplc="E1BA431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8BF82290">
      <w:start w:val="1"/>
      <w:numFmt w:val="decimal"/>
      <w:lvlText w:val="%1."/>
      <w:lvlJc w:val="left"/>
      <w:pPr>
        <w:ind w:left="720" w:hanging="360"/>
      </w:pPr>
    </w:lvl>
    <w:lvl w:ilvl="1" w:tplc="5C1E7F22" w:tentative="1">
      <w:start w:val="1"/>
      <w:numFmt w:val="lowerLetter"/>
      <w:lvlText w:val="%2."/>
      <w:lvlJc w:val="left"/>
      <w:pPr>
        <w:ind w:left="1440" w:hanging="360"/>
      </w:pPr>
    </w:lvl>
    <w:lvl w:ilvl="2" w:tplc="DCBE128C" w:tentative="1">
      <w:start w:val="1"/>
      <w:numFmt w:val="lowerRoman"/>
      <w:lvlText w:val="%3."/>
      <w:lvlJc w:val="right"/>
      <w:pPr>
        <w:ind w:left="2160" w:hanging="180"/>
      </w:pPr>
    </w:lvl>
    <w:lvl w:ilvl="3" w:tplc="FAD678BE" w:tentative="1">
      <w:start w:val="1"/>
      <w:numFmt w:val="decimal"/>
      <w:lvlText w:val="%4."/>
      <w:lvlJc w:val="left"/>
      <w:pPr>
        <w:ind w:left="2880" w:hanging="360"/>
      </w:pPr>
    </w:lvl>
    <w:lvl w:ilvl="4" w:tplc="A6464918" w:tentative="1">
      <w:start w:val="1"/>
      <w:numFmt w:val="lowerLetter"/>
      <w:lvlText w:val="%5."/>
      <w:lvlJc w:val="left"/>
      <w:pPr>
        <w:ind w:left="3600" w:hanging="360"/>
      </w:pPr>
    </w:lvl>
    <w:lvl w:ilvl="5" w:tplc="A8AA14D8" w:tentative="1">
      <w:start w:val="1"/>
      <w:numFmt w:val="lowerRoman"/>
      <w:lvlText w:val="%6."/>
      <w:lvlJc w:val="right"/>
      <w:pPr>
        <w:ind w:left="4320" w:hanging="180"/>
      </w:pPr>
    </w:lvl>
    <w:lvl w:ilvl="6" w:tplc="225ECF04" w:tentative="1">
      <w:start w:val="1"/>
      <w:numFmt w:val="decimal"/>
      <w:lvlText w:val="%7."/>
      <w:lvlJc w:val="left"/>
      <w:pPr>
        <w:ind w:left="5040" w:hanging="360"/>
      </w:pPr>
    </w:lvl>
    <w:lvl w:ilvl="7" w:tplc="71542684" w:tentative="1">
      <w:start w:val="1"/>
      <w:numFmt w:val="lowerLetter"/>
      <w:lvlText w:val="%8."/>
      <w:lvlJc w:val="left"/>
      <w:pPr>
        <w:ind w:left="5760" w:hanging="360"/>
      </w:pPr>
    </w:lvl>
    <w:lvl w:ilvl="8" w:tplc="DEE0C14A"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8634AF9"/>
    <w:multiLevelType w:val="hybridMultilevel"/>
    <w:tmpl w:val="CAD6FEB8"/>
    <w:lvl w:ilvl="0" w:tplc="292ABE38">
      <w:start w:val="1"/>
      <w:numFmt w:val="decimal"/>
      <w:lvlText w:val="%1."/>
      <w:lvlJc w:val="left"/>
      <w:pPr>
        <w:ind w:left="720" w:hanging="360"/>
      </w:pPr>
    </w:lvl>
    <w:lvl w:ilvl="1" w:tplc="11C2B1E2" w:tentative="1">
      <w:start w:val="1"/>
      <w:numFmt w:val="lowerLetter"/>
      <w:lvlText w:val="%2."/>
      <w:lvlJc w:val="left"/>
      <w:pPr>
        <w:ind w:left="1440" w:hanging="360"/>
      </w:pPr>
    </w:lvl>
    <w:lvl w:ilvl="2" w:tplc="B62AE200" w:tentative="1">
      <w:start w:val="1"/>
      <w:numFmt w:val="lowerRoman"/>
      <w:lvlText w:val="%3."/>
      <w:lvlJc w:val="right"/>
      <w:pPr>
        <w:ind w:left="2160" w:hanging="180"/>
      </w:pPr>
    </w:lvl>
    <w:lvl w:ilvl="3" w:tplc="A972E91E" w:tentative="1">
      <w:start w:val="1"/>
      <w:numFmt w:val="decimal"/>
      <w:lvlText w:val="%4."/>
      <w:lvlJc w:val="left"/>
      <w:pPr>
        <w:ind w:left="2880" w:hanging="360"/>
      </w:pPr>
    </w:lvl>
    <w:lvl w:ilvl="4" w:tplc="E87C6558" w:tentative="1">
      <w:start w:val="1"/>
      <w:numFmt w:val="lowerLetter"/>
      <w:lvlText w:val="%5."/>
      <w:lvlJc w:val="left"/>
      <w:pPr>
        <w:ind w:left="3600" w:hanging="360"/>
      </w:pPr>
    </w:lvl>
    <w:lvl w:ilvl="5" w:tplc="721C3B40" w:tentative="1">
      <w:start w:val="1"/>
      <w:numFmt w:val="lowerRoman"/>
      <w:lvlText w:val="%6."/>
      <w:lvlJc w:val="right"/>
      <w:pPr>
        <w:ind w:left="4320" w:hanging="180"/>
      </w:pPr>
    </w:lvl>
    <w:lvl w:ilvl="6" w:tplc="7430EDF0" w:tentative="1">
      <w:start w:val="1"/>
      <w:numFmt w:val="decimal"/>
      <w:lvlText w:val="%7."/>
      <w:lvlJc w:val="left"/>
      <w:pPr>
        <w:ind w:left="5040" w:hanging="360"/>
      </w:pPr>
    </w:lvl>
    <w:lvl w:ilvl="7" w:tplc="8FFE7FDC" w:tentative="1">
      <w:start w:val="1"/>
      <w:numFmt w:val="lowerLetter"/>
      <w:lvlText w:val="%8."/>
      <w:lvlJc w:val="left"/>
      <w:pPr>
        <w:ind w:left="5760" w:hanging="360"/>
      </w:pPr>
    </w:lvl>
    <w:lvl w:ilvl="8" w:tplc="9CCA98EA"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7808"/>
    <w:rsid w:val="004212D1"/>
    <w:rsid w:val="005D398B"/>
    <w:rsid w:val="006744F1"/>
    <w:rsid w:val="00757808"/>
    <w:rsid w:val="00D96FB4"/>
    <w:rsid w:val="00F44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808"/>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57808"/>
    <w:rPr>
      <w:sz w:val="18"/>
      <w:szCs w:val="18"/>
    </w:rPr>
  </w:style>
  <w:style w:type="paragraph" w:styleId="a4">
    <w:name w:val="footer"/>
    <w:basedOn w:val="a"/>
    <w:link w:val="Char0"/>
    <w:uiPriority w:val="99"/>
    <w:unhideWhenUsed/>
    <w:qFormat/>
    <w:rsid w:val="00757808"/>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75780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757808"/>
    <w:rPr>
      <w:sz w:val="18"/>
      <w:szCs w:val="18"/>
    </w:rPr>
  </w:style>
  <w:style w:type="character" w:customStyle="1" w:styleId="Char0">
    <w:name w:val="页脚 Char"/>
    <w:link w:val="a4"/>
    <w:uiPriority w:val="99"/>
    <w:qFormat/>
    <w:rsid w:val="00757808"/>
    <w:rPr>
      <w:sz w:val="18"/>
      <w:szCs w:val="18"/>
    </w:rPr>
  </w:style>
  <w:style w:type="character" w:customStyle="1" w:styleId="Char">
    <w:name w:val="批注框文本 Char"/>
    <w:link w:val="a3"/>
    <w:uiPriority w:val="99"/>
    <w:semiHidden/>
    <w:qFormat/>
    <w:rsid w:val="00757808"/>
    <w:rPr>
      <w:sz w:val="18"/>
      <w:szCs w:val="18"/>
    </w:rPr>
  </w:style>
  <w:style w:type="paragraph" w:customStyle="1" w:styleId="1">
    <w:name w:val="正文1"/>
    <w:qFormat/>
    <w:rsid w:val="00757808"/>
    <w:pPr>
      <w:jc w:val="both"/>
    </w:pPr>
    <w:rPr>
      <w:kern w:val="2"/>
      <w:sz w:val="21"/>
      <w:szCs w:val="21"/>
    </w:rPr>
  </w:style>
  <w:style w:type="character" w:customStyle="1" w:styleId="15">
    <w:name w:val="15"/>
    <w:qFormat/>
    <w:rsid w:val="00757808"/>
    <w:rPr>
      <w:rFonts w:ascii="Times New Roman" w:hAnsi="Times New Roman" w:cs="Times New Roman" w:hint="default"/>
      <w:color w:val="0000FF"/>
      <w:u w:val="single"/>
    </w:rPr>
  </w:style>
  <w:style w:type="paragraph" w:customStyle="1" w:styleId="2">
    <w:name w:val="正文2"/>
    <w:qFormat/>
    <w:rsid w:val="00757808"/>
    <w:pPr>
      <w:jc w:val="both"/>
    </w:pPr>
    <w:rPr>
      <w:kern w:val="2"/>
      <w:sz w:val="21"/>
      <w:szCs w:val="21"/>
    </w:rPr>
  </w:style>
  <w:style w:type="character" w:customStyle="1" w:styleId="DefaultParagraphFontPHPDOCX">
    <w:name w:val="Default Paragraph Font PHPDOCX"/>
    <w:uiPriority w:val="1"/>
    <w:semiHidden/>
    <w:unhideWhenUsed/>
    <w:rsid w:val="0075780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75780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6E7B6-07C7-4A73-BC96-902E6FCA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1115</Words>
  <Characters>6358</Characters>
  <Application>Microsoft Office Word</Application>
  <DocSecurity>0</DocSecurity>
  <Lines>52</Lines>
  <Paragraphs>14</Paragraphs>
  <ScaleCrop>false</ScaleCrop>
  <Company>Microsoft</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