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C721EE">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856pt;margin-top:906pt;mso-position-horizontal-relative:page;mso-position-vertical-relative:top-margin-area;position:absolute;width:25pt;z-index:251658240">
            <v:imagedata r:id="rId6" o:title=""/>
          </v:shape>
        </w:pict>
      </w:r>
      <w:r w:rsidRPr="0045104E">
        <w:rPr>
          <w:rFonts w:hint="eastAsia"/>
          <w:b/>
          <w:bCs/>
          <w:sz w:val="28"/>
          <w:szCs w:val="28"/>
        </w:rPr>
        <w:t>人教版八年级下册物理</w:t>
      </w:r>
      <w:r w:rsidRPr="0045104E">
        <w:rPr>
          <w:rFonts w:hint="eastAsia"/>
          <w:b/>
          <w:bCs/>
          <w:sz w:val="28"/>
          <w:szCs w:val="28"/>
        </w:rPr>
        <w:t xml:space="preserve"> </w:t>
      </w:r>
      <w:r w:rsidRPr="0045104E">
        <w:rPr>
          <w:rFonts w:hint="eastAsia"/>
          <w:b/>
          <w:bCs/>
          <w:sz w:val="28"/>
          <w:szCs w:val="28"/>
        </w:rPr>
        <w:t>第九章</w:t>
      </w:r>
      <w:r w:rsidRPr="0045104E">
        <w:rPr>
          <w:rFonts w:hint="eastAsia"/>
          <w:b/>
          <w:bCs/>
          <w:sz w:val="28"/>
          <w:szCs w:val="28"/>
        </w:rPr>
        <w:t xml:space="preserve"> </w:t>
      </w:r>
      <w:r w:rsidRPr="0045104E">
        <w:rPr>
          <w:rFonts w:hint="eastAsia"/>
          <w:b/>
          <w:bCs/>
          <w:sz w:val="28"/>
          <w:szCs w:val="28"/>
        </w:rPr>
        <w:t>压强</w:t>
      </w:r>
      <w:r w:rsidRPr="0045104E">
        <w:rPr>
          <w:rFonts w:hint="eastAsia"/>
          <w:b/>
          <w:bCs/>
          <w:sz w:val="28"/>
          <w:szCs w:val="28"/>
        </w:rPr>
        <w:t xml:space="preserve"> </w:t>
      </w:r>
      <w:r w:rsidRPr="0045104E">
        <w:rPr>
          <w:rFonts w:hint="eastAsia"/>
          <w:b/>
          <w:bCs/>
          <w:sz w:val="28"/>
          <w:szCs w:val="28"/>
        </w:rPr>
        <w:t>单元检测</w:t>
      </w:r>
    </w:p>
    <w:p w:rsidR="00C721EE">
      <w:r>
        <w:rPr>
          <w:b/>
          <w:bCs/>
          <w:sz w:val="24"/>
          <w:szCs w:val="24"/>
        </w:rPr>
        <w:t>一、单选题</w:t>
      </w:r>
    </w:p>
    <w:p w:rsidR="00C721EE">
      <w:pPr>
        <w:spacing w:after="0"/>
      </w:pPr>
      <w:r>
        <w:rPr>
          <w:color w:val="000000"/>
        </w:rPr>
        <w:t>1.</w:t>
      </w:r>
      <w:r>
        <w:rPr>
          <w:color w:val="000000"/>
        </w:rPr>
        <w:t>（</w:t>
      </w:r>
      <w:r>
        <w:rPr>
          <w:color w:val="000000"/>
        </w:rPr>
        <w:t>2017•</w:t>
      </w:r>
      <w:r>
        <w:rPr>
          <w:color w:val="000000"/>
        </w:rPr>
        <w:t>临沂）下列小实验都与压强有关，其中能证明大气压存在是（</w:t>
      </w:r>
      <w:r>
        <w:rPr>
          <w:color w:val="000000"/>
        </w:rPr>
        <w:t xml:space="preserve">   </w:t>
      </w:r>
      <w:r>
        <w:rPr>
          <w:color w:val="000000"/>
        </w:rPr>
        <w:t>）</w:t>
      </w:r>
      <w:r>
        <w:rPr>
          <w:color w:val="000000"/>
        </w:rPr>
        <w:t xml:space="preserve">            </w:t>
      </w:r>
    </w:p>
    <w:p w:rsidR="00C721EE">
      <w:pPr>
        <w:spacing w:after="0"/>
        <w:ind w:left="150"/>
      </w:pPr>
      <w:r>
        <w:rPr>
          <w:color w:val="000000"/>
        </w:rPr>
        <w:t>A. </w:t>
      </w:r>
      <w:r>
        <w:rPr>
          <w:noProof/>
          <w:lang w:eastAsia="zh-CN"/>
        </w:rPr>
        <w:pict>
          <v:shape id="_x0000_i1026" type="#_x0000_t75" style="height:47.25pt;mso-wrap-style:square;visibility:visible;width:87.75pt">
            <v:imagedata r:id="rId7" o:title=""/>
          </v:shape>
        </w:pict>
      </w:r>
      <w:r>
        <w:rPr>
          <w:color w:val="000000"/>
        </w:rPr>
        <w:t>        </w:t>
      </w:r>
      <w:r>
        <w:rPr>
          <w:noProof/>
          <w:lang w:eastAsia="zh-CN"/>
        </w:rPr>
        <w:pict>
          <v:shape id="_x0000_i1027" type="#_x0000_t75" style="height:3pt;mso-wrap-style:square;visibility:visible;width:1.5pt">
            <v:imagedata r:id="rId8" o:title=""/>
          </v:shape>
        </w:pict>
      </w:r>
      <w:r>
        <w:rPr>
          <w:color w:val="000000"/>
        </w:rPr>
        <w:t>B. </w:t>
      </w:r>
      <w:r>
        <w:rPr>
          <w:noProof/>
          <w:lang w:eastAsia="zh-CN"/>
        </w:rPr>
        <w:pict>
          <v:shape id="_x0000_i1028" type="#_x0000_t75" style="height:75pt;mso-wrap-style:square;visibility:visible;width:108pt">
            <v:imagedata r:id="rId9" o:title=""/>
          </v:shape>
        </w:pict>
      </w:r>
      <w:r>
        <w:rPr>
          <w:color w:val="000000"/>
        </w:rPr>
        <w:t>        </w:t>
      </w:r>
      <w:r>
        <w:rPr>
          <w:noProof/>
          <w:lang w:eastAsia="zh-CN"/>
        </w:rPr>
        <w:pict>
          <v:shape id="_x0000_i1029" type="#_x0000_t75" style="height:3pt;mso-wrap-style:square;visibility:visible;width:1.5pt">
            <v:imagedata r:id="rId8" o:title=""/>
          </v:shape>
        </w:pict>
      </w:r>
      <w:r>
        <w:rPr>
          <w:color w:val="000000"/>
        </w:rPr>
        <w:t>C. </w:t>
      </w:r>
      <w:r>
        <w:rPr>
          <w:noProof/>
          <w:lang w:eastAsia="zh-CN"/>
        </w:rPr>
        <w:pict>
          <v:shape id="_x0000_i1030" type="#_x0000_t75" style="height:59.25pt;mso-wrap-style:square;visibility:visible;width:59.25pt">
            <v:imagedata r:id="rId10" o:title=""/>
          </v:shape>
        </w:pict>
      </w:r>
      <w:r>
        <w:rPr>
          <w:color w:val="000000"/>
        </w:rPr>
        <w:t>        </w:t>
      </w:r>
      <w:r>
        <w:rPr>
          <w:noProof/>
          <w:lang w:eastAsia="zh-CN"/>
        </w:rPr>
        <w:pict>
          <v:shape id="_x0000_i1031" type="#_x0000_t75" style="height:3pt;mso-wrap-style:square;visibility:visible;width:1.5pt">
            <v:imagedata r:id="rId8" o:title=""/>
          </v:shape>
        </w:pict>
      </w:r>
      <w:r>
        <w:rPr>
          <w:color w:val="000000"/>
        </w:rPr>
        <w:t>D. </w:t>
      </w:r>
      <w:r>
        <w:rPr>
          <w:noProof/>
          <w:lang w:eastAsia="zh-CN"/>
        </w:rPr>
        <w:pict>
          <v:shape id="_x0000_i1032" type="#_x0000_t75" style="height:56.25pt;mso-wrap-style:square;visibility:visible;width:87pt">
            <v:imagedata r:id="rId11" o:title=""/>
          </v:shape>
        </w:pict>
      </w:r>
    </w:p>
    <w:p w:rsidR="00C721EE">
      <w:pPr>
        <w:spacing w:after="0"/>
      </w:pPr>
      <w:r>
        <w:rPr>
          <w:color w:val="000000"/>
        </w:rPr>
        <w:t>2.</w:t>
      </w:r>
      <w:r>
        <w:rPr>
          <w:color w:val="000000"/>
        </w:rPr>
        <w:t>潜水员完全进入水中后，下潜的过程中，他所受到的（</w:t>
      </w:r>
      <w:r>
        <w:rPr>
          <w:color w:val="000000"/>
        </w:rPr>
        <w:t xml:space="preserve">   </w:t>
      </w:r>
      <w:r>
        <w:rPr>
          <w:color w:val="000000"/>
        </w:rPr>
        <w:t>）</w:t>
      </w:r>
      <w:r>
        <w:rPr>
          <w:color w:val="000000"/>
        </w:rPr>
        <w:t xml:space="preserve">            </w:t>
      </w:r>
    </w:p>
    <w:p w:rsidR="00C721EE">
      <w:pPr>
        <w:spacing w:after="0"/>
        <w:ind w:left="150"/>
      </w:pPr>
      <w:r>
        <w:rPr>
          <w:color w:val="000000"/>
        </w:rPr>
        <w:t>A. </w:t>
      </w:r>
      <w:r>
        <w:rPr>
          <w:color w:val="000000"/>
        </w:rPr>
        <w:t>浮力逐渐增大，压强逐渐增大</w:t>
      </w:r>
      <w:r>
        <w:rPr>
          <w:color w:val="000000"/>
        </w:rPr>
        <w:t>                             </w:t>
      </w:r>
      <w:r>
        <w:rPr>
          <w:noProof/>
          <w:lang w:eastAsia="zh-CN"/>
        </w:rPr>
        <w:pict>
          <v:shape id="_x0000_i1033" type="#_x0000_t75" style="height:3pt;mso-wrap-style:square;visibility:visible;width:0.75pt">
            <v:imagedata r:id="rId12" o:title=""/>
          </v:shape>
        </w:pict>
      </w:r>
      <w:r>
        <w:rPr>
          <w:color w:val="000000"/>
        </w:rPr>
        <w:t>B. </w:t>
      </w:r>
      <w:r>
        <w:rPr>
          <w:color w:val="000000"/>
        </w:rPr>
        <w:t>浮力逐渐增大，压强逐渐减小</w:t>
      </w:r>
      <w:r>
        <w:br/>
      </w:r>
      <w:r>
        <w:rPr>
          <w:color w:val="000000"/>
        </w:rPr>
        <w:t>C. </w:t>
      </w:r>
      <w:r>
        <w:rPr>
          <w:color w:val="000000"/>
        </w:rPr>
        <w:t>浮力不变，压强逐渐增大</w:t>
      </w:r>
      <w:r>
        <w:rPr>
          <w:color w:val="000000"/>
        </w:rPr>
        <w:t>                                    </w:t>
      </w:r>
      <w:r>
        <w:rPr>
          <w:noProof/>
          <w:lang w:eastAsia="zh-CN"/>
        </w:rPr>
        <w:pict>
          <v:shape id="_x0000_i1034" type="#_x0000_t75" style="height:3pt;mso-wrap-style:square;visibility:visible;width:0.75pt">
            <v:imagedata r:id="rId12" o:title=""/>
          </v:shape>
        </w:pict>
      </w:r>
      <w:r>
        <w:rPr>
          <w:color w:val="000000"/>
        </w:rPr>
        <w:t>D. </w:t>
      </w:r>
      <w:r>
        <w:rPr>
          <w:color w:val="000000"/>
        </w:rPr>
        <w:t>浮力不变，压强不变</w:t>
      </w:r>
    </w:p>
    <w:p w:rsidR="00C721EE">
      <w:pPr>
        <w:spacing w:after="0"/>
      </w:pPr>
      <w:r>
        <w:rPr>
          <w:color w:val="000000"/>
        </w:rPr>
        <w:t>3.</w:t>
      </w:r>
      <w:r>
        <w:rPr>
          <w:color w:val="000000"/>
        </w:rPr>
        <w:t>京剧是中国五大戏曲剧种之一，腔调以西皮、二黄为主，用胡琴和锣鼓等伴奏，被视为中国国粹，列入了</w:t>
      </w:r>
      <w:r>
        <w:rPr>
          <w:color w:val="000000"/>
        </w:rPr>
        <w:t>“</w:t>
      </w:r>
      <w:r>
        <w:rPr>
          <w:color w:val="000000"/>
        </w:rPr>
        <w:t>人类非物质文化遗产代表作名录</w:t>
      </w:r>
      <w:r>
        <w:rPr>
          <w:color w:val="000000"/>
        </w:rPr>
        <w:t>”</w:t>
      </w:r>
      <w:r>
        <w:rPr>
          <w:color w:val="000000"/>
        </w:rPr>
        <w:t>．如图中，这位扮相为孙悟空的京剧演员连续地展示了两个亮相动作，他对地面的压力及压强分别为</w:t>
      </w:r>
      <w:r>
        <w:rPr>
          <w:color w:val="000000"/>
        </w:rPr>
        <w:t>F</w:t>
      </w:r>
      <w:r>
        <w:rPr>
          <w:color w:val="000000"/>
          <w:vertAlign w:val="subscript"/>
        </w:rPr>
        <w:t>甲</w:t>
      </w:r>
      <w:r>
        <w:rPr>
          <w:color w:val="000000"/>
        </w:rPr>
        <w:t>、</w:t>
      </w:r>
      <w:r>
        <w:rPr>
          <w:color w:val="000000"/>
        </w:rPr>
        <w:t>F</w:t>
      </w:r>
      <w:r>
        <w:rPr>
          <w:color w:val="000000"/>
          <w:vertAlign w:val="subscript"/>
        </w:rPr>
        <w:t>乙</w:t>
      </w:r>
      <w:r>
        <w:rPr>
          <w:color w:val="000000"/>
        </w:rPr>
        <w:t>、</w:t>
      </w:r>
      <w:r>
        <w:rPr>
          <w:color w:val="000000"/>
        </w:rPr>
        <w:t>p</w:t>
      </w:r>
      <w:r>
        <w:rPr>
          <w:color w:val="000000"/>
          <w:vertAlign w:val="subscript"/>
        </w:rPr>
        <w:t>甲</w:t>
      </w:r>
      <w:r>
        <w:rPr>
          <w:color w:val="000000"/>
        </w:rPr>
        <w:t>、</w:t>
      </w:r>
      <w:r>
        <w:rPr>
          <w:color w:val="000000"/>
        </w:rPr>
        <w:t>p</w:t>
      </w:r>
      <w:r>
        <w:rPr>
          <w:color w:val="000000"/>
          <w:vertAlign w:val="subscript"/>
        </w:rPr>
        <w:t>乙</w:t>
      </w:r>
      <w:r>
        <w:rPr>
          <w:color w:val="000000"/>
        </w:rPr>
        <w:t xml:space="preserve">  </w:t>
      </w:r>
      <w:r>
        <w:rPr>
          <w:color w:val="000000"/>
        </w:rPr>
        <w:t>，</w:t>
      </w:r>
      <w:r>
        <w:rPr>
          <w:color w:val="000000"/>
        </w:rPr>
        <w:t xml:space="preserve"> </w:t>
      </w:r>
      <w:r>
        <w:rPr>
          <w:color w:val="000000"/>
        </w:rPr>
        <w:t>则下列判断中</w:t>
      </w:r>
      <w:r>
        <w:rPr>
          <w:color w:val="000000"/>
        </w:rPr>
        <w:t>正确的是（</w:t>
      </w:r>
      <w:r>
        <w:rPr>
          <w:color w:val="000000"/>
        </w:rPr>
        <w:t xml:space="preserve">   </w:t>
      </w:r>
      <w:r>
        <w:rPr>
          <w:color w:val="000000"/>
        </w:rPr>
        <w:t>）</w:t>
      </w:r>
      <w:r>
        <w:rPr>
          <w:color w:val="000000"/>
        </w:rPr>
        <w:t xml:space="preserve">  </w:t>
      </w:r>
      <w:r>
        <w:rPr>
          <w:noProof/>
          <w:lang w:eastAsia="zh-CN"/>
        </w:rPr>
        <w:pict>
          <v:shape id="_x0000_i1035" type="#_x0000_t75" style="height:117pt;mso-wrap-style:square;visibility:visible;width:172.5pt">
            <v:imagedata r:id="rId13" o:title=""/>
          </v:shape>
        </w:pict>
      </w:r>
    </w:p>
    <w:p w:rsidR="00C721EE">
      <w:pPr>
        <w:spacing w:after="0"/>
        <w:ind w:left="150"/>
      </w:pPr>
      <w:r>
        <w:rPr>
          <w:color w:val="000000"/>
        </w:rPr>
        <w:t>A. F</w:t>
      </w:r>
      <w:r>
        <w:rPr>
          <w:color w:val="000000"/>
          <w:vertAlign w:val="subscript"/>
        </w:rPr>
        <w:t>甲</w:t>
      </w:r>
      <w:r>
        <w:rPr>
          <w:color w:val="000000"/>
        </w:rPr>
        <w:t>=F</w:t>
      </w:r>
      <w:r>
        <w:rPr>
          <w:color w:val="000000"/>
          <w:vertAlign w:val="subscript"/>
        </w:rPr>
        <w:t>乙</w:t>
      </w:r>
      <w:r>
        <w:rPr>
          <w:color w:val="000000"/>
        </w:rPr>
        <w:t xml:space="preserve">  </w:t>
      </w:r>
      <w:r>
        <w:rPr>
          <w:color w:val="000000"/>
        </w:rPr>
        <w:t>，</w:t>
      </w:r>
      <w:r>
        <w:rPr>
          <w:color w:val="000000"/>
        </w:rPr>
        <w:t xml:space="preserve"> p</w:t>
      </w:r>
      <w:r>
        <w:rPr>
          <w:color w:val="000000"/>
          <w:vertAlign w:val="subscript"/>
        </w:rPr>
        <w:t>甲</w:t>
      </w:r>
      <w:r>
        <w:rPr>
          <w:color w:val="000000"/>
        </w:rPr>
        <w:t>=p</w:t>
      </w:r>
      <w:r>
        <w:rPr>
          <w:color w:val="000000"/>
          <w:vertAlign w:val="subscript"/>
        </w:rPr>
        <w:t>乙</w:t>
      </w:r>
      <w:r>
        <w:rPr>
          <w:color w:val="000000"/>
        </w:rPr>
        <w:t>                                           </w:t>
      </w:r>
      <w:r>
        <w:rPr>
          <w:noProof/>
          <w:lang w:eastAsia="zh-CN"/>
        </w:rPr>
        <w:pict>
          <v:shape id="_x0000_i1036" type="#_x0000_t75" style="height:3pt;mso-wrap-style:square;visibility:visible;width:2.25pt">
            <v:imagedata r:id="rId14" o:title=""/>
          </v:shape>
        </w:pict>
      </w:r>
      <w:r>
        <w:rPr>
          <w:color w:val="000000"/>
        </w:rPr>
        <w:t>B. F</w:t>
      </w:r>
      <w:r>
        <w:rPr>
          <w:color w:val="000000"/>
          <w:vertAlign w:val="subscript"/>
        </w:rPr>
        <w:t>甲</w:t>
      </w:r>
      <w:r>
        <w:rPr>
          <w:color w:val="000000"/>
        </w:rPr>
        <w:t>=F</w:t>
      </w:r>
      <w:r>
        <w:rPr>
          <w:color w:val="000000"/>
          <w:vertAlign w:val="subscript"/>
        </w:rPr>
        <w:t>乙</w:t>
      </w:r>
      <w:r>
        <w:rPr>
          <w:color w:val="000000"/>
        </w:rPr>
        <w:t xml:space="preserve">  </w:t>
      </w:r>
      <w:r>
        <w:rPr>
          <w:color w:val="000000"/>
        </w:rPr>
        <w:t>，</w:t>
      </w:r>
      <w:r>
        <w:rPr>
          <w:color w:val="000000"/>
        </w:rPr>
        <w:t xml:space="preserve"> p</w:t>
      </w:r>
      <w:r>
        <w:rPr>
          <w:color w:val="000000"/>
          <w:vertAlign w:val="subscript"/>
        </w:rPr>
        <w:t>甲</w:t>
      </w:r>
      <w:r>
        <w:rPr>
          <w:color w:val="000000"/>
        </w:rPr>
        <w:t>＞</w:t>
      </w:r>
      <w:r>
        <w:rPr>
          <w:color w:val="000000"/>
        </w:rPr>
        <w:t>p</w:t>
      </w:r>
      <w:r>
        <w:rPr>
          <w:color w:val="000000"/>
          <w:vertAlign w:val="subscript"/>
        </w:rPr>
        <w:t>乙</w:t>
      </w:r>
      <w:r>
        <w:br/>
      </w:r>
      <w:r>
        <w:rPr>
          <w:color w:val="000000"/>
        </w:rPr>
        <w:t>C. F</w:t>
      </w:r>
      <w:r>
        <w:rPr>
          <w:color w:val="000000"/>
          <w:vertAlign w:val="subscript"/>
        </w:rPr>
        <w:t>甲</w:t>
      </w:r>
      <w:r>
        <w:rPr>
          <w:color w:val="000000"/>
        </w:rPr>
        <w:t>＜</w:t>
      </w:r>
      <w:r>
        <w:rPr>
          <w:color w:val="000000"/>
        </w:rPr>
        <w:t>F</w:t>
      </w:r>
      <w:r>
        <w:rPr>
          <w:color w:val="000000"/>
          <w:vertAlign w:val="subscript"/>
        </w:rPr>
        <w:t>乙</w:t>
      </w:r>
      <w:r>
        <w:rPr>
          <w:color w:val="000000"/>
        </w:rPr>
        <w:t xml:space="preserve">  </w:t>
      </w:r>
      <w:r>
        <w:rPr>
          <w:color w:val="000000"/>
        </w:rPr>
        <w:t>，</w:t>
      </w:r>
      <w:r>
        <w:rPr>
          <w:color w:val="000000"/>
        </w:rPr>
        <w:t xml:space="preserve"> p</w:t>
      </w:r>
      <w:r>
        <w:rPr>
          <w:color w:val="000000"/>
          <w:vertAlign w:val="subscript"/>
        </w:rPr>
        <w:t>甲</w:t>
      </w:r>
      <w:r>
        <w:rPr>
          <w:color w:val="000000"/>
        </w:rPr>
        <w:t>＞</w:t>
      </w:r>
      <w:r>
        <w:rPr>
          <w:color w:val="000000"/>
        </w:rPr>
        <w:t>p</w:t>
      </w:r>
      <w:r>
        <w:rPr>
          <w:color w:val="000000"/>
          <w:vertAlign w:val="subscript"/>
        </w:rPr>
        <w:t>乙</w:t>
      </w:r>
      <w:r>
        <w:rPr>
          <w:color w:val="000000"/>
        </w:rPr>
        <w:t>                                          D. F</w:t>
      </w:r>
      <w:r>
        <w:rPr>
          <w:color w:val="000000"/>
          <w:vertAlign w:val="subscript"/>
        </w:rPr>
        <w:t>甲</w:t>
      </w:r>
      <w:r>
        <w:rPr>
          <w:color w:val="000000"/>
        </w:rPr>
        <w:t>＞</w:t>
      </w:r>
      <w:r>
        <w:rPr>
          <w:color w:val="000000"/>
        </w:rPr>
        <w:t>F</w:t>
      </w:r>
      <w:r>
        <w:rPr>
          <w:color w:val="000000"/>
          <w:vertAlign w:val="subscript"/>
        </w:rPr>
        <w:t>乙</w:t>
      </w:r>
      <w:r>
        <w:rPr>
          <w:color w:val="000000"/>
        </w:rPr>
        <w:t xml:space="preserve">  </w:t>
      </w:r>
      <w:r>
        <w:rPr>
          <w:color w:val="000000"/>
        </w:rPr>
        <w:t>，</w:t>
      </w:r>
      <w:r>
        <w:rPr>
          <w:color w:val="000000"/>
        </w:rPr>
        <w:t xml:space="preserve"> p</w:t>
      </w:r>
      <w:r>
        <w:rPr>
          <w:color w:val="000000"/>
          <w:vertAlign w:val="subscript"/>
        </w:rPr>
        <w:t>甲</w:t>
      </w:r>
      <w:r>
        <w:rPr>
          <w:color w:val="000000"/>
        </w:rPr>
        <w:t>＞</w:t>
      </w:r>
      <w:r>
        <w:rPr>
          <w:color w:val="000000"/>
        </w:rPr>
        <w:t>p</w:t>
      </w:r>
      <w:r>
        <w:rPr>
          <w:color w:val="000000"/>
          <w:vertAlign w:val="subscript"/>
        </w:rPr>
        <w:t>乙</w:t>
      </w:r>
    </w:p>
    <w:p w:rsidR="00C721EE">
      <w:pPr>
        <w:spacing w:after="0"/>
      </w:pPr>
      <w:r>
        <w:rPr>
          <w:color w:val="000000"/>
        </w:rPr>
        <w:t>4.</w:t>
      </w:r>
      <w:r>
        <w:rPr>
          <w:color w:val="000000"/>
        </w:rPr>
        <w:t>静止站在水平地面上的同学对地面的压强最接近于</w:t>
      </w:r>
      <w:r>
        <w:rPr>
          <w:color w:val="000000"/>
        </w:rPr>
        <w:t xml:space="preserve">(   )            </w:t>
      </w:r>
    </w:p>
    <w:p w:rsidR="00C721EE">
      <w:pPr>
        <w:spacing w:after="0"/>
        <w:ind w:left="150"/>
      </w:pPr>
      <w:r>
        <w:rPr>
          <w:color w:val="000000"/>
        </w:rPr>
        <w:t>A. 10 Pa                               </w:t>
      </w:r>
      <w:r>
        <w:rPr>
          <w:noProof/>
          <w:lang w:eastAsia="zh-CN"/>
        </w:rPr>
        <w:pict>
          <v:shape id="_x0000_i1037" type="#_x0000_t75" style="height:3pt;mso-wrap-style:square;visibility:visible;width:2.25pt">
            <v:imagedata r:id="rId14" o:title=""/>
          </v:shape>
        </w:pict>
      </w:r>
      <w:r>
        <w:rPr>
          <w:color w:val="000000"/>
        </w:rPr>
        <w:t>B. 10</w:t>
      </w:r>
      <w:r>
        <w:rPr>
          <w:color w:val="000000"/>
          <w:vertAlign w:val="superscript"/>
        </w:rPr>
        <w:t>2</w:t>
      </w:r>
      <w:r>
        <w:rPr>
          <w:color w:val="000000"/>
        </w:rPr>
        <w:t xml:space="preserve"> Pa                               </w:t>
      </w:r>
      <w:r>
        <w:rPr>
          <w:noProof/>
          <w:lang w:eastAsia="zh-CN"/>
        </w:rPr>
        <w:pict>
          <v:shape id="_x0000_i1038" type="#_x0000_t75" style="height:3pt;mso-wrap-style:square;visibility:visible;width:2.25pt">
            <v:imagedata r:id="rId14" o:title=""/>
          </v:shape>
        </w:pict>
      </w:r>
      <w:r>
        <w:rPr>
          <w:color w:val="000000"/>
        </w:rPr>
        <w:t>C. 10</w:t>
      </w:r>
      <w:r>
        <w:rPr>
          <w:color w:val="000000"/>
          <w:vertAlign w:val="superscript"/>
        </w:rPr>
        <w:t xml:space="preserve"> 4 </w:t>
      </w:r>
      <w:r>
        <w:rPr>
          <w:color w:val="000000"/>
        </w:rPr>
        <w:t>Pa                               </w:t>
      </w:r>
      <w:r>
        <w:rPr>
          <w:noProof/>
          <w:lang w:eastAsia="zh-CN"/>
        </w:rPr>
        <w:pict>
          <v:shape id="_x0000_i1039" type="#_x0000_t75" style="height:3pt;mso-wrap-style:square;visibility:visible;width:2.25pt">
            <v:imagedata r:id="rId14" o:title=""/>
          </v:shape>
        </w:pict>
      </w:r>
      <w:r>
        <w:rPr>
          <w:color w:val="000000"/>
        </w:rPr>
        <w:t xml:space="preserve">D. 10 </w:t>
      </w:r>
      <w:r>
        <w:rPr>
          <w:color w:val="000000"/>
          <w:vertAlign w:val="superscript"/>
        </w:rPr>
        <w:t xml:space="preserve">6 </w:t>
      </w:r>
      <w:r>
        <w:rPr>
          <w:color w:val="000000"/>
        </w:rPr>
        <w:t>Pa</w:t>
      </w:r>
    </w:p>
    <w:p w:rsidR="00C721EE">
      <w:pPr>
        <w:spacing w:after="0"/>
      </w:pPr>
      <w:r>
        <w:rPr>
          <w:color w:val="000000"/>
        </w:rPr>
        <w:t>5.</w:t>
      </w:r>
      <w:r>
        <w:rPr>
          <w:color w:val="000000"/>
        </w:rPr>
        <w:t>活塞式抽水机的最大抽水高度大约是（　　）</w:t>
      </w:r>
      <w:r>
        <w:rPr>
          <w:color w:val="000000"/>
        </w:rPr>
        <w:t xml:space="preserve">            </w:t>
      </w:r>
    </w:p>
    <w:p w:rsidR="00C721EE">
      <w:pPr>
        <w:spacing w:after="0"/>
        <w:ind w:left="150"/>
      </w:pPr>
      <w:r>
        <w:rPr>
          <w:color w:val="000000"/>
        </w:rPr>
        <w:t>A. 13.6</w:t>
      </w:r>
      <w:r>
        <w:rPr>
          <w:color w:val="000000"/>
        </w:rPr>
        <w:t>米</w:t>
      </w:r>
      <w:r>
        <w:rPr>
          <w:color w:val="000000"/>
        </w:rPr>
        <w:t>                                B. 10</w:t>
      </w:r>
      <w:r>
        <w:rPr>
          <w:color w:val="000000"/>
        </w:rPr>
        <w:t>米</w:t>
      </w:r>
      <w:r>
        <w:rPr>
          <w:color w:val="000000"/>
        </w:rPr>
        <w:t>                                C. 76</w:t>
      </w:r>
      <w:r>
        <w:rPr>
          <w:color w:val="000000"/>
        </w:rPr>
        <w:t>厘米</w:t>
      </w:r>
      <w:r>
        <w:rPr>
          <w:color w:val="000000"/>
        </w:rPr>
        <w:t>                                D. </w:t>
      </w:r>
      <w:r>
        <w:rPr>
          <w:color w:val="000000"/>
        </w:rPr>
        <w:t>任意高度</w:t>
      </w:r>
    </w:p>
    <w:p w:rsidR="0045104E">
      <w:pPr>
        <w:spacing w:after="0"/>
        <w:rPr>
          <w:rFonts w:hint="eastAsia"/>
          <w:color w:val="000000"/>
          <w:lang w:eastAsia="zh-CN"/>
        </w:rPr>
      </w:pPr>
      <w:r>
        <w:rPr>
          <w:color w:val="000000"/>
        </w:rPr>
        <w:t>6.</w:t>
      </w:r>
      <w:r>
        <w:rPr>
          <w:color w:val="000000"/>
        </w:rPr>
        <w:t>如图所示，</w:t>
      </w:r>
      <w:r>
        <w:rPr>
          <w:color w:val="000000"/>
        </w:rPr>
        <w:t>两个完全相同的烧杯内装有水和盐水，要利用以下各组器材区分哪一杯中装的是盐水，其中无法完成的是（</w:t>
      </w:r>
      <w:r>
        <w:rPr>
          <w:color w:val="000000"/>
        </w:rPr>
        <w:t xml:space="preserve">   </w:t>
      </w:r>
      <w:r>
        <w:rPr>
          <w:color w:val="000000"/>
        </w:rPr>
        <w:t>）</w:t>
      </w:r>
      <w:r>
        <w:rPr>
          <w:color w:val="000000"/>
        </w:rPr>
        <w:t xml:space="preserve"> </w:t>
      </w:r>
    </w:p>
    <w:p w:rsidR="00C721EE">
      <w:pPr>
        <w:spacing w:after="0"/>
      </w:pPr>
      <w:r>
        <w:rPr>
          <w:color w:val="000000"/>
        </w:rPr>
        <w:t xml:space="preserve"> </w:t>
      </w:r>
      <w:r>
        <w:rPr>
          <w:noProof/>
          <w:lang w:eastAsia="zh-CN"/>
        </w:rPr>
        <w:pict>
          <v:shape id="_x0000_i1040" type="#_x0000_t75" style="height:57pt;mso-wrap-style:square;visibility:visible;width:87.75pt">
            <v:imagedata r:id="rId15" o:title=""/>
          </v:shape>
        </w:pict>
      </w:r>
    </w:p>
    <w:p w:rsidR="00C721EE">
      <w:pPr>
        <w:spacing w:after="0"/>
        <w:ind w:left="150"/>
      </w:pPr>
      <w:r>
        <w:rPr>
          <w:color w:val="000000"/>
        </w:rPr>
        <w:t>A. </w:t>
      </w:r>
      <w:r>
        <w:rPr>
          <w:noProof/>
          <w:lang w:eastAsia="zh-CN"/>
        </w:rPr>
        <w:pict>
          <v:shape id="_x0000_i1041" type="#_x0000_t75" style="height:93pt;mso-wrap-style:square;visibility:visible;width:72.75pt">
            <v:imagedata r:id="rId16" o:title=""/>
          </v:shape>
        </w:pict>
      </w:r>
      <w:r>
        <w:rPr>
          <w:color w:val="000000"/>
        </w:rPr>
        <w:t>              </w:t>
      </w:r>
      <w:r>
        <w:rPr>
          <w:noProof/>
          <w:lang w:eastAsia="zh-CN"/>
        </w:rPr>
        <w:pict>
          <v:shape id="_x0000_i1042" type="#_x0000_t75" style="height:3pt;mso-wrap-style:square;visibility:visible;width:0.75pt">
            <v:imagedata r:id="rId12" o:title=""/>
          </v:shape>
        </w:pict>
      </w:r>
      <w:r>
        <w:rPr>
          <w:color w:val="000000"/>
        </w:rPr>
        <w:t>B. </w:t>
      </w:r>
      <w:r>
        <w:rPr>
          <w:noProof/>
          <w:lang w:eastAsia="zh-CN"/>
        </w:rPr>
        <w:pict>
          <v:shape id="_x0000_i1043" type="#_x0000_t75" style="height:85.5pt;mso-wrap-style:square;visibility:visible;width:64.5pt">
            <v:imagedata r:id="rId17" o:title=""/>
          </v:shape>
        </w:pict>
      </w:r>
      <w:r>
        <w:rPr>
          <w:color w:val="000000"/>
        </w:rPr>
        <w:t>              </w:t>
      </w:r>
      <w:r>
        <w:rPr>
          <w:noProof/>
          <w:lang w:eastAsia="zh-CN"/>
        </w:rPr>
        <w:pict>
          <v:shape id="_x0000_i1044" type="#_x0000_t75" style="height:3pt;mso-wrap-style:square;visibility:visible;width:0.75pt">
            <v:imagedata r:id="rId12" o:title=""/>
          </v:shape>
        </w:pict>
      </w:r>
      <w:r>
        <w:rPr>
          <w:color w:val="000000"/>
        </w:rPr>
        <w:t>C. </w:t>
      </w:r>
      <w:r>
        <w:rPr>
          <w:noProof/>
          <w:lang w:eastAsia="zh-CN"/>
        </w:rPr>
        <w:pict>
          <v:shape id="_x0000_i1045" type="#_x0000_t75" style="height:81pt;mso-wrap-style:square;visibility:visible;width:86.25pt">
            <v:imagedata r:id="rId18" o:title=""/>
          </v:shape>
        </w:pict>
      </w:r>
      <w:r>
        <w:rPr>
          <w:color w:val="000000"/>
        </w:rPr>
        <w:t>              </w:t>
      </w:r>
      <w:r>
        <w:rPr>
          <w:noProof/>
          <w:lang w:eastAsia="zh-CN"/>
        </w:rPr>
        <w:pict>
          <v:shape id="_x0000_i1046" type="#_x0000_t75" style="height:3pt;mso-wrap-style:square;visibility:visible;width:0.75pt">
            <v:imagedata r:id="rId12" o:title=""/>
          </v:shape>
        </w:pict>
      </w:r>
      <w:r>
        <w:rPr>
          <w:color w:val="000000"/>
        </w:rPr>
        <w:t>D. </w:t>
      </w:r>
      <w:r>
        <w:rPr>
          <w:noProof/>
          <w:lang w:eastAsia="zh-CN"/>
        </w:rPr>
        <w:pict>
          <v:shape id="_x0000_i1047" type="#_x0000_t75" style="height:105pt;mso-wrap-style:square;visibility:visible;width:66pt">
            <v:imagedata r:id="rId19" o:title=""/>
          </v:shape>
        </w:pict>
      </w:r>
    </w:p>
    <w:p w:rsidR="00C721EE">
      <w:pPr>
        <w:spacing w:after="0"/>
      </w:pPr>
      <w:r>
        <w:rPr>
          <w:color w:val="000000"/>
        </w:rPr>
        <w:t>7.</w:t>
      </w:r>
      <w:r>
        <w:rPr>
          <w:color w:val="000000"/>
        </w:rPr>
        <w:t>动物的生理结构是它适应自然，长期进化的结果，为它的生存起到了重要作用，下列实例用物理知识来解释不正确的是</w:t>
      </w:r>
      <w:r>
        <w:rPr>
          <w:color w:val="000000"/>
        </w:rPr>
        <w:t xml:space="preserve">   (    )            </w:t>
      </w:r>
    </w:p>
    <w:p w:rsidR="00C721EE">
      <w:pPr>
        <w:spacing w:after="0"/>
        <w:ind w:left="150"/>
      </w:pPr>
      <w:r>
        <w:rPr>
          <w:color w:val="000000"/>
        </w:rPr>
        <w:t>A. </w:t>
      </w:r>
      <w:r>
        <w:rPr>
          <w:color w:val="000000"/>
        </w:rPr>
        <w:t>啄木鸟嘴的尖喙能够让它在啄木时对树木产生很大的压强，从而啄穿树木</w:t>
      </w:r>
      <w:r>
        <w:br/>
      </w:r>
      <w:r>
        <w:rPr>
          <w:color w:val="000000"/>
        </w:rPr>
        <w:t>B. </w:t>
      </w:r>
      <w:r>
        <w:rPr>
          <w:color w:val="000000"/>
        </w:rPr>
        <w:t>壁虎脚掌上的吸盘，能利用大气压强把自己牢牢地粘在</w:t>
      </w:r>
      <w:r>
        <w:rPr>
          <w:color w:val="000000"/>
        </w:rPr>
        <w:t>墙壁上</w:t>
      </w:r>
      <w:r>
        <w:br/>
      </w:r>
      <w:r>
        <w:rPr>
          <w:color w:val="000000"/>
        </w:rPr>
        <w:t>C. </w:t>
      </w:r>
      <w:r>
        <w:rPr>
          <w:color w:val="000000"/>
        </w:rPr>
        <w:t>骆驼脚掌宽大可以增大它对地面的压强，方便在沙漠中行走</w:t>
      </w:r>
      <w:r>
        <w:br/>
      </w:r>
      <w:r>
        <w:rPr>
          <w:color w:val="000000"/>
        </w:rPr>
        <w:t>D. </w:t>
      </w:r>
      <w:r>
        <w:rPr>
          <w:color w:val="000000"/>
        </w:rPr>
        <w:t>深海鱼到浅海后由于水压的减小所以不能成活</w:t>
      </w:r>
    </w:p>
    <w:p w:rsidR="00C721EE">
      <w:pPr>
        <w:spacing w:after="0"/>
      </w:pPr>
      <w:r>
        <w:rPr>
          <w:color w:val="000000"/>
        </w:rPr>
        <w:t>8.</w:t>
      </w:r>
      <w:r>
        <w:rPr>
          <w:color w:val="000000"/>
        </w:rPr>
        <w:t>同学们梳理了教材中与压强知识相关的实验，如图所示，其中分析正确的是（</w:t>
      </w:r>
      <w:r>
        <w:rPr>
          <w:color w:val="000000"/>
        </w:rPr>
        <w:t xml:space="preserve">   </w:t>
      </w:r>
      <w:r>
        <w:rPr>
          <w:color w:val="000000"/>
        </w:rPr>
        <w:t>）</w:t>
      </w:r>
      <w:r>
        <w:rPr>
          <w:color w:val="000000"/>
        </w:rPr>
        <w:t xml:space="preserve">  </w:t>
      </w:r>
      <w:r>
        <w:rPr>
          <w:noProof/>
          <w:lang w:eastAsia="zh-CN"/>
        </w:rPr>
        <w:pict>
          <v:shape id="_x0000_i1048" type="#_x0000_t75" style="height:1in;mso-wrap-style:square;visibility:visible;width:268.5pt">
            <v:imagedata r:id="rId20" o:title=""/>
          </v:shape>
        </w:pict>
      </w:r>
    </w:p>
    <w:p w:rsidR="00C721EE">
      <w:pPr>
        <w:spacing w:after="0"/>
        <w:ind w:left="150"/>
      </w:pPr>
      <w:r>
        <w:rPr>
          <w:color w:val="000000"/>
        </w:rPr>
        <w:t>A. </w:t>
      </w:r>
      <w:r>
        <w:rPr>
          <w:color w:val="000000"/>
        </w:rPr>
        <w:t>甲图所示，用一个装水的瓶子和海绵无法探究压强和压力关系</w:t>
      </w:r>
      <w:r>
        <w:br/>
      </w:r>
      <w:r>
        <w:rPr>
          <w:color w:val="000000"/>
        </w:rPr>
        <w:t>B. </w:t>
      </w:r>
      <w:r>
        <w:rPr>
          <w:color w:val="000000"/>
        </w:rPr>
        <w:t>乙图所示，小孩通过沼泽地时垫木板可以减小对地面的压力，从而减小压强</w:t>
      </w:r>
      <w:r>
        <w:br/>
      </w:r>
      <w:r>
        <w:rPr>
          <w:color w:val="000000"/>
        </w:rPr>
        <w:t>C. </w:t>
      </w:r>
      <w:r>
        <w:rPr>
          <w:color w:val="000000"/>
        </w:rPr>
        <w:t>丙图所示，拦河大坝做成上窄下宽是因为液体压强随深度的增加而增大</w:t>
      </w:r>
      <w:r>
        <w:br/>
      </w:r>
      <w:r>
        <w:rPr>
          <w:color w:val="000000"/>
        </w:rPr>
        <w:t>D. </w:t>
      </w:r>
      <w:r>
        <w:rPr>
          <w:color w:val="000000"/>
        </w:rPr>
        <w:t>丁图所示，</w:t>
      </w:r>
      <w:r>
        <w:rPr>
          <w:color w:val="000000"/>
        </w:rPr>
        <w:t>“</w:t>
      </w:r>
      <w:r>
        <w:rPr>
          <w:color w:val="000000"/>
        </w:rPr>
        <w:t>瓶吞鸡蛋</w:t>
      </w:r>
      <w:r>
        <w:rPr>
          <w:color w:val="000000"/>
        </w:rPr>
        <w:t>”</w:t>
      </w:r>
      <w:r>
        <w:rPr>
          <w:color w:val="000000"/>
        </w:rPr>
        <w:t>实验可以说明大气压的存在，若瓶子侧放则无法完成实验</w:t>
      </w:r>
    </w:p>
    <w:p w:rsidR="00C721EE">
      <w:pPr>
        <w:spacing w:after="0"/>
      </w:pPr>
      <w:r>
        <w:rPr>
          <w:color w:val="000000"/>
        </w:rPr>
        <w:t>9.</w:t>
      </w:r>
      <w:r>
        <w:rPr>
          <w:color w:val="000000"/>
        </w:rPr>
        <w:t>在日常生活和生产中</w:t>
      </w:r>
      <w:r>
        <w:rPr>
          <w:color w:val="000000"/>
        </w:rPr>
        <w:t>，有时需要增大压强，有时需要减小压强，下列举措为了减小压强的是（</w:t>
      </w:r>
      <w:r>
        <w:rPr>
          <w:color w:val="000000"/>
        </w:rPr>
        <w:t xml:space="preserve">   </w:t>
      </w:r>
      <w:r>
        <w:rPr>
          <w:color w:val="000000"/>
        </w:rPr>
        <w:t>）</w:t>
      </w:r>
      <w:r>
        <w:rPr>
          <w:color w:val="000000"/>
        </w:rPr>
        <w:t xml:space="preserve">            </w:t>
      </w:r>
    </w:p>
    <w:p w:rsidR="00C721EE">
      <w:pPr>
        <w:spacing w:after="0"/>
        <w:ind w:left="150"/>
      </w:pPr>
      <w:r>
        <w:rPr>
          <w:color w:val="000000"/>
        </w:rPr>
        <w:t>A. </w:t>
      </w:r>
      <w:r>
        <w:rPr>
          <w:color w:val="000000"/>
        </w:rPr>
        <w:t>冰鞋上装有冰刀</w:t>
      </w:r>
      <w:r>
        <w:rPr>
          <w:color w:val="000000"/>
        </w:rPr>
        <w:t>     </w:t>
      </w:r>
      <w:r>
        <w:rPr>
          <w:noProof/>
          <w:lang w:eastAsia="zh-CN"/>
        </w:rPr>
        <w:pict>
          <v:shape id="_x0000_i1049" type="#_x0000_t75" style="height:3pt;mso-wrap-style:square;visibility:visible;width:1.5pt">
            <v:imagedata r:id="rId8" o:title=""/>
          </v:shape>
        </w:pict>
      </w:r>
      <w:r>
        <w:rPr>
          <w:color w:val="000000"/>
        </w:rPr>
        <w:t>B. </w:t>
      </w:r>
      <w:r>
        <w:rPr>
          <w:color w:val="000000"/>
        </w:rPr>
        <w:t>飞镖的箭头很尖</w:t>
      </w:r>
      <w:r>
        <w:rPr>
          <w:color w:val="000000"/>
        </w:rPr>
        <w:t>     </w:t>
      </w:r>
      <w:r>
        <w:rPr>
          <w:noProof/>
          <w:lang w:eastAsia="zh-CN"/>
        </w:rPr>
        <w:pict>
          <v:shape id="_x0000_i1050" type="#_x0000_t75" style="height:3pt;mso-wrap-style:square;visibility:visible;width:1.5pt">
            <v:imagedata r:id="rId8" o:title=""/>
          </v:shape>
        </w:pict>
      </w:r>
      <w:r>
        <w:rPr>
          <w:color w:val="000000"/>
        </w:rPr>
        <w:t>C. </w:t>
      </w:r>
      <w:r>
        <w:rPr>
          <w:color w:val="000000"/>
        </w:rPr>
        <w:t>载重汽车装有许多车轮</w:t>
      </w:r>
      <w:r>
        <w:rPr>
          <w:color w:val="000000"/>
        </w:rPr>
        <w:t>     </w:t>
      </w:r>
      <w:r>
        <w:rPr>
          <w:noProof/>
          <w:lang w:eastAsia="zh-CN"/>
        </w:rPr>
        <w:pict>
          <v:shape id="_x0000_i1051" type="#_x0000_t75" style="height:3pt;mso-wrap-style:square;visibility:visible;width:1.5pt">
            <v:imagedata r:id="rId8" o:title=""/>
          </v:shape>
        </w:pict>
      </w:r>
      <w:r>
        <w:rPr>
          <w:color w:val="000000"/>
        </w:rPr>
        <w:t>D. </w:t>
      </w:r>
      <w:r>
        <w:rPr>
          <w:color w:val="000000"/>
        </w:rPr>
        <w:t>压路机上的碾子质量很大</w:t>
      </w:r>
    </w:p>
    <w:p w:rsidR="00C721EE">
      <w:pPr>
        <w:spacing w:after="0"/>
      </w:pPr>
      <w:r>
        <w:rPr>
          <w:color w:val="000000"/>
        </w:rPr>
        <w:t>10.</w:t>
      </w:r>
      <w:r>
        <w:rPr>
          <w:color w:val="000000"/>
        </w:rPr>
        <w:t>今年夏天，受全球厄尔尼诺气候的影响，我省降水量比历年同期大幅增加，许多城市进入</w:t>
      </w:r>
      <w:r>
        <w:rPr>
          <w:color w:val="000000"/>
        </w:rPr>
        <w:t>“</w:t>
      </w:r>
      <w:r>
        <w:rPr>
          <w:color w:val="000000"/>
        </w:rPr>
        <w:t>看海</w:t>
      </w:r>
      <w:r>
        <w:rPr>
          <w:color w:val="000000"/>
        </w:rPr>
        <w:t>”</w:t>
      </w:r>
      <w:r>
        <w:rPr>
          <w:color w:val="000000"/>
        </w:rPr>
        <w:t>模式。洪水给市民生命安全带来极大威胁！由于城市交通拥堵，在一些低洼路面，许多车辆在洪水来临之际来不及撤至安全地带，造成车辆被淹和人员伤亡事故。下列现象与所涉及的物理知识的对应关系中错误的是（</w:t>
      </w:r>
      <w:r>
        <w:rPr>
          <w:color w:val="000000"/>
        </w:rPr>
        <w:t xml:space="preserve">   </w:t>
      </w:r>
      <w:r>
        <w:rPr>
          <w:color w:val="000000"/>
        </w:rPr>
        <w:t>）</w:t>
      </w:r>
      <w:r>
        <w:rPr>
          <w:color w:val="000000"/>
        </w:rPr>
        <w:t xml:space="preserve">            </w:t>
      </w:r>
    </w:p>
    <w:p w:rsidR="00C721EE">
      <w:pPr>
        <w:spacing w:after="0"/>
        <w:ind w:left="150"/>
      </w:pPr>
      <w:r>
        <w:rPr>
          <w:color w:val="000000"/>
        </w:rPr>
        <w:t>A. </w:t>
      </w:r>
      <w:r>
        <w:rPr>
          <w:color w:val="000000"/>
        </w:rPr>
        <w:t>车辆被淹得越深，车门越难从里面推开</w:t>
      </w:r>
      <w:r>
        <w:rPr>
          <w:color w:val="000000"/>
        </w:rPr>
        <w:t>——</w:t>
      </w:r>
      <w:r>
        <w:rPr>
          <w:color w:val="000000"/>
        </w:rPr>
        <w:t>液体压强与深度有关</w:t>
      </w:r>
      <w:r>
        <w:rPr>
          <w:color w:val="000000"/>
        </w:rPr>
        <w:t>          </w:t>
      </w:r>
      <w:r>
        <w:rPr>
          <w:noProof/>
          <w:lang w:eastAsia="zh-CN"/>
        </w:rPr>
        <w:pict>
          <v:shape id="_x0000_i1052" type="#_x0000_t75" style="height:3pt;mso-wrap-style:square;visibility:visible;width:1.5pt">
            <v:imagedata r:id="rId8" o:title=""/>
          </v:shape>
        </w:pict>
      </w:r>
      <w:r>
        <w:rPr>
          <w:color w:val="000000"/>
        </w:rPr>
        <w:t>B. </w:t>
      </w:r>
      <w:r>
        <w:rPr>
          <w:color w:val="000000"/>
        </w:rPr>
        <w:t>车辆被淹没后，无法浮起</w:t>
      </w:r>
      <w:r>
        <w:rPr>
          <w:color w:val="000000"/>
        </w:rPr>
        <w:t>——</w:t>
      </w:r>
      <w:r>
        <w:rPr>
          <w:color w:val="000000"/>
        </w:rPr>
        <w:t>车辆受到的重力大于浮力</w:t>
      </w:r>
      <w:r>
        <w:br/>
      </w:r>
      <w:r>
        <w:rPr>
          <w:color w:val="000000"/>
        </w:rPr>
        <w:t>C. </w:t>
      </w:r>
      <w:r>
        <w:rPr>
          <w:color w:val="000000"/>
        </w:rPr>
        <w:t>若车辆被淹，门窗无法开启，用安全锤或头枕尖端砸碎车窗玻璃逃生</w:t>
      </w:r>
      <w:r>
        <w:rPr>
          <w:color w:val="000000"/>
        </w:rPr>
        <w:t>——</w:t>
      </w:r>
      <w:r>
        <w:rPr>
          <w:color w:val="000000"/>
        </w:rPr>
        <w:t>压强大小只与受力面积有关</w:t>
      </w:r>
      <w:r>
        <w:rPr>
          <w:color w:val="000000"/>
        </w:rPr>
        <w:t>          </w:t>
      </w:r>
      <w:r>
        <w:rPr>
          <w:noProof/>
          <w:lang w:eastAsia="zh-CN"/>
        </w:rPr>
        <w:pict>
          <v:shape id="_x0000_i1053" type="#_x0000_t75" style="height:3pt;mso-wrap-style:square;visibility:visible;width:1.5pt">
            <v:imagedata r:id="rId8" o:title=""/>
          </v:shape>
        </w:pict>
      </w:r>
      <w:r>
        <w:rPr>
          <w:color w:val="000000"/>
        </w:rPr>
        <w:t>D. </w:t>
      </w:r>
      <w:r>
        <w:rPr>
          <w:color w:val="000000"/>
        </w:rPr>
        <w:t>人从车内逃出后迅速寻找可依附的漂浮物防止下沉</w:t>
      </w:r>
      <w:r>
        <w:rPr>
          <w:color w:val="000000"/>
        </w:rPr>
        <w:t>——</w:t>
      </w:r>
      <w:r>
        <w:rPr>
          <w:color w:val="000000"/>
        </w:rPr>
        <w:t>漂浮条件</w:t>
      </w:r>
    </w:p>
    <w:p w:rsidR="00C721EE">
      <w:pPr>
        <w:spacing w:after="0"/>
      </w:pPr>
      <w:r>
        <w:rPr>
          <w:color w:val="000000"/>
        </w:rPr>
        <w:t>11.</w:t>
      </w:r>
      <w:r>
        <w:rPr>
          <w:color w:val="000000"/>
        </w:rPr>
        <w:t>自来水笔吸墨水时，只要按几下弹簧片，墨水就进入橡皮管里了，这是由于（</w:t>
      </w:r>
      <w:r>
        <w:rPr>
          <w:color w:val="000000"/>
        </w:rPr>
        <w:t xml:space="preserve">   </w:t>
      </w:r>
      <w:r>
        <w:rPr>
          <w:color w:val="000000"/>
        </w:rPr>
        <w:t>）</w:t>
      </w:r>
      <w:r>
        <w:rPr>
          <w:color w:val="000000"/>
        </w:rPr>
        <w:t xml:space="preserve">            </w:t>
      </w:r>
    </w:p>
    <w:p w:rsidR="00C721EE">
      <w:pPr>
        <w:spacing w:after="0"/>
        <w:ind w:left="150"/>
      </w:pPr>
      <w:r>
        <w:rPr>
          <w:color w:val="000000"/>
        </w:rPr>
        <w:t>A. </w:t>
      </w:r>
      <w:r>
        <w:rPr>
          <w:color w:val="000000"/>
        </w:rPr>
        <w:t>弹簧片作用使墨水进入橡皮管</w:t>
      </w:r>
      <w:r>
        <w:rPr>
          <w:color w:val="000000"/>
        </w:rPr>
        <w:t>                             </w:t>
      </w:r>
      <w:r>
        <w:rPr>
          <w:noProof/>
          <w:lang w:eastAsia="zh-CN"/>
        </w:rPr>
        <w:pict>
          <v:shape id="_x0000_i1054" type="#_x0000_t75" style="height:3pt;mso-wrap-style:square;visibility:visible;width:0.75pt">
            <v:imagedata r:id="rId12" o:title=""/>
          </v:shape>
        </w:pict>
      </w:r>
      <w:r>
        <w:rPr>
          <w:color w:val="000000"/>
        </w:rPr>
        <w:t>B. </w:t>
      </w:r>
      <w:r>
        <w:rPr>
          <w:color w:val="000000"/>
        </w:rPr>
        <w:t>手的压力使墨水进入管</w:t>
      </w:r>
      <w:r>
        <w:br/>
      </w:r>
      <w:r>
        <w:rPr>
          <w:color w:val="000000"/>
        </w:rPr>
        <w:t>C. </w:t>
      </w:r>
      <w:r>
        <w:rPr>
          <w:color w:val="000000"/>
        </w:rPr>
        <w:t>橡皮管的吸力使墨水进入管</w:t>
      </w:r>
      <w:r>
        <w:rPr>
          <w:color w:val="000000"/>
        </w:rPr>
        <w:t>                                </w:t>
      </w:r>
      <w:r>
        <w:rPr>
          <w:noProof/>
          <w:lang w:eastAsia="zh-CN"/>
        </w:rPr>
        <w:pict>
          <v:shape id="_x0000_i1055" type="#_x0000_t75" style="height:3pt;mso-wrap-style:square;visibility:visible;width:2.25pt">
            <v:imagedata r:id="rId14" o:title=""/>
          </v:shape>
        </w:pict>
      </w:r>
      <w:r>
        <w:rPr>
          <w:color w:val="000000"/>
        </w:rPr>
        <w:t>D. </w:t>
      </w:r>
      <w:r>
        <w:rPr>
          <w:color w:val="000000"/>
        </w:rPr>
        <w:t>大气压作用使墨水进入橡皮管</w:t>
      </w:r>
    </w:p>
    <w:p w:rsidR="00C721EE">
      <w:pPr>
        <w:spacing w:after="0"/>
      </w:pPr>
      <w:r>
        <w:rPr>
          <w:color w:val="000000"/>
        </w:rPr>
        <w:t>12.</w:t>
      </w:r>
      <w:r>
        <w:rPr>
          <w:color w:val="000000"/>
        </w:rPr>
        <w:t>如图所示，甲、乙两个立方体（</w:t>
      </w:r>
      <w:r>
        <w:rPr>
          <w:color w:val="000000"/>
        </w:rPr>
        <w:t>V</w:t>
      </w:r>
      <w:r>
        <w:rPr>
          <w:color w:val="000000"/>
          <w:vertAlign w:val="subscript"/>
        </w:rPr>
        <w:t>甲</w:t>
      </w:r>
      <w:r>
        <w:rPr>
          <w:color w:val="000000"/>
        </w:rPr>
        <w:t>＞</w:t>
      </w:r>
      <w:r>
        <w:rPr>
          <w:color w:val="000000"/>
        </w:rPr>
        <w:t>V</w:t>
      </w:r>
      <w:r>
        <w:rPr>
          <w:color w:val="000000"/>
          <w:vertAlign w:val="subscript"/>
        </w:rPr>
        <w:t>乙</w:t>
      </w:r>
      <w:r>
        <w:rPr>
          <w:color w:val="000000"/>
        </w:rPr>
        <w:t>）分别放在水平地面上，它们对地面的压强相等。若把乙放在甲上面，甲对地面压强增加</w:t>
      </w:r>
      <w:r>
        <w:rPr>
          <w:color w:val="000000"/>
        </w:rPr>
        <w:t>P</w:t>
      </w:r>
      <w:r>
        <w:rPr>
          <w:color w:val="000000"/>
          <w:vertAlign w:val="subscript"/>
        </w:rPr>
        <w:t>1</w:t>
      </w:r>
      <w:r>
        <w:rPr>
          <w:color w:val="000000"/>
        </w:rPr>
        <w:t>；若把甲放在乙上面，乙对地面压强增加</w:t>
      </w:r>
      <w:r>
        <w:rPr>
          <w:color w:val="000000"/>
        </w:rPr>
        <w:t>P</w:t>
      </w:r>
      <w:r>
        <w:rPr>
          <w:color w:val="000000"/>
          <w:vertAlign w:val="subscript"/>
        </w:rPr>
        <w:t>2</w:t>
      </w:r>
      <w:r>
        <w:rPr>
          <w:color w:val="000000"/>
        </w:rPr>
        <w:t>。则</w:t>
      </w:r>
      <w:r>
        <w:rPr>
          <w:color w:val="000000"/>
        </w:rPr>
        <w:t>P</w:t>
      </w:r>
      <w:r>
        <w:rPr>
          <w:color w:val="000000"/>
          <w:vertAlign w:val="subscript"/>
        </w:rPr>
        <w:t>1</w:t>
      </w:r>
      <w:r>
        <w:rPr>
          <w:color w:val="000000"/>
        </w:rPr>
        <w:t>、</w:t>
      </w:r>
      <w:r>
        <w:rPr>
          <w:color w:val="000000"/>
        </w:rPr>
        <w:t>P</w:t>
      </w:r>
      <w:r>
        <w:rPr>
          <w:color w:val="000000"/>
          <w:vertAlign w:val="subscript"/>
        </w:rPr>
        <w:t>2</w:t>
      </w:r>
      <w:r>
        <w:rPr>
          <w:color w:val="000000"/>
        </w:rPr>
        <w:t>的大小关系为：（</w:t>
      </w:r>
      <w:r>
        <w:rPr>
          <w:color w:val="000000"/>
        </w:rPr>
        <w:t xml:space="preserve">     </w:t>
      </w:r>
      <w:r>
        <w:rPr>
          <w:color w:val="000000"/>
        </w:rPr>
        <w:t>）</w:t>
      </w:r>
      <w:r>
        <w:rPr>
          <w:noProof/>
          <w:lang w:eastAsia="zh-CN"/>
        </w:rPr>
        <w:pict>
          <v:shape id="_x0000_i1056" type="#_x0000_t75" style="height:45.75pt;mso-wrap-style:square;visibility:visible;width:99pt">
            <v:imagedata r:id="rId21" o:title=""/>
          </v:shape>
        </w:pict>
      </w:r>
    </w:p>
    <w:p w:rsidR="00C721EE">
      <w:pPr>
        <w:spacing w:after="0"/>
        <w:ind w:left="150"/>
      </w:pPr>
      <w:r>
        <w:rPr>
          <w:color w:val="000000"/>
        </w:rPr>
        <w:t>A. P</w:t>
      </w:r>
      <w:r>
        <w:rPr>
          <w:color w:val="000000"/>
          <w:vertAlign w:val="subscript"/>
        </w:rPr>
        <w:t>1</w:t>
      </w:r>
      <w:r>
        <w:rPr>
          <w:color w:val="000000"/>
        </w:rPr>
        <w:t>＞</w:t>
      </w:r>
      <w:r>
        <w:rPr>
          <w:color w:val="000000"/>
        </w:rPr>
        <w:t>P</w:t>
      </w:r>
      <w:r>
        <w:rPr>
          <w:color w:val="000000"/>
          <w:vertAlign w:val="subscript"/>
        </w:rPr>
        <w:t>2</w:t>
      </w:r>
      <w:r>
        <w:rPr>
          <w:color w:val="000000"/>
        </w:rPr>
        <w:t>                 </w:t>
      </w:r>
      <w:r>
        <w:rPr>
          <w:color w:val="000000"/>
        </w:rPr>
        <w:t>             </w:t>
      </w:r>
      <w:r>
        <w:rPr>
          <w:noProof/>
          <w:lang w:eastAsia="zh-CN"/>
        </w:rPr>
        <w:pict>
          <v:shape id="_x0000_i1057" type="#_x0000_t75" style="height:3pt;mso-wrap-style:square;visibility:visible;width:2.25pt">
            <v:imagedata r:id="rId14" o:title=""/>
          </v:shape>
        </w:pict>
      </w:r>
      <w:r>
        <w:rPr>
          <w:color w:val="000000"/>
        </w:rPr>
        <w:t>B. P</w:t>
      </w:r>
      <w:r>
        <w:rPr>
          <w:color w:val="000000"/>
          <w:vertAlign w:val="subscript"/>
        </w:rPr>
        <w:t>1</w:t>
      </w:r>
      <w:r>
        <w:rPr>
          <w:color w:val="000000"/>
        </w:rPr>
        <w:t>=P</w:t>
      </w:r>
      <w:r>
        <w:rPr>
          <w:color w:val="000000"/>
          <w:vertAlign w:val="subscript"/>
        </w:rPr>
        <w:t>2</w:t>
      </w:r>
      <w:r>
        <w:rPr>
          <w:color w:val="000000"/>
        </w:rPr>
        <w:t>                              </w:t>
      </w:r>
      <w:r>
        <w:rPr>
          <w:noProof/>
          <w:lang w:eastAsia="zh-CN"/>
        </w:rPr>
        <w:pict>
          <v:shape id="_x0000_i1058" type="#_x0000_t75" style="height:3pt;mso-wrap-style:square;visibility:visible;width:2.25pt">
            <v:imagedata r:id="rId14" o:title=""/>
          </v:shape>
        </w:pict>
      </w:r>
      <w:r>
        <w:rPr>
          <w:color w:val="000000"/>
        </w:rPr>
        <w:t>C. P</w:t>
      </w:r>
      <w:r>
        <w:rPr>
          <w:color w:val="000000"/>
          <w:vertAlign w:val="subscript"/>
        </w:rPr>
        <w:t>1</w:t>
      </w:r>
      <w:r>
        <w:rPr>
          <w:color w:val="000000"/>
        </w:rPr>
        <w:t>＜</w:t>
      </w:r>
      <w:r>
        <w:rPr>
          <w:color w:val="000000"/>
        </w:rPr>
        <w:t>P</w:t>
      </w:r>
      <w:r>
        <w:rPr>
          <w:color w:val="000000"/>
          <w:vertAlign w:val="subscript"/>
        </w:rPr>
        <w:t>2</w:t>
      </w:r>
      <w:r>
        <w:rPr>
          <w:color w:val="000000"/>
        </w:rPr>
        <w:t>                              </w:t>
      </w:r>
      <w:r>
        <w:rPr>
          <w:noProof/>
          <w:lang w:eastAsia="zh-CN"/>
        </w:rPr>
        <w:pict>
          <v:shape id="_x0000_i1059" type="#_x0000_t75" style="height:3pt;mso-wrap-style:square;visibility:visible;width:2.25pt">
            <v:imagedata r:id="rId14" o:title=""/>
          </v:shape>
        </w:pict>
      </w:r>
      <w:r>
        <w:rPr>
          <w:color w:val="000000"/>
        </w:rPr>
        <w:t>D. </w:t>
      </w:r>
      <w:r>
        <w:rPr>
          <w:color w:val="000000"/>
        </w:rPr>
        <w:t>无法判断</w:t>
      </w:r>
    </w:p>
    <w:p w:rsidR="00C721EE">
      <w:pPr>
        <w:spacing w:after="0"/>
      </w:pPr>
      <w:r>
        <w:rPr>
          <w:color w:val="000000"/>
        </w:rPr>
        <w:t>13.</w:t>
      </w:r>
      <w:r>
        <w:rPr>
          <w:color w:val="000000"/>
        </w:rPr>
        <w:t>水平桌面上有两个相同的烧杯甲和乙，内盛有密度不同的盐水，将同一鸡蛋先后放入其中，当鸡蛋静止时，两烧杯中液面恰好相平，鸡蛋所处的位置如图所示．若甲、乙两杯盐水对容器底的压强分别为</w:t>
      </w:r>
      <w:r>
        <w:rPr>
          <w:color w:val="000000"/>
        </w:rPr>
        <w:t>p</w:t>
      </w:r>
      <w:r>
        <w:rPr>
          <w:color w:val="000000"/>
          <w:vertAlign w:val="subscript"/>
        </w:rPr>
        <w:t>甲</w:t>
      </w:r>
      <w:r>
        <w:rPr>
          <w:color w:val="000000"/>
        </w:rPr>
        <w:t>和</w:t>
      </w:r>
      <w:r>
        <w:rPr>
          <w:color w:val="000000"/>
        </w:rPr>
        <w:t>p</w:t>
      </w:r>
      <w:r>
        <w:rPr>
          <w:color w:val="000000"/>
          <w:vertAlign w:val="subscript"/>
        </w:rPr>
        <w:t>乙</w:t>
      </w:r>
      <w:r>
        <w:rPr>
          <w:color w:val="000000"/>
        </w:rPr>
        <w:t xml:space="preserve">  </w:t>
      </w:r>
      <w:r>
        <w:rPr>
          <w:color w:val="000000"/>
        </w:rPr>
        <w:t>，</w:t>
      </w:r>
      <w:r>
        <w:rPr>
          <w:color w:val="000000"/>
        </w:rPr>
        <w:t xml:space="preserve"> </w:t>
      </w:r>
      <w:r>
        <w:rPr>
          <w:color w:val="000000"/>
        </w:rPr>
        <w:t>鸡蛋排开盐水的质量分别是</w:t>
      </w:r>
      <w:r>
        <w:rPr>
          <w:color w:val="000000"/>
        </w:rPr>
        <w:t>m</w:t>
      </w:r>
      <w:r>
        <w:rPr>
          <w:color w:val="000000"/>
          <w:vertAlign w:val="subscript"/>
        </w:rPr>
        <w:t>甲</w:t>
      </w:r>
      <w:r>
        <w:rPr>
          <w:color w:val="000000"/>
        </w:rPr>
        <w:t>和</w:t>
      </w:r>
      <w:r>
        <w:rPr>
          <w:color w:val="000000"/>
        </w:rPr>
        <w:t>m</w:t>
      </w:r>
      <w:r>
        <w:rPr>
          <w:color w:val="000000"/>
          <w:vertAlign w:val="subscript"/>
        </w:rPr>
        <w:t>乙</w:t>
      </w:r>
      <w:r>
        <w:rPr>
          <w:color w:val="000000"/>
        </w:rPr>
        <w:t xml:space="preserve"> </w:t>
      </w:r>
      <w:r>
        <w:rPr>
          <w:color w:val="000000"/>
        </w:rPr>
        <w:t>．</w:t>
      </w:r>
      <w:r>
        <w:rPr>
          <w:color w:val="000000"/>
        </w:rPr>
        <w:t xml:space="preserve"> </w:t>
      </w:r>
      <w:r>
        <w:rPr>
          <w:color w:val="000000"/>
        </w:rPr>
        <w:t>则（　　）</w:t>
      </w:r>
      <w:r>
        <w:br/>
      </w:r>
      <w:r>
        <w:rPr>
          <w:noProof/>
          <w:lang w:eastAsia="zh-CN"/>
        </w:rPr>
        <w:pict>
          <v:shape id="_x0000_i1060" type="#_x0000_t75" style="height:51pt;mso-wrap-style:square;visibility:visible;width:78pt">
            <v:imagedata r:id="rId22" o:title=""/>
          </v:shape>
        </w:pict>
      </w:r>
      <w:r>
        <w:rPr>
          <w:color w:val="000000"/>
        </w:rPr>
        <w:t>​</w:t>
      </w:r>
      <w:r>
        <w:rPr>
          <w:color w:val="000000"/>
        </w:rPr>
        <w:t xml:space="preserve">            </w:t>
      </w:r>
    </w:p>
    <w:p w:rsidR="00C721EE">
      <w:pPr>
        <w:spacing w:after="0"/>
        <w:ind w:left="150"/>
      </w:pPr>
      <w:r>
        <w:rPr>
          <w:color w:val="000000"/>
        </w:rPr>
        <w:t>A. p</w:t>
      </w:r>
      <w:r>
        <w:rPr>
          <w:color w:val="000000"/>
          <w:vertAlign w:val="subscript"/>
        </w:rPr>
        <w:t>甲</w:t>
      </w:r>
      <w:r>
        <w:rPr>
          <w:color w:val="000000"/>
        </w:rPr>
        <w:t>=p</w:t>
      </w:r>
      <w:r>
        <w:rPr>
          <w:color w:val="000000"/>
          <w:vertAlign w:val="subscript"/>
        </w:rPr>
        <w:t>乙</w:t>
      </w:r>
      <w:r>
        <w:rPr>
          <w:color w:val="000000"/>
        </w:rPr>
        <w:t xml:space="preserve"> m</w:t>
      </w:r>
      <w:r>
        <w:rPr>
          <w:color w:val="000000"/>
          <w:vertAlign w:val="subscript"/>
        </w:rPr>
        <w:t>甲</w:t>
      </w:r>
      <w:r>
        <w:rPr>
          <w:color w:val="000000"/>
        </w:rPr>
        <w:t>=m</w:t>
      </w:r>
      <w:r>
        <w:rPr>
          <w:color w:val="000000"/>
          <w:vertAlign w:val="subscript"/>
        </w:rPr>
        <w:t>乙</w:t>
      </w:r>
      <w:r>
        <w:rPr>
          <w:color w:val="000000"/>
        </w:rPr>
        <w:t> </w:t>
      </w:r>
      <w:r>
        <w:rPr>
          <w:color w:val="000000"/>
        </w:rPr>
        <w:t>     B. p</w:t>
      </w:r>
      <w:r>
        <w:rPr>
          <w:color w:val="000000"/>
          <w:vertAlign w:val="subscript"/>
        </w:rPr>
        <w:t>甲</w:t>
      </w:r>
      <w:r>
        <w:rPr>
          <w:color w:val="000000"/>
        </w:rPr>
        <w:t>＜</w:t>
      </w:r>
      <w:r>
        <w:rPr>
          <w:color w:val="000000"/>
        </w:rPr>
        <w:t>p</w:t>
      </w:r>
      <w:r>
        <w:rPr>
          <w:color w:val="000000"/>
          <w:vertAlign w:val="subscript"/>
        </w:rPr>
        <w:t>乙</w:t>
      </w:r>
      <w:r>
        <w:rPr>
          <w:color w:val="000000"/>
        </w:rPr>
        <w:t xml:space="preserve"> m</w:t>
      </w:r>
      <w:r>
        <w:rPr>
          <w:color w:val="000000"/>
          <w:vertAlign w:val="subscript"/>
        </w:rPr>
        <w:t>甲</w:t>
      </w:r>
      <w:r>
        <w:rPr>
          <w:color w:val="000000"/>
        </w:rPr>
        <w:t>＞</w:t>
      </w:r>
      <w:r>
        <w:rPr>
          <w:color w:val="000000"/>
        </w:rPr>
        <w:t>m</w:t>
      </w:r>
      <w:r>
        <w:rPr>
          <w:color w:val="000000"/>
          <w:vertAlign w:val="subscript"/>
        </w:rPr>
        <w:t>乙</w:t>
      </w:r>
      <w:r>
        <w:rPr>
          <w:color w:val="000000"/>
        </w:rPr>
        <w:t>      C. p</w:t>
      </w:r>
      <w:r>
        <w:rPr>
          <w:color w:val="000000"/>
          <w:vertAlign w:val="subscript"/>
        </w:rPr>
        <w:t>甲</w:t>
      </w:r>
      <w:r>
        <w:rPr>
          <w:color w:val="000000"/>
        </w:rPr>
        <w:t>＜</w:t>
      </w:r>
      <w:r>
        <w:rPr>
          <w:color w:val="000000"/>
        </w:rPr>
        <w:t>p</w:t>
      </w:r>
      <w:r>
        <w:rPr>
          <w:color w:val="000000"/>
          <w:vertAlign w:val="subscript"/>
        </w:rPr>
        <w:t>乙</w:t>
      </w:r>
      <w:r>
        <w:rPr>
          <w:color w:val="000000"/>
        </w:rPr>
        <w:t xml:space="preserve"> m</w:t>
      </w:r>
      <w:r>
        <w:rPr>
          <w:color w:val="000000"/>
          <w:vertAlign w:val="subscript"/>
        </w:rPr>
        <w:t>甲</w:t>
      </w:r>
      <w:r>
        <w:rPr>
          <w:color w:val="000000"/>
        </w:rPr>
        <w:t>=m</w:t>
      </w:r>
      <w:r>
        <w:rPr>
          <w:color w:val="000000"/>
          <w:vertAlign w:val="subscript"/>
        </w:rPr>
        <w:t>乙</w:t>
      </w:r>
      <w:r>
        <w:rPr>
          <w:color w:val="000000"/>
        </w:rPr>
        <w:t>      D. p</w:t>
      </w:r>
      <w:r>
        <w:rPr>
          <w:color w:val="000000"/>
          <w:vertAlign w:val="subscript"/>
        </w:rPr>
        <w:t>甲</w:t>
      </w:r>
      <w:r>
        <w:rPr>
          <w:color w:val="000000"/>
        </w:rPr>
        <w:t>＞</w:t>
      </w:r>
      <w:r>
        <w:rPr>
          <w:color w:val="000000"/>
        </w:rPr>
        <w:t>p</w:t>
      </w:r>
      <w:r>
        <w:rPr>
          <w:color w:val="000000"/>
          <w:vertAlign w:val="subscript"/>
        </w:rPr>
        <w:t>乙</w:t>
      </w:r>
      <w:r>
        <w:rPr>
          <w:color w:val="000000"/>
        </w:rPr>
        <w:t xml:space="preserve"> m</w:t>
      </w:r>
      <w:r>
        <w:rPr>
          <w:color w:val="000000"/>
          <w:vertAlign w:val="subscript"/>
        </w:rPr>
        <w:t>甲</w:t>
      </w:r>
      <w:r>
        <w:rPr>
          <w:color w:val="000000"/>
        </w:rPr>
        <w:t>＞</w:t>
      </w:r>
      <w:r>
        <w:rPr>
          <w:color w:val="000000"/>
        </w:rPr>
        <w:t>m</w:t>
      </w:r>
      <w:r>
        <w:rPr>
          <w:color w:val="000000"/>
          <w:vertAlign w:val="subscript"/>
        </w:rPr>
        <w:t>乙</w:t>
      </w:r>
    </w:p>
    <w:p w:rsidR="00C721EE">
      <w:pPr>
        <w:spacing w:after="0"/>
      </w:pPr>
      <w:r>
        <w:rPr>
          <w:color w:val="000000"/>
        </w:rPr>
        <w:t>14.</w:t>
      </w:r>
      <w:r>
        <w:rPr>
          <w:color w:val="000000"/>
        </w:rPr>
        <w:t>如图所示，将边长</w:t>
      </w:r>
      <w:r>
        <w:rPr>
          <w:color w:val="000000"/>
        </w:rPr>
        <w:t>10cm</w:t>
      </w:r>
      <w:r>
        <w:rPr>
          <w:color w:val="000000"/>
        </w:rPr>
        <w:t>的正方体木块放入装有水的烧杯中，木块静止时，上表面距离水面</w:t>
      </w:r>
      <w:r>
        <w:rPr>
          <w:color w:val="000000"/>
        </w:rPr>
        <w:t>4cm</w:t>
      </w:r>
      <w:r>
        <w:rPr>
          <w:color w:val="000000"/>
        </w:rPr>
        <w:t>，</w:t>
      </w:r>
      <w:r>
        <w:rPr>
          <w:color w:val="000000"/>
        </w:rPr>
        <w:t>g</w:t>
      </w:r>
      <w:r>
        <w:rPr>
          <w:color w:val="000000"/>
        </w:rPr>
        <w:t>取</w:t>
      </w:r>
      <w:r>
        <w:rPr>
          <w:color w:val="000000"/>
        </w:rPr>
        <w:t>10N/kg</w:t>
      </w:r>
      <w:r>
        <w:rPr>
          <w:color w:val="000000"/>
        </w:rPr>
        <w:t>，则（</w:t>
      </w:r>
      <w:r>
        <w:rPr>
          <w:color w:val="000000"/>
        </w:rPr>
        <w:t xml:space="preserve">   </w:t>
      </w:r>
      <w:r>
        <w:rPr>
          <w:color w:val="000000"/>
        </w:rPr>
        <w:t>）</w:t>
      </w:r>
      <w:r>
        <w:rPr>
          <w:color w:val="000000"/>
        </w:rPr>
        <w:t xml:space="preserve">  </w:t>
      </w:r>
      <w:r>
        <w:br/>
      </w:r>
      <w:r>
        <w:rPr>
          <w:noProof/>
          <w:lang w:eastAsia="zh-CN"/>
        </w:rPr>
        <w:pict>
          <v:shape id="_x0000_i1061" type="#_x0000_t75" style="height:54.75pt;mso-wrap-style:square;visibility:visible;width:70.5pt">
            <v:imagedata r:id="rId23" o:title=""/>
          </v:shape>
        </w:pict>
      </w:r>
    </w:p>
    <w:p w:rsidR="00C721EE">
      <w:pPr>
        <w:spacing w:after="0"/>
        <w:ind w:left="150"/>
      </w:pPr>
      <w:r>
        <w:rPr>
          <w:color w:val="000000"/>
        </w:rPr>
        <w:t>A. </w:t>
      </w:r>
      <w:r>
        <w:rPr>
          <w:color w:val="000000"/>
        </w:rPr>
        <w:t>木块受到的浮力为</w:t>
      </w:r>
      <w:r>
        <w:rPr>
          <w:color w:val="000000"/>
        </w:rPr>
        <w:t>4N                                         </w:t>
      </w:r>
      <w:r>
        <w:rPr>
          <w:noProof/>
          <w:lang w:eastAsia="zh-CN"/>
        </w:rPr>
        <w:pict>
          <v:shape id="_x0000_i1062" type="#_x0000_t75" style="height:3pt;mso-wrap-style:square;visibility:visible;width:2.25pt">
            <v:imagedata r:id="rId14" o:title=""/>
          </v:shape>
        </w:pict>
      </w:r>
      <w:r>
        <w:rPr>
          <w:color w:val="000000"/>
        </w:rPr>
        <w:t>B. </w:t>
      </w:r>
      <w:r>
        <w:rPr>
          <w:color w:val="000000"/>
        </w:rPr>
        <w:t>使木块完全浸没需要</w:t>
      </w:r>
      <w:r>
        <w:rPr>
          <w:color w:val="000000"/>
        </w:rPr>
        <w:t>4N</w:t>
      </w:r>
      <w:r>
        <w:rPr>
          <w:color w:val="000000"/>
        </w:rPr>
        <w:t>向下的力</w:t>
      </w:r>
      <w:r>
        <w:br/>
      </w:r>
      <w:r>
        <w:rPr>
          <w:color w:val="000000"/>
        </w:rPr>
        <w:t>C. </w:t>
      </w:r>
      <w:r>
        <w:rPr>
          <w:color w:val="000000"/>
        </w:rPr>
        <w:t>木块的密度是</w:t>
      </w:r>
      <w:r>
        <w:rPr>
          <w:color w:val="000000"/>
        </w:rPr>
        <w:t>0.4g/cm</w:t>
      </w:r>
      <w:r>
        <w:rPr>
          <w:color w:val="000000"/>
          <w:vertAlign w:val="superscript"/>
        </w:rPr>
        <w:t>3</w:t>
      </w:r>
      <w:r>
        <w:rPr>
          <w:color w:val="000000"/>
        </w:rPr>
        <w:t>                                      </w:t>
      </w:r>
      <w:r>
        <w:rPr>
          <w:noProof/>
          <w:lang w:eastAsia="zh-CN"/>
        </w:rPr>
        <w:pict>
          <v:shape id="_x0000_i1063" type="#_x0000_t75" style="height:3pt;mso-wrap-style:square;visibility:visible;width:0.75pt">
            <v:imagedata r:id="rId12" o:title=""/>
          </v:shape>
        </w:pict>
      </w:r>
      <w:r>
        <w:rPr>
          <w:color w:val="000000"/>
        </w:rPr>
        <w:t>D. </w:t>
      </w:r>
      <w:r>
        <w:rPr>
          <w:color w:val="000000"/>
        </w:rPr>
        <w:t>木块底部受到水向上的压强为</w:t>
      </w:r>
      <w:r>
        <w:rPr>
          <w:color w:val="000000"/>
        </w:rPr>
        <w:t>10</w:t>
      </w:r>
      <w:r>
        <w:rPr>
          <w:color w:val="000000"/>
          <w:vertAlign w:val="superscript"/>
        </w:rPr>
        <w:t>3</w:t>
      </w:r>
      <w:r>
        <w:rPr>
          <w:color w:val="000000"/>
        </w:rPr>
        <w:t>Pa</w:t>
      </w:r>
    </w:p>
    <w:p w:rsidR="00C721EE">
      <w:pPr>
        <w:spacing w:after="0"/>
      </w:pPr>
      <w:r>
        <w:rPr>
          <w:color w:val="000000"/>
        </w:rPr>
        <w:t>15.</w:t>
      </w:r>
      <w:r>
        <w:rPr>
          <w:color w:val="000000"/>
        </w:rPr>
        <w:t>潜水员潜水时呼出的气泡在水中上升的过程中，体积不断变大，关于气泡所受压强和浮力的变化情况，下列说法正确的是（</w:t>
      </w:r>
      <w:r>
        <w:rPr>
          <w:color w:val="000000"/>
        </w:rPr>
        <w:t xml:space="preserve">  </w:t>
      </w:r>
      <w:r>
        <w:rPr>
          <w:color w:val="000000"/>
        </w:rPr>
        <w:t>）</w:t>
      </w:r>
      <w:r>
        <w:rPr>
          <w:color w:val="000000"/>
        </w:rPr>
        <w:t xml:space="preserve">            </w:t>
      </w:r>
    </w:p>
    <w:p w:rsidR="00C721EE">
      <w:pPr>
        <w:spacing w:after="0"/>
        <w:ind w:left="150"/>
      </w:pPr>
      <w:r>
        <w:rPr>
          <w:color w:val="000000"/>
        </w:rPr>
        <w:t>A. </w:t>
      </w:r>
      <w:r>
        <w:rPr>
          <w:color w:val="000000"/>
        </w:rPr>
        <w:t>压强变大，浮力变大</w:t>
      </w:r>
      <w:r>
        <w:rPr>
          <w:color w:val="000000"/>
        </w:rPr>
        <w:t>                                           </w:t>
      </w:r>
      <w:r>
        <w:rPr>
          <w:noProof/>
          <w:lang w:eastAsia="zh-CN"/>
        </w:rPr>
        <w:pict>
          <v:shape id="_x0000_i1064" type="#_x0000_t75" style="height:3pt;mso-wrap-style:square;visibility:visible;width:0.75pt">
            <v:imagedata r:id="rId12" o:title=""/>
          </v:shape>
        </w:pict>
      </w:r>
      <w:r>
        <w:rPr>
          <w:color w:val="000000"/>
        </w:rPr>
        <w:t>B. </w:t>
      </w:r>
      <w:r>
        <w:rPr>
          <w:color w:val="000000"/>
        </w:rPr>
        <w:t>压强变大，浮力变小</w:t>
      </w:r>
      <w:r>
        <w:br/>
      </w:r>
      <w:r>
        <w:rPr>
          <w:color w:val="000000"/>
        </w:rPr>
        <w:t>C. </w:t>
      </w:r>
      <w:r>
        <w:rPr>
          <w:color w:val="000000"/>
        </w:rPr>
        <w:t>压强变小，浮力变大</w:t>
      </w:r>
      <w:r>
        <w:rPr>
          <w:color w:val="000000"/>
        </w:rPr>
        <w:t>                                         </w:t>
      </w:r>
      <w:r>
        <w:rPr>
          <w:color w:val="000000"/>
        </w:rPr>
        <w:t>  </w:t>
      </w:r>
      <w:r>
        <w:rPr>
          <w:noProof/>
          <w:lang w:eastAsia="zh-CN"/>
        </w:rPr>
        <w:pict>
          <v:shape id="_x0000_i1065" type="#_x0000_t75" style="height:3pt;mso-wrap-style:square;visibility:visible;width:0.75pt">
            <v:imagedata r:id="rId12" o:title=""/>
          </v:shape>
        </w:pict>
      </w:r>
      <w:r>
        <w:rPr>
          <w:color w:val="000000"/>
        </w:rPr>
        <w:t>D. </w:t>
      </w:r>
      <w:r>
        <w:rPr>
          <w:color w:val="000000"/>
        </w:rPr>
        <w:t>压强变小，浮力变小</w:t>
      </w:r>
    </w:p>
    <w:p w:rsidR="00C721EE">
      <w:r>
        <w:rPr>
          <w:b/>
          <w:bCs/>
          <w:sz w:val="24"/>
          <w:szCs w:val="24"/>
        </w:rPr>
        <w:t>二、填空题</w:t>
      </w:r>
    </w:p>
    <w:p w:rsidR="00C721EE">
      <w:pPr>
        <w:spacing w:after="0"/>
      </w:pPr>
      <w:r>
        <w:rPr>
          <w:color w:val="000000"/>
        </w:rPr>
        <w:t>16.</w:t>
      </w:r>
      <w:r>
        <w:rPr>
          <w:color w:val="000000"/>
        </w:rPr>
        <w:t>由于长江上游的植被受到破坏，造成水土严重流失，河水中的泥沙含量增加，使得河水的密度</w:t>
      </w:r>
      <w:r>
        <w:rPr>
          <w:color w:val="000000"/>
        </w:rPr>
        <w:t>________</w:t>
      </w:r>
      <w:r>
        <w:rPr>
          <w:color w:val="000000"/>
        </w:rPr>
        <w:t>，河水对堤坝的压强</w:t>
      </w:r>
      <w:r>
        <w:rPr>
          <w:color w:val="000000"/>
        </w:rPr>
        <w:t xml:space="preserve"> ________</w:t>
      </w:r>
      <w:r>
        <w:rPr>
          <w:color w:val="000000"/>
        </w:rPr>
        <w:t>。（以上两空选填</w:t>
      </w:r>
      <w:r>
        <w:rPr>
          <w:color w:val="000000"/>
        </w:rPr>
        <w:t>“</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p>
    <w:p w:rsidR="00C721EE">
      <w:pPr>
        <w:spacing w:after="0"/>
      </w:pPr>
      <w:r>
        <w:rPr>
          <w:color w:val="000000"/>
        </w:rPr>
        <w:t>17.</w:t>
      </w:r>
      <w:r>
        <w:rPr>
          <w:color w:val="000000"/>
        </w:rPr>
        <w:t>如图所示，质量和底面积都相同的两个容器分别装有质量和深度均相等的甲乙两种不同液体，甲液体的密度</w:t>
      </w:r>
      <w:r>
        <w:rPr>
          <w:color w:val="000000"/>
        </w:rPr>
        <w:t>________</w:t>
      </w:r>
      <w:r>
        <w:rPr>
          <w:color w:val="000000"/>
        </w:rPr>
        <w:t>乙液体的密度；甲容器对桌面的压强</w:t>
      </w:r>
      <w:r>
        <w:rPr>
          <w:color w:val="000000"/>
        </w:rPr>
        <w:t>________</w:t>
      </w:r>
      <w:r>
        <w:rPr>
          <w:color w:val="000000"/>
        </w:rPr>
        <w:t>乙容器对桌面的压强；甲容器底部所受液体的压力</w:t>
      </w:r>
      <w:r>
        <w:rPr>
          <w:color w:val="000000"/>
        </w:rPr>
        <w:t>________</w:t>
      </w:r>
      <w:r>
        <w:rPr>
          <w:color w:val="000000"/>
        </w:rPr>
        <w:t>乙容器底部所受液体的压力．（</w:t>
      </w:r>
      <w:r>
        <w:rPr>
          <w:color w:val="000000"/>
        </w:rPr>
        <w:t>均选填</w:t>
      </w:r>
      <w:r>
        <w:rPr>
          <w:color w:val="000000"/>
        </w:rPr>
        <w:t>“</w:t>
      </w:r>
      <w:r>
        <w:rPr>
          <w:color w:val="000000"/>
        </w:rPr>
        <w:t>大于</w:t>
      </w:r>
      <w:r>
        <w:rPr>
          <w:color w:val="000000"/>
        </w:rPr>
        <w:t>”</w:t>
      </w:r>
      <w:r>
        <w:rPr>
          <w:color w:val="000000"/>
        </w:rPr>
        <w:t>、</w:t>
      </w:r>
      <w:r>
        <w:rPr>
          <w:color w:val="000000"/>
        </w:rPr>
        <w:t>“</w:t>
      </w:r>
      <w:r>
        <w:rPr>
          <w:color w:val="000000"/>
        </w:rPr>
        <w:t>小于</w:t>
      </w:r>
      <w:r>
        <w:rPr>
          <w:color w:val="000000"/>
        </w:rPr>
        <w:t>”</w:t>
      </w:r>
      <w:r>
        <w:rPr>
          <w:color w:val="000000"/>
        </w:rPr>
        <w:t>或</w:t>
      </w:r>
      <w:r>
        <w:rPr>
          <w:color w:val="000000"/>
        </w:rPr>
        <w:t>“</w:t>
      </w:r>
      <w:r>
        <w:rPr>
          <w:color w:val="000000"/>
        </w:rPr>
        <w:t>等于</w:t>
      </w:r>
      <w:r>
        <w:rPr>
          <w:color w:val="000000"/>
        </w:rPr>
        <w:t>”</w:t>
      </w:r>
      <w:r>
        <w:rPr>
          <w:color w:val="000000"/>
        </w:rPr>
        <w:t>）</w:t>
      </w:r>
      <w:r>
        <w:rPr>
          <w:color w:val="000000"/>
        </w:rPr>
        <w:t xml:space="preserve">  </w:t>
      </w:r>
      <w:r>
        <w:rPr>
          <w:noProof/>
          <w:lang w:eastAsia="zh-CN"/>
        </w:rPr>
        <w:pict>
          <v:shape id="_x0000_i1066" type="#_x0000_t75" style="height:82.5pt;mso-wrap-style:square;visibility:visible;width:152.25pt">
            <v:imagedata r:id="rId24" o:title=""/>
          </v:shape>
        </w:pict>
      </w:r>
    </w:p>
    <w:p w:rsidR="00C721EE">
      <w:pPr>
        <w:spacing w:after="0"/>
      </w:pPr>
      <w:r>
        <w:rPr>
          <w:color w:val="000000"/>
        </w:rPr>
        <w:t>18.</w:t>
      </w:r>
      <w:r>
        <w:rPr>
          <w:color w:val="000000"/>
        </w:rPr>
        <w:t>一些动物也是利用物理知识的</w:t>
      </w:r>
      <w:r>
        <w:rPr>
          <w:color w:val="000000"/>
        </w:rPr>
        <w:t>“</w:t>
      </w:r>
      <w:r>
        <w:rPr>
          <w:color w:val="000000"/>
        </w:rPr>
        <w:t>高手</w:t>
      </w:r>
      <w:r>
        <w:rPr>
          <w:color w:val="000000"/>
        </w:rPr>
        <w:t>”</w:t>
      </w:r>
      <w:r>
        <w:rPr>
          <w:color w:val="000000"/>
        </w:rPr>
        <w:t>：猫科动物的脚趾都是很尖锐的，是为了增大</w:t>
      </w:r>
      <w:r>
        <w:rPr>
          <w:color w:val="000000"/>
        </w:rPr>
        <w:t>________</w:t>
      </w:r>
      <w:r>
        <w:rPr>
          <w:color w:val="000000"/>
        </w:rPr>
        <w:t>；鱼的肚子里都长有鱼膘，是为了增大</w:t>
      </w:r>
      <w:r>
        <w:rPr>
          <w:color w:val="000000"/>
        </w:rPr>
        <w:t>________</w:t>
      </w:r>
      <w:r>
        <w:rPr>
          <w:color w:val="000000"/>
        </w:rPr>
        <w:t>；小鸟的翅膀都有向上的弧度，是利用流体流速越大，压强越</w:t>
      </w:r>
      <w:r>
        <w:rPr>
          <w:color w:val="000000"/>
        </w:rPr>
        <w:t>________</w:t>
      </w:r>
      <w:r>
        <w:rPr>
          <w:color w:val="000000"/>
        </w:rPr>
        <w:t>获得升力的．</w:t>
      </w:r>
      <w:r>
        <w:rPr>
          <w:color w:val="000000"/>
        </w:rPr>
        <w:t xml:space="preserve">    </w:t>
      </w:r>
    </w:p>
    <w:p w:rsidR="0045104E">
      <w:pPr>
        <w:spacing w:after="0"/>
        <w:rPr>
          <w:rFonts w:hint="eastAsia"/>
          <w:color w:val="000000"/>
          <w:lang w:eastAsia="zh-CN"/>
        </w:rPr>
      </w:pPr>
      <w:r>
        <w:rPr>
          <w:color w:val="000000"/>
        </w:rPr>
        <w:t>19.</w:t>
      </w:r>
      <w:r>
        <w:rPr>
          <w:color w:val="000000"/>
        </w:rPr>
        <w:t>我国自主研发的月球探测器</w:t>
      </w:r>
      <w:r>
        <w:rPr>
          <w:color w:val="000000"/>
        </w:rPr>
        <w:t>“</w:t>
      </w:r>
      <w:r>
        <w:rPr>
          <w:color w:val="000000"/>
        </w:rPr>
        <w:t>玉兔号</w:t>
      </w:r>
      <w:r>
        <w:rPr>
          <w:color w:val="000000"/>
        </w:rPr>
        <w:t>”</w:t>
      </w:r>
      <w:r>
        <w:rPr>
          <w:color w:val="000000"/>
        </w:rPr>
        <w:t>被成功送入太空，</w:t>
      </w:r>
      <w:r>
        <w:rPr>
          <w:color w:val="000000"/>
        </w:rPr>
        <w:t>2016</w:t>
      </w:r>
      <w:r>
        <w:rPr>
          <w:color w:val="000000"/>
        </w:rPr>
        <w:t>年</w:t>
      </w:r>
      <w:r>
        <w:rPr>
          <w:color w:val="000000"/>
        </w:rPr>
        <w:t>7</w:t>
      </w:r>
      <w:r>
        <w:rPr>
          <w:color w:val="000000"/>
        </w:rPr>
        <w:t>月</w:t>
      </w:r>
      <w:r>
        <w:rPr>
          <w:color w:val="000000"/>
        </w:rPr>
        <w:t>31</w:t>
      </w:r>
      <w:r>
        <w:rPr>
          <w:color w:val="000000"/>
        </w:rPr>
        <w:t>日晚，</w:t>
      </w:r>
      <w:r>
        <w:rPr>
          <w:color w:val="000000"/>
        </w:rPr>
        <w:t>“</w:t>
      </w:r>
      <w:r>
        <w:rPr>
          <w:color w:val="000000"/>
        </w:rPr>
        <w:t>玉兔</w:t>
      </w:r>
      <w:r>
        <w:rPr>
          <w:color w:val="000000"/>
        </w:rPr>
        <w:t>”</w:t>
      </w:r>
      <w:r>
        <w:rPr>
          <w:color w:val="000000"/>
        </w:rPr>
        <w:t>号月球车超额完成任务，如图所示，月球车的车轮做得比较宽大，这是为了</w:t>
      </w:r>
      <w:r>
        <w:rPr>
          <w:color w:val="000000"/>
        </w:rPr>
        <w:t>________</w:t>
      </w:r>
      <w:r>
        <w:rPr>
          <w:color w:val="000000"/>
        </w:rPr>
        <w:t>；车轮表面凹凸不平，这是为了</w:t>
      </w:r>
      <w:r>
        <w:rPr>
          <w:color w:val="000000"/>
        </w:rPr>
        <w:t>________</w:t>
      </w:r>
      <w:r>
        <w:rPr>
          <w:color w:val="000000"/>
        </w:rPr>
        <w:t>．</w:t>
      </w:r>
    </w:p>
    <w:p w:rsidR="00C721EE">
      <w:pPr>
        <w:spacing w:after="0"/>
      </w:pPr>
      <w:r>
        <w:rPr>
          <w:color w:val="000000"/>
        </w:rPr>
        <w:t xml:space="preserve">  </w:t>
      </w:r>
      <w:r>
        <w:rPr>
          <w:noProof/>
          <w:lang w:eastAsia="zh-CN"/>
        </w:rPr>
        <w:pict>
          <v:shape id="_x0000_i1067" type="#_x0000_t75" style="height:93pt;mso-wrap-style:square;visibility:visible;width:130.5pt">
            <v:imagedata r:id="rId25" o:title=""/>
          </v:shape>
        </w:pict>
      </w:r>
    </w:p>
    <w:p w:rsidR="0045104E">
      <w:pPr>
        <w:spacing w:after="0"/>
        <w:rPr>
          <w:rFonts w:hint="eastAsia"/>
          <w:color w:val="000000"/>
          <w:lang w:eastAsia="zh-CN"/>
        </w:rPr>
      </w:pPr>
      <w:r>
        <w:rPr>
          <w:color w:val="000000"/>
        </w:rPr>
        <w:t>20.</w:t>
      </w:r>
      <w:r>
        <w:rPr>
          <w:color w:val="000000"/>
        </w:rPr>
        <w:t>如图是滑雪运动员在滑行的情景．滑雪板做的又宽又长是通过</w:t>
      </w:r>
      <w:r>
        <w:rPr>
          <w:color w:val="000000"/>
        </w:rPr>
        <w:t>________</w:t>
      </w:r>
      <w:r>
        <w:rPr>
          <w:color w:val="000000"/>
        </w:rPr>
        <w:t>的方法来减小压强；滑雪运动员在下滑过程中，其能量是</w:t>
      </w:r>
      <w:r>
        <w:rPr>
          <w:color w:val="000000"/>
        </w:rPr>
        <w:t>________</w:t>
      </w:r>
      <w:r>
        <w:rPr>
          <w:color w:val="000000"/>
        </w:rPr>
        <w:t>能转化为</w:t>
      </w:r>
      <w:r>
        <w:rPr>
          <w:color w:val="000000"/>
        </w:rPr>
        <w:t>________</w:t>
      </w:r>
      <w:r>
        <w:rPr>
          <w:color w:val="000000"/>
        </w:rPr>
        <w:t>能；滑板和地面摩擦生热，是通过</w:t>
      </w:r>
      <w:r>
        <w:rPr>
          <w:color w:val="000000"/>
        </w:rPr>
        <w:t>________</w:t>
      </w:r>
      <w:r>
        <w:rPr>
          <w:color w:val="000000"/>
        </w:rPr>
        <w:t>的方式改变物体内能．</w:t>
      </w:r>
    </w:p>
    <w:p w:rsidR="00C721EE">
      <w:pPr>
        <w:spacing w:after="0"/>
      </w:pPr>
      <w:r>
        <w:rPr>
          <w:color w:val="000000"/>
        </w:rPr>
        <w:t xml:space="preserve">  </w:t>
      </w:r>
      <w:r>
        <w:rPr>
          <w:noProof/>
          <w:lang w:eastAsia="zh-CN"/>
        </w:rPr>
        <w:pict>
          <v:shape id="_x0000_i1068" type="#_x0000_t75" style="height:74.25pt;mso-wrap-style:square;visibility:visible;width:102pt">
            <v:imagedata r:id="rId26" o:title=""/>
          </v:shape>
        </w:pict>
      </w:r>
    </w:p>
    <w:p w:rsidR="00C721EE">
      <w:pPr>
        <w:spacing w:after="0"/>
      </w:pPr>
      <w:r>
        <w:rPr>
          <w:color w:val="000000"/>
        </w:rPr>
        <w:t>21.</w:t>
      </w:r>
      <w:r>
        <w:rPr>
          <w:color w:val="000000"/>
        </w:rPr>
        <w:t>自行车轮胎上凹凸不平的花纹，是通过</w:t>
      </w:r>
      <w:r>
        <w:rPr>
          <w:color w:val="000000"/>
        </w:rPr>
        <w:t>________</w:t>
      </w:r>
      <w:r>
        <w:rPr>
          <w:color w:val="000000"/>
        </w:rPr>
        <w:t>的方式增加轮胎与地面的摩擦．修建纪念碑都要建造一个面积较大的底座，可以减小纪念碑对地面的</w:t>
      </w:r>
      <w:r>
        <w:rPr>
          <w:color w:val="000000"/>
        </w:rPr>
        <w:t>________</w:t>
      </w:r>
      <w:r>
        <w:rPr>
          <w:color w:val="000000"/>
        </w:rPr>
        <w:t>．</w:t>
      </w:r>
      <w:r>
        <w:rPr>
          <w:color w:val="000000"/>
        </w:rPr>
        <w:t xml:space="preserve">    </w:t>
      </w:r>
    </w:p>
    <w:p w:rsidR="00C721EE">
      <w:r>
        <w:rPr>
          <w:b/>
          <w:bCs/>
          <w:sz w:val="24"/>
          <w:szCs w:val="24"/>
        </w:rPr>
        <w:t>三、解答题</w:t>
      </w:r>
    </w:p>
    <w:p w:rsidR="00C721EE">
      <w:pPr>
        <w:spacing w:after="0"/>
      </w:pPr>
      <w:r>
        <w:rPr>
          <w:color w:val="000000"/>
        </w:rPr>
        <w:t>22.</w:t>
      </w:r>
      <w:r>
        <w:rPr>
          <w:color w:val="000000"/>
        </w:rPr>
        <w:t>为应对菲律宾对我国领土</w:t>
      </w:r>
      <w:r>
        <w:rPr>
          <w:color w:val="000000"/>
        </w:rPr>
        <w:t>“</w:t>
      </w:r>
      <w:r>
        <w:rPr>
          <w:color w:val="000000"/>
        </w:rPr>
        <w:t>黄岩岛</w:t>
      </w:r>
      <w:r>
        <w:rPr>
          <w:color w:val="000000"/>
        </w:rPr>
        <w:t>”</w:t>
      </w:r>
      <w:r>
        <w:rPr>
          <w:color w:val="000000"/>
        </w:rPr>
        <w:t>的不断挑衅，中国</w:t>
      </w:r>
      <w:r>
        <w:rPr>
          <w:color w:val="000000"/>
        </w:rPr>
        <w:t>“</w:t>
      </w:r>
      <w:r>
        <w:rPr>
          <w:color w:val="000000"/>
        </w:rPr>
        <w:t>向阳红</w:t>
      </w:r>
      <w:r>
        <w:rPr>
          <w:color w:val="000000"/>
        </w:rPr>
        <w:t>06”</w:t>
      </w:r>
      <w:r>
        <w:rPr>
          <w:color w:val="000000"/>
        </w:rPr>
        <w:t>海监船</w:t>
      </w:r>
      <w:r>
        <w:rPr>
          <w:color w:val="000000"/>
        </w:rPr>
        <w:t>已启程赴南海维权，如图所示．</w:t>
      </w:r>
      <w:r>
        <w:rPr>
          <w:color w:val="000000"/>
        </w:rPr>
        <w:t>“</w:t>
      </w:r>
      <w:r>
        <w:rPr>
          <w:color w:val="000000"/>
        </w:rPr>
        <w:t>向阳红</w:t>
      </w:r>
      <w:r>
        <w:rPr>
          <w:color w:val="000000"/>
        </w:rPr>
        <w:t>06”</w:t>
      </w:r>
      <w:r>
        <w:rPr>
          <w:color w:val="000000"/>
        </w:rPr>
        <w:t>船总长</w:t>
      </w:r>
      <w:r>
        <w:rPr>
          <w:color w:val="000000"/>
        </w:rPr>
        <w:t>91</w:t>
      </w:r>
      <w:r>
        <w:rPr>
          <w:color w:val="000000"/>
        </w:rPr>
        <w:t>米、船宽</w:t>
      </w:r>
      <w:r>
        <w:rPr>
          <w:color w:val="000000"/>
        </w:rPr>
        <w:t>14.7</w:t>
      </w:r>
      <w:r>
        <w:rPr>
          <w:color w:val="000000"/>
        </w:rPr>
        <w:t>米、船底深</w:t>
      </w:r>
      <w:r>
        <w:rPr>
          <w:color w:val="000000"/>
        </w:rPr>
        <w:t>7.6</w:t>
      </w:r>
      <w:r>
        <w:rPr>
          <w:color w:val="000000"/>
        </w:rPr>
        <w:t>米，满载排水量</w:t>
      </w:r>
      <w:r>
        <w:rPr>
          <w:color w:val="000000"/>
        </w:rPr>
        <w:t>4900</w:t>
      </w:r>
      <w:r>
        <w:rPr>
          <w:color w:val="000000"/>
        </w:rPr>
        <w:t>吨，最大航速</w:t>
      </w:r>
      <w:r>
        <w:rPr>
          <w:color w:val="000000"/>
        </w:rPr>
        <w:t>13.5</w:t>
      </w:r>
      <w:r>
        <w:rPr>
          <w:color w:val="000000"/>
        </w:rPr>
        <w:t>节（约</w:t>
      </w:r>
      <w:r>
        <w:rPr>
          <w:color w:val="000000"/>
        </w:rPr>
        <w:t>25km/h</w:t>
      </w:r>
      <w:r>
        <w:rPr>
          <w:color w:val="000000"/>
        </w:rPr>
        <w:t>），续航力</w:t>
      </w:r>
      <w:r>
        <w:rPr>
          <w:color w:val="000000"/>
        </w:rPr>
        <w:t>15000</w:t>
      </w:r>
      <w:r>
        <w:rPr>
          <w:color w:val="000000"/>
        </w:rPr>
        <w:t>海里，是一艘装备精良的现代化综合海监船．（海水的密度为</w:t>
      </w:r>
      <w:r>
        <w:rPr>
          <w:color w:val="000000"/>
        </w:rPr>
        <w:t>1.0×10</w:t>
      </w:r>
      <w:r>
        <w:rPr>
          <w:color w:val="000000"/>
          <w:vertAlign w:val="superscript"/>
        </w:rPr>
        <w:t>3</w:t>
      </w:r>
      <w:r>
        <w:rPr>
          <w:color w:val="000000"/>
        </w:rPr>
        <w:t>kg/m</w:t>
      </w:r>
      <w:r>
        <w:rPr>
          <w:color w:val="000000"/>
          <w:vertAlign w:val="superscript"/>
        </w:rPr>
        <w:t>3</w:t>
      </w:r>
      <w:r>
        <w:rPr>
          <w:color w:val="000000"/>
        </w:rPr>
        <w:t xml:space="preserve">  </w:t>
      </w:r>
      <w:r>
        <w:rPr>
          <w:color w:val="000000"/>
        </w:rPr>
        <w:t>，</w:t>
      </w:r>
      <w:r>
        <w:rPr>
          <w:color w:val="000000"/>
        </w:rPr>
        <w:t xml:space="preserve"> g</w:t>
      </w:r>
      <w:r>
        <w:rPr>
          <w:color w:val="000000"/>
        </w:rPr>
        <w:t>取</w:t>
      </w:r>
      <w:r>
        <w:rPr>
          <w:color w:val="000000"/>
        </w:rPr>
        <w:t>10N/kg</w:t>
      </w:r>
      <w:r>
        <w:rPr>
          <w:color w:val="000000"/>
        </w:rPr>
        <w:t>）</w:t>
      </w:r>
      <w:r>
        <w:br/>
      </w:r>
      <w:r>
        <w:rPr>
          <w:color w:val="000000"/>
        </w:rPr>
        <w:t>（</w:t>
      </w:r>
      <w:r>
        <w:rPr>
          <w:color w:val="000000"/>
        </w:rPr>
        <w:t>1</w:t>
      </w:r>
      <w:r>
        <w:rPr>
          <w:color w:val="000000"/>
        </w:rPr>
        <w:t>）满载时，</w:t>
      </w:r>
      <w:r>
        <w:rPr>
          <w:color w:val="000000"/>
        </w:rPr>
        <w:t>“</w:t>
      </w:r>
      <w:r>
        <w:rPr>
          <w:color w:val="000000"/>
        </w:rPr>
        <w:t>向阳红</w:t>
      </w:r>
      <w:r>
        <w:rPr>
          <w:color w:val="000000"/>
        </w:rPr>
        <w:t>06”</w:t>
      </w:r>
      <w:r>
        <w:rPr>
          <w:color w:val="000000"/>
        </w:rPr>
        <w:t>船受到的浮力有多大？</w:t>
      </w:r>
      <w:r>
        <w:br/>
      </w:r>
      <w:r>
        <w:rPr>
          <w:color w:val="000000"/>
        </w:rPr>
        <w:t>（</w:t>
      </w:r>
      <w:r>
        <w:rPr>
          <w:color w:val="000000"/>
        </w:rPr>
        <w:t>2</w:t>
      </w:r>
      <w:r>
        <w:rPr>
          <w:color w:val="000000"/>
        </w:rPr>
        <w:t>）若船底某处距海面的深度为</w:t>
      </w:r>
      <w:r>
        <w:rPr>
          <w:color w:val="000000"/>
        </w:rPr>
        <w:t>6m</w:t>
      </w:r>
      <w:r>
        <w:rPr>
          <w:color w:val="000000"/>
        </w:rPr>
        <w:t>，则该处受到海水的压强是多少？</w:t>
      </w:r>
      <w:r>
        <w:br/>
      </w:r>
      <w:r>
        <w:rPr>
          <w:color w:val="000000"/>
        </w:rPr>
        <w:t>（</w:t>
      </w:r>
      <w:r>
        <w:rPr>
          <w:color w:val="000000"/>
        </w:rPr>
        <w:t>3</w:t>
      </w:r>
      <w:r>
        <w:rPr>
          <w:color w:val="000000"/>
        </w:rPr>
        <w:t>）</w:t>
      </w:r>
      <w:r>
        <w:rPr>
          <w:color w:val="000000"/>
        </w:rPr>
        <w:t>“</w:t>
      </w:r>
      <w:r>
        <w:rPr>
          <w:color w:val="000000"/>
        </w:rPr>
        <w:t>向阳红</w:t>
      </w:r>
      <w:r>
        <w:rPr>
          <w:color w:val="000000"/>
        </w:rPr>
        <w:t>06”</w:t>
      </w:r>
      <w:r>
        <w:rPr>
          <w:color w:val="000000"/>
        </w:rPr>
        <w:t>船在某处执行任务时，以</w:t>
      </w:r>
      <w:r>
        <w:rPr>
          <w:color w:val="000000"/>
        </w:rPr>
        <w:t>18km/h</w:t>
      </w:r>
      <w:r>
        <w:rPr>
          <w:color w:val="000000"/>
        </w:rPr>
        <w:t>的速度匀速航行</w:t>
      </w:r>
      <w:r>
        <w:rPr>
          <w:color w:val="000000"/>
        </w:rPr>
        <w:t>6</w:t>
      </w:r>
      <w:r>
        <w:rPr>
          <w:color w:val="000000"/>
        </w:rPr>
        <w:t>小时，巡航的路程为多少</w:t>
      </w:r>
      <w:r>
        <w:rPr>
          <w:color w:val="000000"/>
        </w:rPr>
        <w:t>km</w:t>
      </w:r>
      <w:r>
        <w:rPr>
          <w:color w:val="000000"/>
        </w:rPr>
        <w:t>？若巡航时海水阻力为</w:t>
      </w:r>
      <w:r>
        <w:rPr>
          <w:color w:val="000000"/>
        </w:rPr>
        <w:t>1.0×1</w:t>
      </w:r>
      <w:r>
        <w:rPr>
          <w:color w:val="000000"/>
        </w:rPr>
        <w:t>0</w:t>
      </w:r>
      <w:r>
        <w:rPr>
          <w:color w:val="000000"/>
          <w:vertAlign w:val="superscript"/>
        </w:rPr>
        <w:t>6</w:t>
      </w:r>
      <w:r>
        <w:rPr>
          <w:color w:val="000000"/>
        </w:rPr>
        <w:t>牛顿，则这一过程中船的推进力所做的功为多少？</w:t>
      </w:r>
      <w:r>
        <w:br/>
      </w:r>
      <w:r>
        <w:rPr>
          <w:noProof/>
          <w:lang w:eastAsia="zh-CN"/>
        </w:rPr>
        <w:pict>
          <v:shape id="_x0000_i1069" type="#_x0000_t75" style="height:79.5pt;mso-wrap-style:square;visibility:visible;width:173.25pt">
            <v:imagedata r:id="rId27" o:title=""/>
          </v:shape>
        </w:pict>
      </w:r>
      <w:r>
        <w:rPr>
          <w:color w:val="000000"/>
        </w:rPr>
        <w:t>​</w:t>
      </w:r>
      <w:r>
        <w:rPr>
          <w:color w:val="000000"/>
        </w:rPr>
        <w:t xml:space="preserve">    </w:t>
      </w:r>
    </w:p>
    <w:p w:rsidR="00C721EE">
      <w:pPr>
        <w:spacing w:after="0"/>
      </w:pPr>
      <w:r>
        <w:rPr>
          <w:color w:val="000000"/>
        </w:rPr>
        <w:t>23.</w:t>
      </w:r>
      <w:r>
        <w:rPr>
          <w:color w:val="000000"/>
        </w:rPr>
        <w:t>体积为</w:t>
      </w:r>
      <w:r>
        <w:rPr>
          <w:noProof/>
          <w:lang w:eastAsia="zh-CN"/>
        </w:rPr>
        <w:pict>
          <v:shape id="_x0000_i1070" type="#_x0000_t75" style="height:15pt;mso-wrap-style:square;visibility:visible;width:32.25pt">
            <v:imagedata r:id="rId28" o:title=""/>
          </v:shape>
        </w:pict>
      </w:r>
      <w:r>
        <w:rPr>
          <w:color w:val="000000"/>
        </w:rPr>
        <w:t>米</w:t>
      </w:r>
      <w:r>
        <w:rPr>
          <w:noProof/>
          <w:lang w:eastAsia="zh-CN"/>
        </w:rPr>
        <w:pict>
          <v:shape id="_x0000_i1071" type="#_x0000_t75" style="height:14.25pt;mso-wrap-style:square;visibility:visible;width:6.75pt">
            <v:imagedata r:id="rId29" o:title=""/>
          </v:shape>
        </w:pict>
      </w:r>
      <w:r>
        <w:rPr>
          <w:color w:val="000000"/>
        </w:rPr>
        <w:t>的金属块浸没在水面下</w:t>
      </w:r>
      <w:r>
        <w:rPr>
          <w:color w:val="000000"/>
        </w:rPr>
        <w:t>0.1</w:t>
      </w:r>
      <w:r>
        <w:rPr>
          <w:color w:val="000000"/>
        </w:rPr>
        <w:t>米处中．求：</w:t>
      </w:r>
      <w:r>
        <w:br/>
      </w:r>
      <w:r>
        <w:rPr>
          <w:noProof/>
          <w:lang w:eastAsia="zh-CN"/>
        </w:rPr>
        <w:pict>
          <v:shape id="_x0000_i1072" type="#_x0000_t75" style="height:1.5pt;mso-wrap-style:square;visibility:visible;width:1.5pt">
            <v:imagedata r:id="rId30" o:title=""/>
          </v:shape>
        </w:pict>
      </w:r>
      <w:r>
        <w:br/>
      </w:r>
      <w:r>
        <w:rPr>
          <w:color w:val="000000"/>
        </w:rPr>
        <w:t>（</w:t>
      </w:r>
      <w:r>
        <w:rPr>
          <w:color w:val="000000"/>
        </w:rPr>
        <w:t>1</w:t>
      </w:r>
      <w:r>
        <w:rPr>
          <w:color w:val="000000"/>
        </w:rPr>
        <w:t>）水面下</w:t>
      </w:r>
      <w:r>
        <w:rPr>
          <w:color w:val="000000"/>
        </w:rPr>
        <w:t>0.1</w:t>
      </w:r>
      <w:r>
        <w:rPr>
          <w:color w:val="000000"/>
        </w:rPr>
        <w:t>米处，水产生的压强；</w:t>
      </w:r>
      <w:r>
        <w:br/>
      </w:r>
      <w:r>
        <w:rPr>
          <w:color w:val="000000"/>
        </w:rPr>
        <w:t>（</w:t>
      </w:r>
      <w:r>
        <w:rPr>
          <w:color w:val="000000"/>
        </w:rPr>
        <w:t>2</w:t>
      </w:r>
      <w:r>
        <w:rPr>
          <w:color w:val="000000"/>
        </w:rPr>
        <w:t>）该金属块所受到水的浮力</w:t>
      </w:r>
      <w:r>
        <w:rPr>
          <w:noProof/>
          <w:lang w:eastAsia="zh-CN"/>
        </w:rPr>
        <w:pict>
          <v:shape id="_x0000_i1073" type="#_x0000_t75" style="height:18pt;mso-wrap-style:square;visibility:visible;width:17.25pt">
            <v:imagedata r:id="rId31" o:title=""/>
          </v:shape>
        </w:pict>
      </w:r>
      <w:r>
        <w:rPr>
          <w:color w:val="000000"/>
        </w:rPr>
        <w:t>．</w:t>
      </w:r>
      <w:r>
        <w:rPr>
          <w:color w:val="000000"/>
        </w:rPr>
        <w:t xml:space="preserve">     </w:t>
      </w:r>
    </w:p>
    <w:p w:rsidR="00C721EE">
      <w:r>
        <w:rPr>
          <w:b/>
          <w:bCs/>
          <w:sz w:val="24"/>
          <w:szCs w:val="24"/>
        </w:rPr>
        <w:t>四、实验探究题</w:t>
      </w:r>
    </w:p>
    <w:p w:rsidR="00C721EE">
      <w:pPr>
        <w:spacing w:after="0"/>
      </w:pPr>
      <w:r>
        <w:rPr>
          <w:color w:val="000000"/>
        </w:rPr>
        <w:t>24.</w:t>
      </w:r>
      <w:r>
        <w:rPr>
          <w:color w:val="000000"/>
        </w:rPr>
        <w:t>如图甲所示，小明用压强计研究</w:t>
      </w:r>
      <w:r>
        <w:rPr>
          <w:color w:val="000000"/>
        </w:rPr>
        <w:t>“</w:t>
      </w:r>
      <w:r>
        <w:rPr>
          <w:color w:val="000000"/>
        </w:rPr>
        <w:t>液体内部压强与深度的关系</w:t>
      </w:r>
      <w:r>
        <w:rPr>
          <w:color w:val="000000"/>
        </w:rPr>
        <w:t>”</w:t>
      </w:r>
      <w:r>
        <w:rPr>
          <w:color w:val="000000"/>
        </w:rPr>
        <w:t>．</w:t>
      </w:r>
      <w:r>
        <w:rPr>
          <w:color w:val="000000"/>
        </w:rPr>
        <w:t xml:space="preserve">    </w:t>
      </w:r>
    </w:p>
    <w:p w:rsidR="0045104E">
      <w:pPr>
        <w:spacing w:after="0"/>
        <w:rPr>
          <w:rFonts w:hint="eastAsia"/>
          <w:color w:val="000000"/>
          <w:lang w:eastAsia="zh-CN"/>
        </w:rPr>
      </w:pPr>
      <w:r>
        <w:rPr>
          <w:color w:val="000000"/>
        </w:rPr>
        <w:t>（</w:t>
      </w:r>
      <w:r>
        <w:rPr>
          <w:color w:val="000000"/>
        </w:rPr>
        <w:t>1</w:t>
      </w:r>
      <w:r>
        <w:rPr>
          <w:color w:val="000000"/>
        </w:rPr>
        <w:t>）将安装好的压强计探头缓慢放入液体中，并逐渐向下移动，在此过程中观察到压强计</w:t>
      </w:r>
      <w:r>
        <w:rPr>
          <w:color w:val="000000"/>
        </w:rPr>
        <w:t>U</w:t>
      </w:r>
      <w:r>
        <w:rPr>
          <w:color w:val="000000"/>
        </w:rPr>
        <w:t>形管两边的液柱高度差</w:t>
      </w:r>
      <w:r>
        <w:rPr>
          <w:color w:val="000000"/>
        </w:rPr>
        <w:t>________</w:t>
      </w:r>
      <w:r>
        <w:rPr>
          <w:color w:val="000000"/>
        </w:rPr>
        <w:t>．（变大、不变、变小）</w:t>
      </w:r>
      <w:r>
        <w:rPr>
          <w:color w:val="000000"/>
        </w:rPr>
        <w:t xml:space="preserve"> </w:t>
      </w:r>
    </w:p>
    <w:p w:rsidR="00C721EE">
      <w:pPr>
        <w:spacing w:after="0"/>
      </w:pPr>
      <w:r>
        <w:rPr>
          <w:color w:val="000000"/>
        </w:rPr>
        <w:t xml:space="preserve"> </w:t>
      </w:r>
      <w:r>
        <w:rPr>
          <w:noProof/>
          <w:lang w:eastAsia="zh-CN"/>
        </w:rPr>
        <w:pict>
          <v:shape id="_x0000_i1074" type="#_x0000_t75" style="height:96.75pt;mso-wrap-style:square;visibility:visible;width:75.75pt">
            <v:imagedata r:id="rId32" o:title=""/>
          </v:shape>
        </w:pict>
      </w:r>
    </w:p>
    <w:p w:rsidR="0045104E">
      <w:pPr>
        <w:spacing w:after="0"/>
        <w:rPr>
          <w:rFonts w:hint="eastAsia"/>
          <w:color w:val="000000"/>
          <w:lang w:eastAsia="zh-CN"/>
        </w:rPr>
      </w:pPr>
      <w:r>
        <w:rPr>
          <w:color w:val="000000"/>
        </w:rPr>
        <w:t>（</w:t>
      </w:r>
      <w:r>
        <w:rPr>
          <w:color w:val="000000"/>
        </w:rPr>
        <w:t>2</w:t>
      </w:r>
      <w:r>
        <w:rPr>
          <w:color w:val="000000"/>
        </w:rPr>
        <w:t>）如图乙和丙，杯中分别盛有清水和酒精，小明想将它们区分开．他将压强计的探头先后浸没到两杯液体中，结果丙图中压强计</w:t>
      </w:r>
      <w:r>
        <w:rPr>
          <w:color w:val="000000"/>
        </w:rPr>
        <w:t>U</w:t>
      </w:r>
      <w:r>
        <w:rPr>
          <w:color w:val="000000"/>
        </w:rPr>
        <w:t>形管两边的液柱高度差较大，能否由此确定丙图杯中盛的是清水</w:t>
      </w:r>
      <w:r>
        <w:rPr>
          <w:color w:val="000000"/>
        </w:rPr>
        <w:t>________</w:t>
      </w:r>
      <w:r>
        <w:rPr>
          <w:color w:val="000000"/>
        </w:rPr>
        <w:t>？为什么？</w:t>
      </w:r>
      <w:r>
        <w:rPr>
          <w:color w:val="000000"/>
        </w:rPr>
        <w:t>________</w:t>
      </w:r>
      <w:r>
        <w:rPr>
          <w:color w:val="000000"/>
        </w:rPr>
        <w:t>．</w:t>
      </w:r>
      <w:r>
        <w:rPr>
          <w:color w:val="000000"/>
        </w:rPr>
        <w:t xml:space="preserve"> </w:t>
      </w:r>
    </w:p>
    <w:p w:rsidR="00C721EE">
      <w:pPr>
        <w:spacing w:after="0"/>
      </w:pPr>
      <w:r>
        <w:rPr>
          <w:color w:val="000000"/>
        </w:rPr>
        <w:t xml:space="preserve"> </w:t>
      </w:r>
      <w:r>
        <w:rPr>
          <w:noProof/>
          <w:lang w:eastAsia="zh-CN"/>
        </w:rPr>
        <w:pict>
          <v:shape id="_x0000_i1075" type="#_x0000_t75" style="height:94.5pt;mso-wrap-style:square;visibility:visible;width:144.75pt">
            <v:imagedata r:id="rId33" o:title=""/>
          </v:shape>
        </w:pict>
      </w:r>
    </w:p>
    <w:p w:rsidR="0045104E">
      <w:pPr>
        <w:spacing w:after="0"/>
        <w:rPr>
          <w:rFonts w:hint="eastAsia"/>
          <w:color w:val="000000"/>
          <w:lang w:eastAsia="zh-CN"/>
        </w:rPr>
      </w:pPr>
      <w:r>
        <w:rPr>
          <w:color w:val="000000"/>
        </w:rPr>
        <w:t>25.</w:t>
      </w:r>
      <w:r>
        <w:rPr>
          <w:color w:val="000000"/>
        </w:rPr>
        <w:t>将盛有适量水的容器放在水平地面上，用弹簧测力计将系有细线的铁块浸没在水中处于静止状态，此时弹簧测力计的示数为</w:t>
      </w:r>
      <w:r>
        <w:rPr>
          <w:color w:val="000000"/>
        </w:rPr>
        <w:t>F</w:t>
      </w:r>
      <w:r>
        <w:rPr>
          <w:color w:val="000000"/>
        </w:rPr>
        <w:t>，如图所示．</w:t>
      </w:r>
    </w:p>
    <w:p w:rsidR="00C721EE">
      <w:pPr>
        <w:spacing w:after="0"/>
      </w:pPr>
      <w:r>
        <w:rPr>
          <w:color w:val="000000"/>
        </w:rPr>
        <w:t xml:space="preserve">  </w:t>
      </w:r>
      <w:r>
        <w:rPr>
          <w:noProof/>
          <w:lang w:eastAsia="zh-CN"/>
        </w:rPr>
        <w:pict>
          <v:shape id="_x0000_i1076" type="#_x0000_t75" style="height:126pt;mso-wrap-style:square;visibility:visible;width:49.5pt">
            <v:imagedata r:id="rId34" o:title=""/>
          </v:shape>
        </w:pict>
      </w:r>
    </w:p>
    <w:p w:rsidR="00C721EE">
      <w:pPr>
        <w:spacing w:after="0"/>
      </w:pPr>
      <w:r>
        <w:rPr>
          <w:color w:val="000000"/>
        </w:rPr>
        <w:t>（</w:t>
      </w:r>
      <w:r>
        <w:rPr>
          <w:color w:val="000000"/>
        </w:rPr>
        <w:t>1</w:t>
      </w:r>
      <w:r>
        <w:rPr>
          <w:color w:val="000000"/>
        </w:rPr>
        <w:t>）若细线突然断了，铁块沉到容器底部静止，此时地面受到的压力和原来相比</w:t>
      </w:r>
      <w:r>
        <w:rPr>
          <w:color w:val="000000"/>
        </w:rPr>
        <w:t>________</w:t>
      </w:r>
      <w:r>
        <w:rPr>
          <w:color w:val="000000"/>
        </w:rPr>
        <w:t>（选填</w:t>
      </w:r>
      <w:r>
        <w:rPr>
          <w:color w:val="000000"/>
        </w:rPr>
        <w:t>“</w:t>
      </w:r>
      <w:r>
        <w:rPr>
          <w:color w:val="000000"/>
        </w:rPr>
        <w:t>不变</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变大</w:t>
      </w:r>
      <w:r>
        <w:rPr>
          <w:color w:val="000000"/>
        </w:rPr>
        <w:t>”</w:t>
      </w:r>
      <w:r>
        <w:rPr>
          <w:color w:val="000000"/>
        </w:rPr>
        <w:t>）．</w:t>
      </w:r>
      <w:r>
        <w:rPr>
          <w:color w:val="000000"/>
        </w:rPr>
        <w:t xml:space="preserve">    </w:t>
      </w:r>
    </w:p>
    <w:p w:rsidR="00C721EE">
      <w:pPr>
        <w:spacing w:after="0"/>
      </w:pPr>
      <w:r>
        <w:rPr>
          <w:color w:val="000000"/>
        </w:rPr>
        <w:t>（</w:t>
      </w:r>
      <w:r>
        <w:rPr>
          <w:color w:val="000000"/>
        </w:rPr>
        <w:t>2</w:t>
      </w:r>
      <w:r>
        <w:rPr>
          <w:color w:val="000000"/>
        </w:rPr>
        <w:t>）已知月球</w:t>
      </w:r>
      <w:r>
        <w:rPr>
          <w:color w:val="000000"/>
        </w:rPr>
        <w:t>对物体的引力是地球对同一个物体引力的</w:t>
      </w:r>
      <w:r>
        <w:rPr>
          <w:color w:val="000000"/>
        </w:rPr>
        <w:t xml:space="preserve"> </w:t>
      </w:r>
      <w:r>
        <w:rPr>
          <w:noProof/>
          <w:lang w:eastAsia="zh-CN"/>
        </w:rPr>
        <w:pict>
          <v:shape id="_x0000_i1077" type="#_x0000_t75" style="height:21pt;mso-wrap-style:square;visibility:visible;width:9.75pt">
            <v:imagedata r:id="rId35" o:title=""/>
          </v:shape>
        </w:pict>
      </w:r>
      <w:r>
        <w:rPr>
          <w:color w:val="000000"/>
        </w:rPr>
        <w:t>，若在月球上做此实验，将容器放在月面上，实验情况仍如图所示，当铁块处于静止时，弹簧测力计的示数</w:t>
      </w:r>
      <w:r>
        <w:rPr>
          <w:color w:val="000000"/>
        </w:rPr>
        <w:t>________</w:t>
      </w:r>
      <w:r>
        <w:rPr>
          <w:color w:val="000000"/>
        </w:rPr>
        <w:t>（选填</w:t>
      </w:r>
      <w:r>
        <w:rPr>
          <w:color w:val="000000"/>
        </w:rPr>
        <w:t>“</w:t>
      </w:r>
      <w:r>
        <w:rPr>
          <w:color w:val="000000"/>
        </w:rPr>
        <w:t>等于零</w:t>
      </w:r>
      <w:r>
        <w:rPr>
          <w:color w:val="000000"/>
        </w:rPr>
        <w:t>”</w:t>
      </w:r>
      <w:r>
        <w:rPr>
          <w:color w:val="000000"/>
        </w:rPr>
        <w:t>、</w:t>
      </w:r>
      <w:r>
        <w:rPr>
          <w:color w:val="000000"/>
        </w:rPr>
        <w:t>“</w:t>
      </w:r>
      <w:r>
        <w:rPr>
          <w:color w:val="000000"/>
        </w:rPr>
        <w:t>等于</w:t>
      </w:r>
      <w:r>
        <w:rPr>
          <w:color w:val="000000"/>
        </w:rPr>
        <w:t xml:space="preserve"> </w:t>
      </w:r>
      <w:r>
        <w:rPr>
          <w:noProof/>
          <w:lang w:eastAsia="zh-CN"/>
        </w:rPr>
        <w:pict>
          <v:shape id="_x0000_i1078" type="#_x0000_t75" style="height:21pt;mso-wrap-style:square;visibility:visible;width:12.75pt">
            <v:imagedata r:id="rId36" o:title=""/>
          </v:shape>
        </w:pict>
      </w:r>
      <w:r>
        <w:rPr>
          <w:color w:val="000000"/>
        </w:rPr>
        <w:t>”</w:t>
      </w:r>
      <w:r>
        <w:rPr>
          <w:color w:val="000000"/>
        </w:rPr>
        <w:t>或</w:t>
      </w:r>
      <w:r>
        <w:rPr>
          <w:color w:val="000000"/>
        </w:rPr>
        <w:t>“</w:t>
      </w:r>
      <w:r>
        <w:rPr>
          <w:color w:val="000000"/>
        </w:rPr>
        <w:t>等于</w:t>
      </w:r>
      <w:r>
        <w:rPr>
          <w:color w:val="000000"/>
        </w:rPr>
        <w:t xml:space="preserve"> </w:t>
      </w:r>
      <w:r>
        <w:rPr>
          <w:noProof/>
          <w:lang w:eastAsia="zh-CN"/>
        </w:rPr>
        <w:pict>
          <v:shape id="_x0000_i1079" type="#_x0000_t75" style="height:20.25pt;mso-wrap-style:square;visibility:visible;width:12pt">
            <v:imagedata r:id="rId37" o:title=""/>
          </v:shape>
        </w:pict>
      </w:r>
      <w:r>
        <w:rPr>
          <w:color w:val="000000"/>
        </w:rPr>
        <w:t>”</w:t>
      </w:r>
      <w:r>
        <w:rPr>
          <w:color w:val="000000"/>
        </w:rPr>
        <w:t>）．</w:t>
      </w:r>
      <w:r>
        <w:rPr>
          <w:color w:val="000000"/>
        </w:rPr>
        <w:t xml:space="preserve">    </w:t>
      </w:r>
    </w:p>
    <w:p w:rsidR="00C721EE">
      <w:r>
        <w:rPr>
          <w:b/>
          <w:bCs/>
          <w:sz w:val="24"/>
          <w:szCs w:val="24"/>
        </w:rPr>
        <w:t>五、综合题</w:t>
      </w:r>
    </w:p>
    <w:p w:rsidR="00C721EE">
      <w:pPr>
        <w:spacing w:after="0"/>
      </w:pPr>
      <w:r>
        <w:rPr>
          <w:color w:val="000000"/>
        </w:rPr>
        <w:t>26.</w:t>
      </w:r>
      <w:r>
        <w:rPr>
          <w:color w:val="000000"/>
        </w:rPr>
        <w:t>在研究液体压强的实验中，进行了如图所示的操作：</w:t>
      </w:r>
      <w:r>
        <w:br/>
      </w:r>
      <w:r>
        <w:rPr>
          <w:noProof/>
          <w:lang w:eastAsia="zh-CN"/>
        </w:rPr>
        <w:pict>
          <v:shape id="_x0000_i1080" type="#_x0000_t75" style="height:102pt;mso-wrap-style:square;visibility:visible;width:381pt">
            <v:imagedata r:id="rId38" o:title=""/>
          </v:shape>
        </w:pict>
      </w:r>
    </w:p>
    <w:p w:rsidR="00C721EE">
      <w:pPr>
        <w:spacing w:after="0"/>
      </w:pPr>
      <w:r>
        <w:rPr>
          <w:color w:val="000000"/>
        </w:rPr>
        <w:t>（</w:t>
      </w:r>
      <w:r>
        <w:rPr>
          <w:color w:val="000000"/>
        </w:rPr>
        <w:t>1</w:t>
      </w:r>
      <w:r>
        <w:rPr>
          <w:color w:val="000000"/>
        </w:rPr>
        <w:t>）实验前，应调整</w:t>
      </w:r>
      <w:r>
        <w:rPr>
          <w:color w:val="000000"/>
        </w:rPr>
        <w:t>U</w:t>
      </w:r>
      <w:r>
        <w:rPr>
          <w:color w:val="000000"/>
        </w:rPr>
        <w:t>型管压强计，使左右两边玻璃管中的液面</w:t>
      </w:r>
      <w:r>
        <w:rPr>
          <w:color w:val="000000"/>
          <w:u w:val="single"/>
        </w:rPr>
        <w:t>________</w:t>
      </w:r>
      <w:r>
        <w:rPr>
          <w:color w:val="000000"/>
        </w:rPr>
        <w:t>；</w:t>
      </w:r>
      <w:r>
        <w:rPr>
          <w:color w:val="000000"/>
        </w:rPr>
        <w:t xml:space="preserve">    </w:t>
      </w:r>
    </w:p>
    <w:p w:rsidR="00C721EE">
      <w:pPr>
        <w:spacing w:after="0"/>
      </w:pPr>
      <w:r>
        <w:rPr>
          <w:color w:val="000000"/>
        </w:rPr>
        <w:t>（</w:t>
      </w:r>
      <w:r>
        <w:rPr>
          <w:color w:val="000000"/>
        </w:rPr>
        <w:t>2</w:t>
      </w:r>
      <w:r>
        <w:rPr>
          <w:color w:val="000000"/>
        </w:rPr>
        <w:t>）甲、乙两图是探究液体压强与</w:t>
      </w:r>
      <w:r>
        <w:rPr>
          <w:color w:val="000000"/>
          <w:u w:val="single"/>
        </w:rPr>
        <w:t>________</w:t>
      </w:r>
      <w:r>
        <w:rPr>
          <w:color w:val="000000"/>
        </w:rPr>
        <w:t>的关系；</w:t>
      </w:r>
      <w:r>
        <w:rPr>
          <w:color w:val="000000"/>
        </w:rPr>
        <w:t xml:space="preserve">    </w:t>
      </w:r>
    </w:p>
    <w:p w:rsidR="00C721EE">
      <w:pPr>
        <w:spacing w:after="0"/>
      </w:pPr>
      <w:r>
        <w:rPr>
          <w:color w:val="000000"/>
        </w:rPr>
        <w:t>（</w:t>
      </w:r>
      <w:r>
        <w:rPr>
          <w:color w:val="000000"/>
        </w:rPr>
        <w:t>3</w:t>
      </w:r>
      <w:r>
        <w:rPr>
          <w:color w:val="000000"/>
        </w:rPr>
        <w:t>）要探究液体压强与盛液体的容器形状是否有关，应选择：</w:t>
      </w:r>
      <w:r>
        <w:rPr>
          <w:color w:val="000000"/>
        </w:rPr>
        <w:t>________</w:t>
      </w:r>
      <w:r>
        <w:rPr>
          <w:color w:val="000000"/>
        </w:rPr>
        <w:t>两图进行对比，</w:t>
      </w:r>
      <w:r>
        <w:br/>
      </w:r>
      <w:r>
        <w:rPr>
          <w:color w:val="000000"/>
        </w:rPr>
        <w:t>结论是：液体压强与盛液体的容器形状</w:t>
      </w:r>
      <w:r>
        <w:rPr>
          <w:color w:val="000000"/>
          <w:u w:val="single"/>
        </w:rPr>
        <w:t>________</w:t>
      </w:r>
      <w:r>
        <w:rPr>
          <w:color w:val="000000"/>
        </w:rPr>
        <w:t>；</w:t>
      </w:r>
      <w:r>
        <w:rPr>
          <w:color w:val="000000"/>
        </w:rPr>
        <w:t xml:space="preserve">    </w:t>
      </w:r>
    </w:p>
    <w:p w:rsidR="00C721EE">
      <w:pPr>
        <w:spacing w:after="0"/>
      </w:pPr>
      <w:r>
        <w:rPr>
          <w:color w:val="000000"/>
        </w:rPr>
        <w:t>（</w:t>
      </w:r>
      <w:r>
        <w:rPr>
          <w:color w:val="000000"/>
        </w:rPr>
        <w:t>4</w:t>
      </w:r>
      <w:r>
        <w:rPr>
          <w:color w:val="000000"/>
        </w:rPr>
        <w:t>）要探究液体压强与密度的关系，应选用</w:t>
      </w:r>
      <w:r>
        <w:rPr>
          <w:color w:val="000000"/>
          <w:u w:val="single"/>
        </w:rPr>
        <w:t>________</w:t>
      </w:r>
      <w:r>
        <w:rPr>
          <w:color w:val="000000"/>
        </w:rPr>
        <w:t>两个图进行对比；</w:t>
      </w:r>
      <w:r>
        <w:rPr>
          <w:color w:val="000000"/>
        </w:rPr>
        <w:t xml:space="preserve">    </w:t>
      </w:r>
    </w:p>
    <w:p w:rsidR="00C721EE">
      <w:pPr>
        <w:spacing w:after="0"/>
      </w:pPr>
      <w:r>
        <w:rPr>
          <w:color w:val="000000"/>
        </w:rPr>
        <w:t>（</w:t>
      </w:r>
      <w:r>
        <w:rPr>
          <w:color w:val="000000"/>
        </w:rPr>
        <w:t>5</w:t>
      </w:r>
      <w:r>
        <w:rPr>
          <w:color w:val="000000"/>
        </w:rPr>
        <w:t>）在图丙中，固定</w:t>
      </w:r>
      <w:r>
        <w:rPr>
          <w:color w:val="000000"/>
        </w:rPr>
        <w:t>U</w:t>
      </w:r>
      <w:r>
        <w:rPr>
          <w:color w:val="000000"/>
        </w:rPr>
        <w:t>型管压强计金属盒的橡皮膜在盐水中的深度，使金属盒处于：向上、向下、向左、向右等方位，这是为了探究同一深度处，液体向</w:t>
      </w:r>
      <w:r>
        <w:rPr>
          <w:color w:val="000000"/>
          <w:u w:val="single"/>
        </w:rPr>
        <w:t>________</w:t>
      </w:r>
      <w:r>
        <w:rPr>
          <w:color w:val="000000"/>
        </w:rPr>
        <w:t>的压强大小关系</w:t>
      </w:r>
      <w:r>
        <w:rPr>
          <w:color w:val="000000"/>
        </w:rPr>
        <w:t xml:space="preserve">    </w:t>
      </w:r>
    </w:p>
    <w:p w:rsidR="00C721EE">
      <w:pPr>
        <w:spacing w:after="0"/>
      </w:pPr>
      <w:r>
        <w:rPr>
          <w:color w:val="000000"/>
        </w:rPr>
        <w:t>27.</w:t>
      </w:r>
      <w:r>
        <w:rPr>
          <w:color w:val="000000"/>
        </w:rPr>
        <w:t>如图所示，将一块重为</w:t>
      </w:r>
      <w:r>
        <w:rPr>
          <w:color w:val="000000"/>
        </w:rPr>
        <w:t>3N</w:t>
      </w:r>
      <w:r>
        <w:rPr>
          <w:color w:val="000000"/>
        </w:rPr>
        <w:t>，体积为</w:t>
      </w:r>
      <w:r>
        <w:rPr>
          <w:color w:val="000000"/>
        </w:rPr>
        <w:t>100cm</w:t>
      </w:r>
      <w:r>
        <w:rPr>
          <w:color w:val="000000"/>
          <w:vertAlign w:val="superscript"/>
        </w:rPr>
        <w:t>3</w:t>
      </w:r>
      <w:r>
        <w:rPr>
          <w:color w:val="000000"/>
        </w:rPr>
        <w:t>的石块，用细线系着浸没在装有水的圆柱形容器中，容器中水</w:t>
      </w:r>
      <w:r>
        <w:rPr>
          <w:color w:val="000000"/>
        </w:rPr>
        <w:t>的深度由</w:t>
      </w:r>
      <w:r>
        <w:rPr>
          <w:color w:val="000000"/>
        </w:rPr>
        <w:t>10cm</w:t>
      </w:r>
      <w:r>
        <w:rPr>
          <w:color w:val="000000"/>
        </w:rPr>
        <w:t>上升到</w:t>
      </w:r>
      <w:r>
        <w:rPr>
          <w:color w:val="000000"/>
        </w:rPr>
        <w:t xml:space="preserve">12cm. </w:t>
      </w:r>
      <w:r>
        <w:rPr>
          <w:color w:val="000000"/>
        </w:rPr>
        <w:t>（容器的重力和容器壁的厚度忽略不计，</w:t>
      </w:r>
      <w:r>
        <w:rPr>
          <w:color w:val="000000"/>
        </w:rPr>
        <w:t>g</w:t>
      </w:r>
      <w:r>
        <w:rPr>
          <w:color w:val="000000"/>
        </w:rPr>
        <w:t>＝</w:t>
      </w:r>
      <w:r>
        <w:rPr>
          <w:color w:val="000000"/>
        </w:rPr>
        <w:t>10N/kg</w:t>
      </w:r>
      <w:r>
        <w:rPr>
          <w:color w:val="000000"/>
        </w:rPr>
        <w:t>）</w:t>
      </w:r>
      <w:r>
        <w:rPr>
          <w:color w:val="000000"/>
        </w:rPr>
        <w:t xml:space="preserve">. </w:t>
      </w:r>
      <w:r>
        <w:rPr>
          <w:color w:val="000000"/>
        </w:rPr>
        <w:t>求：</w:t>
      </w:r>
      <w:r>
        <w:br/>
      </w:r>
      <w:r>
        <w:rPr>
          <w:noProof/>
          <w:lang w:eastAsia="zh-CN"/>
        </w:rPr>
        <w:pict>
          <v:shape id="_x0000_i1081" type="#_x0000_t75" style="height:78pt;mso-wrap-style:square;visibility:visible;width:66pt">
            <v:imagedata r:id="rId39" o:title=""/>
          </v:shape>
        </w:pict>
      </w:r>
    </w:p>
    <w:p w:rsidR="00C721EE">
      <w:pPr>
        <w:spacing w:after="0"/>
      </w:pPr>
      <w:r>
        <w:rPr>
          <w:color w:val="000000"/>
        </w:rPr>
        <w:t>（</w:t>
      </w:r>
      <w:r>
        <w:rPr>
          <w:color w:val="000000"/>
        </w:rPr>
        <w:t>1</w:t>
      </w:r>
      <w:r>
        <w:rPr>
          <w:color w:val="000000"/>
        </w:rPr>
        <w:t>）石块所受浮力；</w:t>
      </w:r>
      <w:r>
        <w:rPr>
          <w:color w:val="000000"/>
        </w:rPr>
        <w:t xml:space="preserve">    </w:t>
      </w:r>
    </w:p>
    <w:p w:rsidR="00C721EE">
      <w:pPr>
        <w:spacing w:after="0"/>
      </w:pPr>
      <w:r>
        <w:rPr>
          <w:color w:val="000000"/>
        </w:rPr>
        <w:t>（</w:t>
      </w:r>
      <w:r>
        <w:rPr>
          <w:color w:val="000000"/>
        </w:rPr>
        <w:t>2</w:t>
      </w:r>
      <w:r>
        <w:rPr>
          <w:color w:val="000000"/>
        </w:rPr>
        <w:t>）容器中水的重力；</w:t>
      </w:r>
      <w:r>
        <w:rPr>
          <w:color w:val="000000"/>
        </w:rPr>
        <w:t xml:space="preserve">    </w:t>
      </w:r>
    </w:p>
    <w:p w:rsidR="00C721EE">
      <w:pPr>
        <w:spacing w:after="0"/>
      </w:pPr>
      <w:r>
        <w:rPr>
          <w:color w:val="000000"/>
        </w:rPr>
        <w:t>（</w:t>
      </w:r>
      <w:r>
        <w:rPr>
          <w:color w:val="000000"/>
        </w:rPr>
        <w:t>3</w:t>
      </w:r>
      <w:r>
        <w:rPr>
          <w:color w:val="000000"/>
        </w:rPr>
        <w:t>）细线松动，石块沉到容器底静止后，容器对水平地面的压强</w:t>
      </w:r>
      <w:r>
        <w:rPr>
          <w:color w:val="000000"/>
        </w:rPr>
        <w:t xml:space="preserve">.    </w:t>
      </w:r>
    </w:p>
    <w:p w:rsidR="0045104E">
      <w:pPr>
        <w:spacing w:after="0"/>
        <w:rPr>
          <w:rFonts w:hint="eastAsia"/>
          <w:color w:val="000000"/>
          <w:lang w:eastAsia="zh-CN"/>
        </w:rPr>
      </w:pPr>
      <w:r>
        <w:rPr>
          <w:color w:val="000000"/>
        </w:rPr>
        <w:t>28.</w:t>
      </w:r>
      <w:r>
        <w:rPr>
          <w:color w:val="000000"/>
        </w:rPr>
        <w:t>（</w:t>
      </w:r>
      <w:r>
        <w:rPr>
          <w:color w:val="000000"/>
        </w:rPr>
        <w:t>2017•</w:t>
      </w:r>
      <w:r>
        <w:rPr>
          <w:color w:val="000000"/>
        </w:rPr>
        <w:t>临沂）</w:t>
      </w:r>
      <w:r>
        <w:rPr>
          <w:color w:val="000000"/>
        </w:rPr>
        <w:t>2017</w:t>
      </w:r>
      <w:r>
        <w:rPr>
          <w:color w:val="000000"/>
        </w:rPr>
        <w:t>年</w:t>
      </w:r>
      <w:r>
        <w:rPr>
          <w:color w:val="000000"/>
        </w:rPr>
        <w:t>1</w:t>
      </w:r>
      <w:r>
        <w:rPr>
          <w:color w:val="000000"/>
        </w:rPr>
        <w:t>月</w:t>
      </w:r>
      <w:r>
        <w:rPr>
          <w:color w:val="000000"/>
        </w:rPr>
        <w:t>23</w:t>
      </w:r>
      <w:r>
        <w:rPr>
          <w:color w:val="000000"/>
        </w:rPr>
        <w:t>日，临沂城区</w:t>
      </w:r>
      <w:r>
        <w:rPr>
          <w:color w:val="000000"/>
        </w:rPr>
        <w:t>BRT</w:t>
      </w:r>
      <w:r>
        <w:rPr>
          <w:color w:val="000000"/>
        </w:rPr>
        <w:t>快速公交一号线正式投入运营，该线路共设</w:t>
      </w:r>
      <w:r>
        <w:rPr>
          <w:color w:val="000000"/>
        </w:rPr>
        <w:t>14</w:t>
      </w:r>
      <w:r>
        <w:rPr>
          <w:color w:val="000000"/>
        </w:rPr>
        <w:t>对站点（其中北京路站到天津路站面水平，间距为</w:t>
      </w:r>
      <w:r>
        <w:rPr>
          <w:color w:val="000000"/>
        </w:rPr>
        <w:t>0.8km</w:t>
      </w:r>
      <w:r>
        <w:rPr>
          <w:color w:val="000000"/>
        </w:rPr>
        <w:t>），配备的专用公交车部分参数如下表．某次运营中，满载的</w:t>
      </w:r>
      <w:r>
        <w:rPr>
          <w:color w:val="000000"/>
        </w:rPr>
        <w:t>BRT</w:t>
      </w:r>
      <w:r>
        <w:rPr>
          <w:color w:val="000000"/>
        </w:rPr>
        <w:t>专用公交车以额定功率匀速行驶，从北京路站到天津路站用时</w:t>
      </w:r>
      <w:r>
        <w:rPr>
          <w:color w:val="000000"/>
        </w:rPr>
        <w:t>1min</w:t>
      </w:r>
      <w:r>
        <w:rPr>
          <w:color w:val="000000"/>
        </w:rPr>
        <w:t>20s</w:t>
      </w:r>
      <w:r>
        <w:rPr>
          <w:color w:val="000000"/>
        </w:rPr>
        <w:t>，此过程中车轮受到的滚动阻力为车辆所受总阻力的</w:t>
      </w:r>
      <w:r>
        <w:rPr>
          <w:color w:val="000000"/>
        </w:rPr>
        <w:t>20%</w:t>
      </w:r>
      <w:r>
        <w:rPr>
          <w:color w:val="000000"/>
        </w:rPr>
        <w:t>（</w:t>
      </w:r>
      <w:r>
        <w:rPr>
          <w:color w:val="000000"/>
        </w:rPr>
        <w:t>g</w:t>
      </w:r>
      <w:r>
        <w:rPr>
          <w:color w:val="000000"/>
        </w:rPr>
        <w:t>取</w:t>
      </w:r>
      <w:r>
        <w:rPr>
          <w:color w:val="000000"/>
        </w:rPr>
        <w:t>10N/kg</w:t>
      </w:r>
      <w:r>
        <w:rPr>
          <w:color w:val="000000"/>
        </w:rPr>
        <w:t>）</w:t>
      </w:r>
    </w:p>
    <w:p w:rsidR="00C721EE">
      <w:pPr>
        <w:spacing w:after="0"/>
      </w:pPr>
      <w:r>
        <w:rPr>
          <w:color w:val="000000"/>
        </w:rPr>
        <w:t xml:space="preserve">  </w:t>
      </w:r>
      <w:r>
        <w:rPr>
          <w:noProof/>
          <w:lang w:eastAsia="zh-CN"/>
        </w:rPr>
        <w:pict>
          <v:shape id="_x0000_i1082" type="#_x0000_t75" style="height:78pt;mso-wrap-style:square;visibility:visible;width:107.25pt">
            <v:imagedata r:id="rId40"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757"/>
        <w:gridCol w:w="1500"/>
        <w:gridCol w:w="677"/>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满载总质量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28000kg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发动机额定功率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280kW</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轮胎总数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10</w:t>
            </w:r>
            <w:r>
              <w:rPr>
                <w:color w:val="000000"/>
              </w:rPr>
              <w:t>个</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单轮触地面积</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721EE">
            <w:pPr>
              <w:spacing w:after="0"/>
            </w:pPr>
            <w:r>
              <w:rPr>
                <w:color w:val="000000"/>
              </w:rPr>
              <w:t>500cm</w:t>
            </w:r>
            <w:r>
              <w:rPr>
                <w:color w:val="000000"/>
                <w:vertAlign w:val="superscript"/>
              </w:rPr>
              <w:t>2</w:t>
            </w:r>
          </w:p>
        </w:tc>
      </w:tr>
    </w:tbl>
    <w:p w:rsidR="00C721EE">
      <w:pPr>
        <w:spacing w:after="0"/>
      </w:pPr>
      <w:r>
        <w:rPr>
          <w:color w:val="000000"/>
        </w:rPr>
        <w:t>（</w:t>
      </w:r>
      <w:r>
        <w:rPr>
          <w:color w:val="000000"/>
        </w:rPr>
        <w:t>1</w:t>
      </w:r>
      <w:r>
        <w:rPr>
          <w:color w:val="000000"/>
        </w:rPr>
        <w:t>）公交车从北京路站到天津路站的平均速度；</w:t>
      </w:r>
      <w:r>
        <w:rPr>
          <w:color w:val="000000"/>
        </w:rPr>
        <w:t xml:space="preserve">    </w:t>
      </w:r>
    </w:p>
    <w:p w:rsidR="00C721EE">
      <w:pPr>
        <w:spacing w:after="0"/>
      </w:pPr>
      <w:r>
        <w:rPr>
          <w:color w:val="000000"/>
        </w:rPr>
        <w:t>（</w:t>
      </w:r>
      <w:r>
        <w:rPr>
          <w:color w:val="000000"/>
        </w:rPr>
        <w:t>2</w:t>
      </w:r>
      <w:r>
        <w:rPr>
          <w:color w:val="000000"/>
        </w:rPr>
        <w:t>）满载的公交车对水平路面的压强；</w:t>
      </w:r>
      <w:r>
        <w:rPr>
          <w:color w:val="000000"/>
        </w:rPr>
        <w:t xml:space="preserve">    </w:t>
      </w:r>
    </w:p>
    <w:p w:rsidR="00C721EE">
      <w:pPr>
        <w:spacing w:after="0"/>
      </w:pPr>
      <w:r>
        <w:rPr>
          <w:color w:val="000000"/>
        </w:rPr>
        <w:t>（</w:t>
      </w:r>
      <w:r>
        <w:rPr>
          <w:color w:val="000000"/>
        </w:rPr>
        <w:t>3</w:t>
      </w:r>
      <w:r>
        <w:rPr>
          <w:color w:val="000000"/>
        </w:rPr>
        <w:t>）车轮的滚动阻力系数</w:t>
      </w:r>
      <w:r>
        <w:rPr>
          <w:color w:val="000000"/>
        </w:rPr>
        <w:t>f</w:t>
      </w:r>
      <w:r>
        <w:rPr>
          <w:color w:val="000000"/>
        </w:rPr>
        <w:t>（滚动阻力与车重的比值）</w:t>
      </w:r>
      <w:r>
        <w:rPr>
          <w:color w:val="000000"/>
        </w:rPr>
        <w:t xml:space="preserve">    </w:t>
      </w:r>
    </w:p>
    <w:p w:rsidR="00C721EE">
      <w:r>
        <w:br w:type="page"/>
      </w:r>
    </w:p>
    <w:p w:rsidR="00C721EE">
      <w:pPr>
        <w:jc w:val="center"/>
      </w:pPr>
      <w:r>
        <w:rPr>
          <w:b/>
          <w:bCs/>
          <w:sz w:val="28"/>
          <w:szCs w:val="28"/>
        </w:rPr>
        <w:t>答案解析部分</w:t>
      </w:r>
    </w:p>
    <w:p w:rsidR="00C721EE">
      <w:r>
        <w:t>一、单选题</w:t>
      </w:r>
    </w:p>
    <w:p w:rsidR="00C721EE">
      <w:pPr>
        <w:spacing w:after="0"/>
      </w:pPr>
      <w:r>
        <w:rPr>
          <w:color w:val="000000"/>
        </w:rPr>
        <w:t>1.</w:t>
      </w:r>
      <w:r>
        <w:rPr>
          <w:color w:val="0000FF"/>
        </w:rPr>
        <w:t>【答案】</w:t>
      </w:r>
      <w:r>
        <w:rPr>
          <w:color w:val="000000"/>
        </w:rPr>
        <w:t xml:space="preserve">C  </w:t>
      </w:r>
    </w:p>
    <w:p w:rsidR="00C721EE">
      <w:pPr>
        <w:spacing w:after="0"/>
      </w:pPr>
      <w:r>
        <w:rPr>
          <w:color w:val="000000"/>
        </w:rPr>
        <w:t>2.</w:t>
      </w:r>
      <w:r>
        <w:rPr>
          <w:color w:val="0000FF"/>
        </w:rPr>
        <w:t>【答案】</w:t>
      </w:r>
      <w:r>
        <w:rPr>
          <w:color w:val="000000"/>
        </w:rPr>
        <w:t xml:space="preserve">C  </w:t>
      </w:r>
    </w:p>
    <w:p w:rsidR="00C721EE">
      <w:pPr>
        <w:spacing w:after="0"/>
      </w:pPr>
      <w:r>
        <w:rPr>
          <w:color w:val="000000"/>
        </w:rPr>
        <w:t>3.</w:t>
      </w:r>
      <w:r>
        <w:rPr>
          <w:color w:val="0000FF"/>
        </w:rPr>
        <w:t>【答案】</w:t>
      </w:r>
      <w:r>
        <w:rPr>
          <w:color w:val="000000"/>
        </w:rPr>
        <w:t xml:space="preserve">B  </w:t>
      </w:r>
    </w:p>
    <w:p w:rsidR="00C721EE">
      <w:pPr>
        <w:spacing w:after="0"/>
      </w:pPr>
      <w:r>
        <w:rPr>
          <w:color w:val="000000"/>
        </w:rPr>
        <w:t>4.</w:t>
      </w:r>
      <w:r>
        <w:rPr>
          <w:color w:val="0000FF"/>
        </w:rPr>
        <w:t>【答案】</w:t>
      </w:r>
      <w:r>
        <w:rPr>
          <w:color w:val="000000"/>
        </w:rPr>
        <w:t xml:space="preserve">C  </w:t>
      </w:r>
    </w:p>
    <w:p w:rsidR="00C721EE">
      <w:pPr>
        <w:spacing w:after="0"/>
      </w:pPr>
      <w:r>
        <w:rPr>
          <w:color w:val="000000"/>
        </w:rPr>
        <w:t>5.</w:t>
      </w:r>
      <w:r>
        <w:rPr>
          <w:color w:val="0000FF"/>
        </w:rPr>
        <w:t>【答案】</w:t>
      </w:r>
      <w:r>
        <w:rPr>
          <w:color w:val="000000"/>
        </w:rPr>
        <w:t xml:space="preserve">B  </w:t>
      </w:r>
    </w:p>
    <w:p w:rsidR="00C721EE">
      <w:pPr>
        <w:spacing w:after="0"/>
      </w:pPr>
      <w:r>
        <w:rPr>
          <w:color w:val="000000"/>
        </w:rPr>
        <w:t>6.</w:t>
      </w:r>
      <w:r>
        <w:rPr>
          <w:color w:val="0000FF"/>
        </w:rPr>
        <w:t>【答案】</w:t>
      </w:r>
      <w:r>
        <w:rPr>
          <w:color w:val="000000"/>
        </w:rPr>
        <w:t xml:space="preserve">B  </w:t>
      </w:r>
    </w:p>
    <w:p w:rsidR="00C721EE">
      <w:pPr>
        <w:spacing w:after="0"/>
      </w:pPr>
      <w:r>
        <w:rPr>
          <w:color w:val="000000"/>
        </w:rPr>
        <w:t>7.</w:t>
      </w:r>
      <w:r>
        <w:rPr>
          <w:color w:val="0000FF"/>
        </w:rPr>
        <w:t>【答案】</w:t>
      </w:r>
      <w:r>
        <w:rPr>
          <w:color w:val="000000"/>
        </w:rPr>
        <w:t xml:space="preserve">C  </w:t>
      </w:r>
    </w:p>
    <w:p w:rsidR="00C721EE">
      <w:pPr>
        <w:spacing w:after="0"/>
      </w:pPr>
      <w:r>
        <w:rPr>
          <w:color w:val="000000"/>
        </w:rPr>
        <w:t>8.</w:t>
      </w:r>
      <w:r>
        <w:rPr>
          <w:color w:val="0000FF"/>
        </w:rPr>
        <w:t>【答案】</w:t>
      </w:r>
      <w:r>
        <w:rPr>
          <w:color w:val="000000"/>
        </w:rPr>
        <w:t xml:space="preserve">C  </w:t>
      </w:r>
    </w:p>
    <w:p w:rsidR="00C721EE">
      <w:pPr>
        <w:spacing w:after="0"/>
      </w:pPr>
      <w:r>
        <w:rPr>
          <w:color w:val="000000"/>
        </w:rPr>
        <w:t>9.</w:t>
      </w:r>
      <w:r>
        <w:rPr>
          <w:color w:val="0000FF"/>
        </w:rPr>
        <w:t>【答案】</w:t>
      </w:r>
      <w:r>
        <w:rPr>
          <w:color w:val="000000"/>
        </w:rPr>
        <w:t xml:space="preserve">C  </w:t>
      </w:r>
    </w:p>
    <w:p w:rsidR="00C721EE">
      <w:pPr>
        <w:spacing w:after="0"/>
      </w:pPr>
      <w:r>
        <w:rPr>
          <w:color w:val="000000"/>
        </w:rPr>
        <w:t>10.</w:t>
      </w:r>
      <w:r>
        <w:rPr>
          <w:color w:val="0000FF"/>
        </w:rPr>
        <w:t>【答案】</w:t>
      </w:r>
      <w:r>
        <w:rPr>
          <w:color w:val="000000"/>
        </w:rPr>
        <w:t xml:space="preserve">C  </w:t>
      </w:r>
    </w:p>
    <w:p w:rsidR="00C721EE">
      <w:pPr>
        <w:spacing w:after="0"/>
      </w:pPr>
      <w:r>
        <w:rPr>
          <w:color w:val="000000"/>
        </w:rPr>
        <w:t>11.</w:t>
      </w:r>
      <w:r>
        <w:rPr>
          <w:color w:val="0000FF"/>
        </w:rPr>
        <w:t>【答案】</w:t>
      </w:r>
      <w:r>
        <w:rPr>
          <w:color w:val="000000"/>
        </w:rPr>
        <w:t xml:space="preserve">D  </w:t>
      </w:r>
    </w:p>
    <w:p w:rsidR="00C721EE">
      <w:pPr>
        <w:spacing w:after="0"/>
      </w:pPr>
      <w:r>
        <w:rPr>
          <w:color w:val="000000"/>
        </w:rPr>
        <w:t>12.</w:t>
      </w:r>
      <w:r>
        <w:rPr>
          <w:color w:val="0000FF"/>
        </w:rPr>
        <w:t>【答案】</w:t>
      </w:r>
      <w:r>
        <w:rPr>
          <w:color w:val="000000"/>
        </w:rPr>
        <w:t xml:space="preserve">C  </w:t>
      </w:r>
    </w:p>
    <w:p w:rsidR="00C721EE">
      <w:pPr>
        <w:spacing w:after="0"/>
      </w:pPr>
      <w:r>
        <w:rPr>
          <w:color w:val="000000"/>
        </w:rPr>
        <w:t>13.</w:t>
      </w:r>
      <w:r>
        <w:rPr>
          <w:color w:val="0000FF"/>
        </w:rPr>
        <w:t>【答案】</w:t>
      </w:r>
      <w:r>
        <w:rPr>
          <w:color w:val="000000"/>
        </w:rPr>
        <w:t xml:space="preserve">C  </w:t>
      </w:r>
    </w:p>
    <w:p w:rsidR="00C721EE">
      <w:pPr>
        <w:spacing w:after="0"/>
      </w:pPr>
      <w:r>
        <w:rPr>
          <w:color w:val="000000"/>
        </w:rPr>
        <w:t>14.</w:t>
      </w:r>
      <w:r>
        <w:rPr>
          <w:color w:val="0000FF"/>
        </w:rPr>
        <w:t>【答案】</w:t>
      </w:r>
      <w:r>
        <w:rPr>
          <w:color w:val="000000"/>
        </w:rPr>
        <w:t xml:space="preserve">B  </w:t>
      </w:r>
    </w:p>
    <w:p w:rsidR="00C721EE">
      <w:pPr>
        <w:spacing w:after="0"/>
      </w:pPr>
      <w:r>
        <w:rPr>
          <w:color w:val="000000"/>
        </w:rPr>
        <w:t>15.</w:t>
      </w:r>
      <w:r>
        <w:rPr>
          <w:color w:val="0000FF"/>
        </w:rPr>
        <w:t>【答案】</w:t>
      </w:r>
      <w:r>
        <w:rPr>
          <w:color w:val="000000"/>
        </w:rPr>
        <w:t xml:space="preserve">C  </w:t>
      </w:r>
    </w:p>
    <w:p w:rsidR="00C721EE">
      <w:r>
        <w:t>二、填空题</w:t>
      </w:r>
    </w:p>
    <w:p w:rsidR="00C721EE">
      <w:pPr>
        <w:spacing w:after="0"/>
      </w:pPr>
      <w:r>
        <w:rPr>
          <w:color w:val="000000"/>
        </w:rPr>
        <w:t>16.</w:t>
      </w:r>
      <w:r>
        <w:rPr>
          <w:color w:val="0000FF"/>
        </w:rPr>
        <w:t>【答案】</w:t>
      </w:r>
      <w:r>
        <w:rPr>
          <w:color w:val="000000"/>
        </w:rPr>
        <w:t>变大；变大</w:t>
      </w:r>
      <w:r>
        <w:rPr>
          <w:color w:val="000000"/>
        </w:rPr>
        <w:t xml:space="preserve">  </w:t>
      </w:r>
    </w:p>
    <w:p w:rsidR="00C721EE">
      <w:pPr>
        <w:spacing w:after="0"/>
      </w:pPr>
      <w:r>
        <w:rPr>
          <w:color w:val="000000"/>
        </w:rPr>
        <w:t>17.</w:t>
      </w:r>
      <w:r>
        <w:rPr>
          <w:color w:val="0000FF"/>
        </w:rPr>
        <w:t>【答案】</w:t>
      </w:r>
      <w:r>
        <w:rPr>
          <w:color w:val="000000"/>
        </w:rPr>
        <w:t>大于；等于；大于</w:t>
      </w:r>
      <w:r>
        <w:rPr>
          <w:color w:val="000000"/>
        </w:rPr>
        <w:t xml:space="preserve">  </w:t>
      </w:r>
    </w:p>
    <w:p w:rsidR="00C721EE">
      <w:pPr>
        <w:spacing w:after="0"/>
      </w:pPr>
      <w:r>
        <w:rPr>
          <w:color w:val="000000"/>
        </w:rPr>
        <w:t>18.</w:t>
      </w:r>
      <w:r>
        <w:rPr>
          <w:color w:val="0000FF"/>
        </w:rPr>
        <w:t>【答案】</w:t>
      </w:r>
      <w:r>
        <w:rPr>
          <w:color w:val="000000"/>
        </w:rPr>
        <w:t>压强；浮力；小</w:t>
      </w:r>
      <w:r>
        <w:rPr>
          <w:color w:val="000000"/>
        </w:rPr>
        <w:t xml:space="preserve">  </w:t>
      </w:r>
    </w:p>
    <w:p w:rsidR="00C721EE">
      <w:pPr>
        <w:spacing w:after="0"/>
      </w:pPr>
      <w:r>
        <w:rPr>
          <w:color w:val="000000"/>
        </w:rPr>
        <w:t>19.</w:t>
      </w:r>
      <w:r>
        <w:rPr>
          <w:color w:val="0000FF"/>
        </w:rPr>
        <w:t>【答案】</w:t>
      </w:r>
      <w:r>
        <w:rPr>
          <w:color w:val="000000"/>
        </w:rPr>
        <w:t>在压力一定时，通过增大受力面积来减小压强；在压力一定时，通过增大接触面的粗糙程度来增大摩擦力</w:t>
      </w:r>
      <w:r>
        <w:rPr>
          <w:color w:val="000000"/>
        </w:rPr>
        <w:t xml:space="preserve">  </w:t>
      </w:r>
    </w:p>
    <w:p w:rsidR="00C721EE">
      <w:pPr>
        <w:spacing w:after="0"/>
      </w:pPr>
      <w:r>
        <w:rPr>
          <w:color w:val="000000"/>
        </w:rPr>
        <w:t>20.</w:t>
      </w:r>
      <w:r>
        <w:rPr>
          <w:color w:val="0000FF"/>
        </w:rPr>
        <w:t>【答案】</w:t>
      </w:r>
      <w:r>
        <w:rPr>
          <w:color w:val="000000"/>
        </w:rPr>
        <w:t>增大受力面积；重力势；动；做功</w:t>
      </w:r>
      <w:r>
        <w:rPr>
          <w:color w:val="000000"/>
        </w:rPr>
        <w:t xml:space="preserve">  </w:t>
      </w:r>
    </w:p>
    <w:p w:rsidR="00C721EE">
      <w:pPr>
        <w:spacing w:after="0"/>
      </w:pPr>
      <w:r>
        <w:rPr>
          <w:color w:val="000000"/>
        </w:rPr>
        <w:t>21.</w:t>
      </w:r>
      <w:r>
        <w:rPr>
          <w:color w:val="0000FF"/>
        </w:rPr>
        <w:t>【答案】</w:t>
      </w:r>
      <w:r>
        <w:rPr>
          <w:color w:val="000000"/>
        </w:rPr>
        <w:t>增大接触面的粗糙程度；压强</w:t>
      </w:r>
      <w:r>
        <w:rPr>
          <w:color w:val="000000"/>
        </w:rPr>
        <w:t xml:space="preserve">  </w:t>
      </w:r>
    </w:p>
    <w:p w:rsidR="00C721EE">
      <w:r>
        <w:t>三、解答题</w:t>
      </w:r>
    </w:p>
    <w:p w:rsidR="00C721EE">
      <w:pPr>
        <w:spacing w:after="0"/>
      </w:pPr>
      <w:r>
        <w:rPr>
          <w:color w:val="000000"/>
        </w:rPr>
        <w:t>22.</w:t>
      </w:r>
      <w:r>
        <w:rPr>
          <w:color w:val="0000FF"/>
        </w:rPr>
        <w:t>【答案】</w:t>
      </w:r>
      <w:r>
        <w:rPr>
          <w:color w:val="000000"/>
        </w:rPr>
        <w:t>解：</w:t>
      </w:r>
      <w:r>
        <w:br/>
      </w:r>
      <w:r>
        <w:rPr>
          <w:color w:val="000000"/>
        </w:rPr>
        <w:t>（</w:t>
      </w:r>
      <w:r>
        <w:rPr>
          <w:color w:val="000000"/>
        </w:rPr>
        <w:t>1</w:t>
      </w:r>
      <w:r>
        <w:rPr>
          <w:color w:val="000000"/>
        </w:rPr>
        <w:t>）船的排水量为：</w:t>
      </w:r>
      <w:r>
        <w:rPr>
          <w:color w:val="000000"/>
        </w:rPr>
        <w:t>m</w:t>
      </w:r>
      <w:r>
        <w:rPr>
          <w:color w:val="000000"/>
          <w:vertAlign w:val="subscript"/>
        </w:rPr>
        <w:t>排</w:t>
      </w:r>
      <w:r>
        <w:rPr>
          <w:color w:val="000000"/>
        </w:rPr>
        <w:t>=4900t=4.9×10</w:t>
      </w:r>
      <w:r>
        <w:rPr>
          <w:color w:val="000000"/>
          <w:vertAlign w:val="superscript"/>
        </w:rPr>
        <w:t>6</w:t>
      </w:r>
      <w:r>
        <w:rPr>
          <w:color w:val="000000"/>
        </w:rPr>
        <w:t>kg</w:t>
      </w:r>
      <w:r>
        <w:br/>
      </w:r>
      <w:r>
        <w:rPr>
          <w:color w:val="000000"/>
        </w:rPr>
        <w:t>“</w:t>
      </w:r>
      <w:r>
        <w:rPr>
          <w:color w:val="000000"/>
        </w:rPr>
        <w:t>向阳红</w:t>
      </w:r>
      <w:r>
        <w:rPr>
          <w:color w:val="000000"/>
        </w:rPr>
        <w:t>6</w:t>
      </w:r>
      <w:r>
        <w:rPr>
          <w:color w:val="000000"/>
        </w:rPr>
        <w:t>号</w:t>
      </w:r>
      <w:r>
        <w:rPr>
          <w:color w:val="000000"/>
        </w:rPr>
        <w:t>”</w:t>
      </w:r>
      <w:r>
        <w:rPr>
          <w:color w:val="000000"/>
        </w:rPr>
        <w:t>所受到的浮力为</w:t>
      </w:r>
      <w:r>
        <w:rPr>
          <w:color w:val="000000"/>
        </w:rPr>
        <w:t>F</w:t>
      </w:r>
      <w:r>
        <w:rPr>
          <w:color w:val="000000"/>
          <w:vertAlign w:val="subscript"/>
        </w:rPr>
        <w:t>浮</w:t>
      </w:r>
      <w:r>
        <w:rPr>
          <w:color w:val="000000"/>
        </w:rPr>
        <w:t>=m</w:t>
      </w:r>
      <w:r>
        <w:rPr>
          <w:color w:val="000000"/>
          <w:vertAlign w:val="subscript"/>
        </w:rPr>
        <w:t>排</w:t>
      </w:r>
      <w:r>
        <w:rPr>
          <w:color w:val="000000"/>
        </w:rPr>
        <w:t>g=4.9×10</w:t>
      </w:r>
      <w:r>
        <w:rPr>
          <w:color w:val="000000"/>
          <w:vertAlign w:val="superscript"/>
        </w:rPr>
        <w:t>6</w:t>
      </w:r>
      <w:r>
        <w:rPr>
          <w:color w:val="000000"/>
        </w:rPr>
        <w:t>kg×10N/kg=4.9×10</w:t>
      </w:r>
      <w:r>
        <w:rPr>
          <w:color w:val="000000"/>
          <w:vertAlign w:val="superscript"/>
        </w:rPr>
        <w:t>7</w:t>
      </w:r>
      <w:r>
        <w:rPr>
          <w:color w:val="000000"/>
        </w:rPr>
        <w:t>N</w:t>
      </w:r>
      <w:r>
        <w:rPr>
          <w:color w:val="000000"/>
        </w:rPr>
        <w:t>；</w:t>
      </w:r>
      <w:r>
        <w:br/>
      </w:r>
      <w:r>
        <w:rPr>
          <w:color w:val="000000"/>
        </w:rPr>
        <w:t>（</w:t>
      </w:r>
      <w:r>
        <w:rPr>
          <w:color w:val="000000"/>
        </w:rPr>
        <w:t>2</w:t>
      </w:r>
      <w:r>
        <w:rPr>
          <w:color w:val="000000"/>
        </w:rPr>
        <w:t>）船底受到的压强为</w:t>
      </w:r>
      <w:r>
        <w:rPr>
          <w:color w:val="000000"/>
        </w:rPr>
        <w:t>P=ρgh=1×10</w:t>
      </w:r>
      <w:r>
        <w:rPr>
          <w:color w:val="000000"/>
          <w:vertAlign w:val="superscript"/>
        </w:rPr>
        <w:t>3</w:t>
      </w:r>
      <w:r>
        <w:rPr>
          <w:color w:val="000000"/>
        </w:rPr>
        <w:t>kg/m</w:t>
      </w:r>
      <w:r>
        <w:rPr>
          <w:color w:val="000000"/>
          <w:vertAlign w:val="superscript"/>
        </w:rPr>
        <w:t>3</w:t>
      </w:r>
      <w:r>
        <w:rPr>
          <w:color w:val="000000"/>
        </w:rPr>
        <w:t>×10N/kg×6m=6×10</w:t>
      </w:r>
      <w:r>
        <w:rPr>
          <w:color w:val="000000"/>
          <w:vertAlign w:val="superscript"/>
        </w:rPr>
        <w:t>4</w:t>
      </w:r>
      <w:r>
        <w:rPr>
          <w:color w:val="000000"/>
        </w:rPr>
        <w:t>Pa</w:t>
      </w:r>
      <w:r>
        <w:rPr>
          <w:color w:val="000000"/>
        </w:rPr>
        <w:t>；</w:t>
      </w:r>
      <w:r>
        <w:br/>
      </w:r>
      <w:r>
        <w:rPr>
          <w:color w:val="000000"/>
        </w:rPr>
        <w:t>（</w:t>
      </w:r>
      <w:r>
        <w:rPr>
          <w:color w:val="000000"/>
        </w:rPr>
        <w:t>3</w:t>
      </w:r>
      <w:r>
        <w:rPr>
          <w:color w:val="000000"/>
        </w:rPr>
        <w:t>）</w:t>
      </w:r>
      <w:r>
        <w:rPr>
          <w:color w:val="000000"/>
        </w:rPr>
        <w:t>“</w:t>
      </w:r>
      <w:r>
        <w:rPr>
          <w:color w:val="000000"/>
        </w:rPr>
        <w:t>向阳红</w:t>
      </w:r>
      <w:r>
        <w:rPr>
          <w:color w:val="000000"/>
        </w:rPr>
        <w:t>6</w:t>
      </w:r>
      <w:r>
        <w:rPr>
          <w:color w:val="000000"/>
        </w:rPr>
        <w:t>号</w:t>
      </w:r>
      <w:r>
        <w:rPr>
          <w:color w:val="000000"/>
        </w:rPr>
        <w:t>“</w:t>
      </w:r>
      <w:r>
        <w:rPr>
          <w:color w:val="000000"/>
        </w:rPr>
        <w:t>船巡航的路程为：</w:t>
      </w:r>
      <w:r>
        <w:rPr>
          <w:color w:val="000000"/>
        </w:rPr>
        <w:t>S=vt=18km/h×6h=108km</w:t>
      </w:r>
      <w:r>
        <w:br/>
      </w:r>
      <w:r>
        <w:rPr>
          <w:color w:val="000000"/>
        </w:rPr>
        <w:t>因为船匀速行驶，所以</w:t>
      </w:r>
      <w:r>
        <w:rPr>
          <w:color w:val="000000"/>
        </w:rPr>
        <w:t>F=f=1.0×10</w:t>
      </w:r>
      <w:r>
        <w:rPr>
          <w:color w:val="000000"/>
          <w:vertAlign w:val="superscript"/>
        </w:rPr>
        <w:t>6</w:t>
      </w:r>
      <w:r>
        <w:rPr>
          <w:color w:val="000000"/>
        </w:rPr>
        <w:t>N</w:t>
      </w:r>
      <w:r>
        <w:br/>
      </w:r>
      <w:r>
        <w:rPr>
          <w:color w:val="000000"/>
        </w:rPr>
        <w:t>船的推进力所做的功为</w:t>
      </w:r>
      <w:r>
        <w:rPr>
          <w:color w:val="000000"/>
        </w:rPr>
        <w:t>W=FS=1.0×10</w:t>
      </w:r>
      <w:r>
        <w:rPr>
          <w:color w:val="000000"/>
          <w:vertAlign w:val="superscript"/>
        </w:rPr>
        <w:t>6</w:t>
      </w:r>
      <w:r>
        <w:rPr>
          <w:color w:val="000000"/>
        </w:rPr>
        <w:t>N×1.08×10</w:t>
      </w:r>
      <w:r>
        <w:rPr>
          <w:color w:val="000000"/>
          <w:vertAlign w:val="superscript"/>
        </w:rPr>
        <w:t>5</w:t>
      </w:r>
      <w:r>
        <w:rPr>
          <w:color w:val="000000"/>
        </w:rPr>
        <w:t>m=1.08×10</w:t>
      </w:r>
      <w:r>
        <w:rPr>
          <w:color w:val="000000"/>
          <w:vertAlign w:val="superscript"/>
        </w:rPr>
        <w:t>11</w:t>
      </w:r>
      <w:r>
        <w:rPr>
          <w:color w:val="000000"/>
        </w:rPr>
        <w:t>J</w:t>
      </w:r>
      <w:r>
        <w:rPr>
          <w:color w:val="000000"/>
        </w:rPr>
        <w:t>．</w:t>
      </w:r>
      <w:r>
        <w:br/>
      </w:r>
      <w:r>
        <w:rPr>
          <w:color w:val="000000"/>
        </w:rPr>
        <w:t>答：</w:t>
      </w:r>
      <w:r>
        <w:br/>
      </w:r>
      <w:r>
        <w:rPr>
          <w:color w:val="000000"/>
        </w:rPr>
        <w:t>（</w:t>
      </w:r>
      <w:r>
        <w:rPr>
          <w:color w:val="000000"/>
        </w:rPr>
        <w:t>1</w:t>
      </w:r>
      <w:r>
        <w:rPr>
          <w:color w:val="000000"/>
        </w:rPr>
        <w:t>）满载</w:t>
      </w:r>
      <w:r>
        <w:rPr>
          <w:color w:val="000000"/>
        </w:rPr>
        <w:t>时，</w:t>
      </w:r>
      <w:r>
        <w:rPr>
          <w:color w:val="000000"/>
        </w:rPr>
        <w:t>“</w:t>
      </w:r>
      <w:r>
        <w:rPr>
          <w:color w:val="000000"/>
        </w:rPr>
        <w:t>向阳红</w:t>
      </w:r>
      <w:r>
        <w:rPr>
          <w:color w:val="000000"/>
        </w:rPr>
        <w:t>06”</w:t>
      </w:r>
      <w:r>
        <w:rPr>
          <w:color w:val="000000"/>
        </w:rPr>
        <w:t>船受到的浮力为</w:t>
      </w:r>
      <w:r>
        <w:rPr>
          <w:color w:val="000000"/>
        </w:rPr>
        <w:t>4.9×10</w:t>
      </w:r>
      <w:r>
        <w:rPr>
          <w:color w:val="000000"/>
          <w:vertAlign w:val="superscript"/>
        </w:rPr>
        <w:t>7</w:t>
      </w:r>
      <w:r>
        <w:rPr>
          <w:color w:val="000000"/>
        </w:rPr>
        <w:t>N</w:t>
      </w:r>
      <w:r>
        <w:rPr>
          <w:color w:val="000000"/>
        </w:rPr>
        <w:t>；</w:t>
      </w:r>
      <w:r>
        <w:br/>
      </w:r>
      <w:r>
        <w:rPr>
          <w:color w:val="000000"/>
        </w:rPr>
        <w:t>（</w:t>
      </w:r>
      <w:r>
        <w:rPr>
          <w:color w:val="000000"/>
        </w:rPr>
        <w:t>2</w:t>
      </w:r>
      <w:r>
        <w:rPr>
          <w:color w:val="000000"/>
        </w:rPr>
        <w:t>）该处受到海水的压强是</w:t>
      </w:r>
      <w:r>
        <w:rPr>
          <w:color w:val="000000"/>
        </w:rPr>
        <w:t>6×10</w:t>
      </w:r>
      <w:r>
        <w:rPr>
          <w:color w:val="000000"/>
          <w:vertAlign w:val="superscript"/>
        </w:rPr>
        <w:t>4</w:t>
      </w:r>
      <w:r>
        <w:rPr>
          <w:color w:val="000000"/>
        </w:rPr>
        <w:t>Pa</w:t>
      </w:r>
      <w:r>
        <w:rPr>
          <w:color w:val="000000"/>
        </w:rPr>
        <w:t>；</w:t>
      </w:r>
      <w:r>
        <w:br/>
      </w:r>
      <w:r>
        <w:rPr>
          <w:color w:val="000000"/>
        </w:rPr>
        <w:t>（</w:t>
      </w:r>
      <w:r>
        <w:rPr>
          <w:color w:val="000000"/>
        </w:rPr>
        <w:t>3</w:t>
      </w:r>
      <w:r>
        <w:rPr>
          <w:color w:val="000000"/>
        </w:rPr>
        <w:t>）巡航的路程为</w:t>
      </w:r>
      <w:r>
        <w:rPr>
          <w:color w:val="000000"/>
        </w:rPr>
        <w:t>108km</w:t>
      </w:r>
      <w:r>
        <w:rPr>
          <w:color w:val="000000"/>
        </w:rPr>
        <w:t>；船的推进力所做的功为</w:t>
      </w:r>
      <w:r>
        <w:rPr>
          <w:color w:val="000000"/>
        </w:rPr>
        <w:t>1.08×10</w:t>
      </w:r>
      <w:r>
        <w:rPr>
          <w:color w:val="000000"/>
          <w:vertAlign w:val="superscript"/>
        </w:rPr>
        <w:t>11</w:t>
      </w:r>
      <w:r>
        <w:rPr>
          <w:color w:val="000000"/>
        </w:rPr>
        <w:t>J</w:t>
      </w:r>
      <w:r>
        <w:rPr>
          <w:color w:val="000000"/>
        </w:rPr>
        <w:t>．</w:t>
      </w:r>
      <w:r>
        <w:rPr>
          <w:color w:val="000000"/>
        </w:rPr>
        <w:t xml:space="preserve">  </w:t>
      </w:r>
    </w:p>
    <w:p w:rsidR="00C721EE">
      <w:pPr>
        <w:spacing w:after="0"/>
      </w:pPr>
      <w:r>
        <w:rPr>
          <w:color w:val="000000"/>
        </w:rPr>
        <w:t>23.</w:t>
      </w:r>
      <w:r>
        <w:rPr>
          <w:color w:val="0000FF"/>
        </w:rPr>
        <w:t>【答案】</w:t>
      </w:r>
      <w:r>
        <w:rPr>
          <w:color w:val="000000"/>
        </w:rPr>
        <w:t>解：（</w:t>
      </w:r>
      <w:r>
        <w:rPr>
          <w:color w:val="000000"/>
        </w:rPr>
        <w:t>1</w:t>
      </w:r>
      <w:r>
        <w:rPr>
          <w:color w:val="000000"/>
        </w:rPr>
        <w:t>）</w:t>
      </w:r>
      <w:r>
        <w:rPr>
          <w:noProof/>
          <w:lang w:eastAsia="zh-CN"/>
        </w:rPr>
        <w:pict>
          <v:shape id="_x0000_i1083" type="#_x0000_t75" style="height:15pt;mso-wrap-style:square;visibility:visible;width:270.75pt">
            <v:imagedata r:id="rId41" o:title=""/>
          </v:shape>
        </w:pict>
      </w:r>
      <w:r>
        <w:br/>
      </w:r>
      <w:r>
        <w:rPr>
          <w:color w:val="000000"/>
        </w:rPr>
        <w:t>（</w:t>
      </w:r>
      <w:r>
        <w:rPr>
          <w:color w:val="000000"/>
        </w:rPr>
        <w:t>2</w:t>
      </w:r>
      <w:r>
        <w:rPr>
          <w:color w:val="000000"/>
        </w:rPr>
        <w:t>）</w:t>
      </w:r>
      <w:r>
        <w:rPr>
          <w:color w:val="000000"/>
        </w:rPr>
        <w:t xml:space="preserve"> V</w:t>
      </w:r>
      <w:r>
        <w:rPr>
          <w:color w:val="000000"/>
          <w:vertAlign w:val="subscript"/>
        </w:rPr>
        <w:t>排</w:t>
      </w:r>
      <w:r>
        <w:rPr>
          <w:color w:val="000000"/>
        </w:rPr>
        <w:t>＝</w:t>
      </w:r>
      <w:r>
        <w:rPr>
          <w:color w:val="000000"/>
        </w:rPr>
        <w:t>V</w:t>
      </w:r>
      <w:r>
        <w:rPr>
          <w:color w:val="000000"/>
          <w:vertAlign w:val="subscript"/>
        </w:rPr>
        <w:t>物</w:t>
      </w:r>
      <w:r>
        <w:rPr>
          <w:color w:val="000000"/>
        </w:rPr>
        <w:t>＝</w:t>
      </w:r>
      <w:r>
        <w:rPr>
          <w:color w:val="000000"/>
        </w:rPr>
        <w:t>1×10</w:t>
      </w:r>
      <w:r>
        <w:rPr>
          <w:color w:val="000000"/>
          <w:vertAlign w:val="superscript"/>
        </w:rPr>
        <w:t xml:space="preserve">-4 </w:t>
      </w:r>
      <w:r>
        <w:rPr>
          <w:noProof/>
          <w:lang w:eastAsia="zh-CN"/>
        </w:rPr>
        <w:pict>
          <v:shape id="_x0000_i1084" type="#_x0000_t75" style="height:9.75pt;mso-wrap-style:square;visibility:visible;width:12.75pt">
            <v:imagedata r:id="rId42" o:title=""/>
          </v:shape>
        </w:pict>
      </w:r>
      <w:r>
        <w:br/>
      </w:r>
      <w:r>
        <w:rPr>
          <w:noProof/>
          <w:lang w:eastAsia="zh-CN"/>
        </w:rPr>
        <w:pict>
          <v:shape id="_x0000_i1085" type="#_x0000_t75" style="height:18pt;mso-wrap-style:square;visibility:visible;width:60pt">
            <v:imagedata r:id="rId43" o:title=""/>
          </v:shape>
        </w:pict>
      </w:r>
      <w:r>
        <w:rPr>
          <w:color w:val="000000"/>
        </w:rPr>
        <w:t>＝</w:t>
      </w:r>
      <w:r>
        <w:rPr>
          <w:noProof/>
          <w:lang w:eastAsia="zh-CN"/>
        </w:rPr>
        <w:pict>
          <v:shape id="_x0000_i1086" type="#_x0000_t75" style="height:15pt;mso-wrap-style:square;visibility:visible;width:240.75pt">
            <v:imagedata r:id="rId44" o:title=""/>
          </v:shape>
        </w:pict>
      </w:r>
    </w:p>
    <w:p w:rsidR="00C721EE">
      <w:r>
        <w:t>四、实验探究题</w:t>
      </w:r>
    </w:p>
    <w:p w:rsidR="00C721EE">
      <w:pPr>
        <w:spacing w:after="0"/>
      </w:pPr>
      <w:r>
        <w:rPr>
          <w:color w:val="000000"/>
        </w:rPr>
        <w:t>24.</w:t>
      </w:r>
      <w:r>
        <w:rPr>
          <w:color w:val="0000FF"/>
        </w:rPr>
        <w:t>【答案】</w:t>
      </w:r>
      <w:r>
        <w:rPr>
          <w:color w:val="000000"/>
        </w:rPr>
        <w:t>（</w:t>
      </w:r>
      <w:r>
        <w:rPr>
          <w:color w:val="000000"/>
        </w:rPr>
        <w:t>1</w:t>
      </w:r>
      <w:r>
        <w:rPr>
          <w:color w:val="000000"/>
        </w:rPr>
        <w:t>）变大</w:t>
      </w:r>
      <w:r>
        <w:br/>
      </w:r>
      <w:r>
        <w:rPr>
          <w:color w:val="000000"/>
        </w:rPr>
        <w:t>（</w:t>
      </w:r>
      <w:r>
        <w:rPr>
          <w:color w:val="000000"/>
        </w:rPr>
        <w:t>2</w:t>
      </w:r>
      <w:r>
        <w:rPr>
          <w:color w:val="000000"/>
        </w:rPr>
        <w:t>）不能；没有控制探头在同一深度</w:t>
      </w:r>
      <w:r>
        <w:rPr>
          <w:color w:val="000000"/>
        </w:rPr>
        <w:t xml:space="preserve">  </w:t>
      </w:r>
    </w:p>
    <w:p w:rsidR="00C721EE">
      <w:pPr>
        <w:spacing w:after="0"/>
      </w:pPr>
      <w:r>
        <w:rPr>
          <w:color w:val="000000"/>
        </w:rPr>
        <w:t>25.</w:t>
      </w:r>
      <w:r>
        <w:rPr>
          <w:color w:val="0000FF"/>
        </w:rPr>
        <w:t>【答案】</w:t>
      </w:r>
      <w:r>
        <w:rPr>
          <w:color w:val="000000"/>
        </w:rPr>
        <w:t>（</w:t>
      </w:r>
      <w:r>
        <w:rPr>
          <w:color w:val="000000"/>
        </w:rPr>
        <w:t>1</w:t>
      </w:r>
      <w:r>
        <w:rPr>
          <w:color w:val="000000"/>
        </w:rPr>
        <w:t>）变大</w:t>
      </w:r>
      <w:r>
        <w:br/>
      </w:r>
      <w:r>
        <w:rPr>
          <w:color w:val="000000"/>
        </w:rPr>
        <w:t>（</w:t>
      </w:r>
      <w:r>
        <w:rPr>
          <w:color w:val="000000"/>
        </w:rPr>
        <w:t>2</w:t>
      </w:r>
      <w:r>
        <w:rPr>
          <w:color w:val="000000"/>
        </w:rPr>
        <w:t>）等于</w:t>
      </w:r>
      <w:r>
        <w:rPr>
          <w:color w:val="000000"/>
        </w:rPr>
        <w:t xml:space="preserve"> </w:t>
      </w:r>
      <w:r>
        <w:rPr>
          <w:noProof/>
          <w:lang w:eastAsia="zh-CN"/>
        </w:rPr>
        <w:pict>
          <v:shape id="_x0000_i1087" type="#_x0000_t75" style="height:20.25pt;mso-wrap-style:square;visibility:visible;width:12pt">
            <v:imagedata r:id="rId37" o:title=""/>
          </v:shape>
        </w:pict>
      </w:r>
    </w:p>
    <w:p w:rsidR="00C721EE">
      <w:r>
        <w:t>五、综合题</w:t>
      </w:r>
    </w:p>
    <w:p w:rsidR="00C721EE">
      <w:pPr>
        <w:spacing w:after="0"/>
      </w:pPr>
      <w:r>
        <w:rPr>
          <w:color w:val="000000"/>
        </w:rPr>
        <w:t>26.</w:t>
      </w:r>
      <w:r>
        <w:rPr>
          <w:color w:val="0000FF"/>
        </w:rPr>
        <w:t>【答案】</w:t>
      </w:r>
      <w:r>
        <w:rPr>
          <w:color w:val="000000"/>
        </w:rPr>
        <w:t>（</w:t>
      </w:r>
      <w:r>
        <w:rPr>
          <w:color w:val="000000"/>
        </w:rPr>
        <w:t>1</w:t>
      </w:r>
      <w:r>
        <w:rPr>
          <w:color w:val="000000"/>
        </w:rPr>
        <w:t>）相平</w:t>
      </w:r>
      <w:r>
        <w:br/>
      </w:r>
      <w:r>
        <w:rPr>
          <w:color w:val="000000"/>
        </w:rPr>
        <w:t>（</w:t>
      </w:r>
      <w:r>
        <w:rPr>
          <w:color w:val="000000"/>
        </w:rPr>
        <w:t>2</w:t>
      </w:r>
      <w:r>
        <w:rPr>
          <w:color w:val="000000"/>
        </w:rPr>
        <w:t>）深度</w:t>
      </w:r>
      <w:r>
        <w:br/>
      </w:r>
      <w:r>
        <w:rPr>
          <w:color w:val="000000"/>
        </w:rPr>
        <w:t>（</w:t>
      </w:r>
      <w:r>
        <w:rPr>
          <w:color w:val="000000"/>
        </w:rPr>
        <w:t>3</w:t>
      </w:r>
      <w:r>
        <w:rPr>
          <w:color w:val="000000"/>
        </w:rPr>
        <w:t>）丙和丁；无关</w:t>
      </w:r>
      <w:r>
        <w:br/>
      </w:r>
      <w:r>
        <w:rPr>
          <w:color w:val="000000"/>
        </w:rPr>
        <w:t>（</w:t>
      </w:r>
      <w:r>
        <w:rPr>
          <w:color w:val="000000"/>
        </w:rPr>
        <w:t>4</w:t>
      </w:r>
      <w:r>
        <w:rPr>
          <w:color w:val="000000"/>
        </w:rPr>
        <w:t>）乙和丙或乙和丁</w:t>
      </w:r>
      <w:r>
        <w:br/>
      </w:r>
      <w:r>
        <w:rPr>
          <w:color w:val="000000"/>
        </w:rPr>
        <w:t>（</w:t>
      </w:r>
      <w:r>
        <w:rPr>
          <w:color w:val="000000"/>
        </w:rPr>
        <w:t>5</w:t>
      </w:r>
      <w:r>
        <w:rPr>
          <w:color w:val="000000"/>
        </w:rPr>
        <w:t>）各个方向</w:t>
      </w:r>
      <w:r>
        <w:rPr>
          <w:color w:val="000000"/>
        </w:rPr>
        <w:t xml:space="preserve">  </w:t>
      </w:r>
    </w:p>
    <w:p w:rsidR="00C721EE">
      <w:pPr>
        <w:spacing w:after="0"/>
      </w:pPr>
      <w:r>
        <w:rPr>
          <w:color w:val="000000"/>
        </w:rPr>
        <w:t>27.</w:t>
      </w:r>
      <w:r>
        <w:rPr>
          <w:color w:val="0000FF"/>
        </w:rPr>
        <w:t>【答案】</w:t>
      </w:r>
      <w:r>
        <w:rPr>
          <w:color w:val="000000"/>
        </w:rPr>
        <w:t>（</w:t>
      </w:r>
      <w:r>
        <w:rPr>
          <w:color w:val="000000"/>
        </w:rPr>
        <w:t>1</w:t>
      </w:r>
      <w:r>
        <w:rPr>
          <w:color w:val="000000"/>
        </w:rPr>
        <w:t>）解：石块所受浮力</w:t>
      </w:r>
      <w:r>
        <w:rPr>
          <w:color w:val="000000"/>
        </w:rPr>
        <w:t>F</w:t>
      </w:r>
      <w:r>
        <w:rPr>
          <w:color w:val="000000"/>
          <w:vertAlign w:val="subscript"/>
        </w:rPr>
        <w:t>浮</w:t>
      </w:r>
      <w:r>
        <w:rPr>
          <w:color w:val="000000"/>
        </w:rPr>
        <w:t>=ρ</w:t>
      </w:r>
      <w:r>
        <w:rPr>
          <w:color w:val="000000"/>
          <w:vertAlign w:val="subscript"/>
        </w:rPr>
        <w:t>液</w:t>
      </w:r>
      <w:r>
        <w:rPr>
          <w:color w:val="000000"/>
        </w:rPr>
        <w:t>gV</w:t>
      </w:r>
      <w:r>
        <w:rPr>
          <w:color w:val="000000"/>
          <w:vertAlign w:val="subscript"/>
        </w:rPr>
        <w:t>排</w:t>
      </w:r>
      <w:r>
        <w:rPr>
          <w:color w:val="000000"/>
        </w:rPr>
        <w:t>=1×10</w:t>
      </w:r>
      <w:r>
        <w:rPr>
          <w:color w:val="000000"/>
          <w:vertAlign w:val="superscript"/>
        </w:rPr>
        <w:t>3</w:t>
      </w:r>
      <w:r>
        <w:rPr>
          <w:color w:val="000000"/>
        </w:rPr>
        <w:t>kg/m</w:t>
      </w:r>
      <w:r>
        <w:rPr>
          <w:color w:val="000000"/>
          <w:vertAlign w:val="superscript"/>
        </w:rPr>
        <w:t>3</w:t>
      </w:r>
      <w:r>
        <w:rPr>
          <w:color w:val="000000"/>
        </w:rPr>
        <w:t>×10N/kg×100×10</w:t>
      </w:r>
      <w:r>
        <w:rPr>
          <w:color w:val="000000"/>
          <w:vertAlign w:val="superscript"/>
        </w:rPr>
        <w:t>﹣</w:t>
      </w:r>
      <w:r>
        <w:rPr>
          <w:color w:val="000000"/>
          <w:vertAlign w:val="superscript"/>
        </w:rPr>
        <w:t>6</w:t>
      </w:r>
      <w:r>
        <w:rPr>
          <w:color w:val="000000"/>
        </w:rPr>
        <w:t>m</w:t>
      </w:r>
      <w:r>
        <w:rPr>
          <w:color w:val="000000"/>
          <w:vertAlign w:val="superscript"/>
        </w:rPr>
        <w:t>3</w:t>
      </w:r>
      <w:r>
        <w:rPr>
          <w:color w:val="000000"/>
        </w:rPr>
        <w:t>=1N</w:t>
      </w:r>
      <w:r>
        <w:rPr>
          <w:color w:val="000000"/>
        </w:rPr>
        <w:t>．</w:t>
      </w:r>
      <w:r>
        <w:br/>
      </w:r>
      <w:r>
        <w:rPr>
          <w:color w:val="000000"/>
        </w:rPr>
        <w:t>答：石块所受浮力为</w:t>
      </w:r>
      <w:r>
        <w:rPr>
          <w:color w:val="000000"/>
        </w:rPr>
        <w:t>1N</w:t>
      </w:r>
      <w:r>
        <w:br/>
      </w:r>
      <w:r>
        <w:rPr>
          <w:color w:val="000000"/>
        </w:rPr>
        <w:t>（</w:t>
      </w:r>
      <w:r>
        <w:rPr>
          <w:color w:val="000000"/>
        </w:rPr>
        <w:t>2</w:t>
      </w:r>
      <w:r>
        <w:rPr>
          <w:color w:val="000000"/>
        </w:rPr>
        <w:t>）解：容器底面积</w:t>
      </w:r>
      <w:r>
        <w:rPr>
          <w:color w:val="000000"/>
        </w:rPr>
        <w:t xml:space="preserve">S= </w:t>
      </w:r>
      <w:r>
        <w:rPr>
          <w:noProof/>
          <w:lang w:eastAsia="zh-CN"/>
        </w:rPr>
        <w:pict>
          <v:shape id="_x0000_i1088" type="#_x0000_t75" style="height:26.25pt;mso-wrap-style:square;visibility:visible;width:21.75pt">
            <v:imagedata r:id="rId45" o:title=""/>
          </v:shape>
        </w:pict>
      </w:r>
      <w:r>
        <w:rPr>
          <w:color w:val="000000"/>
        </w:rPr>
        <w:t xml:space="preserve">= </w:t>
      </w:r>
      <w:r>
        <w:rPr>
          <w:noProof/>
          <w:lang w:eastAsia="zh-CN"/>
        </w:rPr>
        <w:pict>
          <v:shape id="_x0000_i1089" type="#_x0000_t75" style="height:21pt;mso-wrap-style:square;visibility:visible;width:59.25pt">
            <v:imagedata r:id="rId46" o:title=""/>
          </v:shape>
        </w:pict>
      </w:r>
      <w:r>
        <w:rPr>
          <w:color w:val="000000"/>
        </w:rPr>
        <w:t>=50cm</w:t>
      </w:r>
      <w:r>
        <w:rPr>
          <w:color w:val="000000"/>
          <w:vertAlign w:val="superscript"/>
        </w:rPr>
        <w:t>2</w:t>
      </w:r>
      <w:r>
        <w:rPr>
          <w:color w:val="000000"/>
        </w:rPr>
        <w:t xml:space="preserve">  </w:t>
      </w:r>
      <w:r>
        <w:rPr>
          <w:color w:val="000000"/>
        </w:rPr>
        <w:t>，</w:t>
      </w:r>
      <w:r>
        <w:rPr>
          <w:color w:val="000000"/>
        </w:rPr>
        <w:t xml:space="preserve"> </w:t>
      </w:r>
      <w:r>
        <w:br/>
      </w:r>
      <w:r>
        <w:rPr>
          <w:color w:val="000000"/>
        </w:rPr>
        <w:t>水的体积</w:t>
      </w:r>
      <w:r>
        <w:rPr>
          <w:color w:val="000000"/>
        </w:rPr>
        <w:t>V</w:t>
      </w:r>
      <w:r>
        <w:rPr>
          <w:color w:val="000000"/>
          <w:vertAlign w:val="subscript"/>
        </w:rPr>
        <w:t>水</w:t>
      </w:r>
      <w:r>
        <w:rPr>
          <w:color w:val="000000"/>
        </w:rPr>
        <w:t>=Sh=50cm</w:t>
      </w:r>
      <w:r>
        <w:rPr>
          <w:color w:val="000000"/>
          <w:vertAlign w:val="superscript"/>
        </w:rPr>
        <w:t>2</w:t>
      </w:r>
      <w:r>
        <w:rPr>
          <w:color w:val="000000"/>
        </w:rPr>
        <w:t>×10cm=5×10</w:t>
      </w:r>
      <w:r>
        <w:rPr>
          <w:color w:val="000000"/>
          <w:vertAlign w:val="superscript"/>
        </w:rPr>
        <w:t>2</w:t>
      </w:r>
      <w:r>
        <w:rPr>
          <w:color w:val="000000"/>
        </w:rPr>
        <w:t>cm</w:t>
      </w:r>
      <w:r>
        <w:rPr>
          <w:color w:val="000000"/>
          <w:vertAlign w:val="superscript"/>
        </w:rPr>
        <w:t>3</w:t>
      </w:r>
      <w:r>
        <w:rPr>
          <w:color w:val="000000"/>
        </w:rPr>
        <w:t xml:space="preserve">  </w:t>
      </w:r>
      <w:r>
        <w:rPr>
          <w:color w:val="000000"/>
        </w:rPr>
        <w:t>，</w:t>
      </w:r>
      <w:r>
        <w:rPr>
          <w:color w:val="000000"/>
        </w:rPr>
        <w:t xml:space="preserve"> </w:t>
      </w:r>
      <w:r>
        <w:br/>
      </w:r>
      <w:r>
        <w:rPr>
          <w:color w:val="000000"/>
        </w:rPr>
        <w:t>水的重力</w:t>
      </w:r>
      <w:r>
        <w:rPr>
          <w:color w:val="000000"/>
        </w:rPr>
        <w:t>G</w:t>
      </w:r>
      <w:r>
        <w:rPr>
          <w:color w:val="000000"/>
          <w:vertAlign w:val="subscript"/>
        </w:rPr>
        <w:t>水</w:t>
      </w:r>
      <w:r>
        <w:rPr>
          <w:color w:val="000000"/>
        </w:rPr>
        <w:t>=m</w:t>
      </w:r>
      <w:r>
        <w:rPr>
          <w:color w:val="000000"/>
          <w:vertAlign w:val="subscript"/>
        </w:rPr>
        <w:t>水</w:t>
      </w:r>
      <w:r>
        <w:rPr>
          <w:color w:val="000000"/>
        </w:rPr>
        <w:t>g=ρ</w:t>
      </w:r>
      <w:r>
        <w:rPr>
          <w:color w:val="000000"/>
          <w:vertAlign w:val="subscript"/>
        </w:rPr>
        <w:t>水</w:t>
      </w:r>
      <w:r>
        <w:rPr>
          <w:color w:val="000000"/>
        </w:rPr>
        <w:t>gV</w:t>
      </w:r>
      <w:r>
        <w:rPr>
          <w:color w:val="000000"/>
          <w:vertAlign w:val="subscript"/>
        </w:rPr>
        <w:t>水</w:t>
      </w:r>
      <w:r>
        <w:rPr>
          <w:color w:val="000000"/>
        </w:rPr>
        <w:t>=1×10</w:t>
      </w:r>
      <w:r>
        <w:rPr>
          <w:color w:val="000000"/>
          <w:vertAlign w:val="superscript"/>
        </w:rPr>
        <w:t>3</w:t>
      </w:r>
      <w:r>
        <w:rPr>
          <w:color w:val="000000"/>
        </w:rPr>
        <w:t>kg/m</w:t>
      </w:r>
      <w:r>
        <w:rPr>
          <w:color w:val="000000"/>
          <w:vertAlign w:val="superscript"/>
        </w:rPr>
        <w:t>3</w:t>
      </w:r>
      <w:r>
        <w:rPr>
          <w:color w:val="000000"/>
        </w:rPr>
        <w:t>×10N/kg×5×10</w:t>
      </w:r>
      <w:r>
        <w:rPr>
          <w:color w:val="000000"/>
          <w:vertAlign w:val="superscript"/>
        </w:rPr>
        <w:t>2</w:t>
      </w:r>
      <w:r>
        <w:rPr>
          <w:color w:val="000000"/>
        </w:rPr>
        <w:t>×10</w:t>
      </w:r>
      <w:r>
        <w:rPr>
          <w:color w:val="000000"/>
          <w:vertAlign w:val="superscript"/>
        </w:rPr>
        <w:t>﹣</w:t>
      </w:r>
      <w:r>
        <w:rPr>
          <w:color w:val="000000"/>
          <w:vertAlign w:val="superscript"/>
        </w:rPr>
        <w:t>6</w:t>
      </w:r>
      <w:r>
        <w:rPr>
          <w:color w:val="000000"/>
        </w:rPr>
        <w:t>m</w:t>
      </w:r>
      <w:r>
        <w:rPr>
          <w:color w:val="000000"/>
          <w:vertAlign w:val="superscript"/>
        </w:rPr>
        <w:t>3</w:t>
      </w:r>
      <w:r>
        <w:rPr>
          <w:color w:val="000000"/>
        </w:rPr>
        <w:t>=5N</w:t>
      </w:r>
      <w:r>
        <w:rPr>
          <w:color w:val="000000"/>
        </w:rPr>
        <w:t>．</w:t>
      </w:r>
      <w:r>
        <w:br/>
      </w:r>
      <w:r>
        <w:rPr>
          <w:color w:val="000000"/>
        </w:rPr>
        <w:t>答：容器中水的重力为</w:t>
      </w:r>
      <w:r>
        <w:rPr>
          <w:color w:val="000000"/>
        </w:rPr>
        <w:t>5N</w:t>
      </w:r>
      <w:r>
        <w:br/>
      </w:r>
      <w:r>
        <w:rPr>
          <w:color w:val="000000"/>
        </w:rPr>
        <w:t>（</w:t>
      </w:r>
      <w:r>
        <w:rPr>
          <w:color w:val="000000"/>
        </w:rPr>
        <w:t>3</w:t>
      </w:r>
      <w:r>
        <w:rPr>
          <w:color w:val="000000"/>
        </w:rPr>
        <w:t>）解：容器对水平地面压强为</w:t>
      </w:r>
      <w:r>
        <w:rPr>
          <w:color w:val="000000"/>
        </w:rPr>
        <w:t xml:space="preserve">P= </w:t>
      </w:r>
      <w:r>
        <w:rPr>
          <w:noProof/>
          <w:lang w:eastAsia="zh-CN"/>
        </w:rPr>
        <w:pict>
          <v:shape id="_x0000_i1090" type="#_x0000_t75" style="height:20.25pt;mso-wrap-style:square;visibility:visible;width:12pt">
            <v:imagedata r:id="rId47" o:title=""/>
          </v:shape>
        </w:pict>
      </w:r>
      <w:r>
        <w:rPr>
          <w:color w:val="000000"/>
        </w:rPr>
        <w:t xml:space="preserve">= </w:t>
      </w:r>
      <w:r>
        <w:rPr>
          <w:noProof/>
          <w:lang w:eastAsia="zh-CN"/>
        </w:rPr>
        <w:pict>
          <v:shape id="_x0000_i1091" type="#_x0000_t75" style="height:24.75pt;mso-wrap-style:square;visibility:visible;width:45pt">
            <v:imagedata r:id="rId48" o:title=""/>
          </v:shape>
        </w:pict>
      </w:r>
      <w:r>
        <w:rPr>
          <w:color w:val="000000"/>
        </w:rPr>
        <w:t xml:space="preserve">= </w:t>
      </w:r>
      <w:r>
        <w:rPr>
          <w:noProof/>
          <w:lang w:eastAsia="zh-CN"/>
        </w:rPr>
        <w:pict>
          <v:shape id="_x0000_i1092" type="#_x0000_t75" style="height:24pt;mso-wrap-style:square;visibility:visible;width:52.5pt">
            <v:imagedata r:id="rId49" o:title=""/>
          </v:shape>
        </w:pict>
      </w:r>
      <w:r>
        <w:rPr>
          <w:color w:val="000000"/>
        </w:rPr>
        <w:t>=1.6×10</w:t>
      </w:r>
      <w:r>
        <w:rPr>
          <w:color w:val="000000"/>
          <w:vertAlign w:val="superscript"/>
        </w:rPr>
        <w:t>3</w:t>
      </w:r>
      <w:r>
        <w:rPr>
          <w:color w:val="000000"/>
        </w:rPr>
        <w:t>Pa</w:t>
      </w:r>
      <w:r>
        <w:rPr>
          <w:color w:val="000000"/>
        </w:rPr>
        <w:t>．</w:t>
      </w:r>
      <w:r>
        <w:br/>
      </w:r>
      <w:r>
        <w:rPr>
          <w:color w:val="000000"/>
        </w:rPr>
        <w:t>答：容器对水平地面的压强为</w:t>
      </w:r>
      <w:r>
        <w:rPr>
          <w:color w:val="000000"/>
        </w:rPr>
        <w:t>1.6×10</w:t>
      </w:r>
      <w:r>
        <w:rPr>
          <w:color w:val="000000"/>
          <w:vertAlign w:val="superscript"/>
        </w:rPr>
        <w:t>3</w:t>
      </w:r>
      <w:r>
        <w:rPr>
          <w:color w:val="000000"/>
        </w:rPr>
        <w:t xml:space="preserve">Pa  </w:t>
      </w:r>
    </w:p>
    <w:p w:rsidR="00C721EE">
      <w:pPr>
        <w:spacing w:after="0"/>
      </w:pPr>
      <w:r>
        <w:rPr>
          <w:color w:val="000000"/>
        </w:rPr>
        <w:t>28.</w:t>
      </w:r>
      <w:r>
        <w:rPr>
          <w:color w:val="0000FF"/>
        </w:rPr>
        <w:t>【答案】</w:t>
      </w:r>
      <w:r>
        <w:rPr>
          <w:color w:val="000000"/>
        </w:rPr>
        <w:t>（</w:t>
      </w:r>
      <w:r>
        <w:rPr>
          <w:color w:val="000000"/>
        </w:rPr>
        <w:t>1</w:t>
      </w:r>
      <w:r>
        <w:rPr>
          <w:color w:val="000000"/>
        </w:rPr>
        <w:t>）解：公交车从北京路站到天津路站的平均速度：</w:t>
      </w:r>
      <w:r>
        <w:rPr>
          <w:color w:val="000000"/>
        </w:rPr>
        <w:t xml:space="preserve">v= </w:t>
      </w:r>
      <w:r>
        <w:rPr>
          <w:noProof/>
          <w:lang w:eastAsia="zh-CN"/>
        </w:rPr>
        <w:pict>
          <v:shape id="_x0000_i1093" type="#_x0000_t75" style="height:31.5pt;mso-wrap-style:square;visibility:visible;width:10.5pt">
            <v:imagedata r:id="rId50" o:title=""/>
          </v:shape>
        </w:pict>
      </w:r>
      <w:r>
        <w:rPr>
          <w:color w:val="000000"/>
        </w:rPr>
        <w:t xml:space="preserve">= </w:t>
      </w:r>
      <w:r>
        <w:rPr>
          <w:noProof/>
          <w:lang w:eastAsia="zh-CN"/>
        </w:rPr>
        <w:pict>
          <v:shape id="_x0000_i1094" type="#_x0000_t75" style="height:31.5pt;mso-wrap-style:square;visibility:visible;width:31.5pt">
            <v:imagedata r:id="rId51" o:title=""/>
          </v:shape>
        </w:pict>
      </w:r>
      <w:r>
        <w:rPr>
          <w:color w:val="000000"/>
        </w:rPr>
        <w:t>=10m/s</w:t>
      </w:r>
      <w:r>
        <w:br/>
      </w:r>
      <w:r>
        <w:rPr>
          <w:color w:val="000000"/>
        </w:rPr>
        <w:t>（</w:t>
      </w:r>
      <w:r>
        <w:rPr>
          <w:color w:val="000000"/>
        </w:rPr>
        <w:t>2</w:t>
      </w:r>
      <w:r>
        <w:rPr>
          <w:color w:val="000000"/>
        </w:rPr>
        <w:t>）解：满载的公交车的重力：</w:t>
      </w:r>
      <w:r>
        <w:rPr>
          <w:color w:val="000000"/>
        </w:rPr>
        <w:t>G=mg=28000kg×10N/kg=280000N</w:t>
      </w:r>
      <w:r>
        <w:rPr>
          <w:color w:val="000000"/>
        </w:rPr>
        <w:t>；</w:t>
      </w:r>
      <w:r>
        <w:rPr>
          <w:color w:val="000000"/>
        </w:rPr>
        <w:t xml:space="preserve">  </w:t>
      </w:r>
      <w:r>
        <w:rPr>
          <w:color w:val="000000"/>
        </w:rPr>
        <w:t>因为在水平地面上，所以地面的压力大小等于重力大小即</w:t>
      </w:r>
      <w:r>
        <w:rPr>
          <w:color w:val="000000"/>
        </w:rPr>
        <w:t>F=G=280000N</w:t>
      </w:r>
      <w:r>
        <w:rPr>
          <w:color w:val="000000"/>
        </w:rPr>
        <w:t>，</w:t>
      </w:r>
      <w:r>
        <w:br/>
      </w:r>
      <w:r>
        <w:rPr>
          <w:color w:val="000000"/>
        </w:rPr>
        <w:t>满载的公交车对水平路面的压强：</w:t>
      </w:r>
      <w:r>
        <w:rPr>
          <w:color w:val="000000"/>
        </w:rPr>
        <w:t xml:space="preserve">p= </w:t>
      </w:r>
      <w:r>
        <w:rPr>
          <w:noProof/>
          <w:lang w:eastAsia="zh-CN"/>
        </w:rPr>
        <w:pict>
          <v:shape id="_x0000_i1095" type="#_x0000_t75" style="height:31.5pt;mso-wrap-style:square;visibility:visible;width:15pt">
            <v:imagedata r:id="rId52" o:title=""/>
          </v:shape>
        </w:pict>
      </w:r>
      <w:r>
        <w:rPr>
          <w:color w:val="000000"/>
        </w:rPr>
        <w:t xml:space="preserve">= </w:t>
      </w:r>
      <w:r>
        <w:rPr>
          <w:noProof/>
          <w:lang w:eastAsia="zh-CN"/>
        </w:rPr>
        <w:pict>
          <v:shape id="_x0000_i1096" type="#_x0000_t75" style="height:31.5pt;mso-wrap-style:square;visibility:visible;width:88.5pt">
            <v:imagedata r:id="rId53" o:title=""/>
          </v:shape>
        </w:pict>
      </w:r>
      <w:r>
        <w:rPr>
          <w:color w:val="000000"/>
        </w:rPr>
        <w:t>=5.6×10</w:t>
      </w:r>
      <w:r>
        <w:rPr>
          <w:color w:val="000000"/>
          <w:vertAlign w:val="superscript"/>
        </w:rPr>
        <w:t>5</w:t>
      </w:r>
      <w:r>
        <w:rPr>
          <w:color w:val="000000"/>
        </w:rPr>
        <w:t>Pa</w:t>
      </w:r>
      <w:r>
        <w:br/>
      </w:r>
      <w:r>
        <w:rPr>
          <w:color w:val="000000"/>
        </w:rPr>
        <w:t>（</w:t>
      </w:r>
      <w:r>
        <w:rPr>
          <w:color w:val="000000"/>
        </w:rPr>
        <w:t>3</w:t>
      </w:r>
      <w:r>
        <w:rPr>
          <w:color w:val="000000"/>
        </w:rPr>
        <w:t>）解：根据</w:t>
      </w:r>
      <w:r>
        <w:rPr>
          <w:color w:val="000000"/>
        </w:rPr>
        <w:t>p=Fv</w:t>
      </w:r>
      <w:r>
        <w:rPr>
          <w:color w:val="000000"/>
        </w:rPr>
        <w:t>得</w:t>
      </w:r>
      <w:r>
        <w:rPr>
          <w:color w:val="000000"/>
        </w:rPr>
        <w:t xml:space="preserve">  </w:t>
      </w:r>
      <w:r>
        <w:rPr>
          <w:color w:val="000000"/>
        </w:rPr>
        <w:t>公交车的牵引力：</w:t>
      </w:r>
      <w:r>
        <w:rPr>
          <w:color w:val="000000"/>
        </w:rPr>
        <w:t xml:space="preserve">F= </w:t>
      </w:r>
      <w:r>
        <w:rPr>
          <w:noProof/>
          <w:lang w:eastAsia="zh-CN"/>
        </w:rPr>
        <w:pict>
          <v:shape id="_x0000_i1097" type="#_x0000_t75" style="height:31.5pt;mso-wrap-style:square;visibility:visible;width:13.5pt">
            <v:imagedata r:id="rId54" o:title=""/>
          </v:shape>
        </w:pict>
      </w:r>
      <w:r>
        <w:rPr>
          <w:color w:val="000000"/>
        </w:rPr>
        <w:t xml:space="preserve">= </w:t>
      </w:r>
      <w:r>
        <w:rPr>
          <w:noProof/>
          <w:lang w:eastAsia="zh-CN"/>
        </w:rPr>
        <w:pict>
          <v:shape id="_x0000_i1098" type="#_x0000_t75" style="height:31.5pt;mso-wrap-style:square;visibility:visible;width:52.5pt">
            <v:imagedata r:id="rId55" o:title=""/>
          </v:shape>
        </w:pict>
      </w:r>
      <w:r>
        <w:rPr>
          <w:color w:val="000000"/>
        </w:rPr>
        <w:t>=28000N</w:t>
      </w:r>
      <w:r>
        <w:rPr>
          <w:color w:val="000000"/>
        </w:rPr>
        <w:t>，</w:t>
      </w:r>
      <w:r>
        <w:br/>
      </w:r>
      <w:r>
        <w:rPr>
          <w:color w:val="000000"/>
        </w:rPr>
        <w:t>因为车匀速行驶，牵引力和摩擦力是一对平衡力，大小相等，故</w:t>
      </w:r>
      <w:r>
        <w:rPr>
          <w:color w:val="000000"/>
        </w:rPr>
        <w:t>f</w:t>
      </w:r>
      <w:r>
        <w:rPr>
          <w:color w:val="000000"/>
          <w:vertAlign w:val="subscript"/>
        </w:rPr>
        <w:t>车</w:t>
      </w:r>
      <w:r>
        <w:rPr>
          <w:color w:val="000000"/>
        </w:rPr>
        <w:t>=F=28000N</w:t>
      </w:r>
      <w:r>
        <w:rPr>
          <w:color w:val="000000"/>
        </w:rPr>
        <w:t>，</w:t>
      </w:r>
      <w:r>
        <w:br/>
      </w:r>
      <w:r>
        <w:rPr>
          <w:color w:val="000000"/>
        </w:rPr>
        <w:t>因为车轮受到的滚动阻力为车辆所受</w:t>
      </w:r>
      <w:r>
        <w:rPr>
          <w:color w:val="000000"/>
        </w:rPr>
        <w:t>总阻力的</w:t>
      </w:r>
      <w:r>
        <w:rPr>
          <w:color w:val="000000"/>
        </w:rPr>
        <w:t>20%</w:t>
      </w:r>
      <w:r>
        <w:rPr>
          <w:color w:val="000000"/>
        </w:rPr>
        <w:t>，</w:t>
      </w:r>
      <w:r>
        <w:br/>
      </w:r>
      <w:r>
        <w:rPr>
          <w:color w:val="000000"/>
        </w:rPr>
        <w:t>所以车轮受到的滚动阻力为：</w:t>
      </w:r>
      <w:r>
        <w:rPr>
          <w:color w:val="000000"/>
        </w:rPr>
        <w:t>f</w:t>
      </w:r>
      <w:r>
        <w:rPr>
          <w:color w:val="000000"/>
          <w:vertAlign w:val="subscript"/>
        </w:rPr>
        <w:t>轮</w:t>
      </w:r>
      <w:r>
        <w:rPr>
          <w:color w:val="000000"/>
        </w:rPr>
        <w:t>=20%f</w:t>
      </w:r>
      <w:r>
        <w:rPr>
          <w:color w:val="000000"/>
          <w:vertAlign w:val="subscript"/>
        </w:rPr>
        <w:t>车</w:t>
      </w:r>
      <w:r>
        <w:rPr>
          <w:color w:val="000000"/>
        </w:rPr>
        <w:t>=20%×28000N=5600N</w:t>
      </w:r>
      <w:r>
        <w:rPr>
          <w:color w:val="000000"/>
        </w:rPr>
        <w:t>；</w:t>
      </w:r>
      <w:r>
        <w:br/>
      </w:r>
      <w:r>
        <w:rPr>
          <w:color w:val="000000"/>
        </w:rPr>
        <w:t>车轮的滚动阻力系数</w:t>
      </w:r>
      <w:r>
        <w:rPr>
          <w:color w:val="000000"/>
        </w:rPr>
        <w:t xml:space="preserve">f= </w:t>
      </w:r>
      <w:r>
        <w:rPr>
          <w:noProof/>
          <w:lang w:eastAsia="zh-CN"/>
        </w:rPr>
        <w:pict>
          <v:shape id="_x0000_i1099" type="#_x0000_t75" style="height:31.5pt;mso-wrap-style:square;visibility:visible;width:19.5pt">
            <v:imagedata r:id="rId56" o:title=""/>
          </v:shape>
        </w:pict>
      </w:r>
      <w:r>
        <w:rPr>
          <w:color w:val="000000"/>
        </w:rPr>
        <w:t xml:space="preserve">= </w:t>
      </w:r>
      <w:r>
        <w:rPr>
          <w:noProof/>
          <w:lang w:eastAsia="zh-CN"/>
        </w:rPr>
        <w:pict>
          <v:shape id="_x0000_i1100" type="#_x0000_t75" style="height:31.5pt;mso-wrap-style:square;visibility:visible;width:52.5pt">
            <v:imagedata r:id="rId57" o:title=""/>
          </v:shape>
        </w:pict>
      </w:r>
      <w:r>
        <w:rPr>
          <w:color w:val="000000"/>
        </w:rPr>
        <w:t xml:space="preserve">=0.02  </w:t>
      </w:r>
    </w:p>
    <w:sectPr w:rsidSect="00C721EE">
      <w:headerReference w:type="even" r:id="rId58"/>
      <w:headerReference w:type="default" r:id="rId59"/>
      <w:footerReference w:type="default" r:id="rId6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E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EE">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C721E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C721EE" w:rsidP="0045104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C721E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EE">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6555"/>
    <w:multiLevelType w:val="hybridMultilevel"/>
    <w:tmpl w:val="0414D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0723E6"/>
    <w:multiLevelType w:val="hybridMultilevel"/>
    <w:tmpl w:val="E402A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2"/>
  </w:num>
  <w:num w:numId="6">
    <w:abstractNumId w:val="1"/>
  </w:num>
  <w:num w:numId="7">
    <w:abstractNumId w:val="3"/>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EE"/>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C721EE"/>
    <w:rPr>
      <w:rFonts w:ascii="Times New Roman" w:hAnsi="Times New Roman"/>
      <w:sz w:val="18"/>
      <w:szCs w:val="18"/>
    </w:rPr>
  </w:style>
  <w:style w:type="paragraph" w:styleId="Footer">
    <w:name w:val="footer"/>
    <w:basedOn w:val="Normal"/>
    <w:link w:val="Char0"/>
    <w:uiPriority w:val="99"/>
    <w:unhideWhenUsed/>
    <w:qFormat/>
    <w:rsid w:val="00C721EE"/>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C721EE"/>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C721EE"/>
    <w:rPr>
      <w:sz w:val="18"/>
      <w:szCs w:val="18"/>
    </w:rPr>
  </w:style>
  <w:style w:type="character" w:customStyle="1" w:styleId="Char0">
    <w:name w:val="页脚 Char"/>
    <w:link w:val="Footer"/>
    <w:uiPriority w:val="99"/>
    <w:qFormat/>
    <w:rsid w:val="00C721EE"/>
    <w:rPr>
      <w:sz w:val="18"/>
      <w:szCs w:val="18"/>
    </w:rPr>
  </w:style>
  <w:style w:type="character" w:customStyle="1" w:styleId="Char1">
    <w:name w:val="批注框文本 Char"/>
    <w:link w:val="BalloonText"/>
    <w:uiPriority w:val="99"/>
    <w:semiHidden/>
    <w:qFormat/>
    <w:rsid w:val="00C721EE"/>
    <w:rPr>
      <w:sz w:val="18"/>
      <w:szCs w:val="18"/>
    </w:rPr>
  </w:style>
  <w:style w:type="paragraph" w:customStyle="1" w:styleId="1">
    <w:name w:val="正文1"/>
    <w:qFormat/>
    <w:rsid w:val="00C721EE"/>
    <w:pPr>
      <w:jc w:val="both"/>
    </w:pPr>
    <w:rPr>
      <w:kern w:val="2"/>
      <w:sz w:val="21"/>
      <w:szCs w:val="21"/>
    </w:rPr>
  </w:style>
  <w:style w:type="character" w:customStyle="1" w:styleId="15">
    <w:name w:val="15"/>
    <w:qFormat/>
    <w:rsid w:val="00C721EE"/>
    <w:rPr>
      <w:rFonts w:ascii="Times New Roman" w:hAnsi="Times New Roman" w:cs="Times New Roman" w:hint="default"/>
      <w:color w:val="0000FF"/>
      <w:u w:val="single"/>
    </w:rPr>
  </w:style>
  <w:style w:type="paragraph" w:customStyle="1" w:styleId="2">
    <w:name w:val="正文2"/>
    <w:qFormat/>
    <w:rsid w:val="00C721EE"/>
    <w:pPr>
      <w:jc w:val="both"/>
    </w:pPr>
    <w:rPr>
      <w:kern w:val="2"/>
      <w:sz w:val="21"/>
      <w:szCs w:val="21"/>
    </w:rPr>
  </w:style>
  <w:style w:type="character" w:customStyle="1" w:styleId="DefaultParagraphFontPHPDOCX">
    <w:name w:val="Default Paragraph Font PHPDOCX"/>
    <w:uiPriority w:val="1"/>
    <w:semiHidden/>
    <w:unhideWhenUsed/>
    <w:rsid w:val="00C721E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C721E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jpe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header" Target="header1.xml" /><Relationship Id="rId59" Type="http://schemas.openxmlformats.org/officeDocument/2006/relationships/header" Target="header2.xml" /><Relationship Id="rId6" Type="http://schemas.openxmlformats.org/officeDocument/2006/relationships/image" Target="media/image1.png" /><Relationship Id="rId60" Type="http://schemas.openxmlformats.org/officeDocument/2006/relationships/footer" Target="footer1.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75C60-3740-4331-98D4-7E133479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