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938CE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83pt;margin-top:917pt;mso-position-horizontal-relative:page;mso-position-vertical-relative:top-margin-area;position:absolute;width:38pt;z-index:251658240">
            <v:imagedata r:id="rId6" o:title=""/>
          </v:shape>
        </w:pict>
      </w:r>
      <w:r w:rsidRPr="00B2415E">
        <w:rPr>
          <w:rFonts w:hint="eastAsia"/>
          <w:b/>
          <w:bCs/>
          <w:sz w:val="28"/>
          <w:szCs w:val="28"/>
        </w:rPr>
        <w:t>人教版八年级上册物理</w:t>
      </w:r>
      <w:r w:rsidRPr="00B2415E">
        <w:rPr>
          <w:rFonts w:hint="eastAsia"/>
          <w:b/>
          <w:bCs/>
          <w:sz w:val="28"/>
          <w:szCs w:val="28"/>
        </w:rPr>
        <w:t xml:space="preserve"> </w:t>
      </w:r>
      <w:r w:rsidRPr="00B2415E">
        <w:rPr>
          <w:rFonts w:hint="eastAsia"/>
          <w:b/>
          <w:bCs/>
          <w:sz w:val="28"/>
          <w:szCs w:val="28"/>
        </w:rPr>
        <w:t>第二章</w:t>
      </w:r>
      <w:r w:rsidRPr="00B2415E">
        <w:rPr>
          <w:rFonts w:hint="eastAsia"/>
          <w:b/>
          <w:bCs/>
          <w:sz w:val="28"/>
          <w:szCs w:val="28"/>
        </w:rPr>
        <w:t xml:space="preserve"> </w:t>
      </w:r>
      <w:r w:rsidRPr="00B2415E">
        <w:rPr>
          <w:rFonts w:hint="eastAsia"/>
          <w:b/>
          <w:bCs/>
          <w:sz w:val="28"/>
          <w:szCs w:val="28"/>
        </w:rPr>
        <w:t>声现象</w:t>
      </w:r>
      <w:r w:rsidRPr="00B2415E">
        <w:rPr>
          <w:rFonts w:hint="eastAsia"/>
          <w:b/>
          <w:bCs/>
          <w:sz w:val="28"/>
          <w:szCs w:val="28"/>
        </w:rPr>
        <w:t xml:space="preserve"> </w:t>
      </w:r>
      <w:r w:rsidRPr="00B2415E">
        <w:rPr>
          <w:rFonts w:hint="eastAsia"/>
          <w:b/>
          <w:bCs/>
          <w:sz w:val="28"/>
          <w:szCs w:val="28"/>
        </w:rPr>
        <w:t>单元检测</w:t>
      </w:r>
    </w:p>
    <w:p w:rsidR="00D938CE">
      <w:r>
        <w:rPr>
          <w:b/>
          <w:bCs/>
          <w:sz w:val="24"/>
          <w:szCs w:val="24"/>
        </w:rPr>
        <w:t>一、单选题</w:t>
      </w:r>
    </w:p>
    <w:p w:rsidR="00D938CE">
      <w:pPr>
        <w:spacing w:after="0"/>
      </w:pPr>
      <w:r>
        <w:rPr>
          <w:color w:val="000000"/>
        </w:rPr>
        <w:t>1.</w:t>
      </w:r>
      <w:r>
        <w:rPr>
          <w:color w:val="000000"/>
        </w:rPr>
        <w:t>小华学了声现象的知识后，总结出以下四点，其中你认为错误的是（　　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声音是靠物体的振动产生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声音以波的形式传播</w:t>
      </w:r>
      <w:r>
        <w:br/>
      </w:r>
      <w:r>
        <w:rPr>
          <w:color w:val="000000"/>
        </w:rPr>
        <w:t>C. </w:t>
      </w:r>
      <w:r>
        <w:rPr>
          <w:color w:val="000000"/>
        </w:rPr>
        <w:t>声音在固体中传播的速度小于</w:t>
      </w:r>
      <w:r>
        <w:rPr>
          <w:color w:val="000000"/>
        </w:rPr>
        <w:t>340m/s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声具有能量</w:t>
      </w:r>
    </w:p>
    <w:p w:rsidR="00D938CE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下列关于声音说法正确的是（　　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太空中宇航员能对话，说明声音可以在真空中传播</w:t>
      </w:r>
      <w:r>
        <w:br/>
      </w:r>
      <w:r>
        <w:rPr>
          <w:color w:val="000000"/>
        </w:rPr>
        <w:t>B. </w:t>
      </w:r>
      <w:r>
        <w:rPr>
          <w:color w:val="000000"/>
        </w:rPr>
        <w:t>手在小提琴上不同位置按弦，主要目的是改变响度</w:t>
      </w:r>
      <w:r>
        <w:br/>
      </w:r>
      <w:r>
        <w:rPr>
          <w:color w:val="000000"/>
        </w:rPr>
        <w:t>C. </w:t>
      </w:r>
      <w:r>
        <w:rPr>
          <w:color w:val="000000"/>
        </w:rPr>
        <w:t>道路两旁的隔音墙是在声源处减弱噪声</w:t>
      </w:r>
      <w:r>
        <w:br/>
      </w:r>
      <w:r>
        <w:rPr>
          <w:color w:val="000000"/>
        </w:rPr>
        <w:t>D. B</w:t>
      </w:r>
      <w:r>
        <w:rPr>
          <w:color w:val="000000"/>
        </w:rPr>
        <w:t>超检查身体是超声波在医学中的应用</w:t>
      </w:r>
    </w:p>
    <w:p w:rsidR="00D938CE">
      <w:pPr>
        <w:spacing w:after="0"/>
      </w:pPr>
      <w:r>
        <w:rPr>
          <w:color w:val="000000"/>
        </w:rPr>
        <w:t>3.</w:t>
      </w:r>
      <w:r>
        <w:rPr>
          <w:color w:val="000000"/>
        </w:rPr>
        <w:t>为了保证正常的工作和学习，应控制噪声不超过（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10dB                                   B. 50dB                                   C. 70dB</w:t>
      </w:r>
      <w:r>
        <w:rPr>
          <w:color w:val="000000"/>
        </w:rPr>
        <w:t>                                   D. 90dB</w:t>
      </w:r>
    </w:p>
    <w:p w:rsidR="00D938CE">
      <w:pPr>
        <w:spacing w:after="0"/>
      </w:pPr>
      <w:r>
        <w:rPr>
          <w:color w:val="000000"/>
        </w:rPr>
        <w:t>4.</w:t>
      </w:r>
      <w:r>
        <w:rPr>
          <w:color w:val="000000"/>
        </w:rPr>
        <w:t>以下四个措施中：</w:t>
      </w:r>
      <w:r>
        <w:rPr>
          <w:color w:val="000000"/>
        </w:rPr>
        <w:t>①</w:t>
      </w:r>
      <w:r>
        <w:rPr>
          <w:color w:val="000000"/>
        </w:rPr>
        <w:t>马路旁的房子的窗户采用双层玻璃；</w:t>
      </w:r>
      <w:r>
        <w:rPr>
          <w:color w:val="000000"/>
        </w:rPr>
        <w:t>②</w:t>
      </w:r>
      <w:r>
        <w:rPr>
          <w:color w:val="000000"/>
        </w:rPr>
        <w:t>城市禁止机动车鸣喇叭；</w:t>
      </w:r>
      <w:r>
        <w:rPr>
          <w:color w:val="000000"/>
        </w:rPr>
        <w:t>③</w:t>
      </w:r>
      <w:r>
        <w:rPr>
          <w:color w:val="000000"/>
        </w:rPr>
        <w:t>马路两旁植树；</w:t>
      </w:r>
      <w:r>
        <w:rPr>
          <w:color w:val="000000"/>
        </w:rPr>
        <w:t>④</w:t>
      </w:r>
      <w:r>
        <w:rPr>
          <w:color w:val="000000"/>
        </w:rPr>
        <w:t>高架道路两侧设隔音板墙。对控制噪音污染有作用的是（）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①②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②④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①②④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①②③④</w:t>
      </w:r>
    </w:p>
    <w:p w:rsidR="00D938CE">
      <w:pPr>
        <w:spacing w:after="0"/>
      </w:pPr>
      <w:r>
        <w:rPr>
          <w:color w:val="000000"/>
        </w:rPr>
        <w:t>5.</w:t>
      </w:r>
      <w:r>
        <w:rPr>
          <w:color w:val="000000"/>
        </w:rPr>
        <w:t>关于声现象，下列说法正确的是（　　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声音在不同介质中的传播速度相同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人说话是靠舌头振动发声的</w:t>
      </w:r>
      <w:r>
        <w:br/>
      </w:r>
      <w:r>
        <w:rPr>
          <w:color w:val="000000"/>
        </w:rPr>
        <w:t>C. </w:t>
      </w:r>
      <w:r>
        <w:rPr>
          <w:color w:val="000000"/>
        </w:rPr>
        <w:t>真空可以传播声音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一切发声物体都在振动</w:t>
      </w:r>
    </w:p>
    <w:p w:rsidR="00D938CE">
      <w:pPr>
        <w:spacing w:after="0"/>
      </w:pPr>
      <w:r>
        <w:rPr>
          <w:color w:val="000000"/>
        </w:rPr>
        <w:t>6.</w:t>
      </w:r>
      <w:r>
        <w:rPr>
          <w:color w:val="000000"/>
        </w:rPr>
        <w:t>从环保的角度看，下列情况中不属于噪声的是（</w:t>
      </w:r>
      <w:r>
        <w:rPr>
          <w:color w:val="000000"/>
        </w:rPr>
        <w:t>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上课了，学校附近的卡拉</w:t>
      </w:r>
      <w:r>
        <w:rPr>
          <w:color w:val="000000"/>
        </w:rPr>
        <w:t>OK</w:t>
      </w:r>
      <w:r>
        <w:rPr>
          <w:color w:val="000000"/>
        </w:rPr>
        <w:t>厅播放出十分响亮的优美动听的音乐</w:t>
      </w:r>
      <w:r>
        <w:br/>
      </w:r>
      <w:r>
        <w:rPr>
          <w:color w:val="000000"/>
        </w:rPr>
        <w:t>B. </w:t>
      </w:r>
      <w:r>
        <w:rPr>
          <w:color w:val="000000"/>
        </w:rPr>
        <w:t>清晨，公园里播放着优雅的琴声，伴随着老</w:t>
      </w:r>
      <w:r>
        <w:rPr>
          <w:color w:val="000000"/>
        </w:rPr>
        <w:t>年人的晨练，令人心旷神怡</w:t>
      </w:r>
      <w:r>
        <w:br/>
      </w:r>
      <w:r>
        <w:rPr>
          <w:color w:val="000000"/>
        </w:rPr>
        <w:t>C. </w:t>
      </w:r>
      <w:r>
        <w:rPr>
          <w:color w:val="000000"/>
        </w:rPr>
        <w:t>看电影时，几名同学在一起旁若无人地高声谈笑、放声大笑，表现得十分开心</w:t>
      </w:r>
      <w:r>
        <w:br/>
      </w:r>
      <w:r>
        <w:rPr>
          <w:color w:val="000000"/>
        </w:rPr>
        <w:t>D. </w:t>
      </w:r>
      <w:r>
        <w:rPr>
          <w:color w:val="000000"/>
        </w:rPr>
        <w:t>公路上机动车辆的鸣叫声，发动机的排气声</w:t>
      </w:r>
    </w:p>
    <w:p w:rsidR="00D938CE">
      <w:pPr>
        <w:spacing w:after="0"/>
      </w:pPr>
      <w:r>
        <w:rPr>
          <w:color w:val="000000"/>
        </w:rPr>
        <w:t>7.</w:t>
      </w:r>
      <w:r>
        <w:rPr>
          <w:color w:val="000000"/>
        </w:rPr>
        <w:t>人能感受到声音频率有一定的范围，大多数人能听到的声音的频率范围是</w:t>
      </w:r>
      <w:r>
        <w:rPr>
          <w:color w:val="000000"/>
        </w:rPr>
        <w:t>20</w:t>
      </w:r>
      <w:r>
        <w:rPr>
          <w:color w:val="000000"/>
        </w:rPr>
        <w:t>～</w:t>
      </w:r>
      <w:r>
        <w:rPr>
          <w:color w:val="000000"/>
        </w:rPr>
        <w:t>20000Hz</w:t>
      </w:r>
      <w:r>
        <w:rPr>
          <w:color w:val="000000"/>
        </w:rPr>
        <w:t>。大象</w:t>
      </w:r>
      <w:r>
        <w:rPr>
          <w:color w:val="000000"/>
        </w:rPr>
        <w:t>“</w:t>
      </w:r>
      <w:r>
        <w:rPr>
          <w:color w:val="000000"/>
        </w:rPr>
        <w:t>交流</w:t>
      </w:r>
      <w:r>
        <w:rPr>
          <w:color w:val="000000"/>
        </w:rPr>
        <w:t>”</w:t>
      </w:r>
      <w:r>
        <w:rPr>
          <w:color w:val="000000"/>
        </w:rPr>
        <w:t>的语言是一种次声波，人类听不到大象的</w:t>
      </w:r>
      <w:r>
        <w:rPr>
          <w:color w:val="000000"/>
        </w:rPr>
        <w:t>“</w:t>
      </w:r>
      <w:r>
        <w:rPr>
          <w:color w:val="000000"/>
        </w:rPr>
        <w:t>声音</w:t>
      </w:r>
      <w:r>
        <w:rPr>
          <w:color w:val="000000"/>
        </w:rPr>
        <w:t>”</w:t>
      </w:r>
      <w:r>
        <w:rPr>
          <w:color w:val="000000"/>
        </w:rPr>
        <w:t>，是因为（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大象发出的声音太小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次声波无法传入人耳</w:t>
      </w:r>
      <w:r>
        <w:br/>
      </w:r>
      <w:r>
        <w:rPr>
          <w:color w:val="000000"/>
        </w:rPr>
        <w:t>C. </w:t>
      </w:r>
      <w:r>
        <w:rPr>
          <w:color w:val="000000"/>
        </w:rPr>
        <w:t>次声波的频率大于</w:t>
      </w:r>
      <w:r>
        <w:rPr>
          <w:color w:val="000000"/>
        </w:rPr>
        <w:t>20000H</w:t>
      </w:r>
      <w:r>
        <w:rPr>
          <w:color w:val="000000"/>
        </w:rPr>
        <w:t>z                                D. </w:t>
      </w:r>
      <w:r>
        <w:rPr>
          <w:color w:val="000000"/>
        </w:rPr>
        <w:t>次声波的频率小于</w:t>
      </w:r>
      <w:r>
        <w:rPr>
          <w:color w:val="000000"/>
        </w:rPr>
        <w:t>20Hz</w:t>
      </w:r>
    </w:p>
    <w:p w:rsidR="00D938CE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如图所示，将一把钢尺紧按在桌面边缘，一端伸出约为尺长的一半，拨动钢尺，听它发出的声音，并现察它的振动情况．</w:t>
      </w:r>
      <w:r>
        <w:rPr>
          <w:color w:val="000000"/>
        </w:rPr>
        <w:t xml:space="preserve"> </w:t>
      </w:r>
      <w:r>
        <w:rPr>
          <w:color w:val="000000"/>
        </w:rPr>
        <w:t>然后减小钢尺伸出长度约为尺长的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4" type="#_x0000_t75" style="height:21pt;mso-wrap-style:square;visibility:visible;width:9.75pt">
            <v:imagedata r:id="rId10" o:title=""/>
          </v:shape>
        </w:pict>
      </w:r>
      <w:r>
        <w:rPr>
          <w:color w:val="000000"/>
        </w:rPr>
        <w:t>，再次试验，得到的结论是（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5" type="#_x0000_t75" style="height:61.5pt;mso-wrap-style:square;visibility:visible;width:108.75pt">
            <v:imagedata r:id="rId11" o:title=""/>
          </v:shape>
        </w:pic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声音变大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频率变高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振动变慢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响度变小</w:t>
      </w:r>
    </w:p>
    <w:p w:rsidR="00D938CE">
      <w:pPr>
        <w:spacing w:after="0"/>
      </w:pPr>
      <w:r>
        <w:rPr>
          <w:color w:val="000000"/>
        </w:rPr>
        <w:t>9.</w:t>
      </w:r>
      <w:r>
        <w:rPr>
          <w:color w:val="000000"/>
        </w:rPr>
        <w:t>妙趣横生的动物世界蕴涵着丰富的物理知识，下列说法中不正确的是（　　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鸭子的脚掌又扁又平，可以减小压强，从而在松软的烂泥地上行走自如</w:t>
      </w:r>
      <w:r>
        <w:br/>
      </w:r>
      <w:r>
        <w:rPr>
          <w:color w:val="000000"/>
        </w:rPr>
        <w:t>B. </w:t>
      </w:r>
      <w:r>
        <w:rPr>
          <w:color w:val="000000"/>
        </w:rPr>
        <w:t>鱼要下沉时就吐出鱼鳔内的空气，减小自身排开的水的体积而使浮力变小</w:t>
      </w:r>
      <w:r>
        <w:br/>
      </w:r>
      <w:r>
        <w:rPr>
          <w:color w:val="000000"/>
        </w:rPr>
        <w:t>C. </w:t>
      </w:r>
      <w:r>
        <w:rPr>
          <w:color w:val="000000"/>
        </w:rPr>
        <w:t>壁虎的脚掌上有许多</w:t>
      </w:r>
      <w:r>
        <w:rPr>
          <w:color w:val="000000"/>
        </w:rPr>
        <w:t>“</w:t>
      </w:r>
      <w:r>
        <w:rPr>
          <w:color w:val="000000"/>
        </w:rPr>
        <w:t>吸盘</w:t>
      </w:r>
      <w:r>
        <w:rPr>
          <w:color w:val="000000"/>
        </w:rPr>
        <w:t>”</w:t>
      </w:r>
      <w:r>
        <w:rPr>
          <w:color w:val="000000"/>
        </w:rPr>
        <w:t>，从而利用大气压使其在墙壁上爬行也不会掉下来</w:t>
      </w:r>
      <w:r>
        <w:br/>
      </w:r>
      <w:r>
        <w:rPr>
          <w:color w:val="000000"/>
        </w:rPr>
        <w:t>D. </w:t>
      </w:r>
      <w:r>
        <w:rPr>
          <w:color w:val="000000"/>
        </w:rPr>
        <w:t>蝙蝠靠主动发射并接受自障碍物反射回来的电磁波准确定位</w:t>
      </w:r>
    </w:p>
    <w:p w:rsidR="00D938CE">
      <w:pPr>
        <w:spacing w:after="0"/>
      </w:pPr>
      <w:r>
        <w:rPr>
          <w:color w:val="000000"/>
        </w:rPr>
        <w:t>10.“</w:t>
      </w:r>
      <w:r>
        <w:rPr>
          <w:color w:val="000000"/>
        </w:rPr>
        <w:t>闻其声而知其人</w:t>
      </w:r>
      <w:r>
        <w:rPr>
          <w:color w:val="000000"/>
        </w:rPr>
        <w:t>”</w:t>
      </w:r>
      <w:r>
        <w:rPr>
          <w:color w:val="000000"/>
        </w:rPr>
        <w:t>，表明不同人发出的声音具有不同的（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频率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音调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响度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音色</w:t>
      </w:r>
    </w:p>
    <w:p w:rsidR="00D938CE">
      <w:pPr>
        <w:spacing w:after="0"/>
      </w:pPr>
      <w:r>
        <w:rPr>
          <w:color w:val="000000"/>
        </w:rPr>
        <w:t>11.</w:t>
      </w:r>
      <w:r>
        <w:rPr>
          <w:color w:val="000000"/>
        </w:rPr>
        <w:t>在日常生活中，常用</w:t>
      </w:r>
      <w:r>
        <w:rPr>
          <w:color w:val="000000"/>
        </w:rPr>
        <w:t>“</w:t>
      </w:r>
      <w:r>
        <w:rPr>
          <w:color w:val="000000"/>
        </w:rPr>
        <w:t>高声大叫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低声细语</w:t>
      </w:r>
      <w:r>
        <w:rPr>
          <w:color w:val="000000"/>
        </w:rPr>
        <w:t>”</w:t>
      </w:r>
      <w:r>
        <w:rPr>
          <w:color w:val="000000"/>
        </w:rPr>
        <w:t>来形容人说话的声音，这里的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是指声音的（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音调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响度</w:t>
      </w:r>
      <w:r>
        <w:rPr>
          <w:color w:val="000000"/>
        </w:rPr>
        <w:t>           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音色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音调和响度</w:t>
      </w:r>
    </w:p>
    <w:p w:rsidR="00D938CE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如图所示，将一把钢尺紧按在桌面边缘，一端伸出约为尺长的一半，拨动钢尺，听它发出的声音，并观察它的振动情况</w:t>
      </w:r>
      <w:r>
        <w:rPr>
          <w:color w:val="000000"/>
        </w:rPr>
        <w:t>.</w:t>
      </w:r>
      <w:r>
        <w:rPr>
          <w:color w:val="000000"/>
        </w:rPr>
        <w:t>然后减小钢尺伸出长度约为尺长的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42" type="#_x0000_t75" style="height:21pt;mso-wrap-style:square;visibility:visible;width:9.75pt">
            <v:imagedata r:id="rId10" o:title=""/>
          </v:shape>
        </w:pict>
      </w:r>
      <w:r>
        <w:rPr>
          <w:color w:val="000000"/>
        </w:rPr>
        <w:t>。再次试验，得到的结论是（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3" type="#_x0000_t75" style="height:71.25pt;mso-wrap-style:square;visibility:visible;width:137.25pt">
            <v:imagedata r:id="rId12" o:title=""/>
          </v:shape>
        </w:pic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声音变大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频率变高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振动变慢</w:t>
      </w:r>
      <w:r>
        <w:rPr>
          <w:color w:val="000000"/>
        </w:rPr>
        <w:t>                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响度变小</w:t>
      </w:r>
    </w:p>
    <w:p w:rsidR="00D938CE">
      <w:pPr>
        <w:spacing w:after="0"/>
      </w:pPr>
      <w:r>
        <w:rPr>
          <w:color w:val="000000"/>
        </w:rPr>
        <w:t>13.</w:t>
      </w:r>
      <w:r>
        <w:rPr>
          <w:color w:val="000000"/>
        </w:rPr>
        <w:t>敲音叉时，先轻轻敲，后用力敲，两次发出的声音（　　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音调不同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响度不同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音色不同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频率不同</w:t>
      </w:r>
    </w:p>
    <w:p w:rsidR="00D938CE">
      <w:pPr>
        <w:spacing w:after="0"/>
      </w:pPr>
      <w:r>
        <w:rPr>
          <w:color w:val="000000"/>
        </w:rPr>
        <w:t>14.</w:t>
      </w:r>
      <w:r>
        <w:rPr>
          <w:color w:val="000000"/>
        </w:rPr>
        <w:t>医生为心脏病患者诊断时，常用听诊器听患者的心跳，使用听诊器是为了（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增大心脏跳动时的振幅</w:t>
      </w:r>
      <w:r>
        <w:rPr>
          <w:color w:val="000000"/>
        </w:rPr>
        <w:t>             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加快心脏跳动时的频率</w:t>
      </w:r>
      <w:r>
        <w:br/>
      </w:r>
      <w:r>
        <w:rPr>
          <w:color w:val="000000"/>
        </w:rPr>
        <w:t>C. </w:t>
      </w:r>
      <w:r>
        <w:rPr>
          <w:color w:val="000000"/>
        </w:rPr>
        <w:t>增强人听到声音的响度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改善心脏跳动时的音色</w:t>
      </w:r>
    </w:p>
    <w:p w:rsidR="00D938CE">
      <w:pPr>
        <w:spacing w:after="0"/>
      </w:pPr>
      <w:r>
        <w:rPr>
          <w:color w:val="000000"/>
        </w:rPr>
        <w:t>15.</w:t>
      </w:r>
      <w:r>
        <w:rPr>
          <w:color w:val="000000"/>
        </w:rPr>
        <w:t>能说明</w:t>
      </w:r>
      <w:r>
        <w:rPr>
          <w:color w:val="000000"/>
        </w:rPr>
        <w:t>“</w:t>
      </w:r>
      <w:r>
        <w:rPr>
          <w:color w:val="000000"/>
        </w:rPr>
        <w:t>液体可以传播声音</w:t>
      </w:r>
      <w:r>
        <w:rPr>
          <w:color w:val="000000"/>
        </w:rPr>
        <w:t>”</w:t>
      </w:r>
      <w:r>
        <w:rPr>
          <w:color w:val="000000"/>
        </w:rPr>
        <w:t>的事例是（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我们听到雨滴打在雨伞上的</w:t>
      </w:r>
      <w:r>
        <w:rPr>
          <w:color w:val="000000"/>
        </w:rPr>
        <w:t>“</w:t>
      </w:r>
      <w:r>
        <w:rPr>
          <w:color w:val="000000"/>
        </w:rPr>
        <w:t>嗒嗒</w:t>
      </w:r>
      <w:r>
        <w:rPr>
          <w:color w:val="000000"/>
        </w:rPr>
        <w:t>”</w:t>
      </w:r>
      <w:r>
        <w:rPr>
          <w:color w:val="000000"/>
        </w:rPr>
        <w:t>声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我们听到树枝上小鸟的</w:t>
      </w:r>
      <w:r>
        <w:rPr>
          <w:color w:val="000000"/>
        </w:rPr>
        <w:t>“</w:t>
      </w:r>
      <w:r>
        <w:rPr>
          <w:color w:val="000000"/>
        </w:rPr>
        <w:t>唧唧</w:t>
      </w:r>
      <w:r>
        <w:rPr>
          <w:color w:val="000000"/>
        </w:rPr>
        <w:t>”</w:t>
      </w:r>
      <w:r>
        <w:rPr>
          <w:color w:val="000000"/>
        </w:rPr>
        <w:t>声</w:t>
      </w:r>
      <w:r>
        <w:br/>
      </w:r>
      <w:r>
        <w:rPr>
          <w:color w:val="000000"/>
        </w:rPr>
        <w:t>C. </w:t>
      </w:r>
      <w:r>
        <w:rPr>
          <w:color w:val="000000"/>
        </w:rPr>
        <w:t>将要上钩的鱼被岸边的说话声吓跑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人在小溪边听到</w:t>
      </w:r>
      <w:r>
        <w:rPr>
          <w:color w:val="000000"/>
        </w:rPr>
        <w:t>“</w:t>
      </w:r>
      <w:r>
        <w:rPr>
          <w:color w:val="000000"/>
        </w:rPr>
        <w:t>哗哗</w:t>
      </w:r>
      <w:r>
        <w:rPr>
          <w:color w:val="000000"/>
        </w:rPr>
        <w:t>”</w:t>
      </w:r>
      <w:r>
        <w:rPr>
          <w:color w:val="000000"/>
        </w:rPr>
        <w:t>的流</w:t>
      </w:r>
      <w:r>
        <w:rPr>
          <w:color w:val="000000"/>
        </w:rPr>
        <w:t>水声</w:t>
      </w:r>
    </w:p>
    <w:p w:rsidR="00D938CE">
      <w:r>
        <w:rPr>
          <w:b/>
          <w:bCs/>
          <w:sz w:val="24"/>
          <w:szCs w:val="24"/>
        </w:rPr>
        <w:t>二、填空题</w:t>
      </w:r>
    </w:p>
    <w:p w:rsidR="00D938CE">
      <w:pPr>
        <w:spacing w:after="0"/>
      </w:pPr>
      <w:r>
        <w:rPr>
          <w:color w:val="000000"/>
        </w:rPr>
        <w:t>16.</w:t>
      </w:r>
      <w:r>
        <w:rPr>
          <w:color w:val="000000"/>
        </w:rPr>
        <w:t>声音在真空中的传播速度是</w:t>
      </w:r>
      <w:r>
        <w:rPr>
          <w:color w:val="000000"/>
        </w:rPr>
        <w:t>________m/s</w:t>
      </w:r>
      <w:r>
        <w:rPr>
          <w:color w:val="000000"/>
        </w:rPr>
        <w:t>；百米赛跑时，终点计时员应是</w:t>
      </w:r>
      <w:r>
        <w:rPr>
          <w:color w:val="000000"/>
        </w:rPr>
        <w:t>________</w:t>
      </w:r>
      <w:r>
        <w:rPr>
          <w:color w:val="000000"/>
        </w:rPr>
        <w:t>（听枪声</w:t>
      </w:r>
      <w:r>
        <w:rPr>
          <w:color w:val="000000"/>
        </w:rPr>
        <w:t>/</w:t>
      </w:r>
      <w:r>
        <w:rPr>
          <w:color w:val="000000"/>
        </w:rPr>
        <w:t>看冒烟）计时的．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17.</w:t>
      </w:r>
      <w:r>
        <w:rPr>
          <w:color w:val="000000"/>
        </w:rPr>
        <w:t>牛的叫声与鸟鸣声是不同的，</w:t>
      </w:r>
      <w:r>
        <w:rPr>
          <w:color w:val="000000"/>
        </w:rPr>
        <w:t>________</w:t>
      </w:r>
      <w:r>
        <w:rPr>
          <w:color w:val="000000"/>
        </w:rPr>
        <w:t>的叫声音调高，说明它的声带振动的</w:t>
      </w:r>
      <w:r>
        <w:rPr>
          <w:color w:val="000000"/>
        </w:rPr>
        <w:t>________</w:t>
      </w:r>
      <w:r>
        <w:rPr>
          <w:color w:val="000000"/>
        </w:rPr>
        <w:t>比较高；</w:t>
      </w:r>
      <w:r>
        <w:rPr>
          <w:color w:val="000000"/>
        </w:rPr>
        <w:t>________</w:t>
      </w:r>
      <w:r>
        <w:rPr>
          <w:color w:val="000000"/>
        </w:rPr>
        <w:t>的叫声响度大，说明它的声带振动的</w:t>
      </w:r>
      <w:r>
        <w:rPr>
          <w:color w:val="000000"/>
        </w:rPr>
        <w:t>________</w:t>
      </w:r>
      <w:r>
        <w:rPr>
          <w:color w:val="000000"/>
        </w:rPr>
        <w:t>比较大．另外两者的</w:t>
      </w:r>
      <w:r>
        <w:rPr>
          <w:color w:val="000000"/>
        </w:rPr>
        <w:t>________</w:t>
      </w:r>
      <w:r>
        <w:rPr>
          <w:color w:val="000000"/>
        </w:rPr>
        <w:t>也不相同．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18.</w:t>
      </w:r>
      <w:r>
        <w:rPr>
          <w:color w:val="000000"/>
        </w:rPr>
        <w:t>频率高于</w:t>
      </w:r>
      <w:r>
        <w:rPr>
          <w:color w:val="000000"/>
        </w:rPr>
        <w:t>________</w:t>
      </w:r>
      <w:r>
        <w:rPr>
          <w:color w:val="000000"/>
        </w:rPr>
        <w:t>的声音叫超声波，频率低于</w:t>
      </w:r>
      <w:r>
        <w:rPr>
          <w:color w:val="000000"/>
        </w:rPr>
        <w:t>________</w:t>
      </w:r>
      <w:r>
        <w:rPr>
          <w:color w:val="000000"/>
        </w:rPr>
        <w:t>的声音叫次声波．人耳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）听见．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19.</w:t>
      </w:r>
      <w:r>
        <w:rPr>
          <w:color w:val="000000"/>
        </w:rPr>
        <w:t>北京奥运会开幕式上声势浩大的</w:t>
      </w:r>
      <w:r>
        <w:rPr>
          <w:color w:val="000000"/>
        </w:rPr>
        <w:t>“</w:t>
      </w:r>
      <w:r>
        <w:rPr>
          <w:color w:val="000000"/>
        </w:rPr>
        <w:t>击缶而歌</w:t>
      </w:r>
      <w:r>
        <w:rPr>
          <w:color w:val="000000"/>
        </w:rPr>
        <w:t>”</w:t>
      </w:r>
      <w:r>
        <w:rPr>
          <w:color w:val="000000"/>
        </w:rPr>
        <w:t>精彩绝伦，缶声是由于缶面</w:t>
      </w:r>
      <w:r>
        <w:rPr>
          <w:color w:val="000000"/>
        </w:rPr>
        <w:t>________</w:t>
      </w:r>
      <w:r>
        <w:rPr>
          <w:color w:val="000000"/>
        </w:rPr>
        <w:t>产生的，然后通过</w:t>
      </w:r>
      <w:r>
        <w:rPr>
          <w:color w:val="000000"/>
        </w:rPr>
        <w:t>________</w:t>
      </w:r>
      <w:r>
        <w:rPr>
          <w:color w:val="000000"/>
        </w:rPr>
        <w:t>传播到现场观众耳朵的。声音在空气中（</w:t>
      </w:r>
      <w:r>
        <w:rPr>
          <w:color w:val="000000"/>
        </w:rPr>
        <w:t>15℃</w:t>
      </w:r>
      <w:r>
        <w:rPr>
          <w:color w:val="000000"/>
        </w:rPr>
        <w:t>）的传播速度是</w:t>
      </w:r>
      <w:r>
        <w:rPr>
          <w:color w:val="000000"/>
        </w:rPr>
        <w:t>________m/s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20.  2015</w:t>
      </w:r>
      <w:r>
        <w:rPr>
          <w:color w:val="000000"/>
        </w:rPr>
        <w:t>年</w:t>
      </w:r>
      <w:r>
        <w:rPr>
          <w:color w:val="000000"/>
        </w:rPr>
        <w:t>4</w:t>
      </w:r>
      <w:r>
        <w:rPr>
          <w:color w:val="000000"/>
        </w:rPr>
        <w:t>月</w:t>
      </w:r>
      <w:r>
        <w:rPr>
          <w:color w:val="000000"/>
        </w:rPr>
        <w:t>25</w:t>
      </w:r>
      <w:r>
        <w:rPr>
          <w:color w:val="000000"/>
        </w:rPr>
        <w:t>日尼泊尔发生</w:t>
      </w:r>
      <w:r>
        <w:rPr>
          <w:color w:val="000000"/>
        </w:rPr>
        <w:t>8.1</w:t>
      </w:r>
      <w:r>
        <w:rPr>
          <w:color w:val="000000"/>
        </w:rPr>
        <w:t>级地震，地震发出的是</w:t>
      </w:r>
      <w:r>
        <w:rPr>
          <w:color w:val="000000"/>
        </w:rPr>
        <w:t>________</w:t>
      </w:r>
      <w:r>
        <w:rPr>
          <w:color w:val="000000"/>
        </w:rPr>
        <w:t>声波，这种声波人耳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）听到，地震很可能引起海啸，这说明声能够传递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信息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能量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21.</w:t>
      </w:r>
      <w:r w:rsidR="00B2415E">
        <w:rPr>
          <w:color w:val="000000"/>
        </w:rPr>
        <w:t xml:space="preserve"> </w:t>
      </w:r>
      <w:r>
        <w:rPr>
          <w:color w:val="000000"/>
        </w:rPr>
        <w:t>“</w:t>
      </w:r>
      <w:r>
        <w:rPr>
          <w:color w:val="000000"/>
        </w:rPr>
        <w:t>嫦娥</w:t>
      </w:r>
      <w:r>
        <w:rPr>
          <w:color w:val="000000"/>
        </w:rPr>
        <w:t>一号</w:t>
      </w:r>
      <w:r>
        <w:rPr>
          <w:color w:val="000000"/>
        </w:rPr>
        <w:t>”</w:t>
      </w:r>
      <w:r>
        <w:rPr>
          <w:color w:val="000000"/>
        </w:rPr>
        <w:t>卫星在北京航天飞行控制中心科技人员的遥控下成功撞月．对于我们来说，这是一次无声的撞击，原因是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938CE">
      <w:r>
        <w:rPr>
          <w:b/>
          <w:bCs/>
          <w:sz w:val="24"/>
          <w:szCs w:val="24"/>
        </w:rPr>
        <w:t>三、解答题</w:t>
      </w:r>
    </w:p>
    <w:p w:rsidR="00D938CE">
      <w:pPr>
        <w:spacing w:after="0"/>
      </w:pPr>
      <w:r>
        <w:rPr>
          <w:color w:val="000000"/>
        </w:rPr>
        <w:t>22.</w:t>
      </w:r>
      <w:r>
        <w:rPr>
          <w:color w:val="000000"/>
        </w:rPr>
        <w:t>住楼房的同学有这样的体验，一楼居民在室内说话，五层的住户是不易听到的，但一楼的人轻轻敲击水管，声音就沿铁管传播出去，各层的住户都听得很真切这是为什么？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23.</w:t>
      </w:r>
      <w:r>
        <w:rPr>
          <w:color w:val="000000"/>
        </w:rPr>
        <w:t>某人站在行驶的船上，对着远处悬崖高喊一声，经过</w:t>
      </w:r>
      <w:r>
        <w:rPr>
          <w:color w:val="000000"/>
        </w:rPr>
        <w:t>4s</w:t>
      </w:r>
      <w:r>
        <w:rPr>
          <w:color w:val="000000"/>
        </w:rPr>
        <w:t>听到回声，若船行驶的速度是</w:t>
      </w:r>
      <w:r>
        <w:rPr>
          <w:color w:val="000000"/>
        </w:rPr>
        <w:t>5m/s</w:t>
      </w:r>
      <w:r>
        <w:rPr>
          <w:color w:val="000000"/>
        </w:rPr>
        <w:t>，空气中声速是</w:t>
      </w:r>
      <w:r>
        <w:rPr>
          <w:color w:val="000000"/>
        </w:rPr>
        <w:t>340m/s</w:t>
      </w:r>
      <w:r>
        <w:rPr>
          <w:color w:val="000000"/>
        </w:rPr>
        <w:t>，问当人听到回声时，船离悬崖多远</w:t>
      </w:r>
      <w:r>
        <w:rPr>
          <w:color w:val="000000"/>
        </w:rPr>
        <w:t>?</w:t>
      </w:r>
      <w:r>
        <w:rPr>
          <w:color w:val="000000"/>
        </w:rPr>
        <w:t>（船向着悬崖行驶）</w:t>
      </w:r>
      <w:r>
        <w:rPr>
          <w:color w:val="000000"/>
        </w:rPr>
        <w:t xml:space="preserve">    </w:t>
      </w:r>
    </w:p>
    <w:p w:rsidR="00D938CE">
      <w:r>
        <w:rPr>
          <w:b/>
          <w:bCs/>
          <w:sz w:val="24"/>
          <w:szCs w:val="24"/>
        </w:rPr>
        <w:t>四、实验探究题</w:t>
      </w:r>
    </w:p>
    <w:p w:rsidR="00D938CE">
      <w:pPr>
        <w:spacing w:after="0"/>
      </w:pPr>
      <w:r>
        <w:rPr>
          <w:color w:val="000000"/>
        </w:rPr>
        <w:t>24.</w:t>
      </w:r>
      <w:r>
        <w:rPr>
          <w:color w:val="000000"/>
        </w:rPr>
        <w:t>小明将正在发声的手机悬挂在广口瓶内，用抽气筒将广口瓶中的空气抽出．</w:t>
      </w:r>
      <w:r>
        <w:br/>
      </w:r>
      <w:r>
        <w:rPr>
          <w:noProof/>
          <w:lang w:eastAsia="zh-CN"/>
        </w:rPr>
        <w:pict>
          <v:shape id="_x0000_i1054" type="#_x0000_t75" style="height:82.5pt;mso-wrap-style:square;visibility:visible;width:57.75pt">
            <v:imagedata r:id="rId13" o:title=""/>
          </v:shape>
        </w:pic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）抽气一段时间后小明发现听到的手机声音没有明显变化，造成这一现象可能原因是</w:t>
      </w:r>
      <w:r>
        <w:rPr>
          <w:color w:val="000000"/>
          <w:u w:val="single"/>
        </w:rPr>
        <w:t xml:space="preserve">      </w:t>
      </w:r>
      <w:r>
        <w:rPr>
          <w:color w:val="000000"/>
        </w:rPr>
        <w:t xml:space="preserve">            </w:t>
      </w:r>
    </w:p>
    <w:p w:rsidR="00D938C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手机声音的响度太大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手机声音的频率太高</w:t>
      </w:r>
      <w:r>
        <w:br/>
      </w:r>
      <w:r>
        <w:rPr>
          <w:color w:val="000000"/>
        </w:rPr>
        <w:t>C. </w:t>
      </w:r>
      <w:r>
        <w:rPr>
          <w:color w:val="000000"/>
        </w:rPr>
        <w:t>未塞紧瓶塞存在漏气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插入广口瓶中导管不足够长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）经调整使器件完好后，再次用抽气筒有效地向外抽气过程中，随着瓶内空气逐渐</w:t>
      </w:r>
      <w:r>
        <w:rPr>
          <w:color w:val="000000"/>
        </w:rPr>
        <w:t>________</w:t>
      </w:r>
      <w:r>
        <w:rPr>
          <w:color w:val="000000"/>
        </w:rPr>
        <w:t>，小明发现听到的手机声音的音调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变低</w:t>
      </w:r>
      <w:r>
        <w:rPr>
          <w:color w:val="000000"/>
        </w:rPr>
        <w:t>”</w:t>
      </w:r>
      <w:r>
        <w:rPr>
          <w:color w:val="000000"/>
        </w:rPr>
        <w:t>），响度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）于是小明用抽气筒不停地向外抽气，经过较长的时间后，小明将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不能听到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还能听到微弱的</w:t>
      </w:r>
      <w:r>
        <w:rPr>
          <w:color w:val="000000"/>
        </w:rPr>
        <w:t>”</w:t>
      </w:r>
      <w:r>
        <w:rPr>
          <w:color w:val="000000"/>
        </w:rPr>
        <w:t>）手机声音，由此现象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可以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不可以</w:t>
      </w:r>
      <w:r>
        <w:rPr>
          <w:color w:val="000000"/>
        </w:rPr>
        <w:t>”</w:t>
      </w:r>
      <w:r>
        <w:rPr>
          <w:color w:val="000000"/>
        </w:rPr>
        <w:t>）直接得出真空不能传声的结论．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25.</w:t>
      </w:r>
      <w:r>
        <w:rPr>
          <w:color w:val="000000"/>
        </w:rPr>
        <w:t>在探究声音的产生与传播时，小明和小华一起做了下面的实</w:t>
      </w:r>
      <w:r>
        <w:rPr>
          <w:color w:val="000000"/>
        </w:rPr>
        <w:t>验：</w:t>
      </w:r>
      <w:r>
        <w:br/>
      </w:r>
      <w:r>
        <w:rPr>
          <w:noProof/>
          <w:lang w:eastAsia="zh-CN"/>
        </w:rPr>
        <w:pict>
          <v:shape id="_x0000_i1057" type="#_x0000_t75" style="height:78pt;mso-wrap-style:square;visibility:visible;width:309pt">
            <v:imagedata r:id="rId14" o:title=""/>
          </v:shape>
        </w:pic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①</w:t>
      </w:r>
      <w:r>
        <w:rPr>
          <w:color w:val="000000"/>
        </w:rPr>
        <w:t>所示，用悬挂着的乒乓球接触正在发声的音叉，可观察，这说明了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</w:t>
      </w:r>
      <w:r>
        <w:rPr>
          <w:color w:val="000000"/>
        </w:rPr>
        <w:t>②</w:t>
      </w:r>
      <w:r>
        <w:rPr>
          <w:color w:val="000000"/>
        </w:rPr>
        <w:t>所示，为了验证（</w:t>
      </w:r>
      <w:r>
        <w:rPr>
          <w:color w:val="000000"/>
        </w:rPr>
        <w:t>1</w:t>
      </w:r>
      <w:r>
        <w:rPr>
          <w:color w:val="000000"/>
        </w:rPr>
        <w:t>）中的探究结论，小华同学用手使劲敲桌子，桌子发出了很大的声响，但他几乎没有看到桌子的振动，为了明显地看到实验现象，你的改进方法是：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③</w:t>
      </w:r>
      <w:r>
        <w:rPr>
          <w:color w:val="000000"/>
        </w:rPr>
        <w:t>所示，敲响右边的音叉，左边完全相同的音叉也会发声，并且把泡沫塑料球弹起．该实验能说明</w:t>
      </w:r>
      <w:r>
        <w:rPr>
          <w:color w:val="000000"/>
        </w:rPr>
        <w:t>________</w:t>
      </w:r>
      <w:r>
        <w:rPr>
          <w:color w:val="000000"/>
        </w:rPr>
        <w:t>可以传声．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rPr>
          <w:color w:val="000000"/>
        </w:rPr>
        <w:t>④</w:t>
      </w:r>
      <w:r>
        <w:rPr>
          <w:color w:val="000000"/>
        </w:rPr>
        <w:t>所示，把正在响铃的闹钟放在玻璃罩内，逐渐抽出其中的空气，将听到</w:t>
      </w:r>
      <w:r>
        <w:rPr>
          <w:color w:val="000000"/>
        </w:rPr>
        <w:t>________</w:t>
      </w:r>
      <w:r>
        <w:rPr>
          <w:color w:val="000000"/>
        </w:rPr>
        <w:t>，并由此推理可知：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938CE">
      <w:r>
        <w:rPr>
          <w:b/>
          <w:bCs/>
          <w:sz w:val="24"/>
          <w:szCs w:val="24"/>
        </w:rPr>
        <w:t>五、综合题</w:t>
      </w:r>
    </w:p>
    <w:p w:rsidR="00D938CE">
      <w:pPr>
        <w:spacing w:after="0"/>
      </w:pPr>
      <w:r>
        <w:rPr>
          <w:color w:val="000000"/>
        </w:rPr>
        <w:t>26.</w:t>
      </w:r>
      <w:r>
        <w:rPr>
          <w:color w:val="000000"/>
        </w:rPr>
        <w:t>利用回声可以测量声源到障碍物的距离。科学工作者为了探测海底某处的深度，从海面向海底垂直发射超声波，经过</w:t>
      </w:r>
      <w:r>
        <w:rPr>
          <w:color w:val="000000"/>
        </w:rPr>
        <w:t>4</w:t>
      </w:r>
      <w:r>
        <w:rPr>
          <w:color w:val="000000"/>
        </w:rPr>
        <w:t>秒后接到回波信号。已知声音在海水中的传播速度为每秒传播</w:t>
      </w:r>
      <w:r>
        <w:rPr>
          <w:color w:val="000000"/>
        </w:rPr>
        <w:t>1500</w:t>
      </w:r>
      <w:r>
        <w:rPr>
          <w:color w:val="000000"/>
        </w:rPr>
        <w:t>米，请回答下列问题：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）人耳能听到超声波吗？为什么？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）海洋的深度是多少？</w:t>
      </w:r>
      <w:r>
        <w:rPr>
          <w:color w:val="000000"/>
        </w:rPr>
        <w:t xml:space="preserve">    </w:t>
      </w:r>
    </w:p>
    <w:p w:rsidR="00D938C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）运用声波的反射，能否测量地球和月球之间的距离？为什么？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27.</w:t>
      </w:r>
      <w:r>
        <w:rPr>
          <w:color w:val="000000"/>
        </w:rPr>
        <w:t>随着科技的发展，机器人越来越多的进入了我们的生活．在广州某餐厅就出现了机器人服务员．当客人一走进餐厅，就闻到诱人的香味，坐下后，机器人就会双手奉上菜单且向客人问好，随后机器人会亲自为客人端上可口的饭菜．此外，该机器人还会跳舞，更让人赞叹的是该机器人每天工作十多个小时，只需充电一次，充电一次的电费仅为二元左右．请写出两个上述情景中涉及到的物理现象和对应的物理知识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示例：物理现象：机器人能够向前行走；对应知识：机器人受到地面对它向前的摩擦力．</w:t>
      </w:r>
      <w:r>
        <w:br/>
      </w:r>
      <w:r>
        <w:rPr>
          <w:color w:val="000000"/>
        </w:rPr>
        <w:t>物理现象：</w:t>
      </w:r>
      <w:r>
        <w:rPr>
          <w:color w:val="000000"/>
        </w:rPr>
        <w:t>________</w:t>
      </w:r>
      <w:r>
        <w:rPr>
          <w:color w:val="000000"/>
        </w:rPr>
        <w:t>；对应知识：</w:t>
      </w:r>
      <w:r>
        <w:rPr>
          <w:color w:val="000000"/>
        </w:rPr>
        <w:t>______</w:t>
      </w:r>
      <w:r>
        <w:rPr>
          <w:color w:val="000000"/>
        </w:rPr>
        <w:t>__</w:t>
      </w:r>
      <w:r>
        <w:rPr>
          <w:color w:val="000000"/>
        </w:rPr>
        <w:t>．</w:t>
      </w:r>
      <w:r>
        <w:br/>
      </w:r>
      <w:r>
        <w:rPr>
          <w:color w:val="000000"/>
        </w:rPr>
        <w:t>物理现象：</w:t>
      </w:r>
      <w:r>
        <w:rPr>
          <w:color w:val="000000"/>
        </w:rPr>
        <w:t>________</w:t>
      </w:r>
      <w:r>
        <w:rPr>
          <w:color w:val="000000"/>
        </w:rPr>
        <w:t>；对应知识：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58" type="#_x0000_t75" style="height:123pt;mso-wrap-style:square;visibility:visible;width:83.25pt">
            <v:imagedata r:id="rId15" o:title=""/>
          </v:shape>
        </w:pict>
      </w:r>
    </w:p>
    <w:p w:rsidR="00D938CE">
      <w:r>
        <w:br w:type="page"/>
      </w:r>
    </w:p>
    <w:p w:rsidR="00D938CE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D938CE">
      <w:r>
        <w:t>一、单选题</w:t>
      </w:r>
    </w:p>
    <w:p w:rsidR="00D938CE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938CE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938CE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938CE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938CE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938CE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938CE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938CE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938CE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938CE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938CE">
      <w:r>
        <w:t>二、填空题</w:t>
      </w:r>
    </w:p>
    <w:p w:rsidR="00D938CE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0</w:t>
      </w:r>
      <w:r>
        <w:rPr>
          <w:color w:val="000000"/>
        </w:rPr>
        <w:t>；看冒烟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鸟；频率；牛；振幅；音色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20000Hz</w:t>
      </w:r>
      <w:r>
        <w:rPr>
          <w:color w:val="000000"/>
        </w:rPr>
        <w:t>；</w:t>
      </w:r>
      <w:r>
        <w:rPr>
          <w:color w:val="000000"/>
        </w:rPr>
        <w:t>20Hz</w:t>
      </w:r>
      <w:r>
        <w:rPr>
          <w:color w:val="000000"/>
        </w:rPr>
        <w:t>；不能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振动；空气；</w:t>
      </w:r>
      <w:r>
        <w:rPr>
          <w:color w:val="000000"/>
        </w:rPr>
        <w:t xml:space="preserve">340  </w:t>
      </w:r>
    </w:p>
    <w:p w:rsidR="00D938CE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次；不能；能量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月球上是真空，真空不能传声</w:t>
      </w:r>
      <w:r>
        <w:rPr>
          <w:color w:val="000000"/>
        </w:rPr>
        <w:t xml:space="preserve">  </w:t>
      </w:r>
    </w:p>
    <w:p w:rsidR="00D938CE">
      <w:r>
        <w:t>三、解答题</w:t>
      </w:r>
    </w:p>
    <w:p w:rsidR="00D938CE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答：一楼居民在室内说话，五层的住户不易听到，说明气体的传声效果差；而一楼的人轻轻敲击水管，声音就沿铁管传播出去，各层的住户都听得很真切，声音是通过铁管传入人耳的，说明固体传声效果好．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解：设人听到回声时船与悬崖的距离为</w:t>
      </w:r>
      <w:r>
        <w:rPr>
          <w:color w:val="000000"/>
        </w:rPr>
        <w:t>S</w:t>
      </w:r>
      <w:r>
        <w:rPr>
          <w:color w:val="000000"/>
        </w:rPr>
        <w:t>，则声音由发声处到悬崖再到人的耳中，声音传播的路程为：</w:t>
      </w:r>
      <w:r>
        <w:rPr>
          <w:color w:val="000000"/>
        </w:rPr>
        <w:t>5m/s×4s+S+S</w:t>
      </w:r>
      <w:r>
        <w:rPr>
          <w:color w:val="000000"/>
        </w:rPr>
        <w:t>，经过</w:t>
      </w:r>
      <w:r>
        <w:rPr>
          <w:color w:val="000000"/>
        </w:rPr>
        <w:t>4s</w:t>
      </w:r>
      <w:r>
        <w:rPr>
          <w:color w:val="000000"/>
        </w:rPr>
        <w:t>后听到回</w:t>
      </w:r>
      <w:r>
        <w:rPr>
          <w:color w:val="000000"/>
        </w:rPr>
        <w:t>声，故声音传播的路程等于</w:t>
      </w:r>
      <w:r>
        <w:rPr>
          <w:color w:val="000000"/>
        </w:rPr>
        <w:t>340m/s×4s</w:t>
      </w:r>
      <w:r>
        <w:rPr>
          <w:color w:val="000000"/>
        </w:rPr>
        <w:t>，则有</w:t>
      </w:r>
      <w:r>
        <w:rPr>
          <w:color w:val="000000"/>
        </w:rPr>
        <w:t>5m/s×4s+S+S=340m/s×4s</w:t>
      </w:r>
      <w:r>
        <w:rPr>
          <w:color w:val="000000"/>
        </w:rPr>
        <w:t>，</w:t>
      </w:r>
      <w:r>
        <w:br/>
      </w:r>
      <w:r>
        <w:rPr>
          <w:color w:val="000000"/>
        </w:rPr>
        <w:t>解得：</w:t>
      </w:r>
      <w:r>
        <w:rPr>
          <w:color w:val="000000"/>
        </w:rPr>
        <w:t xml:space="preserve">S=670m.  </w:t>
      </w:r>
    </w:p>
    <w:p w:rsidR="00D938CE">
      <w:r>
        <w:t>四、实验探究题</w:t>
      </w:r>
    </w:p>
    <w:p w:rsidR="00D938CE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C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）减少；不变；变小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）还能听到微弱的；不可以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）一切发声的物体都在振动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）在桌上撒一些纸屑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）空气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）铃声变小；真空不能传声</w:t>
      </w:r>
      <w:r>
        <w:rPr>
          <w:color w:val="000000"/>
        </w:rPr>
        <w:t xml:space="preserve">  </w:t>
      </w:r>
    </w:p>
    <w:p w:rsidR="00D938CE">
      <w:r>
        <w:t>五、综合题</w:t>
      </w:r>
    </w:p>
    <w:p w:rsidR="00D938CE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）解：人耳的听觉范围在</w:t>
      </w:r>
      <w:r>
        <w:rPr>
          <w:color w:val="000000"/>
        </w:rPr>
        <w:t>20</w:t>
      </w:r>
      <w:r>
        <w:rPr>
          <w:color w:val="000000"/>
        </w:rPr>
        <w:t>～</w:t>
      </w:r>
      <w:r>
        <w:rPr>
          <w:color w:val="000000"/>
        </w:rPr>
        <w:t>20000Hz</w:t>
      </w:r>
      <w:r>
        <w:rPr>
          <w:color w:val="000000"/>
        </w:rPr>
        <w:t>之间，超声波指频率在</w:t>
      </w:r>
      <w:r>
        <w:rPr>
          <w:color w:val="000000"/>
        </w:rPr>
        <w:t>20000Hz</w:t>
      </w:r>
      <w:r>
        <w:rPr>
          <w:color w:val="000000"/>
        </w:rPr>
        <w:t>以上的声音，因为超出了人的听觉上限，所以人耳不能听到超声波</w:t>
      </w:r>
      <w:r>
        <w:rPr>
          <w:color w:val="000000"/>
        </w:rPr>
        <w:t>.</w:t>
      </w:r>
      <w:r>
        <w:br/>
      </w:r>
      <w:r>
        <w:rPr>
          <w:color w:val="000000"/>
        </w:rPr>
        <w:t>答：不能；超声波超出了人的听觉上限，所以人耳不能听到超声波</w:t>
      </w:r>
      <w:r>
        <w:rPr>
          <w:color w:val="000000"/>
        </w:rPr>
        <w:t>.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）解：根据题意知道声音到达海底的时间为</w:t>
      </w:r>
      <w:r>
        <w:rPr>
          <w:i/>
          <w:color w:val="000000"/>
        </w:rPr>
        <w:t>t</w:t>
      </w:r>
      <w:r>
        <w:rPr>
          <w:color w:val="000000"/>
        </w:rPr>
        <w:t>=1/2×4s=2s</w:t>
      </w:r>
      <w:r>
        <w:br/>
      </w:r>
      <w:r>
        <w:rPr>
          <w:color w:val="000000"/>
        </w:rPr>
        <w:t>所以，海水的深度为</w:t>
      </w:r>
      <w:r>
        <w:rPr>
          <w:i/>
          <w:color w:val="000000"/>
        </w:rPr>
        <w:t>s=vt</w:t>
      </w:r>
      <w:r>
        <w:rPr>
          <w:color w:val="000000"/>
        </w:rPr>
        <w:t>=1500m/s×2s=3000m.</w:t>
      </w:r>
      <w:r>
        <w:br/>
      </w:r>
      <w:r>
        <w:rPr>
          <w:color w:val="000000"/>
        </w:rPr>
        <w:t>答：海洋的深度是</w:t>
      </w:r>
      <w:r>
        <w:rPr>
          <w:color w:val="000000"/>
        </w:rPr>
        <w:t>3000m.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）解：声音的传播需要介质，故超声波的传播需要介质，因为地球到月亮之间是真空，所以超声波不能传播，故不能利用超声波测量地球和月球之间的距离</w:t>
      </w:r>
      <w:r>
        <w:rPr>
          <w:color w:val="000000"/>
        </w:rPr>
        <w:t>.</w:t>
      </w:r>
      <w:r>
        <w:br/>
      </w:r>
      <w:r>
        <w:rPr>
          <w:color w:val="000000"/>
        </w:rPr>
        <w:t>答：不能；真空不能传声</w:t>
      </w:r>
      <w:r>
        <w:rPr>
          <w:color w:val="000000"/>
        </w:rPr>
        <w:t xml:space="preserve">  </w:t>
      </w:r>
    </w:p>
    <w:p w:rsidR="00D938CE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 xml:space="preserve">  </w:t>
      </w:r>
    </w:p>
    <w:sectPr w:rsidSect="00D938CE">
      <w:headerReference w:type="even" r:id="rId16"/>
      <w:headerReference w:type="default" r:id="rId17"/>
      <w:footerReference w:type="default" r:id="rId1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C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CE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D938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D938CE" w:rsidP="00B2415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D938C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C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5E2"/>
    <w:multiLevelType w:val="hybridMultilevel"/>
    <w:tmpl w:val="BBC03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8695510"/>
    <w:multiLevelType w:val="hybridMultilevel"/>
    <w:tmpl w:val="16D8D0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938CE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938C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938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D938CE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938CE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938CE"/>
    <w:rPr>
      <w:sz w:val="18"/>
      <w:szCs w:val="18"/>
    </w:rPr>
  </w:style>
  <w:style w:type="paragraph" w:customStyle="1" w:styleId="1">
    <w:name w:val="正文1"/>
    <w:qFormat/>
    <w:rsid w:val="00D938C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938C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938C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938C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D938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042E4-88FB-45A3-ABAC-4E54055E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