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256BF0">
      <w:pPr>
        <w:jc w:val="center"/>
      </w:pPr>
      <w:r>
        <w:rPr>
          <w:rFonts w:hint="eastAsia"/>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9pt;margin-left:861pt;margin-top:990pt;mso-position-horizontal-relative:page;mso-position-vertical-relative:top-margin-area;position:absolute;width:26pt;z-index:251658240">
            <v:imagedata r:id="rId6" o:title=""/>
          </v:shape>
        </w:pict>
      </w:r>
      <w:r w:rsidRPr="00877C41">
        <w:rPr>
          <w:rFonts w:hint="eastAsia"/>
          <w:b/>
          <w:bCs/>
          <w:sz w:val="28"/>
          <w:szCs w:val="28"/>
        </w:rPr>
        <w:t>人教版八年级上册物理</w:t>
      </w:r>
      <w:r w:rsidRPr="00877C41">
        <w:rPr>
          <w:rFonts w:hint="eastAsia"/>
          <w:b/>
          <w:bCs/>
          <w:sz w:val="28"/>
          <w:szCs w:val="28"/>
        </w:rPr>
        <w:t xml:space="preserve"> </w:t>
      </w:r>
      <w:r w:rsidRPr="00877C41">
        <w:rPr>
          <w:rFonts w:hint="eastAsia"/>
          <w:b/>
          <w:bCs/>
          <w:sz w:val="28"/>
          <w:szCs w:val="28"/>
        </w:rPr>
        <w:t>第一章</w:t>
      </w:r>
      <w:r w:rsidRPr="00877C41">
        <w:rPr>
          <w:rFonts w:hint="eastAsia"/>
          <w:b/>
          <w:bCs/>
          <w:sz w:val="28"/>
          <w:szCs w:val="28"/>
        </w:rPr>
        <w:t xml:space="preserve"> </w:t>
      </w:r>
      <w:r w:rsidRPr="00877C41">
        <w:rPr>
          <w:rFonts w:hint="eastAsia"/>
          <w:b/>
          <w:bCs/>
          <w:sz w:val="28"/>
          <w:szCs w:val="28"/>
        </w:rPr>
        <w:t>机械运动</w:t>
      </w:r>
      <w:r w:rsidRPr="00877C41">
        <w:rPr>
          <w:rFonts w:hint="eastAsia"/>
          <w:b/>
          <w:bCs/>
          <w:sz w:val="28"/>
          <w:szCs w:val="28"/>
        </w:rPr>
        <w:t xml:space="preserve"> </w:t>
      </w:r>
      <w:r w:rsidRPr="00877C41">
        <w:rPr>
          <w:rFonts w:hint="eastAsia"/>
          <w:b/>
          <w:bCs/>
          <w:sz w:val="28"/>
          <w:szCs w:val="28"/>
        </w:rPr>
        <w:t>单元检测</w:t>
      </w:r>
    </w:p>
    <w:p w:rsidR="00256BF0">
      <w:r>
        <w:rPr>
          <w:b/>
          <w:bCs/>
          <w:sz w:val="24"/>
          <w:szCs w:val="24"/>
        </w:rPr>
        <w:t>一、单选题</w:t>
      </w:r>
    </w:p>
    <w:p w:rsidR="00256BF0">
      <w:pPr>
        <w:spacing w:after="0"/>
      </w:pPr>
      <w:r>
        <w:rPr>
          <w:color w:val="000000"/>
        </w:rPr>
        <w:t>1.</w:t>
      </w:r>
      <w:r>
        <w:rPr>
          <w:color w:val="000000"/>
        </w:rPr>
        <w:t>下列诗句中蕴含一定的物理知识，其中说法正确的是（</w:t>
      </w:r>
      <w:r>
        <w:rPr>
          <w:color w:val="000000"/>
        </w:rPr>
        <w:t xml:space="preserve">   </w:t>
      </w:r>
      <w:r>
        <w:rPr>
          <w:color w:val="000000"/>
        </w:rPr>
        <w:t>）</w:t>
      </w:r>
      <w:r>
        <w:rPr>
          <w:color w:val="000000"/>
        </w:rPr>
        <w:t xml:space="preserve">            </w:t>
      </w:r>
    </w:p>
    <w:p w:rsidR="00256BF0">
      <w:pPr>
        <w:spacing w:after="0"/>
        <w:ind w:left="150"/>
      </w:pPr>
      <w:r>
        <w:rPr>
          <w:color w:val="000000"/>
        </w:rPr>
        <w:t>A. “</w:t>
      </w:r>
      <w:r>
        <w:rPr>
          <w:color w:val="000000"/>
        </w:rPr>
        <w:t>姑苏城外寒山寺，夜半钟声到客船</w:t>
      </w:r>
      <w:r>
        <w:rPr>
          <w:color w:val="000000"/>
        </w:rPr>
        <w:t>”</w:t>
      </w:r>
      <w:r>
        <w:rPr>
          <w:color w:val="000000"/>
        </w:rPr>
        <w:t>，人们是通过音调辨别出钟声的</w:t>
      </w:r>
      <w:r>
        <w:br/>
      </w:r>
      <w:r>
        <w:rPr>
          <w:color w:val="000000"/>
        </w:rPr>
        <w:t>B. “</w:t>
      </w:r>
      <w:r>
        <w:rPr>
          <w:color w:val="000000"/>
        </w:rPr>
        <w:t>两岸猿声啼不住，轻舟已过万重山</w:t>
      </w:r>
      <w:r>
        <w:rPr>
          <w:color w:val="000000"/>
        </w:rPr>
        <w:t>”</w:t>
      </w:r>
      <w:r>
        <w:rPr>
          <w:color w:val="000000"/>
        </w:rPr>
        <w:t>，</w:t>
      </w:r>
      <w:r>
        <w:rPr>
          <w:color w:val="000000"/>
        </w:rPr>
        <w:t>“</w:t>
      </w:r>
      <w:r>
        <w:rPr>
          <w:color w:val="000000"/>
        </w:rPr>
        <w:t>轻舟</w:t>
      </w:r>
      <w:r>
        <w:rPr>
          <w:color w:val="000000"/>
        </w:rPr>
        <w:t>”</w:t>
      </w:r>
      <w:r>
        <w:rPr>
          <w:color w:val="000000"/>
        </w:rPr>
        <w:t>的运动是以船上乘客为参照物的</w:t>
      </w:r>
      <w:r>
        <w:br/>
      </w:r>
      <w:r>
        <w:rPr>
          <w:color w:val="000000"/>
        </w:rPr>
        <w:t>C. “</w:t>
      </w:r>
      <w:r>
        <w:rPr>
          <w:color w:val="000000"/>
        </w:rPr>
        <w:t>绿树阴浓夏日长，楼台倒影入池塘</w:t>
      </w:r>
      <w:r>
        <w:rPr>
          <w:color w:val="000000"/>
        </w:rPr>
        <w:t>”</w:t>
      </w:r>
      <w:r>
        <w:rPr>
          <w:color w:val="000000"/>
        </w:rPr>
        <w:t>，</w:t>
      </w:r>
      <w:r>
        <w:rPr>
          <w:color w:val="000000"/>
        </w:rPr>
        <w:t>“</w:t>
      </w:r>
      <w:r>
        <w:rPr>
          <w:color w:val="000000"/>
        </w:rPr>
        <w:t>楼台倒影入池塘</w:t>
      </w:r>
      <w:r>
        <w:rPr>
          <w:color w:val="000000"/>
        </w:rPr>
        <w:t>”</w:t>
      </w:r>
      <w:r>
        <w:rPr>
          <w:color w:val="000000"/>
        </w:rPr>
        <w:t>是光的折射</w:t>
      </w:r>
      <w:r>
        <w:br/>
      </w:r>
      <w:r>
        <w:rPr>
          <w:color w:val="000000"/>
        </w:rPr>
        <w:t>D. “</w:t>
      </w:r>
      <w:r>
        <w:rPr>
          <w:color w:val="000000"/>
        </w:rPr>
        <w:t>花气袭人知昼暖，鹊声穿树喜新晴</w:t>
      </w:r>
      <w:r>
        <w:rPr>
          <w:color w:val="000000"/>
        </w:rPr>
        <w:t>”</w:t>
      </w:r>
      <w:r>
        <w:rPr>
          <w:color w:val="000000"/>
        </w:rPr>
        <w:t>，</w:t>
      </w:r>
      <w:r>
        <w:rPr>
          <w:color w:val="000000"/>
        </w:rPr>
        <w:t>“</w:t>
      </w:r>
      <w:r>
        <w:rPr>
          <w:color w:val="000000"/>
        </w:rPr>
        <w:t>花气袭人</w:t>
      </w:r>
      <w:r>
        <w:rPr>
          <w:color w:val="000000"/>
        </w:rPr>
        <w:t>”</w:t>
      </w:r>
      <w:r>
        <w:rPr>
          <w:color w:val="000000"/>
        </w:rPr>
        <w:t>说明花香分子在空气中不停运动</w:t>
      </w:r>
    </w:p>
    <w:p w:rsidR="00256BF0">
      <w:pPr>
        <w:spacing w:after="0"/>
      </w:pPr>
      <w:r>
        <w:rPr>
          <w:color w:val="000000"/>
        </w:rPr>
        <w:t>2.</w:t>
      </w:r>
      <w:r>
        <w:rPr>
          <w:color w:val="000000"/>
        </w:rPr>
        <w:t>某同学先后三次测量同一物体的宽度，测得的数据分别是</w:t>
      </w:r>
      <w:r>
        <w:rPr>
          <w:color w:val="000000"/>
        </w:rPr>
        <w:t>2.57cm</w:t>
      </w:r>
      <w:r>
        <w:rPr>
          <w:color w:val="000000"/>
        </w:rPr>
        <w:t>、</w:t>
      </w:r>
      <w:r>
        <w:rPr>
          <w:color w:val="000000"/>
        </w:rPr>
        <w:t>2.58cm</w:t>
      </w:r>
      <w:r>
        <w:rPr>
          <w:color w:val="000000"/>
        </w:rPr>
        <w:t>、</w:t>
      </w:r>
      <w:r>
        <w:rPr>
          <w:color w:val="000000"/>
        </w:rPr>
        <w:t>2.58cm</w:t>
      </w:r>
      <w:r>
        <w:rPr>
          <w:color w:val="000000"/>
        </w:rPr>
        <w:t>，则测得该物体宽度为（　　）</w:t>
      </w:r>
      <w:r>
        <w:rPr>
          <w:color w:val="000000"/>
        </w:rPr>
        <w:t xml:space="preserve">            </w:t>
      </w:r>
    </w:p>
    <w:p w:rsidR="00256BF0">
      <w:pPr>
        <w:spacing w:after="0"/>
        <w:ind w:left="150"/>
      </w:pPr>
      <w:r>
        <w:rPr>
          <w:color w:val="000000"/>
        </w:rPr>
        <w:t>A. 2.58cm                             B. 2.57cm                             C. 2.576cm                             D. 2.577cm</w:t>
      </w:r>
    </w:p>
    <w:p w:rsidR="00256BF0">
      <w:pPr>
        <w:spacing w:after="0"/>
      </w:pPr>
      <w:r>
        <w:rPr>
          <w:color w:val="000000"/>
        </w:rPr>
        <w:t>3.</w:t>
      </w:r>
      <w:r>
        <w:rPr>
          <w:color w:val="000000"/>
        </w:rPr>
        <w:t>搭</w:t>
      </w:r>
      <w:r>
        <w:rPr>
          <w:color w:val="000000"/>
        </w:rPr>
        <w:t>载着</w:t>
      </w:r>
      <w:r>
        <w:rPr>
          <w:color w:val="000000"/>
        </w:rPr>
        <w:t>“</w:t>
      </w:r>
      <w:r>
        <w:rPr>
          <w:color w:val="000000"/>
        </w:rPr>
        <w:t>嫦娥三号</w:t>
      </w:r>
      <w:r>
        <w:rPr>
          <w:color w:val="000000"/>
        </w:rPr>
        <w:t>”</w:t>
      </w:r>
      <w:r>
        <w:rPr>
          <w:color w:val="000000"/>
        </w:rPr>
        <w:t>的运载火箭在西昌卫星发射中心发射升空．如图是上升过程中整流罩与嫦娥三号分离的情景．以下面哪个物体为参照物，此时的</w:t>
      </w:r>
      <w:r>
        <w:rPr>
          <w:color w:val="000000"/>
        </w:rPr>
        <w:t>“</w:t>
      </w:r>
      <w:r>
        <w:rPr>
          <w:color w:val="000000"/>
        </w:rPr>
        <w:t>嫦娥三号</w:t>
      </w:r>
      <w:r>
        <w:rPr>
          <w:color w:val="000000"/>
        </w:rPr>
        <w:t>”</w:t>
      </w:r>
      <w:r>
        <w:rPr>
          <w:color w:val="000000"/>
        </w:rPr>
        <w:t>一定是静止的？</w:t>
      </w:r>
      <w:r>
        <w:rPr>
          <w:color w:val="000000"/>
        </w:rPr>
        <w:t>(   )</w:t>
      </w:r>
      <w:r>
        <w:br/>
      </w:r>
      <w:r>
        <w:rPr>
          <w:noProof/>
          <w:lang w:eastAsia="zh-CN"/>
        </w:rPr>
        <w:pict>
          <v:shape id="_x0000_i1026" type="#_x0000_t75" style="height:95.25pt;mso-wrap-style:square;visibility:visible;width:100.5pt">
            <v:imagedata r:id="rId7" o:title=""/>
          </v:shape>
        </w:pict>
      </w:r>
    </w:p>
    <w:p w:rsidR="00256BF0">
      <w:pPr>
        <w:spacing w:after="0"/>
        <w:ind w:left="150"/>
      </w:pPr>
      <w:r>
        <w:rPr>
          <w:color w:val="000000"/>
        </w:rPr>
        <w:t xml:space="preserve">A.   </w:t>
      </w:r>
      <w:r>
        <w:rPr>
          <w:color w:val="000000"/>
        </w:rPr>
        <w:t>地球</w:t>
      </w:r>
      <w:r>
        <w:rPr>
          <w:color w:val="000000"/>
        </w:rPr>
        <w:t>                                 B. </w:t>
      </w:r>
      <w:r>
        <w:rPr>
          <w:color w:val="000000"/>
        </w:rPr>
        <w:t>月球</w:t>
      </w:r>
      <w:r>
        <w:rPr>
          <w:color w:val="000000"/>
        </w:rPr>
        <w:t>                                 C. </w:t>
      </w:r>
      <w:r>
        <w:rPr>
          <w:color w:val="000000"/>
        </w:rPr>
        <w:t>整流罩</w:t>
      </w:r>
      <w:r>
        <w:rPr>
          <w:color w:val="000000"/>
        </w:rPr>
        <w:t>                                 D. </w:t>
      </w:r>
      <w:r>
        <w:rPr>
          <w:color w:val="000000"/>
        </w:rPr>
        <w:t>运载火箭</w:t>
      </w:r>
    </w:p>
    <w:p w:rsidR="00256BF0">
      <w:pPr>
        <w:spacing w:after="0"/>
      </w:pPr>
      <w:r>
        <w:rPr>
          <w:color w:val="000000"/>
        </w:rPr>
        <w:t>4.</w:t>
      </w:r>
      <w:r>
        <w:rPr>
          <w:color w:val="000000"/>
        </w:rPr>
        <w:t>太原市的快速高架桥极大地方便了市民的出行，一辆汽车正在高架桥上由南向北行驶，若以桥上路灯</w:t>
      </w:r>
      <w:r>
        <w:rPr>
          <w:color w:val="000000"/>
        </w:rPr>
        <w:t>为参照物（</w:t>
      </w:r>
      <w:r>
        <w:rPr>
          <w:color w:val="000000"/>
        </w:rPr>
        <w:t xml:space="preserve">   </w:t>
      </w:r>
      <w:r>
        <w:rPr>
          <w:color w:val="000000"/>
        </w:rPr>
        <w:t>）</w:t>
      </w:r>
      <w:r>
        <w:rPr>
          <w:color w:val="000000"/>
        </w:rPr>
        <w:t xml:space="preserve">            </w:t>
      </w:r>
    </w:p>
    <w:p w:rsidR="00256BF0">
      <w:pPr>
        <w:spacing w:after="0"/>
        <w:ind w:left="150"/>
      </w:pPr>
      <w:r>
        <w:rPr>
          <w:color w:val="000000"/>
        </w:rPr>
        <w:t>A. </w:t>
      </w:r>
      <w:r>
        <w:rPr>
          <w:color w:val="000000"/>
        </w:rPr>
        <w:t>桥上路灯是运动的</w:t>
      </w:r>
      <w:r>
        <w:rPr>
          <w:color w:val="000000"/>
        </w:rPr>
        <w:t>           </w:t>
      </w:r>
      <w:r>
        <w:rPr>
          <w:noProof/>
          <w:lang w:eastAsia="zh-CN"/>
        </w:rPr>
        <w:pict>
          <v:shape id="_x0000_i1027" type="#_x0000_t75" style="height:3pt;mso-wrap-style:square;visibility:visible;width:1.5pt">
            <v:imagedata r:id="rId8" o:title=""/>
          </v:shape>
        </w:pict>
      </w:r>
      <w:r>
        <w:rPr>
          <w:color w:val="000000"/>
        </w:rPr>
        <w:t>B. </w:t>
      </w:r>
      <w:r>
        <w:rPr>
          <w:color w:val="000000"/>
        </w:rPr>
        <w:t>汽车是静止的</w:t>
      </w:r>
      <w:r>
        <w:rPr>
          <w:color w:val="000000"/>
        </w:rPr>
        <w:t>           </w:t>
      </w:r>
      <w:r>
        <w:rPr>
          <w:noProof/>
          <w:lang w:eastAsia="zh-CN"/>
        </w:rPr>
        <w:pict>
          <v:shape id="_x0000_i1028" type="#_x0000_t75" style="height:3pt;mso-wrap-style:square;visibility:visible;width:1.5pt">
            <v:imagedata r:id="rId8" o:title=""/>
          </v:shape>
        </w:pict>
      </w:r>
      <w:r>
        <w:rPr>
          <w:color w:val="000000"/>
        </w:rPr>
        <w:t>C. </w:t>
      </w:r>
      <w:r>
        <w:rPr>
          <w:color w:val="000000"/>
        </w:rPr>
        <w:t>汽车司机向北运动</w:t>
      </w:r>
      <w:r>
        <w:rPr>
          <w:color w:val="000000"/>
        </w:rPr>
        <w:t>           </w:t>
      </w:r>
      <w:r>
        <w:rPr>
          <w:noProof/>
          <w:lang w:eastAsia="zh-CN"/>
        </w:rPr>
        <w:pict>
          <v:shape id="_x0000_i1029" type="#_x0000_t75" style="height:3pt;mso-wrap-style:square;visibility:visible;width:1.5pt">
            <v:imagedata r:id="rId8" o:title=""/>
          </v:shape>
        </w:pict>
      </w:r>
      <w:r>
        <w:rPr>
          <w:color w:val="000000"/>
        </w:rPr>
        <w:t>D. </w:t>
      </w:r>
      <w:r>
        <w:rPr>
          <w:color w:val="000000"/>
        </w:rPr>
        <w:t>高架桥墩是运动的</w:t>
      </w:r>
    </w:p>
    <w:p w:rsidR="00256BF0">
      <w:pPr>
        <w:spacing w:after="0"/>
      </w:pPr>
      <w:r>
        <w:rPr>
          <w:color w:val="000000"/>
        </w:rPr>
        <w:t>5.</w:t>
      </w:r>
      <w:r>
        <w:rPr>
          <w:color w:val="000000"/>
        </w:rPr>
        <w:t>商场内乘坐观光电梯上升时，乘客说自己是静止的，该乘客所选的参照物是（</w:t>
      </w:r>
      <w:r>
        <w:rPr>
          <w:color w:val="000000"/>
        </w:rPr>
        <w:t xml:space="preserve">   </w:t>
      </w:r>
      <w:r>
        <w:rPr>
          <w:color w:val="000000"/>
        </w:rPr>
        <w:t>）</w:t>
      </w:r>
      <w:r>
        <w:rPr>
          <w:color w:val="000000"/>
        </w:rPr>
        <w:t xml:space="preserve">            </w:t>
      </w:r>
    </w:p>
    <w:p w:rsidR="00256BF0">
      <w:pPr>
        <w:spacing w:after="0"/>
        <w:ind w:left="150"/>
      </w:pPr>
      <w:r>
        <w:rPr>
          <w:color w:val="000000"/>
        </w:rPr>
        <w:t>A. </w:t>
      </w:r>
      <w:r>
        <w:rPr>
          <w:color w:val="000000"/>
        </w:rPr>
        <w:t>地面</w:t>
      </w:r>
      <w:r>
        <w:rPr>
          <w:color w:val="000000"/>
        </w:rPr>
        <w:t>                    </w:t>
      </w:r>
      <w:r>
        <w:rPr>
          <w:noProof/>
          <w:lang w:eastAsia="zh-CN"/>
        </w:rPr>
        <w:pict>
          <v:shape id="_x0000_i1030" type="#_x0000_t75" style="height:3pt;mso-wrap-style:square;visibility:visible;width:2.25pt">
            <v:imagedata r:id="rId9" o:title=""/>
          </v:shape>
        </w:pict>
      </w:r>
      <w:r>
        <w:rPr>
          <w:color w:val="000000"/>
        </w:rPr>
        <w:t>B. </w:t>
      </w:r>
      <w:r>
        <w:rPr>
          <w:color w:val="000000"/>
        </w:rPr>
        <w:t>商场内的收银员</w:t>
      </w:r>
      <w:r>
        <w:rPr>
          <w:color w:val="000000"/>
        </w:rPr>
        <w:t>                    </w:t>
      </w:r>
      <w:r>
        <w:rPr>
          <w:noProof/>
          <w:lang w:eastAsia="zh-CN"/>
        </w:rPr>
        <w:pict>
          <v:shape id="_x0000_i1031" type="#_x0000_t75" style="height:3pt;mso-wrap-style:square;visibility:visible;width:2.25pt">
            <v:imagedata r:id="rId9" o:title=""/>
          </v:shape>
        </w:pict>
      </w:r>
      <w:r>
        <w:rPr>
          <w:color w:val="000000"/>
        </w:rPr>
        <w:t>C. </w:t>
      </w:r>
      <w:r>
        <w:rPr>
          <w:color w:val="000000"/>
        </w:rPr>
        <w:t>货架上的商品</w:t>
      </w:r>
      <w:r>
        <w:rPr>
          <w:color w:val="000000"/>
        </w:rPr>
        <w:t>                    </w:t>
      </w:r>
      <w:r>
        <w:rPr>
          <w:noProof/>
          <w:lang w:eastAsia="zh-CN"/>
        </w:rPr>
        <w:pict>
          <v:shape id="_x0000_i1032" type="#_x0000_t75" style="height:3pt;mso-wrap-style:square;visibility:visible;width:2.25pt">
            <v:imagedata r:id="rId9" o:title=""/>
          </v:shape>
        </w:pict>
      </w:r>
      <w:r>
        <w:rPr>
          <w:color w:val="000000"/>
        </w:rPr>
        <w:t>D. </w:t>
      </w:r>
      <w:r>
        <w:rPr>
          <w:color w:val="000000"/>
        </w:rPr>
        <w:t>乘坐的观光电梯</w:t>
      </w:r>
    </w:p>
    <w:p w:rsidR="00256BF0">
      <w:pPr>
        <w:spacing w:after="0"/>
      </w:pPr>
      <w:r>
        <w:rPr>
          <w:color w:val="000000"/>
        </w:rPr>
        <w:t>6.</w:t>
      </w:r>
      <w:r>
        <w:rPr>
          <w:color w:val="000000"/>
        </w:rPr>
        <w:t>如图</w:t>
      </w:r>
      <w:r>
        <w:rPr>
          <w:color w:val="000000"/>
        </w:rPr>
        <w:t>所示，读数正确的是（</w:t>
      </w:r>
      <w:r>
        <w:rPr>
          <w:color w:val="000000"/>
        </w:rPr>
        <w:t xml:space="preserve">   </w:t>
      </w:r>
      <w:r>
        <w:rPr>
          <w:color w:val="000000"/>
        </w:rPr>
        <w:t>）</w:t>
      </w:r>
      <w:r>
        <w:rPr>
          <w:color w:val="000000"/>
        </w:rPr>
        <w:t xml:space="preserve">  </w:t>
      </w:r>
      <w:r>
        <w:rPr>
          <w:noProof/>
          <w:lang w:eastAsia="zh-CN"/>
        </w:rPr>
        <w:pict>
          <v:shape id="_x0000_i1033" type="#_x0000_t75" style="height:166.5pt;mso-wrap-style:square;visibility:visible;width:365.25pt">
            <v:imagedata r:id="rId10" o:title=""/>
          </v:shape>
        </w:pict>
      </w:r>
    </w:p>
    <w:p w:rsidR="00256BF0">
      <w:pPr>
        <w:spacing w:after="0"/>
        <w:ind w:left="150"/>
      </w:pPr>
      <w:r>
        <w:rPr>
          <w:color w:val="000000"/>
        </w:rPr>
        <w:t>A. </w:t>
      </w:r>
      <w:r>
        <w:rPr>
          <w:color w:val="000000"/>
        </w:rPr>
        <w:t>甲图中木块的长度是</w:t>
      </w:r>
      <w:r>
        <w:rPr>
          <w:color w:val="000000"/>
        </w:rPr>
        <w:t>3.5mm                               </w:t>
      </w:r>
      <w:r>
        <w:rPr>
          <w:noProof/>
          <w:lang w:eastAsia="zh-CN"/>
        </w:rPr>
        <w:pict>
          <v:shape id="_x0000_i1034" type="#_x0000_t75" style="height:3pt;mso-wrap-style:square;visibility:visible;width:2.25pt">
            <v:imagedata r:id="rId9" o:title=""/>
          </v:shape>
        </w:pict>
      </w:r>
      <w:r>
        <w:rPr>
          <w:color w:val="000000"/>
        </w:rPr>
        <w:t>B. </w:t>
      </w:r>
      <w:r>
        <w:rPr>
          <w:color w:val="000000"/>
        </w:rPr>
        <w:t>乙图中温度计的示数是</w:t>
      </w:r>
      <w:r>
        <w:rPr>
          <w:color w:val="000000"/>
        </w:rPr>
        <w:t>4℃</w:t>
      </w:r>
      <w:r>
        <w:br/>
      </w:r>
      <w:r>
        <w:rPr>
          <w:color w:val="000000"/>
        </w:rPr>
        <w:t>C. </w:t>
      </w:r>
      <w:r>
        <w:rPr>
          <w:color w:val="000000"/>
        </w:rPr>
        <w:t>丙图中弹簧测力计的示数是</w:t>
      </w:r>
      <w:r>
        <w:rPr>
          <w:color w:val="000000"/>
        </w:rPr>
        <w:t>4N                           </w:t>
      </w:r>
      <w:r>
        <w:rPr>
          <w:noProof/>
          <w:lang w:eastAsia="zh-CN"/>
        </w:rPr>
        <w:pict>
          <v:shape id="_x0000_i1035" type="#_x0000_t75" style="height:3pt;mso-wrap-style:square;visibility:visible;width:2.25pt">
            <v:imagedata r:id="rId9" o:title=""/>
          </v:shape>
        </w:pict>
      </w:r>
      <w:r>
        <w:rPr>
          <w:color w:val="000000"/>
        </w:rPr>
        <w:t>D. </w:t>
      </w:r>
      <w:r>
        <w:rPr>
          <w:color w:val="000000"/>
        </w:rPr>
        <w:t>丁图中电阻箱的示数是</w:t>
      </w:r>
      <w:r>
        <w:rPr>
          <w:color w:val="000000"/>
        </w:rPr>
        <w:t>8523Ω</w:t>
      </w:r>
    </w:p>
    <w:p w:rsidR="00256BF0">
      <w:pPr>
        <w:spacing w:after="0"/>
      </w:pPr>
      <w:r>
        <w:rPr>
          <w:color w:val="000000"/>
        </w:rPr>
        <w:t>7.</w:t>
      </w:r>
      <w:r>
        <w:rPr>
          <w:color w:val="000000"/>
        </w:rPr>
        <w:t>甲、乙两物体运动的路程之比是</w:t>
      </w:r>
      <w:r>
        <w:rPr>
          <w:color w:val="000000"/>
        </w:rPr>
        <w:t>2</w:t>
      </w:r>
      <w:r>
        <w:rPr>
          <w:color w:val="000000"/>
        </w:rPr>
        <w:t>：</w:t>
      </w:r>
      <w:r>
        <w:rPr>
          <w:color w:val="000000"/>
        </w:rPr>
        <w:t>3</w:t>
      </w:r>
      <w:r>
        <w:rPr>
          <w:color w:val="000000"/>
        </w:rPr>
        <w:t>所用的时间之比是</w:t>
      </w:r>
      <w:r>
        <w:rPr>
          <w:color w:val="000000"/>
        </w:rPr>
        <w:t>3</w:t>
      </w:r>
      <w:r>
        <w:rPr>
          <w:color w:val="000000"/>
        </w:rPr>
        <w:t>：</w:t>
      </w:r>
      <w:r>
        <w:rPr>
          <w:color w:val="000000"/>
        </w:rPr>
        <w:t>2</w:t>
      </w:r>
      <w:r>
        <w:rPr>
          <w:color w:val="000000"/>
        </w:rPr>
        <w:t>，则它们的速度之比是（</w:t>
      </w:r>
      <w:r>
        <w:rPr>
          <w:color w:val="000000"/>
        </w:rPr>
        <w:t xml:space="preserve">   </w:t>
      </w:r>
      <w:r>
        <w:rPr>
          <w:color w:val="000000"/>
        </w:rPr>
        <w:t>）</w:t>
      </w:r>
      <w:r>
        <w:rPr>
          <w:color w:val="000000"/>
        </w:rPr>
        <w:t xml:space="preserve">            </w:t>
      </w:r>
    </w:p>
    <w:p w:rsidR="00256BF0">
      <w:pPr>
        <w:spacing w:after="0"/>
        <w:ind w:left="150"/>
      </w:pPr>
      <w:r>
        <w:rPr>
          <w:color w:val="000000"/>
        </w:rPr>
        <w:t>A. 4</w:t>
      </w:r>
      <w:r>
        <w:rPr>
          <w:color w:val="000000"/>
        </w:rPr>
        <w:t>：</w:t>
      </w:r>
      <w:r>
        <w:rPr>
          <w:color w:val="000000"/>
        </w:rPr>
        <w:t>9                                    </w:t>
      </w:r>
      <w:r>
        <w:rPr>
          <w:noProof/>
          <w:lang w:eastAsia="zh-CN"/>
        </w:rPr>
        <w:pict>
          <v:shape id="_x0000_i1036" type="#_x0000_t75" style="height:3pt;mso-wrap-style:square;visibility:visible;width:1.5pt">
            <v:imagedata r:id="rId8" o:title=""/>
          </v:shape>
        </w:pict>
      </w:r>
      <w:r>
        <w:rPr>
          <w:color w:val="000000"/>
        </w:rPr>
        <w:t>B. 9</w:t>
      </w:r>
      <w:r>
        <w:rPr>
          <w:color w:val="000000"/>
        </w:rPr>
        <w:t>：</w:t>
      </w:r>
      <w:r>
        <w:rPr>
          <w:color w:val="000000"/>
        </w:rPr>
        <w:t>4  </w:t>
      </w:r>
      <w:r>
        <w:rPr>
          <w:color w:val="000000"/>
        </w:rPr>
        <w:t>                                  </w:t>
      </w:r>
      <w:r>
        <w:rPr>
          <w:noProof/>
          <w:lang w:eastAsia="zh-CN"/>
        </w:rPr>
        <w:pict>
          <v:shape id="_x0000_i1037" type="#_x0000_t75" style="height:3pt;mso-wrap-style:square;visibility:visible;width:1.5pt">
            <v:imagedata r:id="rId8" o:title=""/>
          </v:shape>
        </w:pict>
      </w:r>
      <w:r>
        <w:rPr>
          <w:color w:val="000000"/>
        </w:rPr>
        <w:t>C. 1</w:t>
      </w:r>
      <w:r>
        <w:rPr>
          <w:color w:val="000000"/>
        </w:rPr>
        <w:t>：</w:t>
      </w:r>
      <w:r>
        <w:rPr>
          <w:color w:val="000000"/>
        </w:rPr>
        <w:t>1                                    </w:t>
      </w:r>
      <w:r>
        <w:rPr>
          <w:noProof/>
          <w:lang w:eastAsia="zh-CN"/>
        </w:rPr>
        <w:pict>
          <v:shape id="_x0000_i1038" type="#_x0000_t75" style="height:3pt;mso-wrap-style:square;visibility:visible;width:1.5pt">
            <v:imagedata r:id="rId8" o:title=""/>
          </v:shape>
        </w:pict>
      </w:r>
      <w:r>
        <w:rPr>
          <w:color w:val="000000"/>
        </w:rPr>
        <w:t>D. 2</w:t>
      </w:r>
      <w:r>
        <w:rPr>
          <w:color w:val="000000"/>
        </w:rPr>
        <w:t>：</w:t>
      </w:r>
      <w:r>
        <w:rPr>
          <w:color w:val="000000"/>
        </w:rPr>
        <w:t>3</w:t>
      </w:r>
    </w:p>
    <w:p w:rsidR="00256BF0">
      <w:pPr>
        <w:spacing w:after="0"/>
      </w:pPr>
      <w:r>
        <w:rPr>
          <w:color w:val="000000"/>
        </w:rPr>
        <w:t>8.</w:t>
      </w:r>
      <w:r>
        <w:rPr>
          <w:color w:val="000000"/>
        </w:rPr>
        <w:t>运动会上，</w:t>
      </w:r>
      <w:r>
        <w:rPr>
          <w:color w:val="000000"/>
        </w:rPr>
        <w:t>100m</w:t>
      </w:r>
      <w:r>
        <w:rPr>
          <w:color w:val="000000"/>
        </w:rPr>
        <w:t>决赛，中间过程张明落后于王亮，冲刺阶段张明加速追赶，结果他们同时到达终点。关于全过程中的平均速度，下列说法中正确的是</w:t>
      </w:r>
      <w:r>
        <w:rPr>
          <w:color w:val="000000"/>
        </w:rPr>
        <w:t xml:space="preserve">(     )            </w:t>
      </w:r>
    </w:p>
    <w:p w:rsidR="00256BF0">
      <w:pPr>
        <w:spacing w:after="0"/>
        <w:ind w:left="150"/>
      </w:pPr>
      <w:r>
        <w:rPr>
          <w:color w:val="000000"/>
        </w:rPr>
        <w:t>A. </w:t>
      </w:r>
      <w:r>
        <w:rPr>
          <w:color w:val="000000"/>
        </w:rPr>
        <w:t>张明的平均速度比王亮的平均速度大</w:t>
      </w:r>
      <w:r>
        <w:rPr>
          <w:color w:val="000000"/>
        </w:rPr>
        <w:t>                  </w:t>
      </w:r>
      <w:r>
        <w:rPr>
          <w:noProof/>
          <w:lang w:eastAsia="zh-CN"/>
        </w:rPr>
        <w:pict>
          <v:shape id="_x0000_i1039" type="#_x0000_t75" style="height:3pt;mso-wrap-style:square;visibility:visible;width:2.25pt">
            <v:imagedata r:id="rId9" o:title=""/>
          </v:shape>
        </w:pict>
      </w:r>
      <w:r>
        <w:rPr>
          <w:color w:val="000000"/>
        </w:rPr>
        <w:t>B. </w:t>
      </w:r>
      <w:r>
        <w:rPr>
          <w:color w:val="000000"/>
        </w:rPr>
        <w:t>张明的平均速度比王亮的平均速度小</w:t>
      </w:r>
      <w:r>
        <w:br/>
      </w:r>
      <w:r>
        <w:rPr>
          <w:color w:val="000000"/>
        </w:rPr>
        <w:t>C. </w:t>
      </w:r>
      <w:r>
        <w:rPr>
          <w:color w:val="000000"/>
        </w:rPr>
        <w:t>二者的平均速度相等</w:t>
      </w:r>
      <w:r>
        <w:rPr>
          <w:color w:val="000000"/>
        </w:rPr>
        <w:t>            </w:t>
      </w:r>
      <w:r>
        <w:rPr>
          <w:color w:val="000000"/>
        </w:rPr>
        <w:t>                               </w:t>
      </w:r>
      <w:r>
        <w:rPr>
          <w:noProof/>
          <w:lang w:eastAsia="zh-CN"/>
        </w:rPr>
        <w:pict>
          <v:shape id="_x0000_i1040" type="#_x0000_t75" style="height:3pt;mso-wrap-style:square;visibility:visible;width:0.75pt">
            <v:imagedata r:id="rId11" o:title=""/>
          </v:shape>
        </w:pict>
      </w:r>
      <w:r>
        <w:rPr>
          <w:color w:val="000000"/>
        </w:rPr>
        <w:t>D. </w:t>
      </w:r>
      <w:r>
        <w:rPr>
          <w:color w:val="000000"/>
        </w:rPr>
        <w:t>不是匀速直线运动，无法比较</w:t>
      </w:r>
    </w:p>
    <w:p w:rsidR="00256BF0">
      <w:pPr>
        <w:spacing w:after="0"/>
      </w:pPr>
      <w:r>
        <w:rPr>
          <w:color w:val="000000"/>
        </w:rPr>
        <w:t>9.</w:t>
      </w:r>
      <w:r>
        <w:rPr>
          <w:color w:val="000000"/>
        </w:rPr>
        <w:t>在下面方框中的一组数据用的是同一刻度尺测量的是（</w:t>
      </w:r>
      <w:r>
        <w:rPr>
          <w:color w:val="000000"/>
        </w:rPr>
        <w:t xml:space="preserve">   </w:t>
      </w:r>
      <w:r>
        <w:rPr>
          <w:color w:val="000000"/>
        </w:rPr>
        <w:t>）</w:t>
      </w:r>
      <w:r>
        <w:rPr>
          <w:color w:val="000000"/>
        </w:rPr>
        <w:t xml:space="preserve">  </w:t>
      </w:r>
      <w:r>
        <w:br/>
      </w:r>
      <w:r>
        <w:rPr>
          <w:color w:val="000000"/>
        </w:rPr>
        <w:t>①1.5m       ②23.0mm      ③4.8cm        ④0.72dm</w:t>
      </w:r>
      <w:r>
        <w:rPr>
          <w:color w:val="000000"/>
        </w:rPr>
        <w:t>．</w:t>
      </w:r>
      <w:r>
        <w:rPr>
          <w:color w:val="000000"/>
        </w:rPr>
        <w:t xml:space="preserve">            </w:t>
      </w:r>
    </w:p>
    <w:p w:rsidR="00256BF0">
      <w:pPr>
        <w:spacing w:after="0"/>
        <w:ind w:left="150"/>
      </w:pPr>
      <w:r>
        <w:rPr>
          <w:color w:val="000000"/>
        </w:rPr>
        <w:t>A. ①</w:t>
      </w:r>
      <w:r>
        <w:rPr>
          <w:color w:val="000000"/>
        </w:rPr>
        <w:t>和</w:t>
      </w:r>
      <w:r>
        <w:rPr>
          <w:color w:val="000000"/>
        </w:rPr>
        <w:t>②                                </w:t>
      </w:r>
      <w:r>
        <w:rPr>
          <w:noProof/>
          <w:lang w:eastAsia="zh-CN"/>
        </w:rPr>
        <w:pict>
          <v:shape id="_x0000_i1041" type="#_x0000_t75" style="height:3pt;mso-wrap-style:square;visibility:visible;width:1.5pt">
            <v:imagedata r:id="rId8" o:title=""/>
          </v:shape>
        </w:pict>
      </w:r>
      <w:r>
        <w:rPr>
          <w:color w:val="000000"/>
        </w:rPr>
        <w:t>B. ②</w:t>
      </w:r>
      <w:r>
        <w:rPr>
          <w:color w:val="000000"/>
        </w:rPr>
        <w:t>和</w:t>
      </w:r>
      <w:r>
        <w:rPr>
          <w:color w:val="000000"/>
        </w:rPr>
        <w:t>③                                </w:t>
      </w:r>
      <w:r>
        <w:rPr>
          <w:noProof/>
          <w:lang w:eastAsia="zh-CN"/>
        </w:rPr>
        <w:pict>
          <v:shape id="_x0000_i1042" type="#_x0000_t75" style="height:3pt;mso-wrap-style:square;visibility:visible;width:1.5pt">
            <v:imagedata r:id="rId8" o:title=""/>
          </v:shape>
        </w:pict>
      </w:r>
      <w:r>
        <w:rPr>
          <w:color w:val="000000"/>
        </w:rPr>
        <w:t>C. ③</w:t>
      </w:r>
      <w:r>
        <w:rPr>
          <w:color w:val="000000"/>
        </w:rPr>
        <w:t>和</w:t>
      </w:r>
      <w:r>
        <w:rPr>
          <w:color w:val="000000"/>
        </w:rPr>
        <w:t>④                                </w:t>
      </w:r>
      <w:r>
        <w:rPr>
          <w:noProof/>
          <w:lang w:eastAsia="zh-CN"/>
        </w:rPr>
        <w:pict>
          <v:shape id="_x0000_i1043" type="#_x0000_t75" style="height:3pt;mso-wrap-style:square;visibility:visible;width:1.5pt">
            <v:imagedata r:id="rId8" o:title=""/>
          </v:shape>
        </w:pict>
      </w:r>
      <w:r>
        <w:rPr>
          <w:color w:val="000000"/>
        </w:rPr>
        <w:t>D. ④</w:t>
      </w:r>
      <w:r>
        <w:rPr>
          <w:color w:val="000000"/>
        </w:rPr>
        <w:t>和</w:t>
      </w:r>
      <w:r>
        <w:rPr>
          <w:color w:val="000000"/>
        </w:rPr>
        <w:t>①</w:t>
      </w:r>
    </w:p>
    <w:p w:rsidR="00256BF0">
      <w:pPr>
        <w:spacing w:after="0"/>
      </w:pPr>
      <w:r>
        <w:rPr>
          <w:color w:val="000000"/>
        </w:rPr>
        <w:t>10.</w:t>
      </w:r>
      <w:r>
        <w:rPr>
          <w:color w:val="000000"/>
        </w:rPr>
        <w:t>如图为运动员百米赛跑的情景，下列说法正确的是（</w:t>
      </w:r>
      <w:r>
        <w:rPr>
          <w:color w:val="000000"/>
        </w:rPr>
        <w:t xml:space="preserve">   </w:t>
      </w:r>
      <w:r>
        <w:rPr>
          <w:color w:val="000000"/>
        </w:rPr>
        <w:t>）</w:t>
      </w:r>
      <w:r>
        <w:rPr>
          <w:color w:val="000000"/>
        </w:rPr>
        <w:t xml:space="preserve">  </w:t>
      </w:r>
      <w:r>
        <w:br/>
      </w:r>
      <w:r>
        <w:rPr>
          <w:noProof/>
          <w:lang w:eastAsia="zh-CN"/>
        </w:rPr>
        <w:pict>
          <v:shape id="_x0000_i1044" type="#_x0000_t75" style="height:67.5pt;mso-wrap-style:square;visibility:visible;width:102pt">
            <v:imagedata r:id="rId12" o:title=""/>
          </v:shape>
        </w:pict>
      </w:r>
    </w:p>
    <w:p w:rsidR="00256BF0">
      <w:pPr>
        <w:spacing w:after="0"/>
        <w:ind w:left="150"/>
      </w:pPr>
      <w:r>
        <w:rPr>
          <w:color w:val="000000"/>
        </w:rPr>
        <w:t>A. </w:t>
      </w:r>
      <w:r>
        <w:rPr>
          <w:color w:val="000000"/>
        </w:rPr>
        <w:t>以地面为参照物运动员是静止的</w:t>
      </w:r>
      <w:r>
        <w:br/>
      </w:r>
      <w:r>
        <w:rPr>
          <w:color w:val="000000"/>
        </w:rPr>
        <w:t>B. </w:t>
      </w:r>
      <w:r>
        <w:rPr>
          <w:color w:val="000000"/>
        </w:rPr>
        <w:t>运动员在整个比赛过程中做匀速直线运动</w:t>
      </w:r>
      <w:r>
        <w:br/>
      </w:r>
      <w:r>
        <w:rPr>
          <w:color w:val="000000"/>
        </w:rPr>
        <w:t>C. </w:t>
      </w:r>
      <w:r>
        <w:rPr>
          <w:color w:val="000000"/>
        </w:rPr>
        <w:t>运动员冲到终点不能立即停下来，是由于运动员具有惯性</w:t>
      </w:r>
      <w:r>
        <w:br/>
      </w:r>
      <w:r>
        <w:rPr>
          <w:color w:val="000000"/>
        </w:rPr>
        <w:t>D. </w:t>
      </w:r>
      <w:r>
        <w:rPr>
          <w:color w:val="000000"/>
        </w:rPr>
        <w:t>终点计时员听到枪声开始计时比看到</w:t>
      </w:r>
      <w:r>
        <w:rPr>
          <w:color w:val="000000"/>
        </w:rPr>
        <w:t>“</w:t>
      </w:r>
      <w:r>
        <w:rPr>
          <w:color w:val="000000"/>
        </w:rPr>
        <w:t>白烟</w:t>
      </w:r>
      <w:r>
        <w:rPr>
          <w:color w:val="000000"/>
        </w:rPr>
        <w:t>”</w:t>
      </w:r>
      <w:r>
        <w:rPr>
          <w:color w:val="000000"/>
        </w:rPr>
        <w:t>开始计时更准确</w:t>
      </w:r>
    </w:p>
    <w:p w:rsidR="00256BF0">
      <w:pPr>
        <w:spacing w:after="0"/>
      </w:pPr>
      <w:r>
        <w:rPr>
          <w:color w:val="000000"/>
        </w:rPr>
        <w:t>11.</w:t>
      </w:r>
      <w:r>
        <w:rPr>
          <w:color w:val="000000"/>
        </w:rPr>
        <w:t>在商场内乘坐电梯上升时，乘客说自己是静止的，该乘客所选的参照物是（　　）</w:t>
      </w:r>
      <w:r>
        <w:rPr>
          <w:color w:val="000000"/>
        </w:rPr>
        <w:t xml:space="preserve">            </w:t>
      </w:r>
    </w:p>
    <w:p w:rsidR="00256BF0">
      <w:pPr>
        <w:spacing w:after="0"/>
        <w:ind w:left="150"/>
      </w:pPr>
      <w:r>
        <w:rPr>
          <w:color w:val="000000"/>
        </w:rPr>
        <w:t>A. </w:t>
      </w:r>
      <w:r>
        <w:rPr>
          <w:color w:val="000000"/>
        </w:rPr>
        <w:t>上升的电梯</w:t>
      </w:r>
      <w:r>
        <w:rPr>
          <w:color w:val="000000"/>
        </w:rPr>
        <w:t>                       B. </w:t>
      </w:r>
      <w:r>
        <w:rPr>
          <w:color w:val="000000"/>
        </w:rPr>
        <w:t>地面</w:t>
      </w:r>
      <w:r>
        <w:rPr>
          <w:color w:val="000000"/>
        </w:rPr>
        <w:t>                       C. </w:t>
      </w:r>
      <w:r>
        <w:rPr>
          <w:color w:val="000000"/>
        </w:rPr>
        <w:t>商场内的收银员</w:t>
      </w:r>
      <w:r>
        <w:rPr>
          <w:color w:val="000000"/>
        </w:rPr>
        <w:t>                       D. </w:t>
      </w:r>
      <w:r>
        <w:rPr>
          <w:color w:val="000000"/>
        </w:rPr>
        <w:t>货架上的商品</w:t>
      </w:r>
    </w:p>
    <w:p w:rsidR="00256BF0">
      <w:pPr>
        <w:spacing w:after="0"/>
      </w:pPr>
      <w:r>
        <w:rPr>
          <w:color w:val="000000"/>
        </w:rPr>
        <w:t>12.</w:t>
      </w:r>
      <w:r>
        <w:rPr>
          <w:color w:val="000000"/>
        </w:rPr>
        <w:t>我国研制并自行发射的同步通信卫星，是无线电波传递的中转站．这类卫星虽然一直在转动，但我们却觉得它在空中静止不动，这是因为观察者所选择的参照物是（）</w:t>
      </w:r>
      <w:r>
        <w:rPr>
          <w:color w:val="000000"/>
        </w:rPr>
        <w:t xml:space="preserve">            </w:t>
      </w:r>
    </w:p>
    <w:p w:rsidR="00256BF0">
      <w:pPr>
        <w:spacing w:after="0"/>
        <w:ind w:left="150"/>
      </w:pPr>
      <w:r>
        <w:rPr>
          <w:color w:val="000000"/>
        </w:rPr>
        <w:t>A. </w:t>
      </w:r>
      <w:r>
        <w:rPr>
          <w:color w:val="000000"/>
        </w:rPr>
        <w:t>太阳</w:t>
      </w:r>
      <w:r>
        <w:rPr>
          <w:color w:val="000000"/>
        </w:rPr>
        <w:t>                                  </w:t>
      </w:r>
      <w:r>
        <w:rPr>
          <w:noProof/>
          <w:lang w:eastAsia="zh-CN"/>
        </w:rPr>
        <w:pict>
          <v:shape id="_x0000_i1045" type="#_x0000_t75" style="height:3pt;mso-wrap-style:square;visibility:visible;width:2.25pt">
            <v:imagedata r:id="rId9" o:title=""/>
          </v:shape>
        </w:pict>
      </w:r>
      <w:r>
        <w:rPr>
          <w:color w:val="000000"/>
        </w:rPr>
        <w:t>B. </w:t>
      </w:r>
      <w:r>
        <w:rPr>
          <w:color w:val="000000"/>
        </w:rPr>
        <w:t>地球</w:t>
      </w:r>
      <w:r>
        <w:rPr>
          <w:color w:val="000000"/>
        </w:rPr>
        <w:t>                    </w:t>
      </w:r>
      <w:r>
        <w:rPr>
          <w:color w:val="000000"/>
        </w:rPr>
        <w:t>              </w:t>
      </w:r>
      <w:r>
        <w:rPr>
          <w:noProof/>
          <w:lang w:eastAsia="zh-CN"/>
        </w:rPr>
        <w:pict>
          <v:shape id="_x0000_i1046" type="#_x0000_t75" style="height:3pt;mso-wrap-style:square;visibility:visible;width:2.25pt">
            <v:imagedata r:id="rId9" o:title=""/>
          </v:shape>
        </w:pict>
      </w:r>
      <w:r>
        <w:rPr>
          <w:color w:val="000000"/>
        </w:rPr>
        <w:t>C. </w:t>
      </w:r>
      <w:r>
        <w:rPr>
          <w:color w:val="000000"/>
        </w:rPr>
        <w:t>月亮</w:t>
      </w:r>
      <w:r>
        <w:rPr>
          <w:color w:val="000000"/>
        </w:rPr>
        <w:t>                                  </w:t>
      </w:r>
      <w:r>
        <w:rPr>
          <w:noProof/>
          <w:lang w:eastAsia="zh-CN"/>
        </w:rPr>
        <w:pict>
          <v:shape id="_x0000_i1047" type="#_x0000_t75" style="height:3pt;mso-wrap-style:square;visibility:visible;width:2.25pt">
            <v:imagedata r:id="rId9" o:title=""/>
          </v:shape>
        </w:pict>
      </w:r>
      <w:r>
        <w:rPr>
          <w:color w:val="000000"/>
        </w:rPr>
        <w:t>D. </w:t>
      </w:r>
      <w:r>
        <w:rPr>
          <w:color w:val="000000"/>
        </w:rPr>
        <w:t>宇宙飞船</w:t>
      </w:r>
    </w:p>
    <w:p w:rsidR="00256BF0">
      <w:pPr>
        <w:spacing w:after="0"/>
      </w:pPr>
      <w:r>
        <w:rPr>
          <w:color w:val="000000"/>
        </w:rPr>
        <w:t>13.</w:t>
      </w:r>
      <w:r>
        <w:rPr>
          <w:color w:val="000000"/>
        </w:rPr>
        <w:t>关于测量，下面说法中正确的是（</w:t>
      </w:r>
      <w:r>
        <w:rPr>
          <w:color w:val="000000"/>
        </w:rPr>
        <w:t xml:space="preserve">    </w:t>
      </w:r>
      <w:r>
        <w:rPr>
          <w:color w:val="000000"/>
        </w:rPr>
        <w:t>）</w:t>
      </w:r>
      <w:r>
        <w:rPr>
          <w:color w:val="000000"/>
        </w:rPr>
        <w:t xml:space="preserve">            </w:t>
      </w:r>
    </w:p>
    <w:p w:rsidR="00256BF0">
      <w:pPr>
        <w:spacing w:after="0"/>
        <w:ind w:left="150"/>
      </w:pPr>
      <w:r>
        <w:rPr>
          <w:color w:val="000000"/>
        </w:rPr>
        <w:t>A.</w:t>
      </w:r>
      <w:r>
        <w:rPr>
          <w:color w:val="000000"/>
        </w:rPr>
        <w:t>选用更精密的测量仪器，就可以避免误差</w:t>
      </w:r>
      <w:r>
        <w:br/>
      </w:r>
      <w:r>
        <w:rPr>
          <w:color w:val="000000"/>
        </w:rPr>
        <w:t>B.</w:t>
      </w:r>
      <w:r>
        <w:rPr>
          <w:color w:val="000000"/>
        </w:rPr>
        <w:t>可以将有腐蚀性的药品直接放在天平的托盘上</w:t>
      </w:r>
      <w:r>
        <w:br/>
      </w:r>
      <w:r>
        <w:rPr>
          <w:color w:val="000000"/>
        </w:rPr>
        <w:t>C.</w:t>
      </w:r>
      <w:r>
        <w:rPr>
          <w:color w:val="000000"/>
        </w:rPr>
        <w:t>零刻线磨损的刻度尺不能测量任何物体的长度</w:t>
      </w:r>
      <w:r>
        <w:br/>
      </w:r>
      <w:r>
        <w:rPr>
          <w:color w:val="000000"/>
        </w:rPr>
        <w:t>D.</w:t>
      </w:r>
      <w:r>
        <w:rPr>
          <w:color w:val="000000"/>
        </w:rPr>
        <w:t>使用测量工具时不能超过量程，否则可能损坏量具</w:t>
      </w:r>
    </w:p>
    <w:p w:rsidR="00256BF0">
      <w:pPr>
        <w:spacing w:after="0"/>
      </w:pPr>
      <w:r>
        <w:rPr>
          <w:color w:val="000000"/>
        </w:rPr>
        <w:t>14.</w:t>
      </w:r>
      <w:r>
        <w:rPr>
          <w:color w:val="000000"/>
        </w:rPr>
        <w:t>短跑运动员</w:t>
      </w:r>
      <w:r>
        <w:rPr>
          <w:color w:val="000000"/>
        </w:rPr>
        <w:t>5</w:t>
      </w:r>
      <w:r>
        <w:rPr>
          <w:color w:val="000000"/>
        </w:rPr>
        <w:t>秒跑了</w:t>
      </w:r>
      <w:r>
        <w:rPr>
          <w:color w:val="000000"/>
        </w:rPr>
        <w:t>50</w:t>
      </w:r>
      <w:r>
        <w:rPr>
          <w:color w:val="000000"/>
        </w:rPr>
        <w:t>米，羚羊奔跑速度是</w:t>
      </w:r>
      <w:r>
        <w:rPr>
          <w:color w:val="000000"/>
        </w:rPr>
        <w:t>20</w:t>
      </w:r>
      <w:r>
        <w:rPr>
          <w:color w:val="000000"/>
        </w:rPr>
        <w:t>米</w:t>
      </w:r>
      <w:r>
        <w:rPr>
          <w:color w:val="000000"/>
        </w:rPr>
        <w:t>/</w:t>
      </w:r>
      <w:r>
        <w:rPr>
          <w:color w:val="000000"/>
        </w:rPr>
        <w:t>秒，汽车的行驶速度是</w:t>
      </w:r>
      <w:r>
        <w:rPr>
          <w:color w:val="000000"/>
        </w:rPr>
        <w:t>54</w:t>
      </w:r>
      <w:r>
        <w:rPr>
          <w:color w:val="000000"/>
        </w:rPr>
        <w:t>千米</w:t>
      </w:r>
      <w:r>
        <w:rPr>
          <w:color w:val="000000"/>
        </w:rPr>
        <w:t>/</w:t>
      </w:r>
      <w:r>
        <w:rPr>
          <w:color w:val="000000"/>
        </w:rPr>
        <w:t>时，三者速度从小到大的排列顺序是（）</w:t>
      </w:r>
      <w:r>
        <w:rPr>
          <w:color w:val="000000"/>
        </w:rPr>
        <w:t xml:space="preserve">     </w:t>
      </w:r>
      <w:r>
        <w:rPr>
          <w:color w:val="000000"/>
        </w:rPr>
        <w:t xml:space="preserve">       </w:t>
      </w:r>
    </w:p>
    <w:p w:rsidR="00256BF0">
      <w:pPr>
        <w:spacing w:after="0"/>
        <w:ind w:left="150"/>
      </w:pPr>
      <w:r>
        <w:rPr>
          <w:color w:val="000000"/>
        </w:rPr>
        <w:t>A. </w:t>
      </w:r>
      <w:r>
        <w:rPr>
          <w:color w:val="000000"/>
        </w:rPr>
        <w:t>汽车、羚羊、运动员</w:t>
      </w:r>
      <w:r>
        <w:rPr>
          <w:color w:val="000000"/>
        </w:rPr>
        <w:t>                                           </w:t>
      </w:r>
      <w:r>
        <w:rPr>
          <w:noProof/>
          <w:lang w:eastAsia="zh-CN"/>
        </w:rPr>
        <w:pict>
          <v:shape id="_x0000_i1048" type="#_x0000_t75" style="height:3pt;mso-wrap-style:square;visibility:visible;width:0.75pt">
            <v:imagedata r:id="rId11" o:title=""/>
          </v:shape>
        </w:pict>
      </w:r>
      <w:r>
        <w:rPr>
          <w:color w:val="000000"/>
        </w:rPr>
        <w:t>B. </w:t>
      </w:r>
      <w:r>
        <w:rPr>
          <w:color w:val="000000"/>
        </w:rPr>
        <w:t>羚羊、汽车、运动员</w:t>
      </w:r>
      <w:r>
        <w:br/>
      </w:r>
      <w:r>
        <w:rPr>
          <w:color w:val="000000"/>
        </w:rPr>
        <w:t>C. </w:t>
      </w:r>
      <w:r>
        <w:rPr>
          <w:color w:val="000000"/>
        </w:rPr>
        <w:t>运动员、汽车、羚羊</w:t>
      </w:r>
      <w:r>
        <w:rPr>
          <w:color w:val="000000"/>
        </w:rPr>
        <w:t>                                           </w:t>
      </w:r>
      <w:r>
        <w:rPr>
          <w:noProof/>
          <w:lang w:eastAsia="zh-CN"/>
        </w:rPr>
        <w:pict>
          <v:shape id="_x0000_i1049" type="#_x0000_t75" style="height:3pt;mso-wrap-style:square;visibility:visible;width:0.75pt">
            <v:imagedata r:id="rId11" o:title=""/>
          </v:shape>
        </w:pict>
      </w:r>
      <w:r>
        <w:rPr>
          <w:color w:val="000000"/>
        </w:rPr>
        <w:t>D. </w:t>
      </w:r>
      <w:r>
        <w:rPr>
          <w:color w:val="000000"/>
        </w:rPr>
        <w:t>运动员、羚羊、汽车</w:t>
      </w:r>
    </w:p>
    <w:p w:rsidR="00256BF0">
      <w:pPr>
        <w:spacing w:after="0"/>
      </w:pPr>
      <w:r>
        <w:rPr>
          <w:color w:val="000000"/>
        </w:rPr>
        <w:t>15.</w:t>
      </w:r>
      <w:r>
        <w:rPr>
          <w:color w:val="000000"/>
        </w:rPr>
        <w:t>某同学利用同一把刻度尺测量一个物体的长度，三次测量的数据分别为</w:t>
      </w:r>
      <w:r>
        <w:rPr>
          <w:color w:val="000000"/>
        </w:rPr>
        <w:t xml:space="preserve"> 2.45cm</w:t>
      </w:r>
      <w:r>
        <w:rPr>
          <w:color w:val="000000"/>
        </w:rPr>
        <w:t>、</w:t>
      </w:r>
      <w:r>
        <w:rPr>
          <w:color w:val="000000"/>
        </w:rPr>
        <w:t>2.46cm</w:t>
      </w:r>
      <w:r>
        <w:rPr>
          <w:color w:val="000000"/>
        </w:rPr>
        <w:t>、</w:t>
      </w:r>
      <w:r>
        <w:rPr>
          <w:color w:val="000000"/>
        </w:rPr>
        <w:t>2.46cm</w:t>
      </w:r>
      <w:r>
        <w:rPr>
          <w:color w:val="000000"/>
        </w:rPr>
        <w:t>，则测量结果应记为（</w:t>
      </w:r>
      <w:r>
        <w:rPr>
          <w:color w:val="000000"/>
        </w:rPr>
        <w:t xml:space="preserve">   </w:t>
      </w:r>
      <w:r>
        <w:rPr>
          <w:color w:val="000000"/>
        </w:rPr>
        <w:t>）</w:t>
      </w:r>
      <w:r>
        <w:rPr>
          <w:color w:val="000000"/>
        </w:rPr>
        <w:t xml:space="preserve">            </w:t>
      </w:r>
    </w:p>
    <w:p w:rsidR="00256BF0">
      <w:pPr>
        <w:spacing w:after="0"/>
        <w:ind w:left="150"/>
      </w:pPr>
      <w:r>
        <w:rPr>
          <w:color w:val="000000"/>
        </w:rPr>
        <w:t>A.2.5cm</w:t>
      </w:r>
      <w:r>
        <w:br/>
      </w:r>
      <w:r>
        <w:rPr>
          <w:color w:val="000000"/>
        </w:rPr>
        <w:t>B.2.457cm</w:t>
      </w:r>
      <w:r>
        <w:br/>
      </w:r>
      <w:r>
        <w:rPr>
          <w:color w:val="000000"/>
        </w:rPr>
        <w:t>C.2.45cm</w:t>
      </w:r>
      <w:r>
        <w:br/>
      </w:r>
      <w:r>
        <w:rPr>
          <w:color w:val="000000"/>
        </w:rPr>
        <w:t>D</w:t>
      </w:r>
      <w:r>
        <w:rPr>
          <w:color w:val="000000"/>
        </w:rPr>
        <w:t>.2.46cm</w:t>
      </w:r>
    </w:p>
    <w:p w:rsidR="00256BF0">
      <w:r>
        <w:rPr>
          <w:b/>
          <w:bCs/>
          <w:sz w:val="24"/>
          <w:szCs w:val="24"/>
        </w:rPr>
        <w:t>二、填空题</w:t>
      </w:r>
    </w:p>
    <w:p w:rsidR="00256BF0">
      <w:pPr>
        <w:spacing w:after="0"/>
      </w:pPr>
      <w:r>
        <w:rPr>
          <w:color w:val="000000"/>
        </w:rPr>
        <w:t>16.</w:t>
      </w:r>
      <w:r>
        <w:rPr>
          <w:color w:val="000000"/>
        </w:rPr>
        <w:t>宁安城际铁路芜湖段正在建设中，芜湖人多年的</w:t>
      </w:r>
      <w:r>
        <w:rPr>
          <w:color w:val="000000"/>
        </w:rPr>
        <w:t>“</w:t>
      </w:r>
      <w:r>
        <w:rPr>
          <w:color w:val="000000"/>
        </w:rPr>
        <w:t>动车</w:t>
      </w:r>
      <w:r>
        <w:rPr>
          <w:color w:val="000000"/>
        </w:rPr>
        <w:t>”</w:t>
      </w:r>
      <w:r>
        <w:rPr>
          <w:color w:val="000000"/>
        </w:rPr>
        <w:t>梦即将变为现实．已知芜湖到南京的路程约</w:t>
      </w:r>
      <w:r>
        <w:rPr>
          <w:color w:val="000000"/>
        </w:rPr>
        <w:t>92km</w:t>
      </w:r>
      <w:r>
        <w:rPr>
          <w:color w:val="000000"/>
        </w:rPr>
        <w:t>，若宁安城际铁路建成后火车以</w:t>
      </w:r>
      <w:r>
        <w:rPr>
          <w:color w:val="000000"/>
        </w:rPr>
        <w:t>250km/h</w:t>
      </w:r>
      <w:r>
        <w:rPr>
          <w:color w:val="000000"/>
        </w:rPr>
        <w:t>的速度匀速行驶，则从芜湖到南京约需　</w:t>
      </w:r>
      <w:r>
        <w:rPr>
          <w:color w:val="000000"/>
        </w:rPr>
        <w:t> ________</w:t>
      </w:r>
      <w:r>
        <w:rPr>
          <w:color w:val="000000"/>
        </w:rPr>
        <w:t>　</w:t>
      </w:r>
      <w:r>
        <w:rPr>
          <w:color w:val="000000"/>
        </w:rPr>
        <w:t>h</w:t>
      </w:r>
      <w:r>
        <w:rPr>
          <w:color w:val="000000"/>
        </w:rPr>
        <w:t>．以正在行驶的火车为参照物，铁路是</w:t>
      </w:r>
      <w:r>
        <w:rPr>
          <w:color w:val="000000"/>
        </w:rPr>
        <w:t> ________</w:t>
      </w:r>
      <w:r>
        <w:rPr>
          <w:color w:val="000000"/>
        </w:rPr>
        <w:t>（选填</w:t>
      </w:r>
      <w:r>
        <w:rPr>
          <w:color w:val="000000"/>
        </w:rPr>
        <w:t>“</w:t>
      </w:r>
      <w:r>
        <w:rPr>
          <w:color w:val="000000"/>
        </w:rPr>
        <w:t>静止</w:t>
      </w:r>
      <w:r>
        <w:rPr>
          <w:color w:val="000000"/>
        </w:rPr>
        <w:t>”</w:t>
      </w:r>
      <w:r>
        <w:rPr>
          <w:color w:val="000000"/>
        </w:rPr>
        <w:t>或</w:t>
      </w:r>
      <w:r>
        <w:rPr>
          <w:color w:val="000000"/>
        </w:rPr>
        <w:t>“</w:t>
      </w:r>
      <w:r>
        <w:rPr>
          <w:color w:val="000000"/>
        </w:rPr>
        <w:t>运动</w:t>
      </w:r>
      <w:r>
        <w:rPr>
          <w:color w:val="000000"/>
        </w:rPr>
        <w:t>”</w:t>
      </w:r>
      <w:r>
        <w:rPr>
          <w:color w:val="000000"/>
        </w:rPr>
        <w:t>）的．</w:t>
      </w:r>
      <w:r>
        <w:rPr>
          <w:color w:val="000000"/>
        </w:rPr>
        <w:t xml:space="preserve">    </w:t>
      </w:r>
    </w:p>
    <w:p w:rsidR="00877C41">
      <w:pPr>
        <w:spacing w:after="0"/>
        <w:rPr>
          <w:rFonts w:hint="eastAsia"/>
          <w:color w:val="000000"/>
          <w:lang w:eastAsia="zh-CN"/>
        </w:rPr>
      </w:pPr>
      <w:r>
        <w:rPr>
          <w:color w:val="000000"/>
        </w:rPr>
        <w:t>17.</w:t>
      </w:r>
      <w:r>
        <w:rPr>
          <w:color w:val="000000"/>
        </w:rPr>
        <w:t>如图所示，我国</w:t>
      </w:r>
      <w:r>
        <w:rPr>
          <w:color w:val="000000"/>
        </w:rPr>
        <w:t>“</w:t>
      </w:r>
      <w:r>
        <w:rPr>
          <w:color w:val="000000"/>
        </w:rPr>
        <w:t>歼</w:t>
      </w:r>
      <w:r>
        <w:rPr>
          <w:color w:val="000000"/>
        </w:rPr>
        <w:t>15”</w:t>
      </w:r>
      <w:r>
        <w:rPr>
          <w:color w:val="000000"/>
        </w:rPr>
        <w:t>舰载机已在</w:t>
      </w:r>
      <w:r>
        <w:rPr>
          <w:color w:val="000000"/>
        </w:rPr>
        <w:t>“</w:t>
      </w:r>
      <w:r>
        <w:rPr>
          <w:color w:val="000000"/>
        </w:rPr>
        <w:t>辽宁舰</w:t>
      </w:r>
      <w:r>
        <w:rPr>
          <w:color w:val="000000"/>
        </w:rPr>
        <w:t>”</w:t>
      </w:r>
      <w:r>
        <w:rPr>
          <w:color w:val="000000"/>
        </w:rPr>
        <w:t>上成功起降，</w:t>
      </w:r>
      <w:r>
        <w:rPr>
          <w:color w:val="000000"/>
        </w:rPr>
        <w:t>“</w:t>
      </w:r>
      <w:r>
        <w:rPr>
          <w:color w:val="000000"/>
        </w:rPr>
        <w:t>辽宁舰</w:t>
      </w:r>
      <w:r>
        <w:rPr>
          <w:color w:val="000000"/>
        </w:rPr>
        <w:t>”</w:t>
      </w:r>
      <w:r>
        <w:rPr>
          <w:color w:val="000000"/>
        </w:rPr>
        <w:t>成为真正意义上的航母，舰载机往航母甲板上降落时，以</w:t>
      </w:r>
      <w:r>
        <w:rPr>
          <w:color w:val="000000"/>
        </w:rPr>
        <w:t>________</w:t>
      </w:r>
      <w:r>
        <w:rPr>
          <w:color w:val="000000"/>
        </w:rPr>
        <w:t>为参照物，舰载机是运动的；舰载机</w:t>
      </w:r>
      <w:r>
        <w:rPr>
          <w:color w:val="000000"/>
        </w:rPr>
        <w:t>着舰后由于</w:t>
      </w:r>
      <w:r>
        <w:rPr>
          <w:color w:val="000000"/>
        </w:rPr>
        <w:t>________</w:t>
      </w:r>
      <w:r>
        <w:rPr>
          <w:color w:val="000000"/>
        </w:rPr>
        <w:t>继续高速运动，所以必须适时放下着舰钩，钩住甲板上的兰阻塞，达到强行减速目的．</w:t>
      </w:r>
    </w:p>
    <w:p w:rsidR="00256BF0">
      <w:pPr>
        <w:spacing w:after="0"/>
      </w:pPr>
      <w:r>
        <w:rPr>
          <w:color w:val="000000"/>
        </w:rPr>
        <w:t xml:space="preserve">  </w:t>
      </w:r>
      <w:r>
        <w:rPr>
          <w:noProof/>
          <w:lang w:eastAsia="zh-CN"/>
        </w:rPr>
        <w:pict>
          <v:shape id="_x0000_i1050" type="#_x0000_t75" style="height:92.25pt;mso-wrap-style:square;visibility:visible;width:120.75pt">
            <v:imagedata r:id="rId13" o:title=""/>
          </v:shape>
        </w:pict>
      </w:r>
    </w:p>
    <w:p w:rsidR="00256BF0">
      <w:pPr>
        <w:spacing w:after="0"/>
      </w:pPr>
      <w:r>
        <w:rPr>
          <w:color w:val="000000"/>
        </w:rPr>
        <w:t>18.</w:t>
      </w:r>
      <w:r>
        <w:rPr>
          <w:color w:val="000000"/>
        </w:rPr>
        <w:t>体育课上，甲、乙、丙三位同学进行百米赛跑，他们的成绩如表所示：</w:t>
      </w:r>
      <w:r>
        <w:br/>
      </w:r>
      <w:r>
        <w:rPr>
          <w:noProof/>
          <w:lang w:eastAsia="zh-CN"/>
        </w:rPr>
        <w:pict>
          <v:shape id="_x0000_i1051" type="#_x0000_t75" style="height:74.25pt;mso-wrap-style:square;visibility:visible;width:159.75pt">
            <v:imagedata r:id="rId14" o:title=""/>
          </v:shape>
        </w:pict>
      </w:r>
      <w:r>
        <w:br/>
      </w:r>
      <w:r>
        <w:rPr>
          <w:color w:val="000000"/>
        </w:rPr>
        <w:t>根据表中成绩知，跑得最快的是</w:t>
      </w:r>
      <w:r>
        <w:rPr>
          <w:color w:val="000000"/>
        </w:rPr>
        <w:t>________</w:t>
      </w:r>
      <w:r>
        <w:rPr>
          <w:color w:val="000000"/>
        </w:rPr>
        <w:t>同学，这里比较三人运动的快慢采用的是在相同</w:t>
      </w:r>
      <w:r>
        <w:rPr>
          <w:color w:val="000000"/>
        </w:rPr>
        <w:t>________</w:t>
      </w:r>
      <w:r>
        <w:rPr>
          <w:color w:val="000000"/>
        </w:rPr>
        <w:t>的条件下比较时间的方法．</w:t>
      </w:r>
      <w:r>
        <w:rPr>
          <w:color w:val="000000"/>
        </w:rPr>
        <w:t xml:space="preserve">    </w:t>
      </w:r>
    </w:p>
    <w:p w:rsidR="00256BF0">
      <w:pPr>
        <w:spacing w:after="0"/>
      </w:pPr>
      <w:r>
        <w:rPr>
          <w:rFonts w:hint="eastAsia"/>
          <w:color w:val="000000"/>
          <w:lang w:eastAsia="zh-CN"/>
        </w:rPr>
        <w:t>19</w:t>
      </w:r>
      <w:r w:rsidR="00054409">
        <w:rPr>
          <w:color w:val="000000"/>
        </w:rPr>
        <w:t>.</w:t>
      </w:r>
      <w:r w:rsidR="00054409">
        <w:rPr>
          <w:color w:val="000000"/>
        </w:rPr>
        <w:t>观察如图所示的情景和文字，认为云向西运动，是以</w:t>
      </w:r>
      <w:r w:rsidR="00054409">
        <w:rPr>
          <w:color w:val="000000"/>
        </w:rPr>
        <w:t>________</w:t>
      </w:r>
      <w:r w:rsidR="00054409">
        <w:rPr>
          <w:color w:val="000000"/>
        </w:rPr>
        <w:t>为参照物；认为月亮向东运动，是以</w:t>
      </w:r>
      <w:r w:rsidR="00054409">
        <w:rPr>
          <w:color w:val="000000"/>
        </w:rPr>
        <w:t>________</w:t>
      </w:r>
      <w:r w:rsidR="00054409">
        <w:rPr>
          <w:color w:val="000000"/>
        </w:rPr>
        <w:t>为参照物。这一首描述</w:t>
      </w:r>
      <w:r w:rsidR="00054409">
        <w:rPr>
          <w:color w:val="000000"/>
        </w:rPr>
        <w:t>“</w:t>
      </w:r>
      <w:r w:rsidR="00054409">
        <w:rPr>
          <w:color w:val="000000"/>
        </w:rPr>
        <w:t>云</w:t>
      </w:r>
      <w:r w:rsidR="00054409">
        <w:rPr>
          <w:color w:val="000000"/>
        </w:rPr>
        <w:t>”</w:t>
      </w:r>
      <w:r w:rsidR="00054409">
        <w:rPr>
          <w:color w:val="000000"/>
        </w:rPr>
        <w:t>和</w:t>
      </w:r>
      <w:r w:rsidR="00054409">
        <w:rPr>
          <w:color w:val="000000"/>
        </w:rPr>
        <w:t>“</w:t>
      </w:r>
      <w:r w:rsidR="00054409">
        <w:rPr>
          <w:color w:val="000000"/>
        </w:rPr>
        <w:t>月</w:t>
      </w:r>
      <w:r w:rsidR="00054409">
        <w:rPr>
          <w:color w:val="000000"/>
        </w:rPr>
        <w:t>”</w:t>
      </w:r>
      <w:r w:rsidR="00054409">
        <w:rPr>
          <w:color w:val="000000"/>
        </w:rPr>
        <w:t>运动的诗，之所以古人对这个现象</w:t>
      </w:r>
      <w:r w:rsidR="00054409">
        <w:rPr>
          <w:color w:val="000000"/>
        </w:rPr>
        <w:t>“</w:t>
      </w:r>
      <w:r w:rsidR="00054409">
        <w:rPr>
          <w:color w:val="000000"/>
        </w:rPr>
        <w:t>难意会</w:t>
      </w:r>
      <w:r w:rsidR="00054409">
        <w:rPr>
          <w:color w:val="000000"/>
        </w:rPr>
        <w:t>”</w:t>
      </w:r>
      <w:r w:rsidR="00054409">
        <w:rPr>
          <w:color w:val="000000"/>
        </w:rPr>
        <w:t>，是因为古人不知道物体的运动和静止是</w:t>
      </w:r>
      <w:r w:rsidR="00054409">
        <w:rPr>
          <w:color w:val="000000"/>
          <w:u w:val="single"/>
        </w:rPr>
        <w:t>________</w:t>
      </w:r>
      <w:r w:rsidR="00054409">
        <w:rPr>
          <w:color w:val="000000"/>
        </w:rPr>
        <w:t>的。</w:t>
      </w:r>
      <w:r w:rsidR="00054409">
        <w:br/>
      </w:r>
      <w:r>
        <w:rPr>
          <w:noProof/>
          <w:lang w:eastAsia="zh-CN"/>
        </w:rPr>
        <w:pict>
          <v:shape id="_x0000_i1052" type="#_x0000_t75" style="height:80.25pt;mso-wrap-style:square;visibility:visible;width:207.75pt">
            <v:imagedata r:id="rId15" o:title=""/>
          </v:shape>
        </w:pict>
      </w:r>
    </w:p>
    <w:p w:rsidR="00877C41">
      <w:pPr>
        <w:spacing w:after="0"/>
        <w:rPr>
          <w:rFonts w:hint="eastAsia"/>
          <w:color w:val="000000"/>
          <w:lang w:eastAsia="zh-CN"/>
        </w:rPr>
      </w:pPr>
      <w:r>
        <w:rPr>
          <w:color w:val="000000"/>
        </w:rPr>
        <w:t>2</w:t>
      </w:r>
      <w:r>
        <w:rPr>
          <w:rFonts w:hint="eastAsia"/>
          <w:color w:val="000000"/>
          <w:lang w:eastAsia="zh-CN"/>
        </w:rPr>
        <w:t>0</w:t>
      </w:r>
      <w:r>
        <w:rPr>
          <w:color w:val="000000"/>
        </w:rPr>
        <w:t>.</w:t>
      </w:r>
      <w:r>
        <w:rPr>
          <w:color w:val="000000"/>
        </w:rPr>
        <w:t>图甲所示，用刻度尺测量物体的长度，所测物体的长度是</w:t>
      </w:r>
      <w:r>
        <w:rPr>
          <w:color w:val="000000"/>
        </w:rPr>
        <w:t>________ cm</w:t>
      </w:r>
      <w:r>
        <w:rPr>
          <w:color w:val="000000"/>
        </w:rPr>
        <w:t>；图乙中秒表读数是</w:t>
      </w:r>
      <w:r>
        <w:rPr>
          <w:color w:val="000000"/>
        </w:rPr>
        <w:t>________ s</w:t>
      </w:r>
      <w:r>
        <w:rPr>
          <w:color w:val="000000"/>
        </w:rPr>
        <w:t>，图丙中弹簧测力计的读数是</w:t>
      </w:r>
      <w:r>
        <w:rPr>
          <w:color w:val="000000"/>
        </w:rPr>
        <w:t>________ N</w:t>
      </w:r>
      <w:r>
        <w:rPr>
          <w:color w:val="000000"/>
        </w:rPr>
        <w:t>．</w:t>
      </w:r>
    </w:p>
    <w:p w:rsidR="00256BF0">
      <w:pPr>
        <w:spacing w:after="0"/>
      </w:pPr>
      <w:r>
        <w:rPr>
          <w:color w:val="000000"/>
        </w:rPr>
        <w:t xml:space="preserve">  </w:t>
      </w:r>
      <w:r>
        <w:rPr>
          <w:noProof/>
          <w:lang w:eastAsia="zh-CN"/>
        </w:rPr>
        <w:pict>
          <v:shape id="_x0000_i1053" type="#_x0000_t75" style="height:153.75pt;mso-wrap-style:square;visibility:visible;width:369.75pt">
            <v:imagedata r:id="rId16" o:title=""/>
          </v:shape>
        </w:pict>
      </w:r>
    </w:p>
    <w:p w:rsidR="00256BF0">
      <w:r>
        <w:rPr>
          <w:b/>
          <w:bCs/>
          <w:sz w:val="24"/>
          <w:szCs w:val="24"/>
        </w:rPr>
        <w:t>三、解答题</w:t>
      </w:r>
    </w:p>
    <w:p w:rsidR="00256BF0">
      <w:pPr>
        <w:spacing w:after="0"/>
      </w:pPr>
      <w:r>
        <w:rPr>
          <w:color w:val="000000"/>
        </w:rPr>
        <w:t>2</w:t>
      </w:r>
      <w:r w:rsidR="00877C41">
        <w:rPr>
          <w:rFonts w:hint="eastAsia"/>
          <w:color w:val="000000"/>
          <w:lang w:eastAsia="zh-CN"/>
        </w:rPr>
        <w:t>1</w:t>
      </w:r>
      <w:r>
        <w:rPr>
          <w:color w:val="000000"/>
        </w:rPr>
        <w:t>.</w:t>
      </w:r>
      <w:r>
        <w:rPr>
          <w:color w:val="000000"/>
        </w:rPr>
        <w:t>某汽车经过图甲所示的标志牌时，以速度计指示的速度匀速行驶，经过</w:t>
      </w:r>
      <w:r>
        <w:rPr>
          <w:color w:val="000000"/>
        </w:rPr>
        <w:t>3min</w:t>
      </w:r>
      <w:r>
        <w:rPr>
          <w:color w:val="000000"/>
        </w:rPr>
        <w:t>到达大桥，求标志牌到大桥的距离．</w:t>
      </w:r>
      <w:r>
        <w:br/>
      </w:r>
      <w:r>
        <w:rPr>
          <w:color w:val="000000"/>
        </w:rPr>
        <w:t> </w:t>
      </w:r>
      <w:r>
        <w:rPr>
          <w:noProof/>
          <w:lang w:eastAsia="zh-CN"/>
        </w:rPr>
        <w:pict>
          <v:shape id="_x0000_i1054" type="#_x0000_t75" style="height:139.5pt;mso-wrap-style:square;visibility:visible;width:291pt">
            <v:imagedata r:id="rId17" o:title=""/>
          </v:shape>
        </w:pict>
      </w:r>
    </w:p>
    <w:p w:rsidR="00256BF0">
      <w:pPr>
        <w:spacing w:after="0"/>
      </w:pPr>
      <w:r>
        <w:rPr>
          <w:color w:val="000000"/>
        </w:rPr>
        <w:t>2</w:t>
      </w:r>
      <w:r w:rsidR="00877C41">
        <w:rPr>
          <w:rFonts w:hint="eastAsia"/>
          <w:color w:val="000000"/>
          <w:lang w:eastAsia="zh-CN"/>
        </w:rPr>
        <w:t>2</w:t>
      </w:r>
      <w:r>
        <w:rPr>
          <w:color w:val="000000"/>
        </w:rPr>
        <w:t>.</w:t>
      </w:r>
      <w:r>
        <w:rPr>
          <w:color w:val="000000"/>
        </w:rPr>
        <w:t>马路宽为</w:t>
      </w:r>
      <w:r>
        <w:rPr>
          <w:color w:val="000000"/>
        </w:rPr>
        <w:t>D</w:t>
      </w:r>
      <w:r>
        <w:rPr>
          <w:color w:val="000000"/>
        </w:rPr>
        <w:t>，一辆长为</w:t>
      </w:r>
      <w:r>
        <w:rPr>
          <w:color w:val="000000"/>
        </w:rPr>
        <w:t>l</w:t>
      </w:r>
      <w:r>
        <w:rPr>
          <w:color w:val="000000"/>
          <w:vertAlign w:val="subscript"/>
        </w:rPr>
        <w:t>1</w:t>
      </w:r>
      <w:r>
        <w:rPr>
          <w:color w:val="000000"/>
        </w:rPr>
        <w:t>、宽为</w:t>
      </w:r>
      <w:r>
        <w:rPr>
          <w:color w:val="000000"/>
        </w:rPr>
        <w:t>d</w:t>
      </w:r>
      <w:r>
        <w:rPr>
          <w:color w:val="000000"/>
        </w:rPr>
        <w:t>的汽车以速度</w:t>
      </w:r>
      <w:r>
        <w:rPr>
          <w:color w:val="000000"/>
        </w:rPr>
        <w:t>v</w:t>
      </w:r>
      <w:r>
        <w:rPr>
          <w:color w:val="000000"/>
          <w:vertAlign w:val="subscript"/>
        </w:rPr>
        <w:t>1</w:t>
      </w:r>
      <w:r>
        <w:rPr>
          <w:color w:val="000000"/>
        </w:rPr>
        <w:t>在路中间匀速向前行驶，此时距车头</w:t>
      </w:r>
      <w:r>
        <w:rPr>
          <w:color w:val="000000"/>
        </w:rPr>
        <w:t>S</w:t>
      </w:r>
      <w:r>
        <w:rPr>
          <w:color w:val="000000"/>
        </w:rPr>
        <w:t>处有一辆长为</w:t>
      </w:r>
      <w:r>
        <w:rPr>
          <w:color w:val="000000"/>
        </w:rPr>
        <w:t>l</w:t>
      </w:r>
      <w:r>
        <w:rPr>
          <w:color w:val="000000"/>
          <w:vertAlign w:val="subscript"/>
        </w:rPr>
        <w:t>2</w:t>
      </w:r>
      <w:r>
        <w:rPr>
          <w:color w:val="000000"/>
        </w:rPr>
        <w:t>的自行车要横穿马路，如图所示，则自行车为了安全通过马路，它行驶的速度应在什么范围？</w:t>
      </w:r>
      <w:r>
        <w:br/>
      </w:r>
      <w:r>
        <w:rPr>
          <w:noProof/>
          <w:lang w:eastAsia="zh-CN"/>
        </w:rPr>
        <w:pict>
          <v:shape id="_x0000_i1055" type="#_x0000_t75" style="height:123.75pt;mso-wrap-style:square;visibility:visible;width:105pt">
            <v:imagedata r:id="rId18" o:title=""/>
          </v:shape>
        </w:pict>
      </w:r>
    </w:p>
    <w:p w:rsidR="00256BF0">
      <w:r>
        <w:rPr>
          <w:b/>
          <w:bCs/>
          <w:sz w:val="24"/>
          <w:szCs w:val="24"/>
        </w:rPr>
        <w:t>四、实验探究题</w:t>
      </w:r>
    </w:p>
    <w:p w:rsidR="00256BF0">
      <w:pPr>
        <w:spacing w:after="0"/>
      </w:pPr>
      <w:r>
        <w:rPr>
          <w:color w:val="000000"/>
        </w:rPr>
        <w:t>2</w:t>
      </w:r>
      <w:r w:rsidR="00877C41">
        <w:rPr>
          <w:rFonts w:hint="eastAsia"/>
          <w:color w:val="000000"/>
          <w:lang w:eastAsia="zh-CN"/>
        </w:rPr>
        <w:t>3</w:t>
      </w:r>
      <w:r>
        <w:rPr>
          <w:color w:val="000000"/>
        </w:rPr>
        <w:t>.</w:t>
      </w:r>
      <w:r>
        <w:rPr>
          <w:color w:val="000000"/>
        </w:rPr>
        <w:t>物理实验课上，某实验小组利用带有刻度尺的斜面、小车和数字钟测量小车的平均速度，如图所示，图中显示的是他们测量过程中的小车在甲、乙、丙三个位置及其对应时刻的情形，显示时间的格式是</w:t>
      </w:r>
      <w:r>
        <w:rPr>
          <w:color w:val="000000"/>
        </w:rPr>
        <w:t>“</w:t>
      </w:r>
      <w:r>
        <w:rPr>
          <w:color w:val="000000"/>
        </w:rPr>
        <w:t>时：分：秒</w:t>
      </w:r>
      <w:r>
        <w:rPr>
          <w:color w:val="000000"/>
        </w:rPr>
        <w:t>”</w:t>
      </w:r>
      <w:r>
        <w:rPr>
          <w:color w:val="000000"/>
        </w:rPr>
        <w:t>．</w:t>
      </w:r>
      <w:r>
        <w:rPr>
          <w:color w:val="000000"/>
        </w:rPr>
        <w:t xml:space="preserve">  </w:t>
      </w:r>
      <w:r>
        <w:br/>
      </w:r>
      <w:r>
        <w:rPr>
          <w:noProof/>
          <w:lang w:eastAsia="zh-CN"/>
        </w:rPr>
        <w:pict>
          <v:shape id="_x0000_i1056" type="#_x0000_t75" style="height:83.25pt;mso-wrap-style:square;visibility:visible;width:246.75pt">
            <v:imagedata r:id="rId19" o:title=""/>
          </v:shape>
        </w:pict>
      </w:r>
    </w:p>
    <w:p w:rsidR="00256BF0">
      <w:pPr>
        <w:spacing w:after="0"/>
      </w:pPr>
      <w:r>
        <w:rPr>
          <w:color w:val="000000"/>
        </w:rPr>
        <w:t>（</w:t>
      </w:r>
      <w:r>
        <w:rPr>
          <w:color w:val="000000"/>
        </w:rPr>
        <w:t>1</w:t>
      </w:r>
      <w:r>
        <w:rPr>
          <w:color w:val="000000"/>
        </w:rPr>
        <w:t>）小车从斜面下滑过程中</w:t>
      </w:r>
      <w:r>
        <w:rPr>
          <w:color w:val="000000"/>
        </w:rPr>
        <w:t>“</w:t>
      </w:r>
      <w:r>
        <w:rPr>
          <w:color w:val="000000"/>
        </w:rPr>
        <w:t>测量物体运动的平均速度</w:t>
      </w:r>
      <w:r>
        <w:rPr>
          <w:color w:val="000000"/>
        </w:rPr>
        <w:t>”</w:t>
      </w:r>
      <w:r>
        <w:rPr>
          <w:color w:val="000000"/>
        </w:rPr>
        <w:t>实验的原理是</w:t>
      </w:r>
      <w:r>
        <w:rPr>
          <w:color w:val="000000"/>
        </w:rPr>
        <w:t>________</w:t>
      </w:r>
      <w:r>
        <w:rPr>
          <w:color w:val="000000"/>
        </w:rPr>
        <w:t>．需要的测量工具有刻度尺和</w:t>
      </w:r>
      <w:r>
        <w:rPr>
          <w:color w:val="000000"/>
        </w:rPr>
        <w:t>________</w:t>
      </w:r>
      <w:r>
        <w:rPr>
          <w:color w:val="000000"/>
        </w:rPr>
        <w:t>．</w:t>
      </w:r>
      <w:r>
        <w:rPr>
          <w:color w:val="000000"/>
        </w:rPr>
        <w:t xml:space="preserve">    </w:t>
      </w:r>
    </w:p>
    <w:p w:rsidR="00256BF0">
      <w:pPr>
        <w:spacing w:after="0"/>
      </w:pPr>
      <w:r>
        <w:rPr>
          <w:color w:val="000000"/>
        </w:rPr>
        <w:t>（</w:t>
      </w:r>
      <w:r>
        <w:rPr>
          <w:color w:val="000000"/>
        </w:rPr>
        <w:t>2</w:t>
      </w:r>
      <w:r>
        <w:rPr>
          <w:color w:val="000000"/>
        </w:rPr>
        <w:t>）由图可知，小车从乙位置运动至丙位置的平均速度是</w:t>
      </w:r>
      <w:r>
        <w:rPr>
          <w:color w:val="000000"/>
        </w:rPr>
        <w:t>________ m/s</w:t>
      </w:r>
      <w:r>
        <w:rPr>
          <w:color w:val="000000"/>
        </w:rPr>
        <w:t>；</w:t>
      </w:r>
      <w:r>
        <w:rPr>
          <w:color w:val="000000"/>
        </w:rPr>
        <w:t xml:space="preserve">    </w:t>
      </w:r>
    </w:p>
    <w:p w:rsidR="00256BF0">
      <w:pPr>
        <w:spacing w:after="0"/>
      </w:pPr>
      <w:r>
        <w:rPr>
          <w:color w:val="000000"/>
        </w:rPr>
        <w:t>（</w:t>
      </w:r>
      <w:r>
        <w:rPr>
          <w:color w:val="000000"/>
        </w:rPr>
        <w:t>3</w:t>
      </w:r>
      <w:r>
        <w:rPr>
          <w:color w:val="000000"/>
        </w:rPr>
        <w:t>）小组同学们讨论后认为实验时斜面的倾斜度不宜</w:t>
      </w:r>
      <w:r>
        <w:rPr>
          <w:color w:val="000000"/>
        </w:rPr>
        <w:t>太大，你认为这样做的理由是</w:t>
      </w:r>
      <w:r>
        <w:rPr>
          <w:color w:val="000000"/>
        </w:rPr>
        <w:t>________</w:t>
      </w:r>
      <w:r>
        <w:rPr>
          <w:color w:val="000000"/>
        </w:rPr>
        <w:t>（答案合理即可）．</w:t>
      </w:r>
      <w:r>
        <w:rPr>
          <w:color w:val="000000"/>
        </w:rPr>
        <w:t xml:space="preserve">    </w:t>
      </w:r>
    </w:p>
    <w:p w:rsidR="00877C41">
      <w:pPr>
        <w:spacing w:after="0"/>
        <w:rPr>
          <w:rFonts w:hint="eastAsia"/>
          <w:lang w:eastAsia="zh-CN"/>
        </w:rPr>
      </w:pPr>
      <w:r>
        <w:rPr>
          <w:color w:val="000000"/>
        </w:rPr>
        <w:t>2</w:t>
      </w:r>
      <w:r>
        <w:rPr>
          <w:rFonts w:hint="eastAsia"/>
          <w:color w:val="000000"/>
          <w:lang w:eastAsia="zh-CN"/>
        </w:rPr>
        <w:t>4</w:t>
      </w:r>
      <w:r>
        <w:rPr>
          <w:color w:val="000000"/>
        </w:rPr>
        <w:t>.</w:t>
      </w:r>
      <w:r>
        <w:rPr>
          <w:color w:val="000000"/>
        </w:rPr>
        <w:t>沿长廊</w:t>
      </w:r>
      <w:r>
        <w:rPr>
          <w:color w:val="000000"/>
        </w:rPr>
        <w:t>AB</w:t>
      </w:r>
      <w:r>
        <w:rPr>
          <w:color w:val="000000"/>
        </w:rPr>
        <w:t>方向铺有</w:t>
      </w:r>
      <w:r>
        <w:rPr>
          <w:color w:val="000000"/>
        </w:rPr>
        <w:t>30</w:t>
      </w:r>
      <w:r>
        <w:rPr>
          <w:color w:val="000000"/>
        </w:rPr>
        <w:t>块完整的相同正方形地砖，如图甲所示：</w:t>
      </w:r>
    </w:p>
    <w:p w:rsidR="00256BF0">
      <w:pPr>
        <w:spacing w:after="0"/>
      </w:pPr>
      <w:r>
        <w:rPr>
          <w:noProof/>
          <w:lang w:eastAsia="zh-CN"/>
        </w:rPr>
        <w:pict>
          <v:shape id="_x0000_i1057" type="#_x0000_t75" style="height:124.5pt;mso-wrap-style:square;visibility:visible;width:301.5pt">
            <v:imagedata r:id="rId20" o:title=""/>
          </v:shape>
        </w:pict>
      </w:r>
    </w:p>
    <w:p w:rsidR="00256BF0">
      <w:pPr>
        <w:spacing w:after="0"/>
      </w:pPr>
      <w:r>
        <w:rPr>
          <w:color w:val="000000"/>
        </w:rPr>
        <w:t>（</w:t>
      </w:r>
      <w:r>
        <w:rPr>
          <w:color w:val="000000"/>
        </w:rPr>
        <w:t>1</w:t>
      </w:r>
      <w:r>
        <w:rPr>
          <w:color w:val="000000"/>
        </w:rPr>
        <w:t>）小明用分度值是</w:t>
      </w:r>
      <w:r>
        <w:rPr>
          <w:color w:val="000000"/>
        </w:rPr>
        <w:t>1 mm</w:t>
      </w:r>
      <w:r>
        <w:rPr>
          <w:color w:val="000000"/>
        </w:rPr>
        <w:t>的尺测量其中一块地砖长度，如图乙所示，则每块地砖的长度是</w:t>
      </w:r>
      <w:r>
        <w:rPr>
          <w:color w:val="000000"/>
        </w:rPr>
        <w:t xml:space="preserve">________mm.    </w:t>
      </w:r>
    </w:p>
    <w:p w:rsidR="00256BF0">
      <w:pPr>
        <w:spacing w:after="0"/>
      </w:pPr>
      <w:r>
        <w:rPr>
          <w:color w:val="000000"/>
        </w:rPr>
        <w:t>（</w:t>
      </w:r>
      <w:r>
        <w:rPr>
          <w:color w:val="000000"/>
        </w:rPr>
        <w:t>2</w:t>
      </w:r>
      <w:r>
        <w:rPr>
          <w:color w:val="000000"/>
        </w:rPr>
        <w:t>）小明用停表测量自己从长廊的</w:t>
      </w:r>
      <w:r>
        <w:rPr>
          <w:color w:val="000000"/>
        </w:rPr>
        <w:t>A</w:t>
      </w:r>
      <w:r>
        <w:rPr>
          <w:color w:val="000000"/>
        </w:rPr>
        <w:t>端走到</w:t>
      </w:r>
      <w:r>
        <w:rPr>
          <w:color w:val="000000"/>
        </w:rPr>
        <w:t>B</w:t>
      </w:r>
      <w:r>
        <w:rPr>
          <w:color w:val="000000"/>
        </w:rPr>
        <w:t>端所用的时间，停表的读数如图丙所示，他所用的时间是</w:t>
      </w:r>
      <w:r>
        <w:rPr>
          <w:color w:val="000000"/>
        </w:rPr>
        <w:t>________s.</w:t>
      </w:r>
      <w:r>
        <w:br/>
      </w:r>
      <w:r>
        <w:rPr>
          <w:noProof/>
          <w:lang w:eastAsia="zh-CN"/>
        </w:rPr>
        <w:pict>
          <v:shape id="_x0000_i1058" type="#_x0000_t75" style="height:124.5pt;mso-wrap-style:square;visibility:visible;width:93.75pt">
            <v:imagedata r:id="rId21" o:title=""/>
          </v:shape>
        </w:pict>
      </w:r>
    </w:p>
    <w:p w:rsidR="00256BF0">
      <w:pPr>
        <w:spacing w:after="0"/>
      </w:pPr>
      <w:r>
        <w:rPr>
          <w:color w:val="000000"/>
        </w:rPr>
        <w:t>（</w:t>
      </w:r>
      <w:r>
        <w:rPr>
          <w:color w:val="000000"/>
        </w:rPr>
        <w:t>3</w:t>
      </w:r>
      <w:r>
        <w:rPr>
          <w:color w:val="000000"/>
        </w:rPr>
        <w:t>）根据速度、路程和时间的关系</w:t>
      </w:r>
      <w:r>
        <w:rPr>
          <w:color w:val="000000"/>
        </w:rPr>
        <w:t>v</w:t>
      </w:r>
      <w:r>
        <w:rPr>
          <w:color w:val="000000"/>
        </w:rPr>
        <w:t>＝</w:t>
      </w:r>
      <w:r>
        <w:rPr>
          <w:color w:val="000000"/>
        </w:rPr>
        <w:t>________</w:t>
      </w:r>
      <w:r>
        <w:rPr>
          <w:color w:val="000000"/>
        </w:rPr>
        <w:t>算出小明的步行速度为</w:t>
      </w:r>
      <w:r>
        <w:rPr>
          <w:color w:val="000000"/>
        </w:rPr>
        <w:t xml:space="preserve">________m/s.    </w:t>
      </w:r>
    </w:p>
    <w:p w:rsidR="00256BF0">
      <w:r>
        <w:rPr>
          <w:b/>
          <w:bCs/>
          <w:sz w:val="24"/>
          <w:szCs w:val="24"/>
        </w:rPr>
        <w:t>五、综合题</w:t>
      </w:r>
    </w:p>
    <w:p w:rsidR="00877C41">
      <w:pPr>
        <w:spacing w:after="0"/>
        <w:rPr>
          <w:rFonts w:hint="eastAsia"/>
          <w:color w:val="000000"/>
          <w:lang w:eastAsia="zh-CN"/>
        </w:rPr>
      </w:pPr>
      <w:r>
        <w:rPr>
          <w:color w:val="000000"/>
        </w:rPr>
        <w:t>2</w:t>
      </w:r>
      <w:r>
        <w:rPr>
          <w:rFonts w:hint="eastAsia"/>
          <w:color w:val="000000"/>
          <w:lang w:eastAsia="zh-CN"/>
        </w:rPr>
        <w:t>5</w:t>
      </w:r>
      <w:r>
        <w:rPr>
          <w:color w:val="000000"/>
        </w:rPr>
        <w:t>.</w:t>
      </w:r>
      <w:r>
        <w:rPr>
          <w:color w:val="000000"/>
        </w:rPr>
        <w:t>图甲为某地距离传感器发出和接受超声波信号检测汽车速度的示意图．</w:t>
      </w:r>
    </w:p>
    <w:p w:rsidR="00256BF0">
      <w:pPr>
        <w:spacing w:after="0"/>
      </w:pPr>
      <w:r>
        <w:rPr>
          <w:color w:val="000000"/>
        </w:rPr>
        <w:t xml:space="preserve"> </w:t>
      </w:r>
      <w:r>
        <w:rPr>
          <w:noProof/>
          <w:lang w:eastAsia="zh-CN"/>
        </w:rPr>
        <w:pict>
          <v:shape id="_x0000_i1059" type="#_x0000_t75" style="height:101.25pt;mso-wrap-style:square;visibility:visible;width:369.75pt">
            <v:imagedata r:id="rId22" o:title=""/>
          </v:shape>
        </w:pict>
      </w:r>
    </w:p>
    <w:p w:rsidR="00256BF0">
      <w:pPr>
        <w:spacing w:after="0"/>
      </w:pPr>
      <w:r>
        <w:rPr>
          <w:color w:val="000000"/>
        </w:rPr>
        <w:t>（</w:t>
      </w:r>
      <w:r>
        <w:rPr>
          <w:color w:val="000000"/>
        </w:rPr>
        <w:t>1</w:t>
      </w:r>
      <w:r>
        <w:rPr>
          <w:color w:val="000000"/>
        </w:rPr>
        <w:t>）已知超声波的速度为</w:t>
      </w:r>
      <w:r>
        <w:rPr>
          <w:color w:val="000000"/>
        </w:rPr>
        <w:t>340m/s</w:t>
      </w:r>
      <w:r>
        <w:rPr>
          <w:color w:val="000000"/>
        </w:rPr>
        <w:t>，某次检测车速时，传感器发出至接受超声波信号用了</w:t>
      </w:r>
      <w:r>
        <w:rPr>
          <w:color w:val="000000"/>
        </w:rPr>
        <w:t>0.4s</w:t>
      </w:r>
      <w:r>
        <w:rPr>
          <w:color w:val="000000"/>
        </w:rPr>
        <w:t>，求超声波信号遇到汽车时，汽车与传感器之间的距离是多少米？</w:t>
      </w:r>
      <w:r>
        <w:rPr>
          <w:color w:val="000000"/>
        </w:rPr>
        <w:t xml:space="preserve">    </w:t>
      </w:r>
    </w:p>
    <w:p w:rsidR="00256BF0">
      <w:pPr>
        <w:spacing w:after="0"/>
      </w:pPr>
      <w:r>
        <w:rPr>
          <w:color w:val="000000"/>
        </w:rPr>
        <w:t>（</w:t>
      </w:r>
      <w:r>
        <w:rPr>
          <w:color w:val="000000"/>
        </w:rPr>
        <w:t>2</w:t>
      </w:r>
      <w:r>
        <w:rPr>
          <w:color w:val="000000"/>
        </w:rPr>
        <w:t>）如果将距离传感器与计算机连接，可以将物体运动的距离（</w:t>
      </w:r>
      <w:r>
        <w:rPr>
          <w:color w:val="000000"/>
        </w:rPr>
        <w:t>s</w:t>
      </w:r>
      <w:r>
        <w:rPr>
          <w:color w:val="000000"/>
        </w:rPr>
        <w:t>）﹣时间（</w:t>
      </w:r>
      <w:r>
        <w:rPr>
          <w:color w:val="000000"/>
        </w:rPr>
        <w:t>t</w:t>
      </w:r>
      <w:r>
        <w:rPr>
          <w:color w:val="000000"/>
        </w:rPr>
        <w:t>）图象显示在计算机的屏幕上．利用传感器测得某一汽车在平直公路上运动的距离（</w:t>
      </w:r>
      <w:r>
        <w:rPr>
          <w:color w:val="000000"/>
        </w:rPr>
        <w:t>s</w:t>
      </w:r>
      <w:r>
        <w:rPr>
          <w:color w:val="000000"/>
        </w:rPr>
        <w:t>）﹣时间（</w:t>
      </w:r>
      <w:r>
        <w:rPr>
          <w:color w:val="000000"/>
        </w:rPr>
        <w:t>t</w:t>
      </w:r>
      <w:r>
        <w:rPr>
          <w:color w:val="000000"/>
        </w:rPr>
        <w:t>）图象如图乙所示，请在丙图中画出汽车运动的速度（</w:t>
      </w:r>
      <w:r>
        <w:rPr>
          <w:color w:val="000000"/>
        </w:rPr>
        <w:t>v</w:t>
      </w:r>
      <w:r>
        <w:rPr>
          <w:color w:val="000000"/>
        </w:rPr>
        <w:t>）﹣时间（</w:t>
      </w:r>
      <w:r>
        <w:rPr>
          <w:color w:val="000000"/>
        </w:rPr>
        <w:t>t</w:t>
      </w:r>
      <w:r>
        <w:rPr>
          <w:color w:val="000000"/>
        </w:rPr>
        <w:t>）图象．</w:t>
      </w:r>
      <w:r>
        <w:rPr>
          <w:color w:val="000000"/>
        </w:rPr>
        <w:t xml:space="preserve">    </w:t>
      </w:r>
    </w:p>
    <w:p w:rsidR="00256BF0">
      <w:pPr>
        <w:spacing w:after="0"/>
      </w:pPr>
      <w:r>
        <w:rPr>
          <w:color w:val="000000"/>
        </w:rPr>
        <w:t>2</w:t>
      </w:r>
      <w:r w:rsidR="00877C41">
        <w:rPr>
          <w:rFonts w:hint="eastAsia"/>
          <w:color w:val="000000"/>
          <w:lang w:eastAsia="zh-CN"/>
        </w:rPr>
        <w:t>6</w:t>
      </w:r>
      <w:r>
        <w:rPr>
          <w:color w:val="000000"/>
        </w:rPr>
        <w:t>.</w:t>
      </w:r>
      <w:r>
        <w:rPr>
          <w:color w:val="000000"/>
        </w:rPr>
        <w:t>坐在行驶汽车上的一位乘客，欲估测</w:t>
      </w:r>
      <w:r>
        <w:rPr>
          <w:color w:val="000000"/>
        </w:rPr>
        <w:t>前方隧道的长度，在进、出隧道时，分别看了一下手表，如图（甲）、（乙）所示，汽车通过隧道时的平均速度是</w:t>
      </w:r>
      <w:r>
        <w:rPr>
          <w:color w:val="000000"/>
        </w:rPr>
        <w:t>30km/h.</w:t>
      </w:r>
      <w:r>
        <w:rPr>
          <w:color w:val="000000"/>
        </w:rPr>
        <w:t>由此可计算：</w:t>
      </w:r>
      <w:r>
        <w:br/>
      </w:r>
      <w:r>
        <w:rPr>
          <w:noProof/>
          <w:lang w:eastAsia="zh-CN"/>
        </w:rPr>
        <w:pict>
          <v:shape id="_x0000_i1060" type="#_x0000_t75" style="height:57pt;mso-wrap-style:square;visibility:visible;width:81pt">
            <v:imagedata r:id="rId23" o:title=""/>
          </v:shape>
        </w:pict>
      </w:r>
    </w:p>
    <w:p w:rsidR="00256BF0">
      <w:pPr>
        <w:spacing w:after="0"/>
      </w:pPr>
      <w:r>
        <w:rPr>
          <w:color w:val="000000"/>
        </w:rPr>
        <w:t>（</w:t>
      </w:r>
      <w:r>
        <w:rPr>
          <w:color w:val="000000"/>
        </w:rPr>
        <w:t>1</w:t>
      </w:r>
      <w:r>
        <w:rPr>
          <w:color w:val="000000"/>
        </w:rPr>
        <w:t>）汽车通过隧道的时间多少分钟？</w:t>
      </w:r>
      <w:r>
        <w:rPr>
          <w:color w:val="000000"/>
        </w:rPr>
        <w:t xml:space="preserve">    </w:t>
      </w:r>
    </w:p>
    <w:p w:rsidR="00256BF0">
      <w:pPr>
        <w:spacing w:after="0"/>
      </w:pPr>
      <w:r>
        <w:rPr>
          <w:color w:val="000000"/>
        </w:rPr>
        <w:t>（</w:t>
      </w:r>
      <w:r>
        <w:rPr>
          <w:color w:val="000000"/>
        </w:rPr>
        <w:t>2</w:t>
      </w:r>
      <w:r>
        <w:rPr>
          <w:color w:val="000000"/>
        </w:rPr>
        <w:t>）此隧道长约多少千米？</w:t>
      </w:r>
      <w:r>
        <w:rPr>
          <w:color w:val="000000"/>
        </w:rPr>
        <w:t xml:space="preserve">    </w:t>
      </w:r>
    </w:p>
    <w:p w:rsidR="00256BF0">
      <w:pPr>
        <w:spacing w:after="0"/>
      </w:pPr>
      <w:r>
        <w:rPr>
          <w:color w:val="000000"/>
        </w:rPr>
        <w:t>2</w:t>
      </w:r>
      <w:r w:rsidR="00877C41">
        <w:rPr>
          <w:rFonts w:hint="eastAsia"/>
          <w:color w:val="000000"/>
          <w:lang w:eastAsia="zh-CN"/>
        </w:rPr>
        <w:t>7</w:t>
      </w:r>
      <w:r>
        <w:rPr>
          <w:color w:val="000000"/>
        </w:rPr>
        <w:t>.</w:t>
      </w:r>
      <w:r>
        <w:rPr>
          <w:color w:val="000000"/>
        </w:rPr>
        <w:t>在平直双轨线轨道上，甲、乙两列车以大小相同的速度匀速反向行驶，甲车鸣笛后</w:t>
      </w:r>
      <w:r>
        <w:rPr>
          <w:color w:val="000000"/>
        </w:rPr>
        <w:t>5s</w:t>
      </w:r>
      <w:r>
        <w:rPr>
          <w:color w:val="000000"/>
        </w:rPr>
        <w:t>，乙车上人听到，再过</w:t>
      </w:r>
      <w:r>
        <w:rPr>
          <w:color w:val="000000"/>
        </w:rPr>
        <w:t>40s</w:t>
      </w:r>
      <w:r>
        <w:rPr>
          <w:color w:val="000000"/>
        </w:rPr>
        <w:t>，两车恰好相遇而错车．</w:t>
      </w:r>
      <w:r>
        <w:rPr>
          <w:color w:val="000000"/>
        </w:rPr>
        <w:t xml:space="preserve">    </w:t>
      </w:r>
    </w:p>
    <w:p w:rsidR="00256BF0">
      <w:pPr>
        <w:spacing w:after="0"/>
      </w:pPr>
      <w:r>
        <w:rPr>
          <w:color w:val="000000"/>
        </w:rPr>
        <w:t>（</w:t>
      </w:r>
      <w:r>
        <w:rPr>
          <w:color w:val="000000"/>
        </w:rPr>
        <w:t>1</w:t>
      </w:r>
      <w:r>
        <w:rPr>
          <w:color w:val="000000"/>
        </w:rPr>
        <w:t>）求列车的速度是多少？</w:t>
      </w:r>
      <w:r>
        <w:rPr>
          <w:color w:val="000000"/>
        </w:rPr>
        <w:t xml:space="preserve">    </w:t>
      </w:r>
    </w:p>
    <w:p w:rsidR="00256BF0">
      <w:pPr>
        <w:spacing w:after="0"/>
      </w:pPr>
      <w:r>
        <w:rPr>
          <w:color w:val="000000"/>
        </w:rPr>
        <w:t>（</w:t>
      </w:r>
      <w:r>
        <w:rPr>
          <w:color w:val="000000"/>
        </w:rPr>
        <w:t>2</w:t>
      </w:r>
      <w:r>
        <w:rPr>
          <w:color w:val="000000"/>
        </w:rPr>
        <w:t>）甲车鸣笛时两车间距离．</w:t>
      </w:r>
      <w:r>
        <w:rPr>
          <w:color w:val="000000"/>
        </w:rPr>
        <w:t xml:space="preserve">    </w:t>
      </w:r>
    </w:p>
    <w:p w:rsidR="00256BF0">
      <w:r>
        <w:br w:type="page"/>
      </w:r>
    </w:p>
    <w:p w:rsidR="00256BF0">
      <w:pPr>
        <w:jc w:val="center"/>
      </w:pPr>
      <w:r>
        <w:rPr>
          <w:b/>
          <w:bCs/>
          <w:sz w:val="28"/>
          <w:szCs w:val="28"/>
        </w:rPr>
        <w:t>答案解析部分</w:t>
      </w:r>
    </w:p>
    <w:p w:rsidR="00256BF0">
      <w:r>
        <w:t>一、单选题</w:t>
      </w:r>
    </w:p>
    <w:p w:rsidR="00256BF0">
      <w:pPr>
        <w:spacing w:after="0"/>
      </w:pPr>
      <w:r>
        <w:rPr>
          <w:color w:val="000000"/>
        </w:rPr>
        <w:t>1.</w:t>
      </w:r>
      <w:r>
        <w:rPr>
          <w:color w:val="0000FF"/>
        </w:rPr>
        <w:t>【答案】</w:t>
      </w:r>
      <w:r>
        <w:rPr>
          <w:color w:val="000000"/>
        </w:rPr>
        <w:t xml:space="preserve">D  </w:t>
      </w:r>
    </w:p>
    <w:p w:rsidR="00256BF0">
      <w:pPr>
        <w:spacing w:after="0"/>
      </w:pPr>
      <w:r>
        <w:rPr>
          <w:color w:val="000000"/>
        </w:rPr>
        <w:t>2.</w:t>
      </w:r>
      <w:r>
        <w:rPr>
          <w:color w:val="0000FF"/>
        </w:rPr>
        <w:t>【答案】</w:t>
      </w:r>
      <w:r>
        <w:rPr>
          <w:color w:val="000000"/>
        </w:rPr>
        <w:t xml:space="preserve">A  </w:t>
      </w:r>
    </w:p>
    <w:p w:rsidR="00256BF0">
      <w:pPr>
        <w:spacing w:after="0"/>
      </w:pPr>
      <w:r>
        <w:rPr>
          <w:color w:val="000000"/>
        </w:rPr>
        <w:t>3.</w:t>
      </w:r>
      <w:r>
        <w:rPr>
          <w:color w:val="0000FF"/>
        </w:rPr>
        <w:t>【答案】</w:t>
      </w:r>
      <w:r>
        <w:rPr>
          <w:color w:val="000000"/>
        </w:rPr>
        <w:t xml:space="preserve">D  </w:t>
      </w:r>
    </w:p>
    <w:p w:rsidR="00256BF0">
      <w:pPr>
        <w:spacing w:after="0"/>
      </w:pPr>
      <w:r>
        <w:rPr>
          <w:color w:val="000000"/>
        </w:rPr>
        <w:t>4.</w:t>
      </w:r>
      <w:r>
        <w:rPr>
          <w:color w:val="0000FF"/>
        </w:rPr>
        <w:t>【答案】</w:t>
      </w:r>
      <w:r>
        <w:rPr>
          <w:color w:val="000000"/>
        </w:rPr>
        <w:t xml:space="preserve">C  </w:t>
      </w:r>
    </w:p>
    <w:p w:rsidR="00256BF0">
      <w:pPr>
        <w:spacing w:after="0"/>
      </w:pPr>
      <w:r>
        <w:rPr>
          <w:color w:val="000000"/>
        </w:rPr>
        <w:t>5.</w:t>
      </w:r>
      <w:r>
        <w:rPr>
          <w:color w:val="0000FF"/>
        </w:rPr>
        <w:t>【答案】</w:t>
      </w:r>
      <w:r>
        <w:rPr>
          <w:color w:val="000000"/>
        </w:rPr>
        <w:t xml:space="preserve">D  </w:t>
      </w:r>
    </w:p>
    <w:p w:rsidR="00256BF0">
      <w:pPr>
        <w:spacing w:after="0"/>
      </w:pPr>
      <w:r>
        <w:rPr>
          <w:color w:val="000000"/>
        </w:rPr>
        <w:t>6.</w:t>
      </w:r>
      <w:r>
        <w:rPr>
          <w:color w:val="0000FF"/>
        </w:rPr>
        <w:t>【答案】</w:t>
      </w:r>
      <w:r>
        <w:rPr>
          <w:color w:val="000000"/>
        </w:rPr>
        <w:t xml:space="preserve">C  </w:t>
      </w:r>
    </w:p>
    <w:p w:rsidR="00256BF0">
      <w:pPr>
        <w:spacing w:after="0"/>
      </w:pPr>
      <w:r>
        <w:rPr>
          <w:color w:val="000000"/>
        </w:rPr>
        <w:t>7.</w:t>
      </w:r>
      <w:r>
        <w:rPr>
          <w:color w:val="0000FF"/>
        </w:rPr>
        <w:t>【答案】</w:t>
      </w:r>
      <w:r>
        <w:rPr>
          <w:color w:val="000000"/>
        </w:rPr>
        <w:t xml:space="preserve">A  </w:t>
      </w:r>
    </w:p>
    <w:p w:rsidR="00256BF0">
      <w:pPr>
        <w:spacing w:after="0"/>
      </w:pPr>
      <w:r>
        <w:rPr>
          <w:color w:val="000000"/>
        </w:rPr>
        <w:t>8.</w:t>
      </w:r>
      <w:r>
        <w:rPr>
          <w:color w:val="0000FF"/>
        </w:rPr>
        <w:t>【答案】</w:t>
      </w:r>
      <w:r>
        <w:rPr>
          <w:color w:val="000000"/>
        </w:rPr>
        <w:t xml:space="preserve">C  </w:t>
      </w:r>
    </w:p>
    <w:p w:rsidR="00256BF0">
      <w:pPr>
        <w:spacing w:after="0"/>
      </w:pPr>
      <w:r>
        <w:rPr>
          <w:color w:val="000000"/>
        </w:rPr>
        <w:t>9.</w:t>
      </w:r>
      <w:r>
        <w:rPr>
          <w:color w:val="0000FF"/>
        </w:rPr>
        <w:t>【答案】</w:t>
      </w:r>
      <w:r>
        <w:rPr>
          <w:color w:val="000000"/>
        </w:rPr>
        <w:t xml:space="preserve">C  </w:t>
      </w:r>
    </w:p>
    <w:p w:rsidR="00256BF0">
      <w:pPr>
        <w:spacing w:after="0"/>
      </w:pPr>
      <w:r>
        <w:rPr>
          <w:color w:val="000000"/>
        </w:rPr>
        <w:t>10.</w:t>
      </w:r>
      <w:r>
        <w:rPr>
          <w:color w:val="0000FF"/>
        </w:rPr>
        <w:t>【答案】</w:t>
      </w:r>
      <w:r>
        <w:rPr>
          <w:color w:val="000000"/>
        </w:rPr>
        <w:t xml:space="preserve">C  </w:t>
      </w:r>
    </w:p>
    <w:p w:rsidR="00256BF0">
      <w:pPr>
        <w:spacing w:after="0"/>
      </w:pPr>
      <w:r>
        <w:rPr>
          <w:color w:val="000000"/>
        </w:rPr>
        <w:t>11.</w:t>
      </w:r>
      <w:r>
        <w:rPr>
          <w:color w:val="0000FF"/>
        </w:rPr>
        <w:t>【答案】</w:t>
      </w:r>
      <w:r>
        <w:rPr>
          <w:color w:val="000000"/>
        </w:rPr>
        <w:t xml:space="preserve">A  </w:t>
      </w:r>
    </w:p>
    <w:p w:rsidR="00256BF0">
      <w:pPr>
        <w:spacing w:after="0"/>
      </w:pPr>
      <w:r>
        <w:rPr>
          <w:color w:val="000000"/>
        </w:rPr>
        <w:t>12.</w:t>
      </w:r>
      <w:r>
        <w:rPr>
          <w:color w:val="0000FF"/>
        </w:rPr>
        <w:t>【答案】</w:t>
      </w:r>
      <w:r>
        <w:rPr>
          <w:color w:val="000000"/>
        </w:rPr>
        <w:t xml:space="preserve">B  </w:t>
      </w:r>
    </w:p>
    <w:p w:rsidR="00256BF0">
      <w:pPr>
        <w:spacing w:after="0"/>
      </w:pPr>
      <w:r>
        <w:rPr>
          <w:color w:val="000000"/>
        </w:rPr>
        <w:t>13.</w:t>
      </w:r>
      <w:r>
        <w:rPr>
          <w:color w:val="0000FF"/>
        </w:rPr>
        <w:t>【答案】</w:t>
      </w:r>
      <w:r>
        <w:rPr>
          <w:color w:val="000000"/>
        </w:rPr>
        <w:t xml:space="preserve">D  </w:t>
      </w:r>
    </w:p>
    <w:p w:rsidR="00256BF0">
      <w:pPr>
        <w:spacing w:after="0"/>
      </w:pPr>
      <w:r>
        <w:rPr>
          <w:color w:val="000000"/>
        </w:rPr>
        <w:t>14.</w:t>
      </w:r>
      <w:r>
        <w:rPr>
          <w:color w:val="0000FF"/>
        </w:rPr>
        <w:t>【答案】</w:t>
      </w:r>
      <w:r>
        <w:rPr>
          <w:color w:val="000000"/>
        </w:rPr>
        <w:t xml:space="preserve">C  </w:t>
      </w:r>
    </w:p>
    <w:p w:rsidR="00256BF0">
      <w:pPr>
        <w:spacing w:after="0"/>
      </w:pPr>
      <w:r>
        <w:rPr>
          <w:color w:val="000000"/>
        </w:rPr>
        <w:t>15.</w:t>
      </w:r>
      <w:r>
        <w:rPr>
          <w:color w:val="0000FF"/>
        </w:rPr>
        <w:t>【答案】</w:t>
      </w:r>
      <w:r>
        <w:rPr>
          <w:color w:val="000000"/>
        </w:rPr>
        <w:t xml:space="preserve">D  </w:t>
      </w:r>
    </w:p>
    <w:p w:rsidR="00256BF0">
      <w:r>
        <w:t>二、填空题</w:t>
      </w:r>
    </w:p>
    <w:p w:rsidR="00256BF0">
      <w:pPr>
        <w:spacing w:after="0"/>
      </w:pPr>
      <w:r>
        <w:rPr>
          <w:color w:val="000000"/>
        </w:rPr>
        <w:t>16.</w:t>
      </w:r>
      <w:r>
        <w:rPr>
          <w:color w:val="0000FF"/>
        </w:rPr>
        <w:t>【答案】</w:t>
      </w:r>
      <w:r>
        <w:rPr>
          <w:color w:val="000000"/>
        </w:rPr>
        <w:t>0.368</w:t>
      </w:r>
      <w:r>
        <w:rPr>
          <w:color w:val="000000"/>
        </w:rPr>
        <w:t>；运动</w:t>
      </w:r>
      <w:r>
        <w:rPr>
          <w:color w:val="000000"/>
        </w:rPr>
        <w:t xml:space="preserve">  </w:t>
      </w:r>
    </w:p>
    <w:p w:rsidR="00256BF0">
      <w:pPr>
        <w:spacing w:after="0"/>
      </w:pPr>
      <w:r>
        <w:rPr>
          <w:color w:val="000000"/>
        </w:rPr>
        <w:t>17.</w:t>
      </w:r>
      <w:r>
        <w:rPr>
          <w:color w:val="0000FF"/>
        </w:rPr>
        <w:t>【答案】</w:t>
      </w:r>
      <w:r>
        <w:rPr>
          <w:color w:val="000000"/>
        </w:rPr>
        <w:t>航母甲板；性</w:t>
      </w:r>
      <w:r>
        <w:rPr>
          <w:color w:val="000000"/>
        </w:rPr>
        <w:t xml:space="preserve">  </w:t>
      </w:r>
    </w:p>
    <w:p w:rsidR="00256BF0">
      <w:pPr>
        <w:spacing w:after="0"/>
      </w:pPr>
      <w:r>
        <w:rPr>
          <w:color w:val="000000"/>
        </w:rPr>
        <w:t>18.</w:t>
      </w:r>
      <w:r>
        <w:rPr>
          <w:color w:val="0000FF"/>
        </w:rPr>
        <w:t>【答案】</w:t>
      </w:r>
      <w:r>
        <w:rPr>
          <w:color w:val="000000"/>
        </w:rPr>
        <w:t>丙；路程</w:t>
      </w:r>
      <w:r>
        <w:rPr>
          <w:color w:val="000000"/>
        </w:rPr>
        <w:t xml:space="preserve">  </w:t>
      </w:r>
    </w:p>
    <w:p w:rsidR="00256BF0">
      <w:pPr>
        <w:spacing w:after="0"/>
      </w:pPr>
      <w:r>
        <w:rPr>
          <w:rFonts w:hint="eastAsia"/>
          <w:color w:val="000000"/>
          <w:lang w:eastAsia="zh-CN"/>
        </w:rPr>
        <w:t>19</w:t>
      </w:r>
      <w:r w:rsidR="00054409">
        <w:rPr>
          <w:color w:val="000000"/>
        </w:rPr>
        <w:t>.</w:t>
      </w:r>
      <w:r w:rsidR="00054409">
        <w:rPr>
          <w:color w:val="0000FF"/>
        </w:rPr>
        <w:t>【答案】</w:t>
      </w:r>
      <w:r w:rsidR="00054409">
        <w:rPr>
          <w:color w:val="000000"/>
        </w:rPr>
        <w:t>月亮；云朵；相对</w:t>
      </w:r>
      <w:r w:rsidR="00054409">
        <w:rPr>
          <w:color w:val="000000"/>
        </w:rPr>
        <w:t xml:space="preserve">  </w:t>
      </w:r>
    </w:p>
    <w:p w:rsidR="00256BF0">
      <w:pPr>
        <w:spacing w:after="0"/>
      </w:pPr>
      <w:r>
        <w:rPr>
          <w:color w:val="000000"/>
        </w:rPr>
        <w:t>2</w:t>
      </w:r>
      <w:r w:rsidR="00877C41">
        <w:rPr>
          <w:rFonts w:hint="eastAsia"/>
          <w:color w:val="000000"/>
          <w:lang w:eastAsia="zh-CN"/>
        </w:rPr>
        <w:t>0</w:t>
      </w:r>
      <w:r>
        <w:rPr>
          <w:color w:val="000000"/>
        </w:rPr>
        <w:t>.</w:t>
      </w:r>
      <w:r>
        <w:rPr>
          <w:color w:val="0000FF"/>
        </w:rPr>
        <w:t>【答案】</w:t>
      </w:r>
      <w:r>
        <w:rPr>
          <w:color w:val="000000"/>
        </w:rPr>
        <w:t>3.80</w:t>
      </w:r>
      <w:r>
        <w:rPr>
          <w:color w:val="000000"/>
        </w:rPr>
        <w:t>；</w:t>
      </w:r>
      <w:r>
        <w:rPr>
          <w:color w:val="000000"/>
        </w:rPr>
        <w:t>99.8</w:t>
      </w:r>
      <w:r>
        <w:rPr>
          <w:color w:val="000000"/>
        </w:rPr>
        <w:t>；</w:t>
      </w:r>
      <w:r>
        <w:rPr>
          <w:color w:val="000000"/>
        </w:rPr>
        <w:t xml:space="preserve">4.6  </w:t>
      </w:r>
    </w:p>
    <w:p w:rsidR="00256BF0">
      <w:r>
        <w:t>三、解答题</w:t>
      </w:r>
    </w:p>
    <w:p w:rsidR="00256BF0">
      <w:pPr>
        <w:spacing w:after="0"/>
      </w:pPr>
      <w:r>
        <w:rPr>
          <w:color w:val="000000"/>
        </w:rPr>
        <w:t>2</w:t>
      </w:r>
      <w:r w:rsidR="00877C41">
        <w:rPr>
          <w:rFonts w:hint="eastAsia"/>
          <w:color w:val="000000"/>
          <w:lang w:eastAsia="zh-CN"/>
        </w:rPr>
        <w:t>1</w:t>
      </w:r>
      <w:r>
        <w:rPr>
          <w:color w:val="000000"/>
        </w:rPr>
        <w:t>.</w:t>
      </w:r>
      <w:r>
        <w:rPr>
          <w:color w:val="0000FF"/>
        </w:rPr>
        <w:t>【答案】</w:t>
      </w:r>
      <w:r>
        <w:rPr>
          <w:color w:val="000000"/>
        </w:rPr>
        <w:t>解：由图乙可知，汽车的速度为</w:t>
      </w:r>
      <w:r>
        <w:rPr>
          <w:color w:val="000000"/>
        </w:rPr>
        <w:t>v=80km/h</w:t>
      </w:r>
      <w:r>
        <w:rPr>
          <w:color w:val="000000"/>
        </w:rPr>
        <w:t>，</w:t>
      </w:r>
      <w:r>
        <w:br/>
      </w:r>
      <w:r>
        <w:rPr>
          <w:color w:val="000000"/>
        </w:rPr>
        <w:t>由</w:t>
      </w:r>
      <w:r>
        <w:rPr>
          <w:color w:val="000000"/>
        </w:rPr>
        <w:t>v=</w:t>
      </w:r>
      <w:r>
        <w:rPr>
          <w:noProof/>
          <w:lang w:eastAsia="zh-CN"/>
        </w:rPr>
        <w:pict>
          <v:shape id="_x0000_i1061" type="#_x0000_t75" style="height:16.5pt;mso-wrap-style:square;visibility:visible;width:9pt">
            <v:imagedata r:id="rId24" o:title=""/>
          </v:shape>
        </w:pict>
      </w:r>
      <w:r>
        <w:rPr>
          <w:color w:val="000000"/>
        </w:rPr>
        <w:t>得：</w:t>
      </w:r>
      <w:r>
        <w:br/>
      </w:r>
      <w:r>
        <w:rPr>
          <w:color w:val="000000"/>
        </w:rPr>
        <w:t>标志牌到大桥的距离</w:t>
      </w:r>
      <w:r>
        <w:rPr>
          <w:color w:val="000000"/>
        </w:rPr>
        <w:t>s=vt=80km/h×</w:t>
      </w:r>
      <w:r>
        <w:rPr>
          <w:noProof/>
          <w:lang w:eastAsia="zh-CN"/>
        </w:rPr>
        <w:pict>
          <v:shape id="_x0000_i1062" type="#_x0000_t75" style="height:21pt;mso-wrap-style:square;visibility:visible;width:15.75pt">
            <v:imagedata r:id="rId25" o:title=""/>
          </v:shape>
        </w:pict>
      </w:r>
      <w:r>
        <w:rPr>
          <w:color w:val="000000"/>
        </w:rPr>
        <w:t>h=4km</w:t>
      </w:r>
      <w:r>
        <w:rPr>
          <w:color w:val="000000"/>
        </w:rPr>
        <w:t>．</w:t>
      </w:r>
      <w:r>
        <w:br/>
      </w:r>
      <w:r>
        <w:rPr>
          <w:color w:val="000000"/>
        </w:rPr>
        <w:t>答：标志牌到大桥的距离为</w:t>
      </w:r>
      <w:r>
        <w:rPr>
          <w:color w:val="000000"/>
        </w:rPr>
        <w:t>4km</w:t>
      </w:r>
      <w:r>
        <w:rPr>
          <w:color w:val="000000"/>
        </w:rPr>
        <w:t>．</w:t>
      </w:r>
      <w:r>
        <w:rPr>
          <w:color w:val="000000"/>
        </w:rPr>
        <w:t xml:space="preserve">  </w:t>
      </w:r>
    </w:p>
    <w:p w:rsidR="00256BF0">
      <w:pPr>
        <w:spacing w:after="0"/>
      </w:pPr>
      <w:r>
        <w:rPr>
          <w:color w:val="000000"/>
        </w:rPr>
        <w:t>2</w:t>
      </w:r>
      <w:r w:rsidR="00877C41">
        <w:rPr>
          <w:rFonts w:hint="eastAsia"/>
          <w:color w:val="000000"/>
          <w:lang w:eastAsia="zh-CN"/>
        </w:rPr>
        <w:t>2</w:t>
      </w:r>
      <w:r>
        <w:rPr>
          <w:color w:val="000000"/>
        </w:rPr>
        <w:t>.</w:t>
      </w:r>
      <w:r>
        <w:rPr>
          <w:color w:val="0000FF"/>
        </w:rPr>
        <w:t>【答案】</w:t>
      </w:r>
      <w:r>
        <w:rPr>
          <w:color w:val="000000"/>
        </w:rPr>
        <w:t>解：（</w:t>
      </w:r>
      <w:r>
        <w:rPr>
          <w:color w:val="000000"/>
        </w:rPr>
        <w:t>1</w:t>
      </w:r>
      <w:r>
        <w:rPr>
          <w:color w:val="000000"/>
        </w:rPr>
        <w:t>）第一种情况，当汽车还没有到达时，自行车横穿马路，如图甲：</w:t>
      </w:r>
      <w:r>
        <w:br/>
      </w:r>
      <w:r>
        <w:rPr>
          <w:color w:val="000000"/>
        </w:rPr>
        <w:t>汽车行驶的时间：</w:t>
      </w:r>
      <w:r>
        <w:rPr>
          <w:color w:val="000000"/>
        </w:rPr>
        <w:t>t=</w:t>
      </w:r>
      <w:r>
        <w:rPr>
          <w:noProof/>
          <w:lang w:eastAsia="zh-CN"/>
        </w:rPr>
        <w:pict>
          <v:shape id="_x0000_i1063" type="#_x0000_t75" style="height:18pt;mso-wrap-style:square;visibility:visible;width:12.75pt">
            <v:imagedata r:id="rId26" o:title=""/>
          </v:shape>
        </w:pict>
      </w:r>
      <w:r>
        <w:rPr>
          <w:color w:val="000000"/>
        </w:rPr>
        <w:t>，</w:t>
      </w:r>
      <w:r>
        <w:br/>
      </w:r>
      <w:r>
        <w:rPr>
          <w:color w:val="000000"/>
        </w:rPr>
        <w:t>自行车要安全通过马路，行驶的距离是：</w:t>
      </w:r>
      <w:r>
        <w:rPr>
          <w:color w:val="000000"/>
        </w:rPr>
        <w:t>l</w:t>
      </w:r>
      <w:r>
        <w:rPr>
          <w:color w:val="000000"/>
          <w:vertAlign w:val="subscript"/>
        </w:rPr>
        <w:t>2</w:t>
      </w:r>
      <w:r>
        <w:rPr>
          <w:color w:val="000000"/>
        </w:rPr>
        <w:t>+</w:t>
      </w:r>
      <w:r>
        <w:rPr>
          <w:noProof/>
          <w:lang w:eastAsia="zh-CN"/>
        </w:rPr>
        <w:pict>
          <v:shape id="_x0000_i1064" type="#_x0000_t75" style="height:21pt;mso-wrap-style:square;visibility:visible;width:9.75pt">
            <v:imagedata r:id="rId27" o:title=""/>
          </v:shape>
        </w:pict>
      </w:r>
      <w:r>
        <w:rPr>
          <w:color w:val="000000"/>
        </w:rPr>
        <w:t>d+</w:t>
      </w:r>
      <w:r>
        <w:rPr>
          <w:noProof/>
          <w:lang w:eastAsia="zh-CN"/>
        </w:rPr>
        <w:pict>
          <v:shape id="_x0000_i1065" type="#_x0000_t75" style="height:21pt;mso-wrap-style:square;visibility:visible;width:9.75pt">
            <v:imagedata r:id="rId27" o:title=""/>
          </v:shape>
        </w:pict>
      </w:r>
      <w:r>
        <w:rPr>
          <w:color w:val="000000"/>
        </w:rPr>
        <w:t>​</w:t>
      </w:r>
      <w:r>
        <w:rPr>
          <w:color w:val="000000"/>
        </w:rPr>
        <w:t>D</w:t>
      </w:r>
      <w:r>
        <w:rPr>
          <w:color w:val="000000"/>
        </w:rPr>
        <w:t>，</w:t>
      </w:r>
      <w:r>
        <w:br/>
      </w:r>
      <w:r>
        <w:rPr>
          <w:color w:val="000000"/>
        </w:rPr>
        <w:t>自行车要在</w:t>
      </w:r>
      <w:r>
        <w:rPr>
          <w:noProof/>
          <w:lang w:eastAsia="zh-CN"/>
        </w:rPr>
        <w:pict>
          <v:shape id="_x0000_i1066" type="#_x0000_t75" style="height:18pt;mso-wrap-style:square;visibility:visible;width:12.75pt">
            <v:imagedata r:id="rId26" o:title=""/>
          </v:shape>
        </w:pict>
      </w:r>
      <w:r>
        <w:rPr>
          <w:color w:val="000000"/>
        </w:rPr>
        <w:t>之前通过，所以自行车行驶的速度是：</w:t>
      </w:r>
      <w:r>
        <w:rPr>
          <w:color w:val="000000"/>
        </w:rPr>
        <w:t>v</w:t>
      </w:r>
      <w:r>
        <w:rPr>
          <w:color w:val="000000"/>
        </w:rPr>
        <w:t>＞</w:t>
      </w:r>
      <w:r>
        <w:rPr>
          <w:noProof/>
          <w:lang w:eastAsia="zh-CN"/>
        </w:rPr>
        <w:pict>
          <v:shape id="_x0000_i1067" type="#_x0000_t75" style="height:43.5pt;mso-wrap-style:square;visibility:visible;width:132.75pt">
            <v:imagedata r:id="rId28" o:title=""/>
          </v:shape>
        </w:pict>
      </w:r>
      <w:r>
        <w:rPr>
          <w:color w:val="000000"/>
        </w:rPr>
        <w:t>．</w:t>
      </w:r>
      <w:r>
        <w:br/>
      </w:r>
      <w:r>
        <w:rPr>
          <w:color w:val="000000"/>
        </w:rPr>
        <w:t>（</w:t>
      </w:r>
      <w:r>
        <w:rPr>
          <w:color w:val="000000"/>
        </w:rPr>
        <w:t>2</w:t>
      </w:r>
      <w:r>
        <w:rPr>
          <w:color w:val="000000"/>
        </w:rPr>
        <w:t>）第二种情况，当汽车完全通过时，自行车才横穿马路，如图乙：</w:t>
      </w:r>
      <w:r>
        <w:br/>
      </w:r>
      <w:r>
        <w:rPr>
          <w:color w:val="000000"/>
        </w:rPr>
        <w:t>汽车行驶的时间：</w:t>
      </w:r>
      <w:r>
        <w:rPr>
          <w:color w:val="000000"/>
        </w:rPr>
        <w:t>t=</w:t>
      </w:r>
      <w:r>
        <w:rPr>
          <w:noProof/>
          <w:lang w:eastAsia="zh-CN"/>
        </w:rPr>
        <w:pict>
          <v:shape id="_x0000_i1068" type="#_x0000_t75" style="height:24pt;mso-wrap-style:square;visibility:visible;width:21pt">
            <v:imagedata r:id="rId29" o:title=""/>
          </v:shape>
        </w:pict>
      </w:r>
      <w:r>
        <w:rPr>
          <w:color w:val="000000"/>
        </w:rPr>
        <w:t>，</w:t>
      </w:r>
      <w:r>
        <w:br/>
      </w:r>
      <w:r>
        <w:rPr>
          <w:color w:val="000000"/>
        </w:rPr>
        <w:t>自行车要安全通过马路，行驶的距离是：</w:t>
      </w:r>
      <w:r>
        <w:rPr>
          <w:noProof/>
          <w:lang w:eastAsia="zh-CN"/>
        </w:rPr>
        <w:pict>
          <v:shape id="_x0000_i1069" type="#_x0000_t75" style="height:21pt;mso-wrap-style:square;visibility:visible;width:9.75pt">
            <v:imagedata r:id="rId27" o:title=""/>
          </v:shape>
        </w:pict>
      </w:r>
      <w:r>
        <w:rPr>
          <w:color w:val="000000"/>
        </w:rPr>
        <w:t>D</w:t>
      </w:r>
      <w:r>
        <w:rPr>
          <w:color w:val="000000"/>
        </w:rPr>
        <w:t>﹣</w:t>
      </w:r>
      <w:r>
        <w:rPr>
          <w:noProof/>
          <w:lang w:eastAsia="zh-CN"/>
        </w:rPr>
        <w:pict>
          <v:shape id="_x0000_i1070" type="#_x0000_t75" style="height:21pt;mso-wrap-style:square;visibility:visible;width:9.75pt">
            <v:imagedata r:id="rId27" o:title=""/>
          </v:shape>
        </w:pict>
      </w:r>
      <w:r>
        <w:rPr>
          <w:color w:val="000000"/>
        </w:rPr>
        <w:t>d</w:t>
      </w:r>
      <w:r>
        <w:rPr>
          <w:color w:val="000000"/>
        </w:rPr>
        <w:t>，</w:t>
      </w:r>
      <w:r>
        <w:br/>
      </w:r>
      <w:r>
        <w:rPr>
          <w:color w:val="000000"/>
        </w:rPr>
        <w:t>自行车要在</w:t>
      </w:r>
      <w:r>
        <w:rPr>
          <w:noProof/>
          <w:lang w:eastAsia="zh-CN"/>
        </w:rPr>
        <w:pict>
          <v:shape id="_x0000_i1071" type="#_x0000_t75" style="height:24pt;mso-wrap-style:square;visibility:visible;width:21pt">
            <v:imagedata r:id="rId29" o:title=""/>
          </v:shape>
        </w:pict>
      </w:r>
      <w:r>
        <w:rPr>
          <w:color w:val="000000"/>
        </w:rPr>
        <w:t>之后通过，所以自行车行驶的速度是：</w:t>
      </w:r>
      <w:r>
        <w:rPr>
          <w:color w:val="000000"/>
        </w:rPr>
        <w:t>v</w:t>
      </w:r>
      <w:r>
        <w:rPr>
          <w:color w:val="000000"/>
        </w:rPr>
        <w:t>＜</w:t>
      </w:r>
      <w:r>
        <w:rPr>
          <w:noProof/>
          <w:lang w:eastAsia="zh-CN"/>
        </w:rPr>
        <w:pict>
          <v:shape id="_x0000_i1072" type="#_x0000_t75" style="height:45pt;mso-wrap-style:square;visibility:visible;width:87.75pt">
            <v:imagedata r:id="rId30" o:title=""/>
          </v:shape>
        </w:pict>
      </w:r>
      <w:r>
        <w:br/>
      </w:r>
      <w:r>
        <w:rPr>
          <w:noProof/>
          <w:lang w:eastAsia="zh-CN"/>
        </w:rPr>
        <w:pict>
          <v:shape id="_x0000_i1073" type="#_x0000_t75" style="height:173.25pt;mso-wrap-style:square;visibility:visible;width:264pt">
            <v:imagedata r:id="rId31" o:title=""/>
          </v:shape>
        </w:pict>
      </w:r>
      <w:r>
        <w:br/>
      </w:r>
      <w:r>
        <w:rPr>
          <w:color w:val="000000"/>
        </w:rPr>
        <w:t>综上所述，自行车行驶速度的范围：</w:t>
      </w:r>
      <w:r>
        <w:rPr>
          <w:noProof/>
          <w:lang w:eastAsia="zh-CN"/>
        </w:rPr>
        <w:pict>
          <v:shape id="_x0000_i1074" type="#_x0000_t75" style="height:24pt;mso-wrap-style:square;visibility:visible;width:60pt">
            <v:imagedata r:id="rId32" o:title=""/>
          </v:shape>
        </w:pict>
      </w:r>
      <w:r>
        <w:rPr>
          <w:color w:val="000000"/>
        </w:rPr>
        <w:t>＜</w:t>
      </w:r>
      <w:r>
        <w:rPr>
          <w:color w:val="000000"/>
        </w:rPr>
        <w:t>v</w:t>
      </w:r>
      <w:r>
        <w:rPr>
          <w:color w:val="000000"/>
        </w:rPr>
        <w:t>或</w:t>
      </w:r>
      <w:r>
        <w:rPr>
          <w:color w:val="000000"/>
        </w:rPr>
        <w:t>v</w:t>
      </w:r>
      <w:r>
        <w:rPr>
          <w:noProof/>
          <w:lang w:eastAsia="zh-CN"/>
        </w:rPr>
        <w:pict>
          <v:shape id="_x0000_i1075" type="#_x0000_t75" style="height:27pt;mso-wrap-style:square;visibility:visible;width:50.25pt">
            <v:imagedata r:id="rId33" o:title=""/>
          </v:shape>
        </w:pict>
      </w:r>
    </w:p>
    <w:p w:rsidR="00256BF0">
      <w:r>
        <w:t>四、实验探究题</w:t>
      </w:r>
    </w:p>
    <w:p w:rsidR="00256BF0">
      <w:pPr>
        <w:spacing w:after="0"/>
      </w:pPr>
      <w:r>
        <w:rPr>
          <w:color w:val="000000"/>
        </w:rPr>
        <w:t>2</w:t>
      </w:r>
      <w:r w:rsidR="00877C41">
        <w:rPr>
          <w:rFonts w:hint="eastAsia"/>
          <w:color w:val="000000"/>
          <w:lang w:eastAsia="zh-CN"/>
        </w:rPr>
        <w:t>3</w:t>
      </w:r>
      <w:r>
        <w:rPr>
          <w:color w:val="000000"/>
        </w:rPr>
        <w:t>.</w:t>
      </w:r>
      <w:r>
        <w:rPr>
          <w:color w:val="0000FF"/>
        </w:rPr>
        <w:t>【答案】</w:t>
      </w:r>
      <w:r>
        <w:rPr>
          <w:color w:val="000000"/>
        </w:rPr>
        <w:t>（</w:t>
      </w:r>
      <w:r>
        <w:rPr>
          <w:color w:val="000000"/>
        </w:rPr>
        <w:t>1</w:t>
      </w:r>
      <w:r>
        <w:rPr>
          <w:color w:val="000000"/>
        </w:rPr>
        <w:t>）</w:t>
      </w:r>
      <w:r>
        <w:rPr>
          <w:color w:val="000000"/>
        </w:rPr>
        <w:t xml:space="preserve">v= </w:t>
      </w:r>
      <w:r>
        <w:rPr>
          <w:noProof/>
          <w:lang w:eastAsia="zh-CN"/>
        </w:rPr>
        <w:pict>
          <v:shape id="_x0000_i1076" type="#_x0000_t75" style="height:16.5pt;mso-wrap-style:square;visibility:visible;width:9pt">
            <v:imagedata r:id="rId24" o:title=""/>
          </v:shape>
        </w:pict>
      </w:r>
      <w:r>
        <w:rPr>
          <w:color w:val="000000"/>
        </w:rPr>
        <w:t>；秒表</w:t>
      </w:r>
      <w:r>
        <w:br/>
      </w:r>
      <w:r>
        <w:rPr>
          <w:color w:val="000000"/>
        </w:rPr>
        <w:t>（</w:t>
      </w:r>
      <w:r>
        <w:rPr>
          <w:color w:val="000000"/>
        </w:rPr>
        <w:t>2</w:t>
      </w:r>
      <w:r>
        <w:rPr>
          <w:color w:val="000000"/>
        </w:rPr>
        <w:t>）</w:t>
      </w:r>
      <w:r>
        <w:rPr>
          <w:color w:val="000000"/>
        </w:rPr>
        <w:t>0.16</w:t>
      </w:r>
      <w:r>
        <w:br/>
      </w:r>
      <w:r>
        <w:rPr>
          <w:color w:val="000000"/>
        </w:rPr>
        <w:t>（</w:t>
      </w:r>
      <w:r>
        <w:rPr>
          <w:color w:val="000000"/>
        </w:rPr>
        <w:t>3</w:t>
      </w:r>
      <w:r>
        <w:rPr>
          <w:color w:val="000000"/>
        </w:rPr>
        <w:t>）减小小车下滑的速度，延长下滑时间，便于时间准确测量</w:t>
      </w:r>
      <w:r>
        <w:rPr>
          <w:color w:val="000000"/>
        </w:rPr>
        <w:t xml:space="preserve">  </w:t>
      </w:r>
    </w:p>
    <w:p w:rsidR="00256BF0">
      <w:pPr>
        <w:spacing w:after="0"/>
      </w:pPr>
      <w:r>
        <w:rPr>
          <w:color w:val="000000"/>
        </w:rPr>
        <w:t>2</w:t>
      </w:r>
      <w:r w:rsidR="00877C41">
        <w:rPr>
          <w:rFonts w:hint="eastAsia"/>
          <w:color w:val="000000"/>
          <w:lang w:eastAsia="zh-CN"/>
        </w:rPr>
        <w:t>4</w:t>
      </w:r>
      <w:r>
        <w:rPr>
          <w:color w:val="000000"/>
        </w:rPr>
        <w:t>.</w:t>
      </w:r>
      <w:r>
        <w:rPr>
          <w:color w:val="0000FF"/>
        </w:rPr>
        <w:t>【答案】</w:t>
      </w:r>
      <w:r>
        <w:rPr>
          <w:color w:val="000000"/>
        </w:rPr>
        <w:t>（</w:t>
      </w:r>
      <w:r>
        <w:rPr>
          <w:color w:val="000000"/>
        </w:rPr>
        <w:t>1</w:t>
      </w:r>
      <w:r>
        <w:rPr>
          <w:color w:val="000000"/>
        </w:rPr>
        <w:t>）</w:t>
      </w:r>
      <w:r>
        <w:rPr>
          <w:color w:val="000000"/>
        </w:rPr>
        <w:t>600.0</w:t>
      </w:r>
      <w:r>
        <w:br/>
      </w:r>
      <w:r>
        <w:rPr>
          <w:color w:val="000000"/>
        </w:rPr>
        <w:t>（</w:t>
      </w:r>
      <w:r>
        <w:rPr>
          <w:color w:val="000000"/>
        </w:rPr>
        <w:t>2</w:t>
      </w:r>
      <w:r>
        <w:rPr>
          <w:color w:val="000000"/>
        </w:rPr>
        <w:t>）</w:t>
      </w:r>
      <w:r>
        <w:rPr>
          <w:color w:val="000000"/>
        </w:rPr>
        <w:t>20</w:t>
      </w:r>
      <w:r>
        <w:br/>
      </w:r>
      <w:r>
        <w:rPr>
          <w:color w:val="000000"/>
        </w:rPr>
        <w:t>（</w:t>
      </w:r>
      <w:r>
        <w:rPr>
          <w:color w:val="000000"/>
        </w:rPr>
        <w:t>3</w:t>
      </w:r>
      <w:r>
        <w:rPr>
          <w:color w:val="000000"/>
        </w:rPr>
        <w:t>）</w:t>
      </w:r>
      <w:r>
        <w:rPr>
          <w:color w:val="000000"/>
        </w:rPr>
        <w:t>s/t</w:t>
      </w:r>
      <w:r>
        <w:rPr>
          <w:color w:val="000000"/>
        </w:rPr>
        <w:t>；</w:t>
      </w:r>
      <w:r>
        <w:rPr>
          <w:color w:val="000000"/>
        </w:rPr>
        <w:t xml:space="preserve">0.9  </w:t>
      </w:r>
    </w:p>
    <w:p w:rsidR="00256BF0">
      <w:r>
        <w:t>五、综合题</w:t>
      </w:r>
    </w:p>
    <w:p w:rsidR="00256BF0">
      <w:pPr>
        <w:spacing w:after="0"/>
      </w:pPr>
      <w:r>
        <w:rPr>
          <w:color w:val="000000"/>
        </w:rPr>
        <w:t>2</w:t>
      </w:r>
      <w:r w:rsidR="00877C41">
        <w:rPr>
          <w:rFonts w:hint="eastAsia"/>
          <w:color w:val="000000"/>
          <w:lang w:eastAsia="zh-CN"/>
        </w:rPr>
        <w:t>5</w:t>
      </w:r>
      <w:r>
        <w:rPr>
          <w:color w:val="000000"/>
        </w:rPr>
        <w:t>.</w:t>
      </w:r>
      <w:r>
        <w:rPr>
          <w:color w:val="0000FF"/>
        </w:rPr>
        <w:t>【答案】</w:t>
      </w:r>
      <w:r>
        <w:rPr>
          <w:color w:val="000000"/>
        </w:rPr>
        <w:t>（</w:t>
      </w:r>
      <w:r>
        <w:rPr>
          <w:color w:val="000000"/>
        </w:rPr>
        <w:t>1</w:t>
      </w:r>
      <w:r>
        <w:rPr>
          <w:color w:val="000000"/>
        </w:rPr>
        <w:t>）解：根据速度公式，可得</w:t>
      </w:r>
      <w:r>
        <w:rPr>
          <w:color w:val="000000"/>
        </w:rPr>
        <w:t xml:space="preserve">  </w:t>
      </w:r>
      <w:r>
        <w:br/>
      </w:r>
      <w:r>
        <w:rPr>
          <w:color w:val="000000"/>
        </w:rPr>
        <w:t>s=vt=340m/s×0.4s=136m</w:t>
      </w:r>
      <w:r>
        <w:br/>
      </w:r>
      <w:r>
        <w:rPr>
          <w:color w:val="000000"/>
        </w:rPr>
        <w:t>由于声音发生了反射，所以汽车与传感器之间的距离为：</w:t>
      </w:r>
      <w:r>
        <w:br/>
      </w:r>
      <w:r>
        <w:rPr>
          <w:color w:val="000000"/>
        </w:rPr>
        <w:t>s</w:t>
      </w:r>
      <w:r>
        <w:rPr>
          <w:color w:val="000000"/>
          <w:vertAlign w:val="subscript"/>
        </w:rPr>
        <w:t>1</w:t>
      </w:r>
      <w:r>
        <w:rPr>
          <w:color w:val="000000"/>
        </w:rPr>
        <w:t xml:space="preserve">= </w:t>
      </w:r>
      <w:r>
        <w:rPr>
          <w:noProof/>
          <w:lang w:eastAsia="zh-CN"/>
        </w:rPr>
        <w:pict>
          <v:shape id="_x0000_i1077" type="#_x0000_t75" style="height:30.75pt;mso-wrap-style:square;visibility:visible;width:12pt">
            <v:imagedata r:id="rId34" o:title=""/>
          </v:shape>
        </w:pict>
      </w:r>
      <w:r>
        <w:rPr>
          <w:color w:val="000000"/>
        </w:rPr>
        <w:t xml:space="preserve">= </w:t>
      </w:r>
      <w:r>
        <w:rPr>
          <w:noProof/>
          <w:lang w:eastAsia="zh-CN"/>
        </w:rPr>
        <w:pict>
          <v:shape id="_x0000_i1078" type="#_x0000_t75" style="height:30.75pt;mso-wrap-style:square;visibility:visible;width:30.75pt">
            <v:imagedata r:id="rId35" o:title=""/>
          </v:shape>
        </w:pict>
      </w:r>
      <w:r>
        <w:rPr>
          <w:color w:val="000000"/>
        </w:rPr>
        <w:t>=68m</w:t>
      </w:r>
      <w:r>
        <w:br/>
      </w:r>
      <w:r>
        <w:rPr>
          <w:color w:val="000000"/>
        </w:rPr>
        <w:t>（</w:t>
      </w:r>
      <w:r>
        <w:rPr>
          <w:color w:val="000000"/>
        </w:rPr>
        <w:t>2</w:t>
      </w:r>
      <w:r>
        <w:rPr>
          <w:color w:val="000000"/>
        </w:rPr>
        <w:t>）解：在乙图中，物体运动</w:t>
      </w:r>
      <w:r>
        <w:rPr>
          <w:color w:val="000000"/>
        </w:rPr>
        <w:t>3s</w:t>
      </w:r>
      <w:r>
        <w:rPr>
          <w:color w:val="000000"/>
        </w:rPr>
        <w:t>时，通过路程为</w:t>
      </w:r>
      <w:r>
        <w:rPr>
          <w:color w:val="000000"/>
        </w:rPr>
        <w:t>90m</w:t>
      </w:r>
      <w:r>
        <w:rPr>
          <w:color w:val="000000"/>
        </w:rPr>
        <w:t>．根据速度公式，可得</w:t>
      </w:r>
      <w:r>
        <w:rPr>
          <w:color w:val="000000"/>
        </w:rPr>
        <w:t xml:space="preserve">  </w:t>
      </w:r>
      <w:r>
        <w:br/>
      </w:r>
      <w:r>
        <w:rPr>
          <w:color w:val="000000"/>
        </w:rPr>
        <w:t xml:space="preserve">v= </w:t>
      </w:r>
      <w:r>
        <w:rPr>
          <w:noProof/>
          <w:lang w:eastAsia="zh-CN"/>
        </w:rPr>
        <w:pict>
          <v:shape id="_x0000_i1079" type="#_x0000_t75" style="height:30.75pt;mso-wrap-style:square;visibility:visible;width:11.25pt">
            <v:imagedata r:id="rId36" o:title=""/>
          </v:shape>
        </w:pict>
      </w:r>
      <w:r>
        <w:rPr>
          <w:color w:val="000000"/>
        </w:rPr>
        <w:t xml:space="preserve">= </w:t>
      </w:r>
      <w:r>
        <w:rPr>
          <w:noProof/>
          <w:lang w:eastAsia="zh-CN"/>
        </w:rPr>
        <w:pict>
          <v:shape id="_x0000_i1080" type="#_x0000_t75" style="height:30.75pt;mso-wrap-style:square;visibility:visible;width:26.25pt">
            <v:imagedata r:id="rId37" o:title=""/>
          </v:shape>
        </w:pict>
      </w:r>
      <w:r>
        <w:rPr>
          <w:color w:val="000000"/>
        </w:rPr>
        <w:t>=30m/s</w:t>
      </w:r>
      <w:r>
        <w:br/>
      </w:r>
      <w:r>
        <w:rPr>
          <w:color w:val="000000"/>
        </w:rPr>
        <w:t>则图象为：</w:t>
      </w:r>
      <w:r>
        <w:br/>
      </w:r>
      <w:r>
        <w:rPr>
          <w:noProof/>
          <w:lang w:eastAsia="zh-CN"/>
        </w:rPr>
        <w:pict>
          <v:shape id="_x0000_i1081" type="#_x0000_t75" style="height:131.25pt;mso-wrap-style:square;visibility:visible;width:141pt">
            <v:imagedata r:id="rId38" o:title=""/>
          </v:shape>
        </w:pict>
      </w:r>
    </w:p>
    <w:p w:rsidR="00256BF0">
      <w:pPr>
        <w:spacing w:after="0"/>
      </w:pPr>
      <w:r>
        <w:rPr>
          <w:color w:val="000000"/>
        </w:rPr>
        <w:t>2</w:t>
      </w:r>
      <w:r w:rsidR="00877C41">
        <w:rPr>
          <w:rFonts w:hint="eastAsia"/>
          <w:color w:val="000000"/>
          <w:lang w:eastAsia="zh-CN"/>
        </w:rPr>
        <w:t>6</w:t>
      </w:r>
      <w:r>
        <w:rPr>
          <w:color w:val="000000"/>
        </w:rPr>
        <w:t>.</w:t>
      </w:r>
      <w:r>
        <w:rPr>
          <w:color w:val="0000FF"/>
        </w:rPr>
        <w:t>【答案】</w:t>
      </w:r>
      <w:r>
        <w:rPr>
          <w:color w:val="000000"/>
        </w:rPr>
        <w:t>（</w:t>
      </w:r>
      <w:r>
        <w:rPr>
          <w:color w:val="000000"/>
        </w:rPr>
        <w:t>1</w:t>
      </w:r>
      <w:r>
        <w:rPr>
          <w:color w:val="000000"/>
        </w:rPr>
        <w:t>）解：由图中前后表显示示数可知，汽车通过遂道所用的时间：</w:t>
      </w:r>
      <w:r>
        <w:rPr>
          <w:color w:val="000000"/>
        </w:rPr>
        <w:t>t=5min</w:t>
      </w:r>
      <w:r>
        <w:br/>
      </w:r>
      <w:r>
        <w:rPr>
          <w:color w:val="000000"/>
        </w:rPr>
        <w:t>（</w:t>
      </w:r>
      <w:r>
        <w:rPr>
          <w:color w:val="000000"/>
        </w:rPr>
        <w:t>2</w:t>
      </w:r>
      <w:r>
        <w:rPr>
          <w:color w:val="000000"/>
        </w:rPr>
        <w:t>）解：由</w:t>
      </w:r>
      <w:r>
        <w:rPr>
          <w:color w:val="000000"/>
        </w:rPr>
        <w:t>v=s/t</w:t>
      </w:r>
      <w:r>
        <w:rPr>
          <w:color w:val="000000"/>
        </w:rPr>
        <w:t>可得，隧道的长：</w:t>
      </w:r>
      <w:r>
        <w:rPr>
          <w:color w:val="000000"/>
        </w:rPr>
        <w:t xml:space="preserve">s=vt=30km/h×5/60h=2.5km  </w:t>
      </w:r>
    </w:p>
    <w:p w:rsidR="00256BF0">
      <w:pPr>
        <w:spacing w:after="0"/>
      </w:pPr>
      <w:r>
        <w:rPr>
          <w:color w:val="000000"/>
        </w:rPr>
        <w:t>2</w:t>
      </w:r>
      <w:r w:rsidR="00877C41">
        <w:rPr>
          <w:rFonts w:hint="eastAsia"/>
          <w:color w:val="000000"/>
          <w:lang w:eastAsia="zh-CN"/>
        </w:rPr>
        <w:t>7</w:t>
      </w:r>
      <w:r>
        <w:rPr>
          <w:color w:val="000000"/>
        </w:rPr>
        <w:t>.</w:t>
      </w:r>
      <w:r>
        <w:rPr>
          <w:color w:val="0000FF"/>
        </w:rPr>
        <w:t>【答案】</w:t>
      </w:r>
      <w:r>
        <w:rPr>
          <w:color w:val="000000"/>
        </w:rPr>
        <w:t>（</w:t>
      </w:r>
      <w:r>
        <w:rPr>
          <w:color w:val="000000"/>
        </w:rPr>
        <w:t>1</w:t>
      </w:r>
      <w:r>
        <w:rPr>
          <w:color w:val="000000"/>
        </w:rPr>
        <w:t>）解：设火车的速度为</w:t>
      </w:r>
      <w:r>
        <w:rPr>
          <w:color w:val="000000"/>
        </w:rPr>
        <w:t>v</w:t>
      </w:r>
      <w:r>
        <w:rPr>
          <w:color w:val="000000"/>
        </w:rPr>
        <w:t>，</w:t>
      </w:r>
      <w:r>
        <w:rPr>
          <w:color w:val="000000"/>
        </w:rPr>
        <w:t xml:space="preserve">  </w:t>
      </w:r>
      <w:r>
        <w:br/>
      </w:r>
      <w:r>
        <w:rPr>
          <w:color w:val="000000"/>
        </w:rPr>
        <w:t>由</w:t>
      </w:r>
      <w:r>
        <w:rPr>
          <w:color w:val="000000"/>
        </w:rPr>
        <w:t xml:space="preserve">v= </w:t>
      </w:r>
      <w:r>
        <w:rPr>
          <w:noProof/>
          <w:lang w:eastAsia="zh-CN"/>
        </w:rPr>
        <w:pict>
          <v:shape id="_x0000_i1082" type="#_x0000_t75" style="height:30.75pt;mso-wrap-style:square;visibility:visible;width:11.25pt">
            <v:imagedata r:id="rId39" o:title=""/>
          </v:shape>
        </w:pict>
      </w:r>
      <w:r>
        <w:rPr>
          <w:color w:val="000000"/>
        </w:rPr>
        <w:t>可得，鸣笛时两车的距离：</w:t>
      </w:r>
      <w:r>
        <w:br/>
      </w:r>
      <w:r>
        <w:rPr>
          <w:color w:val="000000"/>
        </w:rPr>
        <w:t>s=v</w:t>
      </w:r>
      <w:r>
        <w:rPr>
          <w:color w:val="000000"/>
          <w:vertAlign w:val="subscript"/>
        </w:rPr>
        <w:t>声</w:t>
      </w:r>
      <w:r>
        <w:rPr>
          <w:color w:val="000000"/>
        </w:rPr>
        <w:t>t</w:t>
      </w:r>
      <w:r>
        <w:rPr>
          <w:color w:val="000000"/>
          <w:vertAlign w:val="subscript"/>
        </w:rPr>
        <w:t>1</w:t>
      </w:r>
      <w:r>
        <w:rPr>
          <w:color w:val="000000"/>
        </w:rPr>
        <w:t>+vt</w:t>
      </w:r>
      <w:r>
        <w:rPr>
          <w:color w:val="000000"/>
          <w:vertAlign w:val="subscript"/>
        </w:rPr>
        <w:t>1</w:t>
      </w:r>
      <w:r>
        <w:rPr>
          <w:color w:val="000000"/>
        </w:rPr>
        <w:t>=340m/s×5s+v×5s</w:t>
      </w:r>
      <w:r>
        <w:rPr>
          <w:color w:val="000000"/>
        </w:rPr>
        <w:t>，</w:t>
      </w:r>
      <w:r>
        <w:br/>
      </w:r>
      <w:r>
        <w:rPr>
          <w:color w:val="000000"/>
        </w:rPr>
        <w:t>已知</w:t>
      </w:r>
      <w:r>
        <w:rPr>
          <w:color w:val="000000"/>
        </w:rPr>
        <w:t>t=5s+40s=45s</w:t>
      </w:r>
      <w:r>
        <w:br/>
      </w:r>
      <w:r>
        <w:rPr>
          <w:color w:val="000000"/>
        </w:rPr>
        <w:t>s=s</w:t>
      </w:r>
      <w:r>
        <w:rPr>
          <w:color w:val="000000"/>
          <w:vertAlign w:val="subscript"/>
        </w:rPr>
        <w:t>甲</w:t>
      </w:r>
      <w:r>
        <w:rPr>
          <w:color w:val="000000"/>
        </w:rPr>
        <w:t>+s</w:t>
      </w:r>
      <w:r>
        <w:rPr>
          <w:color w:val="000000"/>
          <w:vertAlign w:val="subscript"/>
        </w:rPr>
        <w:t>乙</w:t>
      </w:r>
      <w:r>
        <w:rPr>
          <w:color w:val="000000"/>
        </w:rPr>
        <w:t>=vt</w:t>
      </w:r>
      <w:r>
        <w:rPr>
          <w:color w:val="000000"/>
        </w:rPr>
        <w:t>+vt=2vt=2v×45s</w:t>
      </w:r>
      <w:r>
        <w:rPr>
          <w:color w:val="000000"/>
        </w:rPr>
        <w:t>，</w:t>
      </w:r>
      <w:r>
        <w:br/>
      </w:r>
      <w:r>
        <w:rPr>
          <w:color w:val="000000"/>
        </w:rPr>
        <w:t>解得：</w:t>
      </w:r>
      <w:r>
        <w:rPr>
          <w:color w:val="000000"/>
        </w:rPr>
        <w:t>v=20m/s</w:t>
      </w:r>
      <w:r>
        <w:rPr>
          <w:color w:val="000000"/>
        </w:rPr>
        <w:t>，</w:t>
      </w:r>
      <w:r>
        <w:br/>
      </w:r>
      <w:r>
        <w:rPr>
          <w:color w:val="000000"/>
        </w:rPr>
        <w:t>（</w:t>
      </w:r>
      <w:r>
        <w:rPr>
          <w:color w:val="000000"/>
        </w:rPr>
        <w:t>2</w:t>
      </w:r>
      <w:r>
        <w:rPr>
          <w:color w:val="000000"/>
        </w:rPr>
        <w:t>）解：甲车鸣笛时两车的距离为：</w:t>
      </w:r>
      <w:r>
        <w:rPr>
          <w:color w:val="000000"/>
        </w:rPr>
        <w:t xml:space="preserve">  </w:t>
      </w:r>
      <w:r>
        <w:br/>
      </w:r>
      <w:r>
        <w:rPr>
          <w:color w:val="000000"/>
        </w:rPr>
        <w:t>s=2v×45s=2×20m/s×45s=1800m</w:t>
      </w:r>
      <w:r>
        <w:rPr>
          <w:color w:val="000000"/>
        </w:rPr>
        <w:t>．</w:t>
      </w:r>
      <w:r>
        <w:rPr>
          <w:color w:val="000000"/>
        </w:rPr>
        <w:t xml:space="preserve">  </w:t>
      </w:r>
    </w:p>
    <w:sectPr w:rsidSect="00256BF0">
      <w:headerReference w:type="even" r:id="rId40"/>
      <w:headerReference w:type="default" r:id="rId41"/>
      <w:footerReference w:type="default" r:id="rId42"/>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BF0">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BF0">
    <w:pPr>
      <w:pStyle w:val="Header"/>
      <w:pBdr>
        <w:bottom w:val="nil"/>
      </w:pBdr>
    </w:pPr>
    <w:r>
      <w:pict>
        <v:rect id="Rectangle 7" o:spid="_x0000_s2049" style="height:57pt;margin-left:1056.4pt;margin-top:-43pt;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position:absolute;v-text-anchor:middle;width:31.6pt;z-index:251659264" o:preferrelative="t">
          <v:textbox style="layout-flow:vertical;mso-layout-flow-alt:bottom-to-top">
            <w:txbxContent>
              <w:p w:rsidR="00256BF0">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position:absolute;v-text-anchor:middle;width:42.15pt;z-index:251660288" o:preferrelative="t" fillcolor="#d8d8d8">
          <v:textbox style="layout-flow:vertical;mso-layout-flow-alt:bottom-to-top">
            <w:txbxContent>
              <w:p w:rsidR="00256BF0" w:rsidP="00877C41">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position:absolute;v-text-anchor:middle;width:30.95pt;z-index:251661312" o:preferrelative="t">
          <v:textbox style="layout-flow:vertical;mso-layout-flow-alt:bottom-to-top">
            <w:txbxContent>
              <w:p w:rsidR="00256BF0">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BF0">
    <w:pPr>
      <w:pStyle w:val="Header"/>
      <w:jc w:val="left"/>
      <w:rPr>
        <w:rFonts w:ascii="华文新魏" w:eastAsia="华文新魏"/>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FB562D6"/>
    <w:multiLevelType w:val="hybridMultilevel"/>
    <w:tmpl w:val="FEA813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1512D16"/>
    <w:multiLevelType w:val="hybridMultilevel"/>
    <w:tmpl w:val="A6D836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4"/>
  </w:num>
  <w:num w:numId="5">
    <w:abstractNumId w:val="1"/>
  </w:num>
  <w:num w:numId="6">
    <w:abstractNumId w:val="0"/>
  </w:num>
  <w:num w:numId="7">
    <w:abstractNumId w:val="2"/>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BF0"/>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256BF0"/>
    <w:rPr>
      <w:rFonts w:ascii="Times New Roman" w:hAnsi="Times New Roman"/>
      <w:sz w:val="18"/>
      <w:szCs w:val="18"/>
    </w:rPr>
  </w:style>
  <w:style w:type="paragraph" w:styleId="Footer">
    <w:name w:val="footer"/>
    <w:basedOn w:val="Normal"/>
    <w:link w:val="Char0"/>
    <w:uiPriority w:val="99"/>
    <w:unhideWhenUsed/>
    <w:qFormat/>
    <w:rsid w:val="00256BF0"/>
    <w:pPr>
      <w:widowControl w:val="0"/>
      <w:tabs>
        <w:tab w:val="center" w:pos="4153"/>
        <w:tab w:val="right" w:pos="8306"/>
      </w:tabs>
      <w:snapToGrid w:val="0"/>
      <w:spacing w:after="0" w:line="240" w:lineRule="auto"/>
    </w:pPr>
    <w:rPr>
      <w:rFonts w:ascii="Times New Roman" w:hAnsi="Times New Roman"/>
      <w:sz w:val="18"/>
      <w:szCs w:val="18"/>
    </w:rPr>
  </w:style>
  <w:style w:type="paragraph" w:styleId="Header">
    <w:name w:val="header"/>
    <w:basedOn w:val="Normal"/>
    <w:link w:val="Char"/>
    <w:uiPriority w:val="99"/>
    <w:unhideWhenUsed/>
    <w:qFormat/>
    <w:rsid w:val="00256BF0"/>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rPr>
  </w:style>
  <w:style w:type="character" w:customStyle="1" w:styleId="Char">
    <w:name w:val="页眉 Char"/>
    <w:link w:val="Header"/>
    <w:uiPriority w:val="99"/>
    <w:qFormat/>
    <w:rsid w:val="00256BF0"/>
    <w:rPr>
      <w:sz w:val="18"/>
      <w:szCs w:val="18"/>
    </w:rPr>
  </w:style>
  <w:style w:type="character" w:customStyle="1" w:styleId="Char0">
    <w:name w:val="页脚 Char"/>
    <w:link w:val="Footer"/>
    <w:uiPriority w:val="99"/>
    <w:qFormat/>
    <w:rsid w:val="00256BF0"/>
    <w:rPr>
      <w:sz w:val="18"/>
      <w:szCs w:val="18"/>
    </w:rPr>
  </w:style>
  <w:style w:type="character" w:customStyle="1" w:styleId="Char1">
    <w:name w:val="批注框文本 Char"/>
    <w:link w:val="BalloonText"/>
    <w:uiPriority w:val="99"/>
    <w:semiHidden/>
    <w:qFormat/>
    <w:rsid w:val="00256BF0"/>
    <w:rPr>
      <w:sz w:val="18"/>
      <w:szCs w:val="18"/>
    </w:rPr>
  </w:style>
  <w:style w:type="paragraph" w:customStyle="1" w:styleId="1">
    <w:name w:val="正文1"/>
    <w:qFormat/>
    <w:rsid w:val="00256BF0"/>
    <w:pPr>
      <w:jc w:val="both"/>
    </w:pPr>
    <w:rPr>
      <w:kern w:val="2"/>
      <w:sz w:val="21"/>
      <w:szCs w:val="21"/>
    </w:rPr>
  </w:style>
  <w:style w:type="character" w:customStyle="1" w:styleId="15">
    <w:name w:val="15"/>
    <w:qFormat/>
    <w:rsid w:val="00256BF0"/>
    <w:rPr>
      <w:rFonts w:ascii="Times New Roman" w:hAnsi="Times New Roman" w:cs="Times New Roman" w:hint="default"/>
      <w:color w:val="0000FF"/>
      <w:u w:val="single"/>
    </w:rPr>
  </w:style>
  <w:style w:type="paragraph" w:customStyle="1" w:styleId="2">
    <w:name w:val="正文2"/>
    <w:qFormat/>
    <w:rsid w:val="00256BF0"/>
    <w:pPr>
      <w:jc w:val="both"/>
    </w:pPr>
    <w:rPr>
      <w:kern w:val="2"/>
      <w:sz w:val="21"/>
      <w:szCs w:val="21"/>
    </w:rPr>
  </w:style>
  <w:style w:type="character" w:customStyle="1" w:styleId="DefaultParagraphFontPHPDOCX">
    <w:name w:val="Default Paragraph Font PHPDOCX"/>
    <w:uiPriority w:val="1"/>
    <w:semiHidden/>
    <w:unhideWhenUsed/>
    <w:rsid w:val="00256BF0"/>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DF064E"/>
    <w:rPr>
      <w:rFonts w:ascii="Cambria" w:eastAsia="宋体" w:hAnsi="Cambria" w:cs="Times New Roman"/>
      <w:color w:val="17365D"/>
      <w:spacing w:val="5"/>
      <w:kern w:val="28"/>
      <w:sz w:val="52"/>
      <w:szCs w:val="52"/>
      <w:lang w:val="en-US" w:eastAsia="zh-CN" w:bidi="ar-SA"/>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DF064E"/>
    <w:rPr>
      <w:rFonts w:ascii="Cambria" w:eastAsia="宋体" w:hAnsi="Cambria" w:cs="Times New Roman"/>
      <w:i/>
      <w:iCs/>
      <w:color w:val="4F81BD"/>
      <w:spacing w:val="15"/>
      <w:sz w:val="24"/>
      <w:szCs w:val="24"/>
      <w:lang w:val="en-US" w:eastAsia="zh-CN" w:bidi="ar-SA"/>
    </w:rPr>
  </w:style>
  <w:style w:type="table" w:customStyle="1" w:styleId="NormalTablePHPDOCX">
    <w:name w:val="Normal Table PHPDOCX"/>
    <w:uiPriority w:val="99"/>
    <w:semiHidden/>
    <w:unhideWhenUsed/>
    <w:qFormat/>
    <w:rsid w:val="00256BF0"/>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lang w:val="en-US" w:eastAsia="zh-CN"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lang w:val="en-US" w:eastAsia="zh-CN" w:bidi="ar-SA"/>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lang w:val="en-US" w:eastAsia="zh-CN" w:bidi="ar-SA"/>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lang w:val="en-US" w:eastAsia="zh-CN" w:bidi="ar-SA"/>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jpeg" /><Relationship Id="rId21" Type="http://schemas.openxmlformats.org/officeDocument/2006/relationships/image" Target="media/image16.jpe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customXml" Target="../customXml/item1.xml" /><Relationship Id="rId40" Type="http://schemas.openxmlformats.org/officeDocument/2006/relationships/header" Target="header1.xml" /><Relationship Id="rId41" Type="http://schemas.openxmlformats.org/officeDocument/2006/relationships/header" Target="header2.xml" /><Relationship Id="rId42" Type="http://schemas.openxmlformats.org/officeDocument/2006/relationships/footer" Target="footer1.xml" /><Relationship Id="rId43" Type="http://schemas.openxmlformats.org/officeDocument/2006/relationships/theme" Target="theme/theme1.xml" /><Relationship Id="rId44" Type="http://schemas.openxmlformats.org/officeDocument/2006/relationships/numbering" Target="numbering.xml" /><Relationship Id="rId45"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5BA83B-4134-459D-837C-92E50076E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8</cp:revision>
  <dcterms:created xsi:type="dcterms:W3CDTF">2013-12-09T06:44:00Z</dcterms:created>
  <dcterms:modified xsi:type="dcterms:W3CDTF">2018-06-20T06:48:00Z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