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A81A62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2pt;margin-left:981pt;margin-top:924pt;mso-position-horizontal-relative:page;mso-position-vertical-relative:top-margin-area;position:absolute;width:38pt;z-index:251658240">
            <v:imagedata r:id="rId6" o:title=""/>
          </v:shape>
        </w:pict>
      </w:r>
      <w:r w:rsidRPr="003F435D">
        <w:rPr>
          <w:rFonts w:hint="eastAsia"/>
          <w:b/>
          <w:bCs/>
          <w:sz w:val="28"/>
          <w:szCs w:val="28"/>
        </w:rPr>
        <w:t>北京课改版八年级下册物理</w:t>
      </w:r>
      <w:r w:rsidRPr="003F435D">
        <w:rPr>
          <w:rFonts w:hint="eastAsia"/>
          <w:b/>
          <w:bCs/>
          <w:sz w:val="28"/>
          <w:szCs w:val="28"/>
        </w:rPr>
        <w:t xml:space="preserve"> </w:t>
      </w:r>
      <w:r w:rsidRPr="003F435D">
        <w:rPr>
          <w:rFonts w:hint="eastAsia"/>
          <w:b/>
          <w:bCs/>
          <w:sz w:val="28"/>
          <w:szCs w:val="28"/>
        </w:rPr>
        <w:t>第七章</w:t>
      </w:r>
      <w:r w:rsidRPr="003F435D">
        <w:rPr>
          <w:rFonts w:hint="eastAsia"/>
          <w:b/>
          <w:bCs/>
          <w:sz w:val="28"/>
          <w:szCs w:val="28"/>
        </w:rPr>
        <w:t xml:space="preserve"> </w:t>
      </w:r>
      <w:r w:rsidRPr="003F435D">
        <w:rPr>
          <w:rFonts w:hint="eastAsia"/>
          <w:b/>
          <w:bCs/>
          <w:sz w:val="28"/>
          <w:szCs w:val="28"/>
        </w:rPr>
        <w:t>热现象</w:t>
      </w:r>
      <w:r w:rsidRPr="003F435D">
        <w:rPr>
          <w:rFonts w:hint="eastAsia"/>
          <w:b/>
          <w:bCs/>
          <w:sz w:val="28"/>
          <w:szCs w:val="28"/>
        </w:rPr>
        <w:t xml:space="preserve"> </w:t>
      </w:r>
      <w:r w:rsidRPr="003F435D">
        <w:rPr>
          <w:rFonts w:hint="eastAsia"/>
          <w:b/>
          <w:bCs/>
          <w:sz w:val="28"/>
          <w:szCs w:val="28"/>
        </w:rPr>
        <w:t>单元练习</w:t>
      </w:r>
    </w:p>
    <w:p w:rsidR="00A81A62">
      <w:r>
        <w:rPr>
          <w:b/>
          <w:bCs/>
          <w:sz w:val="24"/>
          <w:szCs w:val="24"/>
        </w:rPr>
        <w:t>一、单选题</w:t>
      </w:r>
    </w:p>
    <w:p w:rsidR="00A81A62">
      <w:pPr>
        <w:spacing w:after="0"/>
      </w:pPr>
      <w:r>
        <w:rPr>
          <w:color w:val="000000"/>
        </w:rPr>
        <w:t>1.</w:t>
      </w:r>
      <w:r>
        <w:rPr>
          <w:color w:val="000000"/>
        </w:rPr>
        <w:t>对下图所示情景中有关物体的估测，最接近实际值的是（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A81A62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26" type="#_x0000_t75" style="height:69.75pt;mso-wrap-style:square;visibility:visible;width:90.75pt">
            <v:imagedata r:id="rId7" o:title=""/>
          </v:shape>
        </w:pict>
      </w:r>
      <w:r>
        <w:rPr>
          <w:color w:val="000000"/>
        </w:rPr>
        <w:t>长征五号火箭最大起飞质量约为</w:t>
      </w:r>
      <w:r>
        <w:rPr>
          <w:color w:val="000000"/>
        </w:rPr>
        <w:t>10kg</w:t>
      </w:r>
      <w:r>
        <w:br/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27" type="#_x0000_t75" style="height:69pt;mso-wrap-style:square;visibility:visible;width:100.5pt">
            <v:imagedata r:id="rId8" o:title=""/>
          </v:shape>
        </w:pict>
      </w:r>
      <w:r>
        <w:rPr>
          <w:color w:val="000000"/>
        </w:rPr>
        <w:t>天安门广场人民英雄纪念碑的通体高度约为</w:t>
      </w:r>
      <w:r>
        <w:rPr>
          <w:color w:val="000000"/>
        </w:rPr>
        <w:t>38m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28" type="#_x0000_t75" style="height:70.5pt;mso-wrap-style:square;visibility:visible;width:94.5pt">
            <v:imagedata r:id="rId9" o:title=""/>
          </v:shape>
        </w:pict>
      </w:r>
      <w:r>
        <w:rPr>
          <w:color w:val="000000"/>
        </w:rPr>
        <w:t>我国南极考察站泰山站室外年平均气温约为</w:t>
      </w:r>
      <w:r>
        <w:rPr>
          <w:color w:val="000000"/>
        </w:rPr>
        <w:t>10℃</w:t>
      </w:r>
      <w:r>
        <w:br/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29" type="#_x0000_t75" style="height:72.75pt;mso-wrap-style:square;visibility:visible;width:87.75pt">
            <v:imagedata r:id="rId10" o:title=""/>
          </v:shape>
        </w:pict>
      </w:r>
      <w:r>
        <w:rPr>
          <w:color w:val="000000"/>
        </w:rPr>
        <w:t>北斗导航系统中的地球同步卫星绕地球一圈约为</w:t>
      </w:r>
      <w:r>
        <w:rPr>
          <w:color w:val="000000"/>
        </w:rPr>
        <w:t>12h</w:t>
      </w:r>
    </w:p>
    <w:p w:rsidR="00A81A62">
      <w:pPr>
        <w:spacing w:after="0"/>
      </w:pPr>
      <w:r>
        <w:rPr>
          <w:color w:val="000000"/>
        </w:rPr>
        <w:t>2.</w:t>
      </w:r>
      <w:r>
        <w:rPr>
          <w:color w:val="000000"/>
        </w:rPr>
        <w:t>在海上想要获得淡水，可采用如图所示的</w:t>
      </w:r>
      <w:r>
        <w:rPr>
          <w:color w:val="000000"/>
        </w:rPr>
        <w:t>“</w:t>
      </w:r>
      <w:r>
        <w:rPr>
          <w:color w:val="000000"/>
        </w:rPr>
        <w:t>充气式太阳能蒸馏器</w:t>
      </w:r>
      <w:r>
        <w:rPr>
          <w:color w:val="000000"/>
        </w:rPr>
        <w:t>”</w:t>
      </w:r>
      <w:r>
        <w:rPr>
          <w:color w:val="000000"/>
        </w:rPr>
        <w:t>，它是通过太阳照射充气物内的海水，产生大量水蒸气，水蒸气在透明罩内壁形成水珠，收集即可．在此过</w:t>
      </w:r>
      <w:r>
        <w:rPr>
          <w:color w:val="000000"/>
        </w:rPr>
        <w:t xml:space="preserve"> </w:t>
      </w:r>
      <w:r>
        <w:rPr>
          <w:color w:val="000000"/>
        </w:rPr>
        <w:t>程中发生的物态变化是（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30" type="#_x0000_t75" style="height:81.75pt;mso-wrap-style:square;visibility:visible;width:127.5pt">
            <v:imagedata r:id="rId11" o:title=""/>
          </v:shape>
        </w:pict>
      </w:r>
    </w:p>
    <w:p w:rsidR="00A81A6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先汽化，后液化</w:t>
      </w:r>
      <w:r>
        <w:rPr>
          <w:color w:val="000000"/>
        </w:rPr>
        <w:t>            </w:t>
      </w:r>
      <w:r>
        <w:rPr>
          <w:noProof/>
          <w:lang w:eastAsia="zh-CN"/>
        </w:rPr>
        <w:pict>
          <v:shape id="_x0000_i1031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先沸腾，后凝固</w:t>
      </w:r>
      <w:r>
        <w:rPr>
          <w:color w:val="000000"/>
        </w:rPr>
        <w:t>            </w:t>
      </w:r>
      <w:r>
        <w:rPr>
          <w:noProof/>
          <w:lang w:eastAsia="zh-CN"/>
        </w:rPr>
        <w:pict>
          <v:shape id="_x0000_i1032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先液化，后汽化</w:t>
      </w:r>
      <w:r>
        <w:rPr>
          <w:color w:val="000000"/>
        </w:rPr>
        <w:t>            </w:t>
      </w:r>
      <w:r>
        <w:rPr>
          <w:noProof/>
          <w:lang w:eastAsia="zh-CN"/>
        </w:rPr>
        <w:pict>
          <v:shape id="_x0000_i1033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先蒸发，后沸腾．</w:t>
      </w:r>
    </w:p>
    <w:p w:rsidR="00A81A62">
      <w:pPr>
        <w:spacing w:after="0"/>
      </w:pPr>
      <w:r>
        <w:rPr>
          <w:color w:val="000000"/>
        </w:rPr>
        <w:t>3.</w:t>
      </w:r>
      <w:r>
        <w:rPr>
          <w:color w:val="000000"/>
        </w:rPr>
        <w:t>小利参加体育测试时对一些物理量做了估测，与实际相符的是（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A81A6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一双运动鞋的质量是</w:t>
      </w:r>
      <w:r>
        <w:rPr>
          <w:color w:val="000000"/>
        </w:rPr>
        <w:t>10g                </w:t>
      </w:r>
      <w:r>
        <w:rPr>
          <w:color w:val="000000"/>
        </w:rPr>
        <w:t>                     B. </w:t>
      </w:r>
      <w:r>
        <w:rPr>
          <w:color w:val="000000"/>
        </w:rPr>
        <w:t>同桌同学跑完</w:t>
      </w:r>
      <w:r>
        <w:rPr>
          <w:color w:val="000000"/>
        </w:rPr>
        <w:t>800</w:t>
      </w:r>
      <w:r>
        <w:rPr>
          <w:color w:val="000000"/>
        </w:rPr>
        <w:t>米所需时间是</w:t>
      </w:r>
      <w:r>
        <w:rPr>
          <w:color w:val="000000"/>
        </w:rPr>
        <w:t>20s</w:t>
      </w:r>
      <w:r>
        <w:br/>
      </w:r>
      <w:r>
        <w:rPr>
          <w:color w:val="000000"/>
        </w:rPr>
        <w:t>C. </w:t>
      </w:r>
      <w:r>
        <w:rPr>
          <w:color w:val="000000"/>
        </w:rPr>
        <w:t>他跑步时的步幅约为</w:t>
      </w:r>
      <w:r>
        <w:rPr>
          <w:color w:val="000000"/>
        </w:rPr>
        <w:t>1m                                      D. </w:t>
      </w:r>
      <w:r>
        <w:rPr>
          <w:color w:val="000000"/>
        </w:rPr>
        <w:t>加试时当地平均气温约为</w:t>
      </w:r>
      <w:r>
        <w:rPr>
          <w:color w:val="000000"/>
        </w:rPr>
        <w:t>60℃</w:t>
      </w:r>
    </w:p>
    <w:p w:rsidR="00A81A62">
      <w:pPr>
        <w:spacing w:after="0"/>
      </w:pPr>
      <w:r>
        <w:rPr>
          <w:color w:val="000000"/>
        </w:rPr>
        <w:t>4.</w:t>
      </w:r>
      <w:r>
        <w:rPr>
          <w:color w:val="000000"/>
        </w:rPr>
        <w:t>夏天，人在电风扇下吹风感到凉爽，这是因为（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A81A62">
      <w:pPr>
        <w:spacing w:after="0"/>
        <w:ind w:left="150"/>
      </w:pPr>
      <w:r>
        <w:rPr>
          <w:color w:val="000000"/>
        </w:rPr>
        <w:t>A.</w:t>
      </w:r>
      <w:r>
        <w:rPr>
          <w:color w:val="000000"/>
        </w:rPr>
        <w:t>电风扇吹风可加快人体汗水的蒸发，吸收了皮肤的热量</w:t>
      </w:r>
      <w:r>
        <w:br/>
      </w:r>
      <w:r>
        <w:rPr>
          <w:color w:val="000000"/>
        </w:rPr>
        <w:t>B.</w:t>
      </w:r>
      <w:r>
        <w:rPr>
          <w:color w:val="000000"/>
        </w:rPr>
        <w:t>电风扇吹风可降低室内温度</w:t>
      </w:r>
      <w:r>
        <w:br/>
      </w:r>
      <w:r>
        <w:rPr>
          <w:color w:val="000000"/>
        </w:rPr>
        <w:t>C.</w:t>
      </w:r>
      <w:r>
        <w:rPr>
          <w:color w:val="000000"/>
        </w:rPr>
        <w:t>电风扇吹来的是冷风</w:t>
      </w:r>
      <w:r>
        <w:br/>
      </w:r>
      <w:r>
        <w:rPr>
          <w:color w:val="000000"/>
        </w:rPr>
        <w:t>D.</w:t>
      </w:r>
      <w:r>
        <w:rPr>
          <w:color w:val="000000"/>
        </w:rPr>
        <w:t>以上说法都正确</w:t>
      </w:r>
    </w:p>
    <w:p w:rsidR="00A81A62">
      <w:pPr>
        <w:spacing w:after="0"/>
      </w:pPr>
      <w:r>
        <w:rPr>
          <w:color w:val="000000"/>
        </w:rPr>
        <w:t>5.</w:t>
      </w:r>
      <w:r>
        <w:rPr>
          <w:color w:val="000000"/>
        </w:rPr>
        <w:t>关于温度、热量、内能，下列说法正确的是（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A81A62">
      <w:pPr>
        <w:spacing w:after="0"/>
        <w:ind w:left="150"/>
      </w:pPr>
      <w:r>
        <w:rPr>
          <w:color w:val="000000"/>
        </w:rPr>
        <w:t>A.</w:t>
      </w:r>
      <w:r>
        <w:rPr>
          <w:color w:val="000000"/>
        </w:rPr>
        <w:t> </w:t>
      </w:r>
      <w:r>
        <w:rPr>
          <w:color w:val="000000"/>
        </w:rPr>
        <w:t>物体温度降低，内能一定减少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pict>
          <v:shape id="_x0000_i1034" type="#_x0000_t75" style="height:3pt;mso-wrap-style:square;visibility:visible;width:0.75pt">
            <v:imagedata r:id="rId13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物体的温度越高，含有的热量越多</w:t>
      </w:r>
      <w:r>
        <w:br/>
      </w:r>
      <w:r>
        <w:rPr>
          <w:color w:val="000000"/>
        </w:rPr>
        <w:t>C. </w:t>
      </w:r>
      <w:r>
        <w:rPr>
          <w:color w:val="000000"/>
        </w:rPr>
        <w:t>物体吸收了热量，它的内能不一定增加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pict>
          <v:shape id="_x0000_i1035" type="#_x0000_t75" style="height:3pt;mso-wrap-style:square;visibility:visible;width:0.75pt">
            <v:imagedata r:id="rId13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物体的内能增加，一定是外界对物体做了功</w:t>
      </w:r>
    </w:p>
    <w:p w:rsidR="00A81A62">
      <w:pPr>
        <w:spacing w:after="0"/>
      </w:pPr>
      <w:r>
        <w:rPr>
          <w:color w:val="000000"/>
        </w:rPr>
        <w:t>6.</w:t>
      </w:r>
      <w:r>
        <w:rPr>
          <w:color w:val="000000"/>
        </w:rPr>
        <w:t>下列现象不能说明分子在永不停息地运动的是（　　）</w:t>
      </w:r>
      <w:r>
        <w:rPr>
          <w:color w:val="000000"/>
        </w:rPr>
        <w:t xml:space="preserve">            </w:t>
      </w:r>
    </w:p>
    <w:p w:rsidR="00A81A6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切开香瓜，满屋飘香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0.75pt">
            <v:imagedata r:id="rId13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打扫教室，灰尘飞扬</w:t>
      </w:r>
      <w:r>
        <w:br/>
      </w:r>
      <w:r>
        <w:rPr>
          <w:color w:val="000000"/>
        </w:rPr>
        <w:t>C. </w:t>
      </w:r>
      <w:r>
        <w:rPr>
          <w:color w:val="000000"/>
        </w:rPr>
        <w:t>糖放入水中后，整杯水都变甜了</w:t>
      </w:r>
      <w:r>
        <w:rPr>
          <w:color w:val="000000"/>
        </w:rPr>
        <w:t>         </w:t>
      </w:r>
      <w:r>
        <w:rPr>
          <w:color w:val="000000"/>
        </w:rPr>
        <w:t>                </w:t>
      </w:r>
      <w:r>
        <w:rPr>
          <w:noProof/>
          <w:lang w:eastAsia="zh-CN"/>
        </w:rPr>
        <w:pict>
          <v:shape id="_x0000_i1037" type="#_x0000_t75" style="height:3pt;mso-wrap-style:square;visibility:visible;width:2.25pt">
            <v:imagedata r:id="rId14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放在衣橱中的樟脑球变小了</w:t>
      </w:r>
    </w:p>
    <w:p w:rsidR="00A81A62">
      <w:pPr>
        <w:spacing w:after="0"/>
      </w:pPr>
      <w:r>
        <w:rPr>
          <w:color w:val="000000"/>
        </w:rPr>
        <w:t>7.</w:t>
      </w:r>
      <w:r>
        <w:rPr>
          <w:color w:val="000000"/>
        </w:rPr>
        <w:t>下列现象发生的过程中，放出热量的一组是（</w:t>
      </w:r>
      <w:r>
        <w:rPr>
          <w:color w:val="000000"/>
        </w:rPr>
        <w:t>     </w:t>
      </w:r>
      <w:r>
        <w:rPr>
          <w:color w:val="000000"/>
        </w:rPr>
        <w:t>）</w:t>
      </w:r>
      <w:r>
        <w:br/>
      </w:r>
      <w:r>
        <w:rPr>
          <w:color w:val="000000"/>
        </w:rPr>
        <w:t>(1)</w:t>
      </w:r>
      <w:r>
        <w:rPr>
          <w:color w:val="000000"/>
        </w:rPr>
        <w:t>春天，冰雪熔化成溪流</w:t>
      </w:r>
      <w:r>
        <w:rPr>
          <w:color w:val="000000"/>
        </w:rPr>
        <w:t>             (2)</w:t>
      </w:r>
      <w:r>
        <w:rPr>
          <w:color w:val="000000"/>
        </w:rPr>
        <w:t>夏天，从冰箱里拿出来的饮料罐</w:t>
      </w:r>
      <w:r>
        <w:rPr>
          <w:color w:val="000000"/>
        </w:rPr>
        <w:t>“</w:t>
      </w:r>
      <w:r>
        <w:rPr>
          <w:color w:val="000000"/>
        </w:rPr>
        <w:t>出汗</w:t>
      </w:r>
      <w:r>
        <w:rPr>
          <w:color w:val="000000"/>
        </w:rPr>
        <w:t>”</w:t>
      </w:r>
      <w:r>
        <w:br/>
      </w:r>
      <w:r>
        <w:rPr>
          <w:color w:val="000000"/>
        </w:rPr>
        <w:t>(3)</w:t>
      </w:r>
      <w:r>
        <w:rPr>
          <w:color w:val="000000"/>
        </w:rPr>
        <w:t>秋天，清晨的雾在太阳出来后散去</w:t>
      </w:r>
      <w:r>
        <w:rPr>
          <w:color w:val="000000"/>
        </w:rPr>
        <w:t>   (4)</w:t>
      </w:r>
      <w:r>
        <w:rPr>
          <w:color w:val="000000"/>
        </w:rPr>
        <w:t>冬天，室外地面上出现了霜</w:t>
      </w:r>
      <w:r>
        <w:rPr>
          <w:color w:val="000000"/>
        </w:rPr>
        <w:t xml:space="preserve">            </w:t>
      </w:r>
    </w:p>
    <w:p w:rsidR="00A81A62">
      <w:pPr>
        <w:spacing w:after="0"/>
        <w:ind w:left="150"/>
      </w:pPr>
      <w:r>
        <w:rPr>
          <w:color w:val="000000"/>
        </w:rPr>
        <w:t>A. (1)</w:t>
      </w:r>
      <w:r>
        <w:rPr>
          <w:color w:val="000000"/>
        </w:rPr>
        <w:t>、</w:t>
      </w:r>
      <w:r>
        <w:rPr>
          <w:color w:val="000000"/>
        </w:rPr>
        <w:t>(2)                              B. (2)</w:t>
      </w:r>
      <w:r>
        <w:rPr>
          <w:color w:val="000000"/>
        </w:rPr>
        <w:t>、</w:t>
      </w:r>
      <w:r>
        <w:rPr>
          <w:color w:val="000000"/>
        </w:rPr>
        <w:t>(4)                              C. (1)</w:t>
      </w:r>
      <w:r>
        <w:rPr>
          <w:color w:val="000000"/>
        </w:rPr>
        <w:t>、</w:t>
      </w:r>
      <w:r>
        <w:rPr>
          <w:color w:val="000000"/>
        </w:rPr>
        <w:t>(3)                              D. (3)</w:t>
      </w:r>
      <w:r>
        <w:rPr>
          <w:color w:val="000000"/>
        </w:rPr>
        <w:t>、</w:t>
      </w:r>
      <w:r>
        <w:rPr>
          <w:color w:val="000000"/>
        </w:rPr>
        <w:t>(4)</w:t>
      </w:r>
    </w:p>
    <w:p w:rsidR="00A81A62">
      <w:pPr>
        <w:spacing w:after="0"/>
      </w:pPr>
      <w:r>
        <w:rPr>
          <w:color w:val="000000"/>
        </w:rPr>
        <w:t>8.</w:t>
      </w:r>
      <w:r>
        <w:rPr>
          <w:color w:val="000000"/>
        </w:rPr>
        <w:t>如图所示物态变化现象中，需要吸热的是（　　）</w:t>
      </w:r>
      <w:r>
        <w:rPr>
          <w:color w:val="000000"/>
        </w:rPr>
        <w:t xml:space="preserve">            </w:t>
      </w:r>
    </w:p>
    <w:p w:rsidR="00A81A6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雾凇的形成</w:t>
      </w:r>
      <w:r>
        <w:rPr>
          <w:noProof/>
          <w:lang w:eastAsia="zh-CN"/>
        </w:rPr>
        <w:pict>
          <v:shape id="_x0000_i1038" type="#_x0000_t75" style="height:63.75pt;mso-wrap-style:square;visibility:visible;width:89.25pt">
            <v:imagedata r:id="rId15" o:title=""/>
          </v:shape>
        </w:pict>
      </w:r>
      <w:r>
        <w:rPr>
          <w:color w:val="000000"/>
        </w:rPr>
        <w:t>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0.75pt">
            <v:imagedata r:id="rId13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河水成冰</w:t>
      </w:r>
      <w:r>
        <w:rPr>
          <w:noProof/>
          <w:lang w:eastAsia="zh-CN"/>
        </w:rPr>
        <w:pict>
          <v:shape id="_x0000_i1040" type="#_x0000_t75" style="height:67.5pt;mso-wrap-style:square;visibility:visible;width:94.5pt">
            <v:imagedata r:id="rId16" o:title=""/>
          </v:shape>
        </w:pict>
      </w:r>
      <w:r>
        <w:br/>
      </w:r>
      <w:r>
        <w:rPr>
          <w:color w:val="000000"/>
        </w:rPr>
        <w:t>C. </w:t>
      </w:r>
      <w:r>
        <w:rPr>
          <w:color w:val="000000"/>
        </w:rPr>
        <w:t>樟脑丸逐渐变小</w:t>
      </w:r>
      <w:r>
        <w:rPr>
          <w:noProof/>
          <w:lang w:eastAsia="zh-CN"/>
        </w:rPr>
        <w:pict>
          <v:shape id="_x0000_i1041" type="#_x0000_t75" style="height:67.5pt;mso-wrap-style:square;visibility:visible;width:85.5pt">
            <v:imagedata r:id="rId17" o:title=""/>
          </v:shape>
        </w:pict>
      </w:r>
      <w:r>
        <w:rPr>
          <w:color w:val="000000"/>
        </w:rPr>
        <w:t>           </w:t>
      </w:r>
      <w:r>
        <w:rPr>
          <w:noProof/>
          <w:lang w:eastAsia="zh-CN"/>
        </w:rPr>
        <w:pict>
          <v:shape id="_x0000_i1042" type="#_x0000_t75" style="height:3pt;mso-wrap-style:square;visibility:visible;width:2.25pt">
            <v:imagedata r:id="rId14" o:title=""/>
          </v:shape>
        </w:pict>
      </w:r>
      <w:r>
        <w:rPr>
          <w:color w:val="000000"/>
        </w:rPr>
        <w:t>D. </w:t>
      </w:r>
      <w:r>
        <w:rPr>
          <w:color w:val="000000"/>
        </w:rPr>
        <w:t>露珠的形成</w:t>
      </w:r>
      <w:r>
        <w:rPr>
          <w:noProof/>
          <w:lang w:eastAsia="zh-CN"/>
        </w:rPr>
        <w:pict>
          <v:shape id="_x0000_i1043" type="#_x0000_t75" style="height:1in;mso-wrap-style:square;visibility:visible;width:90pt">
            <v:imagedata r:id="rId18" o:title=""/>
          </v:shape>
        </w:pict>
      </w:r>
    </w:p>
    <w:p w:rsidR="00A81A62">
      <w:pPr>
        <w:spacing w:after="0"/>
      </w:pPr>
      <w:r>
        <w:rPr>
          <w:color w:val="000000"/>
        </w:rPr>
        <w:t>9.</w:t>
      </w:r>
      <w:r>
        <w:rPr>
          <w:color w:val="000000"/>
        </w:rPr>
        <w:t>将一支温度计从酒精中取出，它的示</w:t>
      </w:r>
      <w:r>
        <w:rPr>
          <w:color w:val="000000"/>
        </w:rPr>
        <w:t>数将（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A81A6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一直升高</w:t>
      </w:r>
      <w:r>
        <w:rPr>
          <w:color w:val="000000"/>
        </w:rPr>
        <w:t>         B. </w:t>
      </w:r>
      <w:r>
        <w:rPr>
          <w:color w:val="000000"/>
        </w:rPr>
        <w:t>先升高，后降低，然后不变</w:t>
      </w:r>
      <w:r>
        <w:rPr>
          <w:color w:val="000000"/>
        </w:rPr>
        <w:t>         C. </w:t>
      </w:r>
      <w:r>
        <w:rPr>
          <w:color w:val="000000"/>
        </w:rPr>
        <w:t>一直降低</w:t>
      </w:r>
      <w:r>
        <w:rPr>
          <w:color w:val="000000"/>
        </w:rPr>
        <w:t>         D. </w:t>
      </w:r>
      <w:r>
        <w:rPr>
          <w:color w:val="000000"/>
        </w:rPr>
        <w:t>先降低，后升高，然后不变</w:t>
      </w:r>
    </w:p>
    <w:p w:rsidR="00A81A62">
      <w:pPr>
        <w:spacing w:after="0"/>
      </w:pPr>
      <w:r>
        <w:rPr>
          <w:color w:val="000000"/>
        </w:rPr>
        <w:t>10.</w:t>
      </w:r>
      <w:r>
        <w:rPr>
          <w:color w:val="000000"/>
        </w:rPr>
        <w:t>你认为以下数据合理的是（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⑴1</w:t>
      </w:r>
      <w:r>
        <w:rPr>
          <w:color w:val="000000"/>
        </w:rPr>
        <w:t>枚</w:t>
      </w:r>
      <w:r>
        <w:rPr>
          <w:color w:val="000000"/>
        </w:rPr>
        <w:t>1</w:t>
      </w:r>
      <w:r>
        <w:rPr>
          <w:color w:val="000000"/>
        </w:rPr>
        <w:t>元硬币质量约</w:t>
      </w:r>
      <w:r>
        <w:rPr>
          <w:color w:val="000000"/>
        </w:rPr>
        <w:t xml:space="preserve">6g  </w:t>
      </w:r>
      <w:r>
        <w:br/>
      </w:r>
      <w:r>
        <w:rPr>
          <w:color w:val="000000"/>
        </w:rPr>
        <w:t>⑵1</w:t>
      </w:r>
      <w:r>
        <w:rPr>
          <w:color w:val="000000"/>
        </w:rPr>
        <w:t>度电可以使家用电风扇正常工作</w:t>
      </w:r>
      <w:r>
        <w:rPr>
          <w:color w:val="000000"/>
        </w:rPr>
        <w:t>1h</w:t>
      </w:r>
      <w:r>
        <w:br/>
      </w:r>
      <w:r>
        <w:rPr>
          <w:color w:val="000000"/>
        </w:rPr>
        <w:t>⑶</w:t>
      </w:r>
      <w:r>
        <w:rPr>
          <w:color w:val="000000"/>
        </w:rPr>
        <w:t>超音速战斗机的最大速度可达</w:t>
      </w:r>
      <w:r>
        <w:rPr>
          <w:color w:val="000000"/>
        </w:rPr>
        <w:t xml:space="preserve">540km/h   </w:t>
      </w:r>
      <w:r>
        <w:br/>
      </w:r>
      <w:r>
        <w:rPr>
          <w:color w:val="000000"/>
        </w:rPr>
        <w:t>⑷</w:t>
      </w:r>
      <w:r>
        <w:rPr>
          <w:color w:val="000000"/>
        </w:rPr>
        <w:t>扬州地区夏季的最高温度约</w:t>
      </w:r>
      <w:r>
        <w:rPr>
          <w:color w:val="000000"/>
        </w:rPr>
        <w:t>30℃</w:t>
      </w:r>
      <w:r>
        <w:br/>
      </w:r>
      <w:r>
        <w:rPr>
          <w:color w:val="000000"/>
        </w:rPr>
        <w:t>⑸</w:t>
      </w:r>
      <w:r>
        <w:rPr>
          <w:color w:val="000000"/>
        </w:rPr>
        <w:t>一只鸡蛋重约</w:t>
      </w:r>
      <w:r>
        <w:rPr>
          <w:color w:val="000000"/>
        </w:rPr>
        <w:t xml:space="preserve">0.5N  </w:t>
      </w:r>
      <w:r>
        <w:br/>
      </w:r>
      <w:r>
        <w:rPr>
          <w:color w:val="000000"/>
        </w:rPr>
        <w:t>⑹</w:t>
      </w:r>
      <w:r>
        <w:rPr>
          <w:color w:val="000000"/>
        </w:rPr>
        <w:t>刘翔</w:t>
      </w:r>
      <w:r>
        <w:rPr>
          <w:color w:val="000000"/>
        </w:rPr>
        <w:t>110m</w:t>
      </w:r>
      <w:r>
        <w:rPr>
          <w:color w:val="000000"/>
        </w:rPr>
        <w:t>跨栏的平均速度约</w:t>
      </w:r>
      <w:r>
        <w:rPr>
          <w:color w:val="000000"/>
        </w:rPr>
        <w:t>20m/s</w:t>
      </w:r>
      <w:r>
        <w:br/>
      </w:r>
      <w:r>
        <w:rPr>
          <w:color w:val="000000"/>
        </w:rPr>
        <w:t>⑺</w:t>
      </w:r>
      <w:r>
        <w:rPr>
          <w:color w:val="000000"/>
        </w:rPr>
        <w:t>水的密度为</w:t>
      </w:r>
      <w:r>
        <w:rPr>
          <w:color w:val="000000"/>
        </w:rPr>
        <w:t>1.0kg/m</w:t>
      </w:r>
      <w:r>
        <w:rPr>
          <w:color w:val="000000"/>
          <w:vertAlign w:val="superscript"/>
        </w:rPr>
        <w:t>3</w:t>
      </w:r>
      <w:r>
        <w:br/>
      </w:r>
      <w:r>
        <w:rPr>
          <w:color w:val="000000"/>
        </w:rPr>
        <w:t>⑻</w:t>
      </w:r>
      <w:r>
        <w:rPr>
          <w:color w:val="000000"/>
        </w:rPr>
        <w:t>学校课桌高约</w:t>
      </w:r>
      <w:r>
        <w:rPr>
          <w:color w:val="000000"/>
        </w:rPr>
        <w:t>80mm</w:t>
      </w:r>
      <w:r>
        <w:rPr>
          <w:color w:val="000000"/>
        </w:rPr>
        <w:t>．</w:t>
      </w:r>
      <w:r>
        <w:rPr>
          <w:color w:val="000000"/>
        </w:rPr>
        <w:t xml:space="preserve">      </w:t>
      </w:r>
      <w:r>
        <w:rPr>
          <w:color w:val="000000"/>
        </w:rPr>
        <w:t xml:space="preserve">      </w:t>
      </w:r>
    </w:p>
    <w:p w:rsidR="00A81A6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）（</w:t>
      </w:r>
      <w:r>
        <w:rPr>
          <w:color w:val="000000"/>
        </w:rPr>
        <w:t>5</w:t>
      </w:r>
      <w:r>
        <w:rPr>
          <w:color w:val="000000"/>
        </w:rPr>
        <w:t>）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44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B. 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）（</w:t>
      </w:r>
      <w:r>
        <w:rPr>
          <w:color w:val="000000"/>
        </w:rPr>
        <w:t>4</w:t>
      </w:r>
      <w:r>
        <w:rPr>
          <w:color w:val="000000"/>
        </w:rPr>
        <w:t>）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45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C. </w:t>
      </w:r>
      <w:r>
        <w:rPr>
          <w:color w:val="000000"/>
        </w:rPr>
        <w:t>（</w:t>
      </w:r>
      <w:r>
        <w:rPr>
          <w:color w:val="000000"/>
        </w:rPr>
        <w:t>7</w:t>
      </w:r>
      <w:r>
        <w:rPr>
          <w:color w:val="000000"/>
        </w:rPr>
        <w:t>）（</w:t>
      </w:r>
      <w:r>
        <w:rPr>
          <w:color w:val="000000"/>
        </w:rPr>
        <w:t>8</w:t>
      </w:r>
      <w:r>
        <w:rPr>
          <w:color w:val="000000"/>
        </w:rPr>
        <w:t>）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46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D. </w:t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）（</w:t>
      </w:r>
      <w:r>
        <w:rPr>
          <w:color w:val="000000"/>
        </w:rPr>
        <w:t>6</w:t>
      </w:r>
      <w:r>
        <w:rPr>
          <w:color w:val="000000"/>
        </w:rPr>
        <w:t>）</w:t>
      </w:r>
    </w:p>
    <w:p w:rsidR="00A81A62">
      <w:pPr>
        <w:spacing w:after="0"/>
      </w:pPr>
      <w:r>
        <w:rPr>
          <w:color w:val="000000"/>
        </w:rPr>
        <w:t>11.</w:t>
      </w:r>
      <w:r>
        <w:rPr>
          <w:color w:val="000000"/>
        </w:rPr>
        <w:t>温度是反映物体冷热程度的物理量，冷热程度能反映的是（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A81A6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物体运动时动能的大小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47" type="#_x0000_t75" style="height:3pt;mso-wrap-style:square;visibility:visible;width:2.25pt">
            <v:imagedata r:id="rId14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物体势能的大小</w:t>
      </w:r>
      <w:r>
        <w:br/>
      </w:r>
      <w:r>
        <w:rPr>
          <w:color w:val="000000"/>
        </w:rPr>
        <w:t>C. </w:t>
      </w:r>
      <w:r>
        <w:rPr>
          <w:color w:val="000000"/>
        </w:rPr>
        <w:t>物体内分子热运动的剧烈程度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pict>
          <v:shape id="_x0000_i1048" type="#_x0000_t75" style="height:3pt;mso-wrap-style:square;visibility:visible;width:0.75pt">
            <v:imagedata r:id="rId13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分子势能的大小</w:t>
      </w:r>
    </w:p>
    <w:p w:rsidR="00A81A62">
      <w:pPr>
        <w:spacing w:after="0"/>
      </w:pPr>
      <w:r>
        <w:rPr>
          <w:color w:val="000000"/>
        </w:rPr>
        <w:t>12.</w:t>
      </w:r>
      <w:r>
        <w:rPr>
          <w:color w:val="000000"/>
        </w:rPr>
        <w:t>小芳吃雪糕时，看到雪糕周围冒</w:t>
      </w:r>
      <w:r>
        <w:rPr>
          <w:color w:val="000000"/>
        </w:rPr>
        <w:t>“</w:t>
      </w:r>
      <w:r>
        <w:rPr>
          <w:color w:val="000000"/>
        </w:rPr>
        <w:t>冷气</w:t>
      </w:r>
      <w:r>
        <w:rPr>
          <w:color w:val="000000"/>
        </w:rPr>
        <w:t>”</w:t>
      </w:r>
      <w:r>
        <w:rPr>
          <w:color w:val="000000"/>
        </w:rPr>
        <w:t>，由此她联想到了泡方便面时碗里冒</w:t>
      </w:r>
      <w:r>
        <w:rPr>
          <w:color w:val="000000"/>
        </w:rPr>
        <w:t>“</w:t>
      </w:r>
      <w:r>
        <w:rPr>
          <w:color w:val="000000"/>
        </w:rPr>
        <w:t>热气</w:t>
      </w:r>
      <w:r>
        <w:rPr>
          <w:color w:val="000000"/>
        </w:rPr>
        <w:t>”</w:t>
      </w:r>
      <w:r>
        <w:rPr>
          <w:color w:val="000000"/>
        </w:rPr>
        <w:t>的情景</w:t>
      </w:r>
      <w:r>
        <w:rPr>
          <w:color w:val="000000"/>
        </w:rPr>
        <w:t>.</w:t>
      </w:r>
      <w:r>
        <w:rPr>
          <w:color w:val="000000"/>
        </w:rPr>
        <w:t>以下是她对</w:t>
      </w:r>
      <w:r>
        <w:rPr>
          <w:color w:val="000000"/>
        </w:rPr>
        <w:t>“</w:t>
      </w:r>
      <w:r>
        <w:rPr>
          <w:color w:val="000000"/>
        </w:rPr>
        <w:t>冷气</w:t>
      </w:r>
      <w:r>
        <w:rPr>
          <w:color w:val="000000"/>
        </w:rPr>
        <w:t>”</w:t>
      </w:r>
      <w:r>
        <w:rPr>
          <w:color w:val="000000"/>
        </w:rPr>
        <w:t>和</w:t>
      </w:r>
      <w:r>
        <w:rPr>
          <w:color w:val="000000"/>
        </w:rPr>
        <w:t>“</w:t>
      </w:r>
      <w:r>
        <w:rPr>
          <w:color w:val="000000"/>
        </w:rPr>
        <w:t>热气</w:t>
      </w:r>
      <w:r>
        <w:rPr>
          <w:color w:val="000000"/>
        </w:rPr>
        <w:t>”</w:t>
      </w:r>
      <w:r>
        <w:rPr>
          <w:color w:val="000000"/>
        </w:rPr>
        <w:t>的思考，期中正确的是（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A81A62">
      <w:pPr>
        <w:spacing w:after="0"/>
        <w:ind w:left="150"/>
      </w:pPr>
      <w:r>
        <w:rPr>
          <w:color w:val="000000"/>
        </w:rPr>
        <w:t>A. “</w:t>
      </w:r>
      <w:r>
        <w:rPr>
          <w:color w:val="000000"/>
        </w:rPr>
        <w:t>冷气</w:t>
      </w:r>
      <w:r>
        <w:rPr>
          <w:color w:val="000000"/>
        </w:rPr>
        <w:t>”</w:t>
      </w:r>
      <w:r>
        <w:rPr>
          <w:color w:val="000000"/>
        </w:rPr>
        <w:t>和</w:t>
      </w:r>
      <w:r>
        <w:rPr>
          <w:color w:val="000000"/>
        </w:rPr>
        <w:t>“</w:t>
      </w:r>
      <w:r>
        <w:rPr>
          <w:color w:val="000000"/>
        </w:rPr>
        <w:t>热气</w:t>
      </w:r>
      <w:r>
        <w:rPr>
          <w:color w:val="000000"/>
        </w:rPr>
        <w:t>”</w:t>
      </w:r>
      <w:r>
        <w:rPr>
          <w:color w:val="000000"/>
        </w:rPr>
        <w:t>本质是相同的，它们都是汽化成的水蒸气</w:t>
      </w:r>
      <w:r>
        <w:rPr>
          <w:color w:val="000000"/>
        </w:rPr>
        <w:t>        </w:t>
      </w:r>
      <w:r>
        <w:rPr>
          <w:noProof/>
          <w:lang w:eastAsia="zh-CN"/>
        </w:rPr>
        <w:pict>
          <v:shape id="_x0000_i1049" type="#_x0000_t75" style="height:3pt;mso-wrap-style:square;visibility:visible;width:0.75pt">
            <v:imagedata r:id="rId13" o:title=""/>
          </v:shape>
        </w:pict>
      </w:r>
      <w:r>
        <w:rPr>
          <w:color w:val="000000"/>
        </w:rPr>
        <w:t>B. “</w:t>
      </w:r>
      <w:r>
        <w:rPr>
          <w:color w:val="000000"/>
        </w:rPr>
        <w:t>冷气</w:t>
      </w:r>
      <w:r>
        <w:rPr>
          <w:color w:val="000000"/>
        </w:rPr>
        <w:t>”</w:t>
      </w:r>
      <w:r>
        <w:rPr>
          <w:color w:val="000000"/>
        </w:rPr>
        <w:t>和</w:t>
      </w:r>
      <w:r>
        <w:rPr>
          <w:color w:val="000000"/>
        </w:rPr>
        <w:t>“</w:t>
      </w:r>
      <w:r>
        <w:rPr>
          <w:color w:val="000000"/>
        </w:rPr>
        <w:t>热气</w:t>
      </w:r>
      <w:r>
        <w:rPr>
          <w:color w:val="000000"/>
        </w:rPr>
        <w:t>”</w:t>
      </w:r>
      <w:r>
        <w:rPr>
          <w:color w:val="000000"/>
        </w:rPr>
        <w:t>本质是不同的，前者是小水珠，后者是水蒸气</w:t>
      </w:r>
      <w:r>
        <w:br/>
      </w:r>
      <w:r>
        <w:rPr>
          <w:color w:val="000000"/>
        </w:rPr>
        <w:t>C. “</w:t>
      </w:r>
      <w:r>
        <w:rPr>
          <w:color w:val="000000"/>
        </w:rPr>
        <w:t>冷气</w:t>
      </w:r>
      <w:r>
        <w:rPr>
          <w:color w:val="000000"/>
        </w:rPr>
        <w:t>”</w:t>
      </w:r>
      <w:r>
        <w:rPr>
          <w:color w:val="000000"/>
        </w:rPr>
        <w:t>和</w:t>
      </w:r>
      <w:r>
        <w:rPr>
          <w:color w:val="000000"/>
        </w:rPr>
        <w:t>“</w:t>
      </w:r>
      <w:r>
        <w:rPr>
          <w:color w:val="000000"/>
        </w:rPr>
        <w:t>热气</w:t>
      </w:r>
      <w:r>
        <w:rPr>
          <w:color w:val="000000"/>
        </w:rPr>
        <w:t>”</w:t>
      </w:r>
      <w:r>
        <w:rPr>
          <w:color w:val="000000"/>
        </w:rPr>
        <w:t>本质是不同的，前者是液化形成的，后者是汽化形成的</w:t>
      </w:r>
      <w:r>
        <w:rPr>
          <w:color w:val="000000"/>
        </w:rPr>
        <w:t>   </w:t>
      </w:r>
      <w:r>
        <w:rPr>
          <w:color w:val="000000"/>
        </w:rPr>
        <w:t>     </w:t>
      </w:r>
      <w:r>
        <w:rPr>
          <w:noProof/>
          <w:lang w:eastAsia="zh-CN"/>
        </w:rPr>
        <w:pict>
          <v:shape id="_x0000_i1050" type="#_x0000_t75" style="height:3pt;mso-wrap-style:square;visibility:visible;width:0.75pt">
            <v:imagedata r:id="rId13" o:title=""/>
          </v:shape>
        </w:pict>
      </w:r>
      <w:r>
        <w:rPr>
          <w:color w:val="000000"/>
        </w:rPr>
        <w:t>D. “</w:t>
      </w:r>
      <w:r>
        <w:rPr>
          <w:color w:val="000000"/>
        </w:rPr>
        <w:t>冷气</w:t>
      </w:r>
      <w:r>
        <w:rPr>
          <w:color w:val="000000"/>
        </w:rPr>
        <w:t>”</w:t>
      </w:r>
      <w:r>
        <w:rPr>
          <w:color w:val="000000"/>
        </w:rPr>
        <w:t>和</w:t>
      </w:r>
      <w:r>
        <w:rPr>
          <w:color w:val="000000"/>
        </w:rPr>
        <w:t>“</w:t>
      </w:r>
      <w:r>
        <w:rPr>
          <w:color w:val="000000"/>
        </w:rPr>
        <w:t>热气</w:t>
      </w:r>
      <w:r>
        <w:rPr>
          <w:color w:val="000000"/>
        </w:rPr>
        <w:t>”</w:t>
      </w:r>
      <w:r>
        <w:rPr>
          <w:color w:val="000000"/>
        </w:rPr>
        <w:t>本质是相同的，都是液化形成的小水珠</w:t>
      </w:r>
    </w:p>
    <w:p w:rsidR="00A81A62">
      <w:pPr>
        <w:spacing w:after="0"/>
      </w:pPr>
      <w:r>
        <w:rPr>
          <w:color w:val="000000"/>
        </w:rPr>
        <w:t>13.</w:t>
      </w:r>
      <w:r>
        <w:rPr>
          <w:color w:val="000000"/>
        </w:rPr>
        <w:t>如下图所示，表示非晶体凝固过程的图像是</w:t>
      </w:r>
      <w:r>
        <w:rPr>
          <w:color w:val="000000"/>
        </w:rPr>
        <w:t xml:space="preserve">  </w:t>
      </w:r>
      <w:r>
        <w:rPr>
          <w:color w:val="000000"/>
        </w:rPr>
        <w:t>（</w:t>
      </w:r>
      <w:r>
        <w:rPr>
          <w:color w:val="000000"/>
        </w:rPr>
        <w:t xml:space="preserve">  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A81A62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51" type="#_x0000_t75" style="height:1in;mso-wrap-style:square;visibility:visible;width:80.25pt">
            <v:imagedata r:id="rId19" o:title=""/>
          </v:shape>
        </w:pict>
      </w:r>
      <w:r>
        <w:rPr>
          <w:color w:val="000000"/>
        </w:rPr>
        <w:t>        </w:t>
      </w:r>
      <w:r>
        <w:rPr>
          <w:noProof/>
          <w:lang w:eastAsia="zh-CN"/>
        </w:rPr>
        <w:pict>
          <v:shape id="_x0000_i1052" type="#_x0000_t75" style="height:3pt;mso-wrap-style:square;visibility:visible;width:0.75pt">
            <v:imagedata r:id="rId13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53" type="#_x0000_t75" style="height:77.25pt;mso-wrap-style:square;visibility:visible;width:84.75pt">
            <v:imagedata r:id="rId20" o:title=""/>
          </v:shape>
        </w:pict>
      </w:r>
      <w:r>
        <w:rPr>
          <w:color w:val="000000"/>
        </w:rPr>
        <w:t>            </w:t>
      </w:r>
      <w:r>
        <w:rPr>
          <w:noProof/>
          <w:lang w:eastAsia="zh-CN"/>
        </w:rPr>
        <w:pict>
          <v:shape id="_x0000_i1054" type="#_x0000_t75" style="height:3pt;mso-wrap-style:square;visibility:visible;width:0.75pt">
            <v:imagedata r:id="rId13" o:title=""/>
          </v:shape>
        </w:pict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55" type="#_x0000_t75" style="height:75pt;mso-wrap-style:square;visibility:visible;width:78.75pt">
            <v:imagedata r:id="rId21" o:title=""/>
          </v:shape>
        </w:pict>
      </w:r>
      <w:r>
        <w:rPr>
          <w:color w:val="000000"/>
        </w:rPr>
        <w:t>        </w:t>
      </w:r>
      <w:r>
        <w:rPr>
          <w:noProof/>
          <w:lang w:eastAsia="zh-CN"/>
        </w:rPr>
        <w:pict>
          <v:shape id="_x0000_i1056" type="#_x0000_t75" style="height:3pt;mso-wrap-style:square;visibility:visible;width:0.75pt">
            <v:imagedata r:id="rId13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57" type="#_x0000_t75" style="height:75pt;mso-wrap-style:square;visibility:visible;width:83.25pt">
            <v:imagedata r:id="rId22" o:title=""/>
          </v:shape>
        </w:pict>
      </w:r>
    </w:p>
    <w:p w:rsidR="00A81A62">
      <w:pPr>
        <w:spacing w:after="0"/>
      </w:pPr>
      <w:r>
        <w:rPr>
          <w:color w:val="000000"/>
        </w:rPr>
        <w:t>14.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青少年科技创新大赛</w:t>
      </w:r>
      <w:r>
        <w:rPr>
          <w:color w:val="000000"/>
        </w:rPr>
        <w:t>”</w:t>
      </w:r>
      <w:r>
        <w:rPr>
          <w:color w:val="000000"/>
        </w:rPr>
        <w:t>中，小智同学发明了一种</w:t>
      </w:r>
      <w:r>
        <w:rPr>
          <w:color w:val="000000"/>
        </w:rPr>
        <w:t>“</w:t>
      </w:r>
      <w:r>
        <w:rPr>
          <w:color w:val="000000"/>
        </w:rPr>
        <w:t>神奇恒温杯</w:t>
      </w:r>
      <w:r>
        <w:rPr>
          <w:color w:val="000000"/>
        </w:rPr>
        <w:t>”</w:t>
      </w:r>
      <w:r>
        <w:rPr>
          <w:color w:val="000000"/>
        </w:rPr>
        <w:t>，他在双层玻璃杯的夹层中封入适量的熔点为</w:t>
      </w:r>
      <w:r>
        <w:rPr>
          <w:color w:val="000000"/>
        </w:rPr>
        <w:t>48℃</w:t>
      </w:r>
      <w:r>
        <w:rPr>
          <w:color w:val="000000"/>
        </w:rPr>
        <w:t>的海波晶体．开水倒入杯中后，水温会迅速降至适合人饮用的</w:t>
      </w:r>
      <w:r>
        <w:rPr>
          <w:color w:val="000000"/>
        </w:rPr>
        <w:t>48℃</w:t>
      </w:r>
      <w:r>
        <w:rPr>
          <w:color w:val="000000"/>
        </w:rPr>
        <w:t>左右，并能较长时间保持水温不变，这主要是利用海波（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A81A6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汽化吸热、液化放热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_x0000_i1058" type="#_x0000_t75" style="height:3pt;mso-wrap-style:square;visibility:visible;width:0.75pt">
            <v:imagedata r:id="rId13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熔化吸热、凝固放热</w:t>
      </w:r>
      <w:r>
        <w:br/>
      </w:r>
      <w:r>
        <w:rPr>
          <w:color w:val="000000"/>
        </w:rPr>
        <w:t>C. </w:t>
      </w:r>
      <w:r>
        <w:rPr>
          <w:color w:val="000000"/>
        </w:rPr>
        <w:t>升华吸热、凝华放热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_x0000_i1059" type="#_x0000_t75" style="height:3pt;mso-wrap-style:square;visibility:visible;width:0.75pt">
            <v:imagedata r:id="rId13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熔化吸热、液化放热</w:t>
      </w:r>
    </w:p>
    <w:p w:rsidR="00A81A62">
      <w:r>
        <w:rPr>
          <w:b/>
          <w:bCs/>
          <w:sz w:val="24"/>
          <w:szCs w:val="24"/>
        </w:rPr>
        <w:t>二、填空题</w:t>
      </w:r>
    </w:p>
    <w:p w:rsidR="00A81A62">
      <w:pPr>
        <w:spacing w:after="0"/>
      </w:pPr>
      <w:r>
        <w:rPr>
          <w:color w:val="000000"/>
        </w:rPr>
        <w:t>15.</w:t>
      </w:r>
      <w:r>
        <w:rPr>
          <w:color w:val="000000"/>
        </w:rPr>
        <w:t>苏州市已开展对空气中的</w:t>
      </w:r>
      <w:r>
        <w:rPr>
          <w:color w:val="000000"/>
        </w:rPr>
        <w:t>PM2.5</w:t>
      </w:r>
      <w:r>
        <w:rPr>
          <w:color w:val="000000"/>
        </w:rPr>
        <w:t>浓度的监测工作．</w:t>
      </w:r>
      <w:r>
        <w:rPr>
          <w:color w:val="000000"/>
        </w:rPr>
        <w:t>PM2.5</w:t>
      </w:r>
      <w:r>
        <w:rPr>
          <w:color w:val="000000"/>
        </w:rPr>
        <w:t>是指大气中直径小于或等于</w:t>
      </w:r>
      <w:r>
        <w:rPr>
          <w:color w:val="000000"/>
        </w:rPr>
        <w:t>2.5</w:t>
      </w:r>
      <w:r>
        <w:rPr>
          <w:color w:val="000000"/>
        </w:rPr>
        <w:t>微米的颗粒物，它们在空中做无规则运动，很难自然沉降到地面，吸入后会进入血液对人体形成危害，室</w:t>
      </w:r>
      <w:r>
        <w:rPr>
          <w:color w:val="000000"/>
        </w:rPr>
        <w:t>外空气中的</w:t>
      </w:r>
      <w:r>
        <w:rPr>
          <w:color w:val="000000"/>
        </w:rPr>
        <w:t>PM2.5</w:t>
      </w:r>
      <w:r>
        <w:rPr>
          <w:color w:val="000000"/>
        </w:rPr>
        <w:t>主要来自矿物燃料燃烧的排放，室内空气中的</w:t>
      </w:r>
      <w:r>
        <w:rPr>
          <w:color w:val="000000"/>
        </w:rPr>
        <w:t>PM2.5</w:t>
      </w:r>
      <w:r>
        <w:rPr>
          <w:color w:val="000000"/>
        </w:rPr>
        <w:t>主要来自吸烟产生的烟雾．</w:t>
      </w:r>
      <w:r>
        <w:rPr>
          <w:color w:val="000000"/>
        </w:rPr>
        <w:t>PM2.5</w:t>
      </w:r>
      <w:r>
        <w:rPr>
          <w:color w:val="000000"/>
        </w:rPr>
        <w:t>在空中的运动</w:t>
      </w:r>
      <w:r>
        <w:rPr>
          <w:color w:val="000000"/>
        </w:rPr>
        <w:t>________</w:t>
      </w:r>
      <w:r>
        <w:rPr>
          <w:color w:val="000000"/>
        </w:rPr>
        <w:t>（属于</w:t>
      </w:r>
      <w:r>
        <w:rPr>
          <w:color w:val="000000"/>
        </w:rPr>
        <w:t>/</w:t>
      </w:r>
      <w:r>
        <w:rPr>
          <w:color w:val="000000"/>
        </w:rPr>
        <w:t>不属于）分子的热运动；有效减小</w:t>
      </w:r>
      <w:r>
        <w:rPr>
          <w:color w:val="000000"/>
        </w:rPr>
        <w:t>PM2.5</w:t>
      </w:r>
      <w:r>
        <w:rPr>
          <w:color w:val="000000"/>
        </w:rPr>
        <w:t>在空气中浓度的做法是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A81A62">
      <w:pPr>
        <w:spacing w:after="0"/>
      </w:pPr>
      <w:r>
        <w:rPr>
          <w:color w:val="000000"/>
        </w:rPr>
        <w:t>16.</w:t>
      </w:r>
      <w:r>
        <w:rPr>
          <w:color w:val="000000"/>
        </w:rPr>
        <w:t>冬天，为了让手暖和起来，人们一般先用嘴巴朝双手哈口气，然后再将双手反复摩擦，</w:t>
      </w:r>
      <w:r>
        <w:rPr>
          <w:color w:val="000000"/>
        </w:rPr>
        <w:t>“</w:t>
      </w:r>
      <w:r>
        <w:rPr>
          <w:color w:val="000000"/>
        </w:rPr>
        <w:t>哈气</w:t>
      </w:r>
      <w:r>
        <w:rPr>
          <w:color w:val="000000"/>
        </w:rPr>
        <w:t>”</w:t>
      </w:r>
      <w:r>
        <w:rPr>
          <w:color w:val="000000"/>
        </w:rPr>
        <w:t>是利用</w:t>
      </w:r>
      <w:r>
        <w:rPr>
          <w:color w:val="000000"/>
        </w:rPr>
        <w:t>________</w:t>
      </w:r>
      <w:r>
        <w:rPr>
          <w:color w:val="000000"/>
        </w:rPr>
        <w:t>方式增加了手的内能，</w:t>
      </w:r>
      <w:r>
        <w:rPr>
          <w:color w:val="000000"/>
        </w:rPr>
        <w:t>“</w:t>
      </w:r>
      <w:r>
        <w:rPr>
          <w:color w:val="000000"/>
        </w:rPr>
        <w:t>摩擦</w:t>
      </w:r>
      <w:r>
        <w:rPr>
          <w:color w:val="000000"/>
        </w:rPr>
        <w:t>”</w:t>
      </w:r>
      <w:r>
        <w:rPr>
          <w:color w:val="000000"/>
        </w:rPr>
        <w:t>是利用</w:t>
      </w:r>
      <w:r>
        <w:rPr>
          <w:color w:val="000000"/>
        </w:rPr>
        <w:t>________</w:t>
      </w:r>
      <w:r>
        <w:rPr>
          <w:color w:val="000000"/>
        </w:rPr>
        <w:t>方式增加了手的内能．</w:t>
      </w:r>
      <w:r>
        <w:rPr>
          <w:color w:val="000000"/>
        </w:rPr>
        <w:t xml:space="preserve">    </w:t>
      </w:r>
    </w:p>
    <w:p w:rsidR="00A81A62">
      <w:pPr>
        <w:spacing w:after="0"/>
      </w:pPr>
      <w:r>
        <w:rPr>
          <w:color w:val="000000"/>
        </w:rPr>
        <w:t>17.</w:t>
      </w:r>
      <w:r>
        <w:rPr>
          <w:color w:val="000000"/>
        </w:rPr>
        <w:t>汽车是我们日常出行的变通工具，为我们的生活提供了便利。给汽车加油时，会闻到汽油味，这是</w:t>
      </w:r>
      <w:r>
        <w:rPr>
          <w:color w:val="000000"/>
        </w:rPr>
        <w:t>________</w:t>
      </w:r>
      <w:r>
        <w:rPr>
          <w:color w:val="000000"/>
        </w:rPr>
        <w:t>现象；汽油机是汽车的</w:t>
      </w:r>
      <w:r>
        <w:rPr>
          <w:color w:val="000000"/>
        </w:rPr>
        <w:t>“</w:t>
      </w:r>
      <w:r>
        <w:rPr>
          <w:color w:val="000000"/>
        </w:rPr>
        <w:t>心脏</w:t>
      </w:r>
      <w:r>
        <w:rPr>
          <w:color w:val="000000"/>
        </w:rPr>
        <w:t>”</w:t>
      </w:r>
      <w:r>
        <w:rPr>
          <w:color w:val="000000"/>
        </w:rPr>
        <w:t>，汽油机的</w:t>
      </w:r>
      <w:r>
        <w:rPr>
          <w:color w:val="000000"/>
        </w:rPr>
        <w:t>________</w:t>
      </w:r>
      <w:r>
        <w:rPr>
          <w:color w:val="000000"/>
        </w:rPr>
        <w:t>冲程是将机械能转化为内能；汽油机常选用水作冷却剂，原因是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A81A62">
      <w:pPr>
        <w:spacing w:after="0"/>
      </w:pPr>
      <w:r>
        <w:rPr>
          <w:color w:val="000000"/>
        </w:rPr>
        <w:t>18.</w:t>
      </w:r>
      <w:r>
        <w:rPr>
          <w:color w:val="000000"/>
        </w:rPr>
        <w:t>在火箭发射时，高温火焰向下喷射到发射塔的底部，底部的钢支架遇到这样的高温火焰将会发生熔化现象．为了保护发射塔，在塔底建了一个大水池，让高温火焰喷到水中，利用水的</w:t>
      </w:r>
      <w:r>
        <w:rPr>
          <w:color w:val="000000"/>
        </w:rPr>
        <w:t>________</w:t>
      </w:r>
      <w:r>
        <w:rPr>
          <w:color w:val="000000"/>
        </w:rPr>
        <w:t>来吸收巨大的热量．火箭升空瞬间，伴有迅速扩展的庞大</w:t>
      </w:r>
      <w:r>
        <w:rPr>
          <w:color w:val="000000"/>
        </w:rPr>
        <w:t>“</w:t>
      </w:r>
      <w:r>
        <w:rPr>
          <w:color w:val="000000"/>
        </w:rPr>
        <w:t>气团</w:t>
      </w:r>
      <w:r>
        <w:rPr>
          <w:color w:val="000000"/>
        </w:rPr>
        <w:t>”</w:t>
      </w:r>
      <w:r>
        <w:rPr>
          <w:color w:val="000000"/>
        </w:rPr>
        <w:t>，这是水蒸气</w:t>
      </w:r>
      <w:r>
        <w:rPr>
          <w:color w:val="000000"/>
        </w:rPr>
        <w:t>________</w:t>
      </w:r>
      <w:r>
        <w:rPr>
          <w:color w:val="000000"/>
        </w:rPr>
        <w:t>形成的．（本题选填物态变化名称）</w:t>
      </w:r>
      <w:r>
        <w:rPr>
          <w:color w:val="000000"/>
        </w:rPr>
        <w:t xml:space="preserve">    </w:t>
      </w:r>
    </w:p>
    <w:p w:rsidR="00A81A62">
      <w:pPr>
        <w:spacing w:after="0"/>
      </w:pPr>
      <w:r>
        <w:rPr>
          <w:color w:val="000000"/>
        </w:rPr>
        <w:t>19.</w:t>
      </w:r>
      <w:r>
        <w:rPr>
          <w:color w:val="000000"/>
        </w:rPr>
        <w:t>屠呦呦因为发现青蒿素</w:t>
      </w:r>
      <w:r>
        <w:rPr>
          <w:color w:val="000000"/>
        </w:rPr>
        <w:t>成为首位获自然科学类诺贝尔奖的中国人．青蒿素受热易失去活性，为了从溶液中提取青蒿素，她创造性地选用乙醚代替水或酒精，这是利用乙醚具有较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低</w:t>
      </w:r>
      <w:r>
        <w:rPr>
          <w:color w:val="000000"/>
        </w:rPr>
        <w:t>”</w:t>
      </w:r>
      <w:r>
        <w:rPr>
          <w:color w:val="000000"/>
        </w:rPr>
        <w:t>）的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A81A62">
      <w:r>
        <w:rPr>
          <w:b/>
          <w:bCs/>
          <w:sz w:val="24"/>
          <w:szCs w:val="24"/>
        </w:rPr>
        <w:t>三、解答题</w:t>
      </w:r>
    </w:p>
    <w:p w:rsidR="00A81A62">
      <w:pPr>
        <w:spacing w:after="0"/>
      </w:pPr>
      <w:r>
        <w:rPr>
          <w:color w:val="000000"/>
        </w:rPr>
        <w:t>20.</w:t>
      </w:r>
      <w:r>
        <w:rPr>
          <w:color w:val="000000"/>
        </w:rPr>
        <w:t>小华家购买了一台饮水机，技术参数如下表，其工作电路如图所示，</w:t>
      </w:r>
      <w:r>
        <w:rPr>
          <w:color w:val="000000"/>
        </w:rPr>
        <w:t>S</w:t>
      </w:r>
      <w:r>
        <w:rPr>
          <w:color w:val="000000"/>
          <w:vertAlign w:val="subscript"/>
        </w:rPr>
        <w:t>0</w:t>
      </w:r>
      <w:r>
        <w:rPr>
          <w:color w:val="000000"/>
        </w:rPr>
        <w:t>是温控开关，可以自动控制饮水机的加热和保温状态。试问：</w:t>
      </w:r>
      <w:r>
        <w:br/>
      </w:r>
      <w:r>
        <w:rPr>
          <w:noProof/>
          <w:lang w:eastAsia="zh-CN"/>
        </w:rPr>
        <w:pict>
          <v:shape id="_x0000_i1060" type="#_x0000_t75" style="height:97.5pt;mso-wrap-style:square;visibility:visible;width:93.75pt">
            <v:imagedata r:id="rId23" o:title=""/>
          </v:shape>
        </w:pict>
      </w:r>
      <w:r>
        <w:rPr>
          <w:noProof/>
          <w:lang w:eastAsia="zh-CN"/>
        </w:rPr>
        <w:pict>
          <v:shape id="_x0000_i1061" type="#_x0000_t75" style="height:69.75pt;mso-wrap-style:square;visibility:visible;width:89.25pt">
            <v:imagedata r:id="rId24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）请分析说明温控开关闭合时，饮水机处于加热还是保温状态。</w:t>
      </w:r>
      <w:r>
        <w:rPr>
          <w:color w:val="000000"/>
        </w:rPr>
        <w:t> 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的阻值是多少？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）小华估计当时的水温为</w:t>
      </w:r>
      <w:r>
        <w:rPr>
          <w:color w:val="000000"/>
        </w:rPr>
        <w:t>20℃</w:t>
      </w:r>
      <w:r>
        <w:rPr>
          <w:color w:val="000000"/>
        </w:rPr>
        <w:t>，饮水机将水从</w:t>
      </w:r>
      <w:r>
        <w:rPr>
          <w:color w:val="000000"/>
        </w:rPr>
        <w:t>20℃</w:t>
      </w:r>
      <w:r>
        <w:rPr>
          <w:color w:val="000000"/>
        </w:rPr>
        <w:t>烧开</w:t>
      </w:r>
      <w:r>
        <w:rPr>
          <w:color w:val="000000"/>
        </w:rPr>
        <w:t>需要吸收多少热量？需要多长时间？［</w:t>
      </w:r>
      <w:r>
        <w:rPr>
          <w:color w:val="000000"/>
        </w:rPr>
        <w:t>c</w:t>
      </w:r>
      <w:r>
        <w:rPr>
          <w:color w:val="000000"/>
          <w:vertAlign w:val="subscript"/>
        </w:rPr>
        <w:t>水</w:t>
      </w:r>
      <w:r>
        <w:rPr>
          <w:color w:val="000000"/>
        </w:rPr>
        <w:t>=4.2×10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kg·℃</w:t>
      </w:r>
      <w:r>
        <w:rPr>
          <w:color w:val="000000"/>
        </w:rPr>
        <w:t>），气压为</w:t>
      </w:r>
      <w:r>
        <w:rPr>
          <w:color w:val="000000"/>
        </w:rPr>
        <w:t>1</w:t>
      </w:r>
      <w:r>
        <w:rPr>
          <w:color w:val="000000"/>
        </w:rPr>
        <w:t>标准大气压，热量全部被水吸收］</w:t>
      </w:r>
      <w:r>
        <w:rPr>
          <w:color w:val="000000"/>
        </w:rPr>
        <w:t xml:space="preserve">    </w:t>
      </w:r>
    </w:p>
    <w:p w:rsidR="00A81A62">
      <w:pPr>
        <w:spacing w:after="0"/>
      </w:pPr>
      <w:r>
        <w:rPr>
          <w:color w:val="000000"/>
        </w:rPr>
        <w:t>21.</w:t>
      </w:r>
      <w:r>
        <w:rPr>
          <w:color w:val="000000"/>
        </w:rPr>
        <w:t>小明的妈妈用食用油炸油条时，油的温度约为</w:t>
      </w:r>
      <w:r>
        <w:rPr>
          <w:color w:val="000000"/>
        </w:rPr>
        <w:t>200℃</w:t>
      </w:r>
      <w:r>
        <w:rPr>
          <w:color w:val="000000"/>
        </w:rPr>
        <w:t>。她不小心把几滴水溅到了油锅里，出现了</w:t>
      </w:r>
      <w:r>
        <w:rPr>
          <w:color w:val="000000"/>
        </w:rPr>
        <w:t>“</w:t>
      </w:r>
      <w:r>
        <w:rPr>
          <w:color w:val="000000"/>
        </w:rPr>
        <w:t>油花四溅</w:t>
      </w:r>
      <w:r>
        <w:rPr>
          <w:color w:val="000000"/>
        </w:rPr>
        <w:t>”</w:t>
      </w:r>
      <w:r>
        <w:rPr>
          <w:color w:val="000000"/>
        </w:rPr>
        <w:t>的现象，请解释这个现象。</w:t>
      </w:r>
      <w:r>
        <w:rPr>
          <w:color w:val="000000"/>
        </w:rPr>
        <w:t xml:space="preserve">    </w:t>
      </w:r>
    </w:p>
    <w:p w:rsidR="00A81A62">
      <w:r>
        <w:rPr>
          <w:b/>
          <w:bCs/>
          <w:sz w:val="24"/>
          <w:szCs w:val="24"/>
        </w:rPr>
        <w:t>四、实验探究题</w:t>
      </w:r>
    </w:p>
    <w:p w:rsidR="003F435D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22.</w:t>
      </w:r>
      <w:r>
        <w:rPr>
          <w:color w:val="000000"/>
        </w:rPr>
        <w:t>某中学物理兴趣小组的同学用如图所示的装置来研究水的沸腾．</w:t>
      </w:r>
      <w:r>
        <w:rPr>
          <w:color w:val="000000"/>
        </w:rPr>
        <w:t xml:space="preserve"> </w:t>
      </w:r>
    </w:p>
    <w:p w:rsidR="00A81A62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62" type="#_x0000_t75" style="height:96pt;mso-wrap-style:square;visibility:visible;width:50.25pt">
            <v:imagedata r:id="rId25" o:title=""/>
          </v:shape>
        </w:pict>
      </w:r>
    </w:p>
    <w:p w:rsidR="00A81A62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）图中操作错误的是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A81A62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）改正错误后，他们点燃酒精灯后即开始计时，当水中有气泡上升时，每隔</w:t>
      </w:r>
      <w:r>
        <w:rPr>
          <w:color w:val="000000"/>
        </w:rPr>
        <w:t>1min</w:t>
      </w:r>
      <w:r>
        <w:rPr>
          <w:color w:val="000000"/>
        </w:rPr>
        <w:t>记录的水的温度如下表</w:t>
      </w:r>
      <w:r>
        <w:rPr>
          <w:color w:val="000000"/>
        </w:rPr>
        <w:t>所示．</w:t>
      </w:r>
      <w:r>
        <w:rPr>
          <w:color w:val="000000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58"/>
        <w:gridCol w:w="175"/>
        <w:gridCol w:w="243"/>
        <w:gridCol w:w="243"/>
        <w:gridCol w:w="243"/>
        <w:gridCol w:w="243"/>
        <w:gridCol w:w="243"/>
        <w:gridCol w:w="243"/>
        <w:gridCol w:w="243"/>
        <w:gridCol w:w="243"/>
        <w:gridCol w:w="175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时间</w:t>
            </w:r>
            <w:r>
              <w:rPr>
                <w:color w:val="000000"/>
              </w:rPr>
              <w:t>/min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…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…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温度</w:t>
            </w:r>
            <w:r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…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92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94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96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97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…</w:t>
            </w:r>
          </w:p>
        </w:tc>
      </w:tr>
    </w:tbl>
    <w:p w:rsidR="00A81A62">
      <w:pPr>
        <w:spacing w:after="0"/>
      </w:pPr>
      <w:r>
        <w:rPr>
          <w:color w:val="000000"/>
        </w:rPr>
        <w:t>则他们测出的水的沸点是</w:t>
      </w:r>
      <w:r>
        <w:rPr>
          <w:color w:val="000000"/>
        </w:rPr>
        <w:t>________℃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A81A62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）若杯中装有</w:t>
      </w:r>
      <w:r>
        <w:rPr>
          <w:color w:val="000000"/>
        </w:rPr>
        <w:t>0.2kg</w:t>
      </w:r>
      <w:r>
        <w:rPr>
          <w:color w:val="000000"/>
        </w:rPr>
        <w:t>的水，初温是</w:t>
      </w:r>
      <w:r>
        <w:rPr>
          <w:color w:val="000000"/>
        </w:rPr>
        <w:t>38℃</w:t>
      </w:r>
      <w:r>
        <w:rPr>
          <w:color w:val="000000"/>
        </w:rPr>
        <w:t>，当水沸腾时，水至少吸收了</w:t>
      </w:r>
      <w:r>
        <w:rPr>
          <w:color w:val="000000"/>
        </w:rPr>
        <w:t>________ J</w:t>
      </w:r>
      <w:r>
        <w:rPr>
          <w:color w:val="000000"/>
        </w:rPr>
        <w:t>的热量．</w:t>
      </w:r>
      <w:r>
        <w:rPr>
          <w:color w:val="000000"/>
        </w:rPr>
        <w:t>[</w:t>
      </w:r>
      <w:r>
        <w:rPr>
          <w:color w:val="000000"/>
        </w:rPr>
        <w:t>已知</w:t>
      </w:r>
      <w:r>
        <w:rPr>
          <w:color w:val="000000"/>
        </w:rPr>
        <w:t>c</w:t>
      </w:r>
      <w:r>
        <w:rPr>
          <w:color w:val="000000"/>
          <w:vertAlign w:val="subscript"/>
        </w:rPr>
        <w:t>水</w:t>
      </w:r>
      <w:r>
        <w:rPr>
          <w:color w:val="000000"/>
        </w:rPr>
        <w:t>=4.2×10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</w:t>
      </w:r>
      <w:r>
        <w:rPr>
          <w:color w:val="000000"/>
        </w:rPr>
        <w:t>]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A81A62">
      <w:pPr>
        <w:spacing w:after="0"/>
      </w:pPr>
      <w:r>
        <w:rPr>
          <w:color w:val="000000"/>
        </w:rPr>
        <w:t>23.</w:t>
      </w:r>
      <w:r>
        <w:rPr>
          <w:color w:val="000000"/>
        </w:rPr>
        <w:t>为了研究不同物质的吸热能力是否相同，小雨用了同样的酒精灯加热相同质量的水和煤油，实验装置如图所示，实验数据如下：</w:t>
      </w:r>
      <w:r>
        <w:br/>
      </w:r>
      <w:r>
        <w:rPr>
          <w:noProof/>
          <w:lang w:eastAsia="zh-CN"/>
        </w:rPr>
        <w:pict>
          <v:shape id="_x0000_i1063" type="#_x0000_t75" style="height:73.5pt;mso-wrap-style:square;visibility:visible;width:116.25pt">
            <v:imagedata r:id="rId26" o:title=""/>
          </v:shape>
        </w:pic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74"/>
        <w:gridCol w:w="137"/>
        <w:gridCol w:w="137"/>
        <w:gridCol w:w="243"/>
        <w:gridCol w:w="243"/>
        <w:gridCol w:w="243"/>
        <w:gridCol w:w="243"/>
        <w:gridCol w:w="243"/>
        <w:gridCol w:w="175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时间</w:t>
            </w:r>
            <w:r>
              <w:rPr>
                <w:color w:val="000000"/>
              </w:rPr>
              <w:t>t/s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…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△t</w:t>
            </w:r>
            <w:r>
              <w:rPr>
                <w:color w:val="000000"/>
                <w:vertAlign w:val="subscript"/>
              </w:rPr>
              <w:t>水</w:t>
            </w:r>
            <w:r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…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△t</w:t>
            </w:r>
            <w:r>
              <w:rPr>
                <w:color w:val="000000"/>
                <w:vertAlign w:val="subscript"/>
              </w:rPr>
              <w:t>煤油</w:t>
            </w:r>
            <w:r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1A62">
            <w:pPr>
              <w:spacing w:after="0"/>
            </w:pPr>
            <w:r>
              <w:rPr>
                <w:color w:val="000000"/>
              </w:rPr>
              <w:t>…</w:t>
            </w:r>
          </w:p>
        </w:tc>
      </w:tr>
    </w:tbl>
    <w:p w:rsidR="00A81A62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）在安装、调整实验器材时，科学合理的顺序是（图甲中）：先调整固定</w:t>
      </w:r>
      <w:r>
        <w:rPr>
          <w:color w:val="000000"/>
        </w:rPr>
        <w:t>________</w:t>
      </w:r>
      <w:r>
        <w:rPr>
          <w:color w:val="000000"/>
        </w:rPr>
        <w:t>位置，再调整固定</w:t>
      </w:r>
      <w:r>
        <w:rPr>
          <w:color w:val="000000"/>
        </w:rPr>
        <w:t>________</w:t>
      </w:r>
      <w:r>
        <w:rPr>
          <w:color w:val="000000"/>
        </w:rPr>
        <w:t>的位置（两空均选填</w:t>
      </w:r>
      <w:r>
        <w:rPr>
          <w:color w:val="000000"/>
        </w:rPr>
        <w:t>“A”</w:t>
      </w:r>
      <w:r>
        <w:rPr>
          <w:color w:val="000000"/>
        </w:rPr>
        <w:t>或</w:t>
      </w:r>
      <w:r>
        <w:rPr>
          <w:color w:val="000000"/>
        </w:rPr>
        <w:t>“B”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A81A62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）运用比较法并由表可知：煤油的比热容为</w:t>
      </w:r>
      <w:r>
        <w:rPr>
          <w:color w:val="000000"/>
        </w:rPr>
        <w:t>________ 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A81A62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）如果使水和煤油都升高</w:t>
      </w:r>
      <w:r>
        <w:rPr>
          <w:color w:val="000000"/>
        </w:rPr>
        <w:t>10℃</w:t>
      </w:r>
      <w:r>
        <w:rPr>
          <w:color w:val="000000"/>
        </w:rPr>
        <w:t>，我们发现给</w:t>
      </w:r>
      <w:r>
        <w:rPr>
          <w:color w:val="000000"/>
        </w:rPr>
        <w:t>________</w:t>
      </w:r>
      <w:r>
        <w:rPr>
          <w:color w:val="000000"/>
        </w:rPr>
        <w:t>加热的时间长，这表明</w:t>
      </w:r>
      <w:r>
        <w:rPr>
          <w:color w:val="000000"/>
        </w:rPr>
        <w:t>________</w:t>
      </w:r>
      <w:r>
        <w:rPr>
          <w:color w:val="000000"/>
        </w:rPr>
        <w:t>相等的不同物质升高</w:t>
      </w:r>
      <w:r>
        <w:rPr>
          <w:color w:val="000000"/>
        </w:rPr>
        <w:t>________</w:t>
      </w:r>
      <w:r>
        <w:rPr>
          <w:color w:val="000000"/>
        </w:rPr>
        <w:t>温度时，吸</w:t>
      </w:r>
      <w:r>
        <w:rPr>
          <w:color w:val="000000"/>
        </w:rPr>
        <w:t>收的热量一般是</w:t>
      </w:r>
      <w:r>
        <w:rPr>
          <w:color w:val="000000"/>
        </w:rPr>
        <w:t>________</w:t>
      </w:r>
      <w:r>
        <w:rPr>
          <w:color w:val="000000"/>
        </w:rPr>
        <w:t>的．由此引入比热容这个物理量．</w:t>
      </w:r>
      <w:r>
        <w:rPr>
          <w:color w:val="000000"/>
        </w:rPr>
        <w:t xml:space="preserve">    </w:t>
      </w:r>
    </w:p>
    <w:p w:rsidR="00A81A62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）水和煤油吸热的多少是通过</w:t>
      </w:r>
      <w:r>
        <w:rPr>
          <w:color w:val="000000"/>
        </w:rPr>
        <w:t>________</w:t>
      </w:r>
      <w:r>
        <w:rPr>
          <w:color w:val="000000"/>
        </w:rPr>
        <w:t>来反映（选填</w:t>
      </w:r>
      <w:r>
        <w:rPr>
          <w:color w:val="000000"/>
        </w:rPr>
        <w:t>“</w:t>
      </w:r>
      <w:r>
        <w:rPr>
          <w:color w:val="000000"/>
        </w:rPr>
        <w:t>温度计示数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加热时间</w:t>
      </w:r>
      <w:r>
        <w:rPr>
          <w:color w:val="000000"/>
        </w:rPr>
        <w:t>”</w:t>
      </w:r>
      <w:r>
        <w:rPr>
          <w:color w:val="000000"/>
        </w:rPr>
        <w:t>）．这种研究问题的方法我们称之为</w:t>
      </w:r>
      <w:r>
        <w:rPr>
          <w:color w:val="000000"/>
        </w:rPr>
        <w:t>________</w:t>
      </w:r>
      <w:r>
        <w:rPr>
          <w:color w:val="000000"/>
        </w:rPr>
        <w:t>法．</w:t>
      </w:r>
      <w:r>
        <w:rPr>
          <w:color w:val="000000"/>
        </w:rPr>
        <w:t xml:space="preserve">    </w:t>
      </w:r>
    </w:p>
    <w:p w:rsidR="00A81A62">
      <w:pPr>
        <w:spacing w:after="0"/>
      </w:pP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）实验前要控制的物理量是</w:t>
      </w:r>
      <w:r>
        <w:rPr>
          <w:color w:val="000000"/>
        </w:rPr>
        <w:t>________</w:t>
      </w:r>
      <w:r>
        <w:rPr>
          <w:color w:val="000000"/>
        </w:rPr>
        <w:t>．（只写出一个即可）</w:t>
      </w:r>
      <w:r>
        <w:rPr>
          <w:color w:val="000000"/>
        </w:rPr>
        <w:t xml:space="preserve">    </w:t>
      </w:r>
    </w:p>
    <w:p w:rsidR="003F435D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24.</w:t>
      </w:r>
      <w:r>
        <w:rPr>
          <w:color w:val="000000"/>
        </w:rPr>
        <w:t>（</w:t>
      </w:r>
      <w:r>
        <w:rPr>
          <w:color w:val="000000"/>
        </w:rPr>
        <w:t>2017•</w:t>
      </w:r>
      <w:r>
        <w:rPr>
          <w:color w:val="000000"/>
        </w:rPr>
        <w:t>临沂）小明用相同的酒精灯分别给水和煤油加热（如图甲），以探究水和煤油的吸热能力．</w:t>
      </w:r>
      <w:r>
        <w:rPr>
          <w:color w:val="000000"/>
        </w:rPr>
        <w:t xml:space="preserve"> </w:t>
      </w:r>
    </w:p>
    <w:p w:rsidR="00A81A62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64" type="#_x0000_t75" style="height:129.75pt;mso-wrap-style:square;visibility:visible;width:139.5pt">
            <v:imagedata r:id="rId27" o:title=""/>
          </v:shape>
        </w:pict>
      </w:r>
    </w:p>
    <w:p w:rsidR="00A81A62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）本实验需要用到天平这一测量工具，目的是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A81A62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）加热</w:t>
      </w:r>
      <w:r>
        <w:rPr>
          <w:color w:val="000000"/>
        </w:rPr>
        <w:t>10min</w:t>
      </w:r>
      <w:r>
        <w:rPr>
          <w:color w:val="000000"/>
        </w:rPr>
        <w:t>，水吸收的热量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）煤油吸收的热量；</w:t>
      </w:r>
      <w:r>
        <w:rPr>
          <w:color w:val="000000"/>
        </w:rPr>
        <w:t xml:space="preserve">    </w:t>
      </w:r>
    </w:p>
    <w:p w:rsidR="00A81A62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）根据实验数据，小明作出了水和煤油的温度随加热时间变化的图象（如图乙），由图象可知，水的沸点是</w:t>
      </w:r>
      <w:r>
        <w:rPr>
          <w:color w:val="000000"/>
        </w:rPr>
        <w:t>________℃</w:t>
      </w:r>
      <w:r>
        <w:rPr>
          <w:color w:val="000000"/>
        </w:rPr>
        <w:t>，煤油的比热容是</w:t>
      </w:r>
      <w:r>
        <w:rPr>
          <w:color w:val="000000"/>
        </w:rPr>
        <w:t>________ 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）【</w:t>
      </w:r>
      <w:r>
        <w:rPr>
          <w:color w:val="000000"/>
        </w:rPr>
        <w:t>c</w:t>
      </w:r>
      <w:r>
        <w:rPr>
          <w:color w:val="000000"/>
          <w:vertAlign w:val="subscript"/>
        </w:rPr>
        <w:t>水</w:t>
      </w:r>
      <w:r>
        <w:rPr>
          <w:color w:val="000000"/>
        </w:rPr>
        <w:t>=4.2×10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）】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65" type="#_x0000_t75" style="height:147pt;mso-wrap-style:square;visibility:visible;width:160.5pt">
            <v:imagedata r:id="rId28" o:title=""/>
          </v:shape>
        </w:pict>
      </w:r>
    </w:p>
    <w:p w:rsidR="00A81A62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）若本实验共消耗酒精</w:t>
      </w:r>
      <w:r>
        <w:rPr>
          <w:color w:val="000000"/>
        </w:rPr>
        <w:t>20g</w:t>
      </w:r>
      <w:r>
        <w:rPr>
          <w:color w:val="000000"/>
        </w:rPr>
        <w:t>，则这些酒精完全燃烧放出的热量是</w:t>
      </w:r>
      <w:r>
        <w:rPr>
          <w:color w:val="000000"/>
        </w:rPr>
        <w:t>________ J</w:t>
      </w:r>
      <w:r>
        <w:rPr>
          <w:color w:val="000000"/>
        </w:rPr>
        <w:t>．（</w:t>
      </w:r>
      <w:r>
        <w:rPr>
          <w:color w:val="000000"/>
        </w:rPr>
        <w:t>q</w:t>
      </w:r>
      <w:r>
        <w:rPr>
          <w:color w:val="000000"/>
          <w:vertAlign w:val="subscript"/>
        </w:rPr>
        <w:t>酒</w:t>
      </w:r>
      <w:r>
        <w:rPr>
          <w:color w:val="000000"/>
        </w:rPr>
        <w:t>=3.0×10</w:t>
      </w:r>
      <w:r>
        <w:rPr>
          <w:color w:val="000000"/>
          <w:vertAlign w:val="superscript"/>
        </w:rPr>
        <w:t>7</w:t>
      </w:r>
      <w:r>
        <w:rPr>
          <w:color w:val="000000"/>
        </w:rPr>
        <w:t>J/kg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A81A62">
      <w:r>
        <w:rPr>
          <w:b/>
          <w:bCs/>
          <w:sz w:val="24"/>
          <w:szCs w:val="24"/>
        </w:rPr>
        <w:t>五、综合题</w:t>
      </w:r>
    </w:p>
    <w:p w:rsidR="00A81A62">
      <w:pPr>
        <w:spacing w:after="0"/>
      </w:pPr>
      <w:r>
        <w:rPr>
          <w:color w:val="000000"/>
        </w:rPr>
        <w:t>25.2017</w:t>
      </w:r>
      <w:r>
        <w:rPr>
          <w:color w:val="000000"/>
        </w:rPr>
        <w:t>年</w:t>
      </w:r>
      <w:r>
        <w:rPr>
          <w:color w:val="000000"/>
        </w:rPr>
        <w:t>12</w:t>
      </w:r>
      <w:r>
        <w:rPr>
          <w:color w:val="000000"/>
        </w:rPr>
        <w:t>月</w:t>
      </w:r>
      <w:r>
        <w:rPr>
          <w:color w:val="000000"/>
        </w:rPr>
        <w:t>24</w:t>
      </w:r>
      <w:r>
        <w:rPr>
          <w:color w:val="000000"/>
        </w:rPr>
        <w:t>日，</w:t>
      </w:r>
      <w:r>
        <w:rPr>
          <w:color w:val="000000"/>
        </w:rPr>
        <w:t>广东珠海金湾机场，由我国航空工业自主研发的首款大型水陆两栖飞机</w:t>
      </w:r>
      <w:r>
        <w:rPr>
          <w:color w:val="000000"/>
        </w:rPr>
        <w:t>——“</w:t>
      </w:r>
      <w:r>
        <w:rPr>
          <w:color w:val="000000"/>
        </w:rPr>
        <w:t>鲲龙</w:t>
      </w:r>
      <w:r>
        <w:rPr>
          <w:color w:val="000000"/>
        </w:rPr>
        <w:t>”AG600</w:t>
      </w:r>
      <w:r>
        <w:rPr>
          <w:color w:val="000000"/>
        </w:rPr>
        <w:t>成功首飞</w:t>
      </w:r>
      <w:r>
        <w:rPr>
          <w:color w:val="000000"/>
        </w:rPr>
        <w:t>.</w:t>
      </w:r>
      <w:r>
        <w:rPr>
          <w:color w:val="000000"/>
        </w:rPr>
        <w:t>飞机总体技术水平和性能达到当前国际同类飞机的先进水平，完全具有自主知识产权</w:t>
      </w:r>
      <w:r>
        <w:rPr>
          <w:color w:val="000000"/>
        </w:rPr>
        <w:t>.</w:t>
      </w:r>
      <w:r>
        <w:br/>
      </w:r>
      <w:r>
        <w:rPr>
          <w:noProof/>
          <w:lang w:eastAsia="zh-CN"/>
        </w:rPr>
        <w:pict>
          <v:shape id="_x0000_i1066" type="#_x0000_t75" style="height:88.5pt;mso-wrap-style:square;visibility:visible;width:129pt">
            <v:imagedata r:id="rId29" o:title=""/>
          </v:shape>
        </w:pict>
      </w:r>
    </w:p>
    <w:p w:rsidR="00A81A62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）若飞机在空中飞行时获得</w:t>
      </w:r>
      <w:r>
        <w:rPr>
          <w:color w:val="000000"/>
        </w:rPr>
        <w:t>1.6×10</w:t>
      </w:r>
      <w:r>
        <w:rPr>
          <w:color w:val="000000"/>
          <w:vertAlign w:val="superscript"/>
        </w:rPr>
        <w:t>5</w:t>
      </w:r>
      <w:r>
        <w:rPr>
          <w:color w:val="000000"/>
        </w:rPr>
        <w:t>N</w:t>
      </w:r>
      <w:r>
        <w:rPr>
          <w:color w:val="000000"/>
        </w:rPr>
        <w:t>的水平推力，以</w:t>
      </w:r>
      <w:r>
        <w:rPr>
          <w:color w:val="000000"/>
        </w:rPr>
        <w:t>500km/h</w:t>
      </w:r>
      <w:r>
        <w:rPr>
          <w:color w:val="000000"/>
        </w:rPr>
        <w:t>的速度沿水平方向匀速航行</w:t>
      </w:r>
      <w:r>
        <w:rPr>
          <w:color w:val="000000"/>
        </w:rPr>
        <w:t>1h</w:t>
      </w:r>
      <w:r>
        <w:rPr>
          <w:color w:val="000000"/>
        </w:rPr>
        <w:t>，需要完全燃烧热值为</w:t>
      </w:r>
      <w:r>
        <w:rPr>
          <w:color w:val="000000"/>
        </w:rPr>
        <w:t>4×10</w:t>
      </w:r>
      <w:r>
        <w:rPr>
          <w:color w:val="000000"/>
          <w:vertAlign w:val="superscript"/>
        </w:rPr>
        <w:t>7</w:t>
      </w:r>
      <w:r>
        <w:rPr>
          <w:color w:val="000000"/>
        </w:rPr>
        <w:t>J/kg</w:t>
      </w:r>
      <w:r>
        <w:rPr>
          <w:color w:val="000000"/>
        </w:rPr>
        <w:t>的航空煤油</w:t>
      </w:r>
      <w:r>
        <w:rPr>
          <w:color w:val="000000"/>
        </w:rPr>
        <w:t>4000kg</w:t>
      </w:r>
      <w:r>
        <w:rPr>
          <w:color w:val="000000"/>
        </w:rPr>
        <w:t>．则</w:t>
      </w:r>
      <w:r>
        <w:rPr>
          <w:color w:val="000000"/>
        </w:rPr>
        <w:t>1h</w:t>
      </w:r>
      <w:r>
        <w:rPr>
          <w:color w:val="000000"/>
        </w:rPr>
        <w:t>内飞机在空中飞行的距离有多远？发动机的效率为多大？</w:t>
      </w:r>
      <w:r>
        <w:rPr>
          <w:color w:val="000000"/>
        </w:rPr>
        <w:t xml:space="preserve">    </w:t>
      </w:r>
    </w:p>
    <w:p w:rsidR="00A81A62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）若飞机装载货物后的总质量为</w:t>
      </w:r>
      <w:r>
        <w:rPr>
          <w:color w:val="000000"/>
        </w:rPr>
        <w:t>50t</w:t>
      </w:r>
      <w:r>
        <w:rPr>
          <w:color w:val="000000"/>
        </w:rPr>
        <w:t>，为了能在水上起降，飞机排开水的体积至少为多大？（海水的密度粗略看成水</w:t>
      </w:r>
      <w:r>
        <w:rPr>
          <w:color w:val="000000"/>
        </w:rPr>
        <w:t>的密度，</w:t>
      </w:r>
      <w:r>
        <w:rPr>
          <w:color w:val="000000"/>
        </w:rPr>
        <w:t>g=10N</w:t>
      </w:r>
      <w:r>
        <w:rPr>
          <w:color w:val="000000"/>
        </w:rPr>
        <w:t>／</w:t>
      </w:r>
      <w:r>
        <w:rPr>
          <w:color w:val="000000"/>
        </w:rPr>
        <w:t>kg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A81A62">
      <w:pPr>
        <w:spacing w:after="0"/>
      </w:pPr>
      <w:r>
        <w:rPr>
          <w:color w:val="000000"/>
        </w:rPr>
        <w:t>26.</w:t>
      </w:r>
      <w:r>
        <w:rPr>
          <w:color w:val="000000"/>
        </w:rPr>
        <w:t>在质量为</w:t>
      </w:r>
      <w:r>
        <w:rPr>
          <w:color w:val="000000"/>
        </w:rPr>
        <w:t>0.5kg</w:t>
      </w:r>
      <w:r>
        <w:rPr>
          <w:color w:val="000000"/>
        </w:rPr>
        <w:t>的铁锅中放入</w:t>
      </w:r>
      <w:r>
        <w:rPr>
          <w:color w:val="000000"/>
        </w:rPr>
        <w:t>5kg</w:t>
      </w:r>
      <w:r>
        <w:rPr>
          <w:color w:val="000000"/>
        </w:rPr>
        <w:t>水，把这锅水从</w:t>
      </w:r>
      <w:r>
        <w:rPr>
          <w:color w:val="000000"/>
        </w:rPr>
        <w:t>20℃</w:t>
      </w:r>
      <w:r>
        <w:rPr>
          <w:color w:val="000000"/>
        </w:rPr>
        <w:t>加热到</w:t>
      </w:r>
      <w:r>
        <w:rPr>
          <w:color w:val="000000"/>
        </w:rPr>
        <w:t>90℃</w:t>
      </w:r>
      <w:r>
        <w:rPr>
          <w:color w:val="000000"/>
        </w:rPr>
        <w:t>的过程中燃烧了</w:t>
      </w:r>
      <w:r>
        <w:rPr>
          <w:color w:val="000000"/>
        </w:rPr>
        <w:t>0.2kg</w:t>
      </w:r>
      <w:r>
        <w:rPr>
          <w:color w:val="000000"/>
        </w:rPr>
        <w:t>的酒精【</w:t>
      </w:r>
      <w:r>
        <w:rPr>
          <w:color w:val="000000"/>
        </w:rPr>
        <w:t>c</w:t>
      </w:r>
      <w:r>
        <w:rPr>
          <w:color w:val="000000"/>
          <w:vertAlign w:val="subscript"/>
        </w:rPr>
        <w:t>铁</w:t>
      </w:r>
      <w:r>
        <w:rPr>
          <w:color w:val="000000"/>
        </w:rPr>
        <w:t>=0.46×10</w:t>
      </w:r>
      <w:r>
        <w:rPr>
          <w:color w:val="000000"/>
          <w:vertAlign w:val="superscript"/>
        </w:rPr>
        <w:t>3</w:t>
      </w:r>
      <w:r>
        <w:rPr>
          <w:color w:val="000000"/>
        </w:rPr>
        <w:t> 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），酒精的热值是</w:t>
      </w:r>
      <w:r>
        <w:rPr>
          <w:color w:val="000000"/>
        </w:rPr>
        <w:t>3×10</w:t>
      </w:r>
      <w:r>
        <w:rPr>
          <w:color w:val="000000"/>
          <w:vertAlign w:val="superscript"/>
        </w:rPr>
        <w:t>7</w:t>
      </w:r>
      <w:r>
        <w:rPr>
          <w:color w:val="000000"/>
        </w:rPr>
        <w:t>J/kg</w:t>
      </w:r>
      <w:r>
        <w:rPr>
          <w:color w:val="000000"/>
        </w:rPr>
        <w:t>】，求：</w:t>
      </w:r>
      <w:r>
        <w:rPr>
          <w:color w:val="000000"/>
        </w:rPr>
        <w:t xml:space="preserve">    </w:t>
      </w:r>
    </w:p>
    <w:p w:rsidR="00A81A62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）水和铁锅各吸收的热量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A81A62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）酒精完全燃烧时放出的热量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A81A62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）在此过程中所用炉子的效率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A81A62">
      <w:r>
        <w:br w:type="page"/>
      </w:r>
    </w:p>
    <w:p w:rsidR="00A81A62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A81A62">
      <w:r>
        <w:t>一、单选题</w:t>
      </w:r>
    </w:p>
    <w:p w:rsidR="00A81A62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A81A62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A81A62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A81A62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A81A62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A81A62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A81A62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A81A62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A81A62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A81A62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A81A62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A81A62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A81A62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A81A62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A81A62">
      <w:r>
        <w:t>二、填空题</w:t>
      </w:r>
    </w:p>
    <w:p w:rsidR="00A81A62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>不属于；严禁焚烧垃圾、秸秆，减少汽车尾气排放</w:t>
      </w:r>
      <w:r>
        <w:rPr>
          <w:color w:val="000000"/>
        </w:rPr>
        <w:t xml:space="preserve">  </w:t>
      </w:r>
    </w:p>
    <w:p w:rsidR="00A81A62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热传递；做功</w:t>
      </w:r>
      <w:r>
        <w:rPr>
          <w:color w:val="000000"/>
        </w:rPr>
        <w:t xml:space="preserve">  </w:t>
      </w:r>
    </w:p>
    <w:p w:rsidR="00A81A62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扩散；压缩；水的比热容大</w:t>
      </w:r>
      <w:r>
        <w:rPr>
          <w:color w:val="000000"/>
        </w:rPr>
        <w:t xml:space="preserve">  </w:t>
      </w:r>
    </w:p>
    <w:p w:rsidR="00A81A62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汽化；液化</w:t>
      </w:r>
      <w:r>
        <w:rPr>
          <w:color w:val="000000"/>
        </w:rPr>
        <w:t xml:space="preserve">  </w:t>
      </w:r>
    </w:p>
    <w:p w:rsidR="00A81A62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低；沸点</w:t>
      </w:r>
      <w:r>
        <w:rPr>
          <w:color w:val="000000"/>
        </w:rPr>
        <w:t xml:space="preserve">  </w:t>
      </w:r>
    </w:p>
    <w:p w:rsidR="00A81A62">
      <w:r>
        <w:t>三、解答题</w:t>
      </w:r>
    </w:p>
    <w:p w:rsidR="00A81A62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解：（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S</w:t>
      </w:r>
      <w:r>
        <w:rPr>
          <w:color w:val="000000"/>
          <w:vertAlign w:val="subscript"/>
        </w:rPr>
        <w:t>0</w:t>
      </w:r>
      <w:r>
        <w:rPr>
          <w:color w:val="000000"/>
        </w:rPr>
        <w:t>断开时，饮水机的功率为</w:t>
      </w:r>
      <w:r>
        <w:rPr>
          <w:noProof/>
          <w:lang w:eastAsia="zh-CN"/>
        </w:rPr>
        <w:pict>
          <v:shape id="_x0000_i1067" type="#_x0000_t75" style="height:26.25pt;mso-wrap-style:square;visibility:visible;width:42pt">
            <v:imagedata r:id="rId30" o:title=""/>
          </v:shape>
        </w:pict>
      </w:r>
      <w:r>
        <w:rPr>
          <w:color w:val="000000"/>
        </w:rPr>
        <w:t>,S</w:t>
      </w:r>
      <w:r>
        <w:rPr>
          <w:color w:val="000000"/>
          <w:vertAlign w:val="subscript"/>
        </w:rPr>
        <w:t>0</w:t>
      </w:r>
      <w:r>
        <w:rPr>
          <w:color w:val="000000"/>
        </w:rPr>
        <w:t>闭合时，饮水机的功率为</w:t>
      </w:r>
      <w:r>
        <w:rPr>
          <w:noProof/>
          <w:lang w:eastAsia="zh-CN"/>
        </w:rPr>
        <w:pict>
          <v:shape id="_x0000_i1068" type="#_x0000_t75" style="height:36.75pt;mso-wrap-style:square;visibility:visible;width:39.75pt">
            <v:imagedata r:id="rId31" o:title=""/>
          </v:shape>
        </w:pict>
      </w:r>
      <w:r>
        <w:br/>
      </w:r>
      <w:r>
        <w:rPr>
          <w:color w:val="000000"/>
        </w:rPr>
        <w:t>∵R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的并联，</w:t>
      </w:r>
      <w:r>
        <w:br/>
      </w:r>
      <w:r>
        <w:rPr>
          <w:color w:val="000000"/>
        </w:rPr>
        <w:t>∴R</w:t>
      </w:r>
      <w:r>
        <w:rPr>
          <w:color w:val="000000"/>
          <w:vertAlign w:val="subscript"/>
        </w:rPr>
        <w:t>总</w:t>
      </w:r>
      <w:r>
        <w:rPr>
          <w:color w:val="000000"/>
        </w:rPr>
        <w:t>＜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∴P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则温控开关</w:t>
      </w:r>
      <w:r>
        <w:rPr>
          <w:color w:val="000000"/>
        </w:rPr>
        <w:t>S</w:t>
      </w:r>
      <w:r>
        <w:rPr>
          <w:color w:val="000000"/>
          <w:vertAlign w:val="subscript"/>
        </w:rPr>
        <w:t>0</w:t>
      </w:r>
      <w:r>
        <w:rPr>
          <w:color w:val="000000"/>
        </w:rPr>
        <w:t>闭合时处于加热状态；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）保温时的电阻为</w:t>
      </w:r>
      <w:r>
        <w:rPr>
          <w:noProof/>
          <w:lang w:eastAsia="zh-CN"/>
        </w:rPr>
        <w:pict>
          <v:shape id="_x0000_i1069" type="#_x0000_t75" style="height:36.75pt;mso-wrap-style:square;visibility:visible;width:143.25pt">
            <v:imagedata r:id="rId32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）水烧开需要吸收热量为</w:t>
      </w:r>
      <w:r>
        <w:rPr>
          <w:color w:val="000000"/>
        </w:rPr>
        <w:t>Q=c</w:t>
      </w:r>
      <w:r>
        <w:rPr>
          <w:color w:val="000000"/>
          <w:vertAlign w:val="subscript"/>
        </w:rPr>
        <w:t>水</w:t>
      </w:r>
      <w:r>
        <w:rPr>
          <w:color w:val="000000"/>
        </w:rPr>
        <w:t>m</w:t>
      </w:r>
      <w:r>
        <w:rPr>
          <w:color w:val="000000"/>
          <w:vertAlign w:val="subscript"/>
        </w:rPr>
        <w:t>水</w:t>
      </w:r>
      <w:r>
        <w:rPr>
          <w:color w:val="000000"/>
        </w:rPr>
        <w:t>（</w:t>
      </w:r>
      <w:r>
        <w:rPr>
          <w:color w:val="000000"/>
        </w:rPr>
        <w:t>t-t</w:t>
      </w:r>
      <w:r>
        <w:rPr>
          <w:color w:val="000000"/>
          <w:vertAlign w:val="subscript"/>
        </w:rPr>
        <w:t>0</w:t>
      </w:r>
      <w:r>
        <w:rPr>
          <w:color w:val="000000"/>
        </w:rPr>
        <w:t>）</w:t>
      </w:r>
      <w:r>
        <w:rPr>
          <w:color w:val="000000"/>
        </w:rPr>
        <w:t>=c</w:t>
      </w:r>
      <w:r>
        <w:rPr>
          <w:color w:val="000000"/>
          <w:vertAlign w:val="subscript"/>
        </w:rPr>
        <w:t>水</w:t>
      </w:r>
      <w:r>
        <w:rPr>
          <w:color w:val="000000"/>
        </w:rPr>
        <w:t>ρ</w:t>
      </w:r>
      <w:r>
        <w:rPr>
          <w:color w:val="000000"/>
          <w:vertAlign w:val="subscript"/>
        </w:rPr>
        <w:t>水</w:t>
      </w:r>
      <w:r>
        <w:rPr>
          <w:color w:val="000000"/>
        </w:rPr>
        <w:t>V</w:t>
      </w:r>
      <w:r>
        <w:rPr>
          <w:color w:val="000000"/>
          <w:vertAlign w:val="subscript"/>
        </w:rPr>
        <w:t>水</w:t>
      </w:r>
      <w:r>
        <w:rPr>
          <w:color w:val="000000"/>
        </w:rPr>
        <w:t>（</w:t>
      </w:r>
      <w:r>
        <w:rPr>
          <w:color w:val="000000"/>
        </w:rPr>
        <w:t>t-t</w:t>
      </w:r>
      <w:r>
        <w:rPr>
          <w:color w:val="000000"/>
          <w:vertAlign w:val="subscript"/>
        </w:rPr>
        <w:t>0</w:t>
      </w:r>
      <w:r>
        <w:rPr>
          <w:color w:val="000000"/>
        </w:rPr>
        <w:t>）</w:t>
      </w:r>
      <w:r>
        <w:rPr>
          <w:color w:val="000000"/>
        </w:rPr>
        <w:t>=4.2×10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</w:t>
      </w:r>
      <w:r>
        <w:rPr>
          <w:color w:val="000000"/>
        </w:rPr>
        <w:t>×1.0×10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×1×10</w:t>
      </w:r>
      <w:r>
        <w:rPr>
          <w:color w:val="000000"/>
          <w:vertAlign w:val="superscript"/>
        </w:rPr>
        <w:t>-3</w:t>
      </w:r>
      <w:r>
        <w:rPr>
          <w:color w:val="000000"/>
        </w:rPr>
        <w:t>m</w:t>
      </w:r>
      <w:r>
        <w:rPr>
          <w:color w:val="000000"/>
          <w:vertAlign w:val="superscript"/>
        </w:rPr>
        <w:t>3</w:t>
      </w:r>
      <w:r>
        <w:rPr>
          <w:color w:val="000000"/>
        </w:rPr>
        <w:t>×</w:t>
      </w:r>
      <w:r>
        <w:rPr>
          <w:color w:val="000000"/>
        </w:rPr>
        <w:t>（</w:t>
      </w:r>
      <w:r>
        <w:rPr>
          <w:color w:val="000000"/>
        </w:rPr>
        <w:t>100℃-20℃</w:t>
      </w:r>
      <w:r>
        <w:rPr>
          <w:color w:val="000000"/>
        </w:rPr>
        <w:t>）</w:t>
      </w:r>
      <w:r>
        <w:rPr>
          <w:color w:val="000000"/>
        </w:rPr>
        <w:t>=3.36×10</w:t>
      </w:r>
      <w:r>
        <w:rPr>
          <w:color w:val="000000"/>
          <w:vertAlign w:val="superscript"/>
        </w:rPr>
        <w:t>5</w:t>
      </w:r>
      <w:r>
        <w:rPr>
          <w:color w:val="000000"/>
        </w:rPr>
        <w:t>J</w:t>
      </w:r>
      <w:r>
        <w:rPr>
          <w:color w:val="000000"/>
        </w:rPr>
        <w:t>，</w:t>
      </w:r>
      <w:r>
        <w:br/>
      </w:r>
      <w:r>
        <w:rPr>
          <w:color w:val="000000"/>
        </w:rPr>
        <w:t>需要加热时间为</w:t>
      </w:r>
      <w:r>
        <w:rPr>
          <w:noProof/>
          <w:lang w:eastAsia="zh-CN"/>
        </w:rPr>
        <w:pict>
          <v:shape id="_x0000_i1070" type="#_x0000_t75" style="height:24pt;mso-wrap-style:square;visibility:visible;width:211.5pt">
            <v:imagedata r:id="rId33" o:title=""/>
          </v:shape>
        </w:pict>
      </w:r>
    </w:p>
    <w:p w:rsidR="00A81A62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答：油锅的温度很高，水溅入油锅后，很快沉入锅底</w:t>
      </w:r>
      <w:r>
        <w:rPr>
          <w:color w:val="000000"/>
        </w:rPr>
        <w:t>.</w:t>
      </w:r>
      <w:r>
        <w:rPr>
          <w:color w:val="000000"/>
        </w:rPr>
        <w:t>又因为油温度很高，而且油的沸点高于水的沸点，所以当冷水溅入热油锅时，会使水的温度迅速升高达到沸点而沸腾，锅</w:t>
      </w:r>
      <w:r>
        <w:rPr>
          <w:color w:val="000000"/>
        </w:rPr>
        <w:t>底的水剧烈汽化产生大量水蒸气而冲出来，发出</w:t>
      </w:r>
      <w:r>
        <w:rPr>
          <w:color w:val="000000"/>
        </w:rPr>
        <w:t>“</w:t>
      </w:r>
      <w:r>
        <w:rPr>
          <w:color w:val="000000"/>
        </w:rPr>
        <w:t>叭叭</w:t>
      </w:r>
      <w:r>
        <w:rPr>
          <w:color w:val="000000"/>
        </w:rPr>
        <w:t>”</w:t>
      </w:r>
      <w:r>
        <w:rPr>
          <w:color w:val="000000"/>
        </w:rPr>
        <w:t>声，并把油也带了出来。</w:t>
      </w:r>
      <w:r>
        <w:rPr>
          <w:color w:val="000000"/>
        </w:rPr>
        <w:t xml:space="preserve">  </w:t>
      </w:r>
    </w:p>
    <w:p w:rsidR="00A81A62">
      <w:r>
        <w:t>四、实验探究题</w:t>
      </w:r>
    </w:p>
    <w:p w:rsidR="00A81A62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）温度计的玻璃泡碰到了容器的底部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98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 xml:space="preserve">50400  </w:t>
      </w:r>
    </w:p>
    <w:p w:rsidR="00A81A62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B</w:t>
      </w:r>
      <w:r>
        <w:rPr>
          <w:color w:val="000000"/>
        </w:rPr>
        <w:t>；</w:t>
      </w:r>
      <w:r>
        <w:rPr>
          <w:color w:val="000000"/>
        </w:rPr>
        <w:t>A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2.1×10</w:t>
      </w:r>
      <w:r>
        <w:rPr>
          <w:color w:val="000000"/>
          <w:vertAlign w:val="superscript"/>
        </w:rPr>
        <w:t>3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）水；质量；相同；不同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）加热时间；转换</w:t>
      </w:r>
      <w:r>
        <w:br/>
      </w: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）水和煤油的质量相同</w:t>
      </w:r>
      <w:r>
        <w:rPr>
          <w:color w:val="000000"/>
        </w:rPr>
        <w:t xml:space="preserve">  </w:t>
      </w:r>
    </w:p>
    <w:p w:rsidR="00A81A62">
      <w:pPr>
        <w:spacing w:after="0"/>
      </w:pPr>
      <w:r>
        <w:rPr>
          <w:color w:val="000000"/>
        </w:rPr>
        <w:t>24.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）控制不同物质的质量相同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）等于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98</w:t>
      </w:r>
      <w:r>
        <w:rPr>
          <w:color w:val="000000"/>
        </w:rPr>
        <w:t>；</w:t>
      </w:r>
      <w:r>
        <w:rPr>
          <w:color w:val="000000"/>
        </w:rPr>
        <w:t>2.1×10</w:t>
      </w:r>
      <w:r>
        <w:rPr>
          <w:color w:val="000000"/>
          <w:vertAlign w:val="superscript"/>
        </w:rPr>
        <w:t>3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</w:t>
      </w:r>
      <w:r>
        <w:rPr>
          <w:color w:val="000000"/>
        </w:rPr>
        <w:t>6.0×10</w:t>
      </w:r>
      <w:r>
        <w:rPr>
          <w:color w:val="000000"/>
          <w:vertAlign w:val="superscript"/>
        </w:rPr>
        <w:t>5</w:t>
      </w:r>
      <w:r>
        <w:rPr>
          <w:color w:val="000000"/>
        </w:rPr>
        <w:t xml:space="preserve">  </w:t>
      </w:r>
    </w:p>
    <w:p w:rsidR="00A81A62">
      <w:r>
        <w:t>五、综合题</w:t>
      </w:r>
    </w:p>
    <w:p w:rsidR="00A81A62">
      <w:pPr>
        <w:spacing w:after="0"/>
      </w:pPr>
      <w:r>
        <w:rPr>
          <w:color w:val="000000"/>
        </w:rPr>
        <w:t>25.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</w:t>
      </w:r>
      <w:r>
        <w:rPr>
          <w:color w:val="000000"/>
        </w:rPr>
        <w:t>:</w:t>
      </w:r>
      <w:r>
        <w:rPr>
          <w:color w:val="000000"/>
        </w:rPr>
        <w:t>由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71" type="#_x0000_t75" style="height:16.5pt;mso-wrap-style:square;visibility:visible;width:27pt">
            <v:imagedata r:id="rId34" o:title=""/>
          </v:shape>
        </w:pict>
      </w:r>
      <w:r>
        <w:rPr>
          <w:color w:val="000000"/>
        </w:rPr>
        <w:t>得飞机航行的路程：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72" type="#_x0000_t75" style="height:12.75pt;mso-wrap-style:square;visibility:visible;width:258pt">
            <v:imagedata r:id="rId35" o:title=""/>
          </v:shape>
        </w:pict>
      </w:r>
      <w:r>
        <w:rPr>
          <w:color w:val="000000"/>
        </w:rPr>
        <w:t>，</w:t>
      </w:r>
      <w:r>
        <w:br/>
      </w:r>
      <w:r>
        <w:rPr>
          <w:color w:val="000000"/>
        </w:rPr>
        <w:t>发动机所做的功：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73" type="#_x0000_t75" style="height:14.25pt;mso-wrap-style:square;visibility:visible;width:225.75pt">
            <v:imagedata r:id="rId36" o:title=""/>
          </v:shape>
        </w:pict>
      </w:r>
      <w:r>
        <w:rPr>
          <w:color w:val="000000"/>
        </w:rPr>
        <w:t> </w:t>
      </w:r>
      <w:r>
        <w:br/>
      </w:r>
      <w:r>
        <w:rPr>
          <w:color w:val="000000"/>
        </w:rPr>
        <w:t>航空煤油完全燃烧放出的热量：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74" type="#_x0000_t75" style="height:19.5pt;mso-wrap-style:square;visibility:visible;width:227.25pt">
            <v:imagedata r:id="rId37" o:title=""/>
          </v:shape>
        </w:pict>
      </w:r>
      <w:r>
        <w:rPr>
          <w:color w:val="000000"/>
        </w:rPr>
        <w:t>；</w:t>
      </w:r>
      <w:r>
        <w:br/>
      </w:r>
      <w:r>
        <w:rPr>
          <w:color w:val="000000"/>
        </w:rPr>
        <w:t>发动机的热机效率：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75" type="#_x0000_t75" style="height:30.75pt;mso-wrap-style:square;visibility:visible;width:179.25pt">
            <v:imagedata r:id="rId38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</w:t>
      </w:r>
      <w:r>
        <w:rPr>
          <w:color w:val="000000"/>
        </w:rPr>
        <w:t>:</w:t>
      </w:r>
      <w:r>
        <w:rPr>
          <w:color w:val="000000"/>
        </w:rPr>
        <w:t>飞机停在水面时，所受水的浮力</w:t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与重力</w:t>
      </w:r>
      <w:r>
        <w:rPr>
          <w:color w:val="000000"/>
        </w:rPr>
        <w:t>G</w:t>
      </w:r>
      <w:r>
        <w:rPr>
          <w:color w:val="000000"/>
        </w:rPr>
        <w:t>是平衡力，</w:t>
      </w:r>
      <w:r>
        <w:br/>
      </w:r>
      <w:r>
        <w:rPr>
          <w:color w:val="000000"/>
        </w:rPr>
        <w:t>即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76" type="#_x0000_t75" style="height:16.5pt;mso-wrap-style:square;visibility:visible;width:238.5pt">
            <v:imagedata r:id="rId39" o:title=""/>
          </v:shape>
        </w:pict>
      </w:r>
      <w:r>
        <w:rPr>
          <w:color w:val="000000"/>
        </w:rPr>
        <w:t>；根据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77" type="#_x0000_t75" style="height:16.5pt;mso-wrap-style:square;visibility:visible;width:74.25pt">
            <v:imagedata r:id="rId40" o:title=""/>
          </v:shape>
        </w:pict>
      </w:r>
      <w:r>
        <w:rPr>
          <w:color w:val="000000"/>
        </w:rPr>
        <w:t>得飞机排开水的体积：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78" type="#_x0000_t75" style="height:30pt;mso-wrap-style:square;visibility:visible;width:212.25pt">
            <v:imagedata r:id="rId41" o:title=""/>
          </v:shape>
        </w:pict>
      </w:r>
    </w:p>
    <w:p w:rsidR="00A81A62">
      <w:pPr>
        <w:spacing w:after="0"/>
      </w:pPr>
      <w:r>
        <w:rPr>
          <w:color w:val="000000"/>
        </w:rPr>
        <w:t>26.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1.47×10</w:t>
      </w:r>
      <w:r>
        <w:rPr>
          <w:color w:val="000000"/>
          <w:vertAlign w:val="superscript"/>
        </w:rPr>
        <w:t>6</w:t>
      </w:r>
      <w:r>
        <w:rPr>
          <w:color w:val="000000"/>
        </w:rPr>
        <w:t>J</w:t>
      </w:r>
      <w:r>
        <w:rPr>
          <w:color w:val="000000"/>
        </w:rPr>
        <w:t>；</w:t>
      </w:r>
      <w:r>
        <w:rPr>
          <w:color w:val="000000"/>
        </w:rPr>
        <w:t>1.6×10</w:t>
      </w:r>
      <w:r>
        <w:rPr>
          <w:color w:val="000000"/>
          <w:vertAlign w:val="superscript"/>
        </w:rPr>
        <w:t>4</w:t>
      </w:r>
      <w:r>
        <w:rPr>
          <w:color w:val="000000"/>
        </w:rPr>
        <w:t>J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6×10</w:t>
      </w:r>
      <w:r>
        <w:rPr>
          <w:color w:val="000000"/>
          <w:vertAlign w:val="superscript"/>
        </w:rPr>
        <w:t>6</w:t>
      </w:r>
      <w:r>
        <w:rPr>
          <w:color w:val="000000"/>
        </w:rPr>
        <w:t>J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 xml:space="preserve">24.5%  </w:t>
      </w:r>
    </w:p>
    <w:sectPr w:rsidSect="00A81A62">
      <w:headerReference w:type="even" r:id="rId42"/>
      <w:headerReference w:type="default" r:id="rId43"/>
      <w:footerReference w:type="default" r:id="rId44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62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62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A81A6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A81A62" w:rsidP="003F435D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A81A6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62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7271"/>
    <w:multiLevelType w:val="hybridMultilevel"/>
    <w:tmpl w:val="47A4CB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94E33"/>
    <w:multiLevelType w:val="hybridMultilevel"/>
    <w:tmpl w:val="A4AC0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A62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A81A62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81A6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81A6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A81A62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A81A62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A81A62"/>
    <w:rPr>
      <w:sz w:val="18"/>
      <w:szCs w:val="18"/>
    </w:rPr>
  </w:style>
  <w:style w:type="paragraph" w:customStyle="1" w:styleId="1">
    <w:name w:val="正文1"/>
    <w:qFormat/>
    <w:rsid w:val="00A81A62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A81A62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A81A62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A81A62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A81A6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jpe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header" Target="header1.xml" /><Relationship Id="rId43" Type="http://schemas.openxmlformats.org/officeDocument/2006/relationships/header" Target="header2.xml" /><Relationship Id="rId44" Type="http://schemas.openxmlformats.org/officeDocument/2006/relationships/footer" Target="footer1.xml" /><Relationship Id="rId45" Type="http://schemas.openxmlformats.org/officeDocument/2006/relationships/theme" Target="theme/theme1.xml" /><Relationship Id="rId46" Type="http://schemas.openxmlformats.org/officeDocument/2006/relationships/numbering" Target="numbering.xml" /><Relationship Id="rId47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57D272-B985-43CD-9666-9B019D0A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2018-06-23T03:59:00Z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