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6E0669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6pt;margin-left:826pt;margin-top:863pt;mso-position-horizontal-relative:page;mso-position-vertical-relative:top-margin-area;position:absolute;width:22pt;z-index:251658240">
            <v:imagedata r:id="rId6" o:title=""/>
          </v:shape>
        </w:pict>
      </w:r>
      <w:r w:rsidRPr="00392722">
        <w:rPr>
          <w:rFonts w:hint="eastAsia"/>
          <w:b/>
          <w:bCs/>
          <w:sz w:val="28"/>
          <w:szCs w:val="28"/>
        </w:rPr>
        <w:t>北京课改版八年级上册物理</w:t>
      </w:r>
      <w:r w:rsidRPr="00392722">
        <w:rPr>
          <w:rFonts w:hint="eastAsia"/>
          <w:b/>
          <w:bCs/>
          <w:sz w:val="28"/>
          <w:szCs w:val="28"/>
        </w:rPr>
        <w:t xml:space="preserve"> </w:t>
      </w:r>
      <w:r w:rsidRPr="00392722">
        <w:rPr>
          <w:rFonts w:hint="eastAsia"/>
          <w:b/>
          <w:bCs/>
          <w:sz w:val="28"/>
          <w:szCs w:val="28"/>
        </w:rPr>
        <w:t>第一章</w:t>
      </w:r>
      <w:r w:rsidRPr="00392722">
        <w:rPr>
          <w:rFonts w:hint="eastAsia"/>
          <w:b/>
          <w:bCs/>
          <w:sz w:val="28"/>
          <w:szCs w:val="28"/>
        </w:rPr>
        <w:t xml:space="preserve"> </w:t>
      </w:r>
      <w:r w:rsidRPr="00392722">
        <w:rPr>
          <w:rFonts w:hint="eastAsia"/>
          <w:b/>
          <w:bCs/>
          <w:sz w:val="28"/>
          <w:szCs w:val="28"/>
        </w:rPr>
        <w:t>测量</w:t>
      </w:r>
      <w:r w:rsidRPr="00392722">
        <w:rPr>
          <w:rFonts w:hint="eastAsia"/>
          <w:b/>
          <w:bCs/>
          <w:sz w:val="28"/>
          <w:szCs w:val="28"/>
        </w:rPr>
        <w:t xml:space="preserve"> </w:t>
      </w:r>
      <w:r w:rsidRPr="00392722">
        <w:rPr>
          <w:rFonts w:hint="eastAsia"/>
          <w:b/>
          <w:bCs/>
          <w:sz w:val="28"/>
          <w:szCs w:val="28"/>
        </w:rPr>
        <w:t>单元练习</w:t>
      </w:r>
    </w:p>
    <w:p w:rsidR="006E0669">
      <w:r>
        <w:rPr>
          <w:b/>
          <w:bCs/>
          <w:sz w:val="24"/>
          <w:szCs w:val="24"/>
        </w:rPr>
        <w:t>一、单选题</w:t>
      </w:r>
    </w:p>
    <w:p w:rsidR="006E0669">
      <w:pPr>
        <w:spacing w:after="0"/>
      </w:pPr>
      <w:r>
        <w:rPr>
          <w:color w:val="000000"/>
        </w:rPr>
        <w:t>1.</w:t>
      </w:r>
      <w:r>
        <w:rPr>
          <w:color w:val="000000"/>
        </w:rPr>
        <w:t>已知水在</w:t>
      </w:r>
      <w:r>
        <w:rPr>
          <w:color w:val="000000"/>
        </w:rPr>
        <w:t>4℃</w:t>
      </w:r>
      <w:r>
        <w:rPr>
          <w:color w:val="000000"/>
        </w:rPr>
        <w:t>以上时热胀冷缩（即温度升高，其体积膨胀），在</w:t>
      </w:r>
      <w:r>
        <w:rPr>
          <w:color w:val="000000"/>
        </w:rPr>
        <w:t>0℃</w:t>
      </w:r>
      <w:r>
        <w:rPr>
          <w:color w:val="000000"/>
        </w:rPr>
        <w:t>～</w:t>
      </w:r>
      <w:r>
        <w:rPr>
          <w:color w:val="000000"/>
        </w:rPr>
        <w:t>4℃</w:t>
      </w:r>
      <w:r>
        <w:rPr>
          <w:color w:val="000000"/>
        </w:rPr>
        <w:t>之间是热缩冷胀（即水在</w:t>
      </w:r>
      <w:r>
        <w:rPr>
          <w:color w:val="000000"/>
        </w:rPr>
        <w:t>0℃</w:t>
      </w:r>
      <w:r>
        <w:rPr>
          <w:color w:val="000000"/>
        </w:rPr>
        <w:t>～</w:t>
      </w:r>
      <w:r>
        <w:rPr>
          <w:color w:val="000000"/>
        </w:rPr>
        <w:t>4℃</w:t>
      </w:r>
      <w:r>
        <w:rPr>
          <w:color w:val="000000"/>
        </w:rPr>
        <w:t>之间反常膨胀）．则将</w:t>
      </w:r>
      <w:r>
        <w:rPr>
          <w:color w:val="000000"/>
        </w:rPr>
        <w:t>0℃</w:t>
      </w:r>
      <w:r>
        <w:rPr>
          <w:color w:val="000000"/>
        </w:rPr>
        <w:t>的水加热到</w:t>
      </w:r>
      <w:r>
        <w:rPr>
          <w:color w:val="000000"/>
        </w:rPr>
        <w:t>10℃</w:t>
      </w:r>
      <w:r>
        <w:rPr>
          <w:color w:val="000000"/>
        </w:rPr>
        <w:t>的过程中，水的密度（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持续增大</w:t>
      </w:r>
      <w:r>
        <w:rPr>
          <w:color w:val="000000"/>
        </w:rPr>
        <w:t>                       B. </w:t>
      </w:r>
      <w:r>
        <w:rPr>
          <w:color w:val="000000"/>
        </w:rPr>
        <w:t>持续减小</w:t>
      </w:r>
      <w:r>
        <w:rPr>
          <w:color w:val="000000"/>
        </w:rPr>
        <w:t>                       C. </w:t>
      </w:r>
      <w:r>
        <w:rPr>
          <w:color w:val="000000"/>
        </w:rPr>
        <w:t>先变小后变大</w:t>
      </w:r>
      <w:r>
        <w:rPr>
          <w:color w:val="000000"/>
        </w:rPr>
        <w:t>                       D. </w:t>
      </w:r>
      <w:r>
        <w:rPr>
          <w:color w:val="000000"/>
        </w:rPr>
        <w:t>先变大后变小</w:t>
      </w:r>
    </w:p>
    <w:p w:rsidR="00392722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2.</w:t>
      </w:r>
      <w:r>
        <w:rPr>
          <w:color w:val="000000"/>
        </w:rPr>
        <w:t>如图是一款新型的蜡烛烛台．它有个塑料管道，可以在蜡烛燃烧的同时回收蜡油，管道中还放置一根烛芯，在几根蜡烛燃烧之后，就可以得到一根新蜡烛．以下说法中正确的是（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6E066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26" type="#_x0000_t75" style="height:94.5pt;mso-wrap-style:square;visibility:visible;width:99.75pt">
            <v:imagedata r:id="rId7" o:title=""/>
          </v:shape>
        </w:pic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蜡烛燃烧的过程中，内能转化为化学能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蜡烛变成蜡油的过程中温度不变</w:t>
      </w:r>
      <w:r>
        <w:br/>
      </w:r>
      <w:r>
        <w:rPr>
          <w:color w:val="000000"/>
        </w:rPr>
        <w:t>C. </w:t>
      </w:r>
      <w:r>
        <w:rPr>
          <w:color w:val="000000"/>
        </w:rPr>
        <w:t>在塑枓管道中形成新</w:t>
      </w:r>
      <w:r>
        <w:rPr>
          <w:color w:val="000000"/>
        </w:rPr>
        <w:t>蜡烛的过程需要放热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在蜡烛变成蜡油的过程中其密度不变</w:t>
      </w:r>
    </w:p>
    <w:p w:rsidR="006E0669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如图所示，甲、乙、丙是三个完全相同的圆柱形容器，现将质量相等的酒精、硫酸和盐水分别装在这三个容器中，已知</w:t>
      </w:r>
      <w:r>
        <w:rPr>
          <w:color w:val="000000"/>
        </w:rPr>
        <w:t>ρ</w:t>
      </w:r>
      <w:r>
        <w:rPr>
          <w:color w:val="000000"/>
          <w:vertAlign w:val="subscript"/>
        </w:rPr>
        <w:t>硫酸</w:t>
      </w:r>
      <w:r>
        <w:rPr>
          <w:color w:val="000000"/>
        </w:rPr>
        <w:t>&gt;ρ</w:t>
      </w:r>
      <w:r>
        <w:rPr>
          <w:color w:val="000000"/>
          <w:vertAlign w:val="subscript"/>
        </w:rPr>
        <w:t>盐水</w:t>
      </w:r>
      <w:r>
        <w:rPr>
          <w:color w:val="000000"/>
        </w:rPr>
        <w:t>&gt;ρ</w:t>
      </w:r>
      <w:r>
        <w:rPr>
          <w:color w:val="000000"/>
          <w:vertAlign w:val="subscript"/>
        </w:rPr>
        <w:t>酒精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则这三个容器中依次分别装的是</w:t>
      </w:r>
      <w:r>
        <w:rPr>
          <w:color w:val="000000"/>
        </w:rPr>
        <w:t>(  )</w:t>
      </w:r>
      <w:r>
        <w:br/>
      </w:r>
      <w:r>
        <w:rPr>
          <w:noProof/>
          <w:lang w:eastAsia="zh-CN"/>
        </w:rPr>
        <w:pict>
          <v:shape id="_x0000_i1029" type="#_x0000_t75" style="height:92.25pt;mso-wrap-style:square;visibility:visible;width:103.5pt">
            <v:imagedata r:id="rId10" o:title=""/>
          </v:shape>
        </w:pic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硫酸、盐水、酒精</w:t>
      </w:r>
      <w:r>
        <w:rPr>
          <w:color w:val="000000"/>
        </w:rPr>
        <w:t>         B. </w:t>
      </w:r>
      <w:r>
        <w:rPr>
          <w:color w:val="000000"/>
        </w:rPr>
        <w:t>盐水、酒精、硫酸</w:t>
      </w:r>
      <w:r>
        <w:rPr>
          <w:color w:val="000000"/>
        </w:rPr>
        <w:t>         C. </w:t>
      </w:r>
      <w:r>
        <w:rPr>
          <w:color w:val="000000"/>
        </w:rPr>
        <w:t>酒精、硫酸、盐水</w:t>
      </w:r>
      <w:r>
        <w:rPr>
          <w:color w:val="000000"/>
        </w:rPr>
        <w:t>         D. </w:t>
      </w:r>
      <w:r>
        <w:rPr>
          <w:color w:val="000000"/>
        </w:rPr>
        <w:t>硫酸、酒精、盐水</w:t>
      </w:r>
    </w:p>
    <w:p w:rsidR="006E0669">
      <w:pPr>
        <w:spacing w:after="0"/>
      </w:pPr>
      <w:r>
        <w:rPr>
          <w:color w:val="000000"/>
        </w:rPr>
        <w:t>4.</w:t>
      </w:r>
      <w:r>
        <w:rPr>
          <w:color w:val="000000"/>
        </w:rPr>
        <w:t>在生产和生活中，人们常把密度作为选材的主要考虑因素之一．下面那项是主要从密度的角度考虑选材的（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用钨作为白炽灯泡灯丝的材料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用塑料作为插座外壳的材料</w:t>
      </w:r>
      <w:r>
        <w:br/>
      </w:r>
      <w:r>
        <w:rPr>
          <w:color w:val="000000"/>
        </w:rPr>
        <w:t>C. </w:t>
      </w:r>
      <w:r>
        <w:rPr>
          <w:color w:val="000000"/>
        </w:rPr>
        <w:t>用铝合金作为制作飞机的材料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用水冷却汽车发动机</w:t>
      </w:r>
    </w:p>
    <w:p w:rsidR="006E0669">
      <w:pPr>
        <w:spacing w:after="0"/>
      </w:pPr>
      <w:r>
        <w:rPr>
          <w:color w:val="000000"/>
        </w:rPr>
        <w:t>5.</w:t>
      </w:r>
      <w:r>
        <w:rPr>
          <w:color w:val="000000"/>
        </w:rPr>
        <w:t>根据密度公式</w:t>
      </w:r>
      <w:r>
        <w:rPr>
          <w:color w:val="000000"/>
        </w:rPr>
        <w:t xml:space="preserve">ρ= </w:t>
      </w:r>
      <w:r>
        <w:rPr>
          <w:noProof/>
          <w:lang w:eastAsia="zh-CN"/>
        </w:rPr>
        <w:pict>
          <v:shape id="_x0000_i1032" type="#_x0000_t75" style="height:18pt;mso-wrap-style:square;visibility:visible;width:12.75pt">
            <v:imagedata r:id="rId11" o:title=""/>
          </v:shape>
        </w:pict>
      </w:r>
      <w:r>
        <w:rPr>
          <w:color w:val="000000"/>
        </w:rPr>
        <w:t>可知（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密度与质量成正比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密度与体积成反比</w:t>
      </w:r>
      <w:r>
        <w:br/>
      </w:r>
      <w:r>
        <w:rPr>
          <w:color w:val="000000"/>
        </w:rPr>
        <w:t>C. </w:t>
      </w:r>
      <w:r>
        <w:rPr>
          <w:color w:val="000000"/>
        </w:rPr>
        <w:t>密度与质量成正比，与体积成反比</w:t>
      </w:r>
      <w:r>
        <w:rPr>
          <w:color w:val="000000"/>
        </w:rPr>
        <w:t>   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同种物质的质量与体积成正比</w:t>
      </w:r>
    </w:p>
    <w:p w:rsidR="006E0669">
      <w:pPr>
        <w:spacing w:after="0"/>
      </w:pPr>
      <w:r>
        <w:rPr>
          <w:color w:val="000000"/>
        </w:rPr>
        <w:t>6.</w:t>
      </w:r>
      <w:r>
        <w:rPr>
          <w:color w:val="000000"/>
        </w:rPr>
        <w:t>对下列物理量的认识中，最接近实际的是（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E0669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重庆主城夏天的温度可以达到</w:t>
      </w:r>
      <w:r>
        <w:rPr>
          <w:color w:val="000000"/>
        </w:rPr>
        <w:t>41℃</w:t>
      </w:r>
      <w:r>
        <w:br/>
      </w:r>
      <w:r>
        <w:rPr>
          <w:color w:val="000000"/>
        </w:rPr>
        <w:t>B.</w:t>
      </w:r>
      <w:r>
        <w:rPr>
          <w:color w:val="000000"/>
        </w:rPr>
        <w:t>九年级物理书长约</w:t>
      </w:r>
      <w:r>
        <w:rPr>
          <w:color w:val="000000"/>
        </w:rPr>
        <w:t>10dm</w:t>
      </w:r>
      <w:r>
        <w:br/>
      </w:r>
      <w:r>
        <w:rPr>
          <w:color w:val="000000"/>
        </w:rPr>
        <w:t>C.</w:t>
      </w:r>
      <w:r>
        <w:rPr>
          <w:color w:val="000000"/>
        </w:rPr>
        <w:t>人的安全电压约为</w:t>
      </w:r>
      <w:r>
        <w:rPr>
          <w:color w:val="000000"/>
        </w:rPr>
        <w:t>36V</w:t>
      </w:r>
      <w:r>
        <w:br/>
      </w:r>
      <w:r>
        <w:rPr>
          <w:color w:val="000000"/>
        </w:rPr>
        <w:t>D.</w:t>
      </w:r>
      <w:r>
        <w:rPr>
          <w:color w:val="000000"/>
        </w:rPr>
        <w:t>一名中学生的重力为</w:t>
      </w:r>
      <w:r>
        <w:rPr>
          <w:color w:val="000000"/>
        </w:rPr>
        <w:t>50 kg</w:t>
      </w:r>
    </w:p>
    <w:p w:rsidR="006E0669">
      <w:pPr>
        <w:spacing w:after="0"/>
      </w:pPr>
      <w:r>
        <w:rPr>
          <w:color w:val="000000"/>
        </w:rPr>
        <w:t>7.</w:t>
      </w:r>
      <w:r>
        <w:rPr>
          <w:color w:val="000000"/>
        </w:rPr>
        <w:t>对几块形状和体积各不相同的实心铜块，下列说法中正确的是</w:t>
      </w:r>
      <w:r>
        <w:rPr>
          <w:color w:val="000000"/>
        </w:rPr>
        <w:t xml:space="preserve">(           )            </w: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质量大的铜块密度大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体</w:t>
      </w:r>
      <w:r>
        <w:rPr>
          <w:color w:val="000000"/>
        </w:rPr>
        <w:t>积小的铜块密度大</w:t>
      </w:r>
      <w:r>
        <w:br/>
      </w:r>
      <w:r>
        <w:rPr>
          <w:color w:val="000000"/>
        </w:rPr>
        <w:t>C. </w:t>
      </w:r>
      <w:r>
        <w:rPr>
          <w:color w:val="000000"/>
        </w:rPr>
        <w:t>几块铜块的密度都相同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需要知道铜块的质量和体积才能判断</w:t>
      </w:r>
    </w:p>
    <w:p w:rsidR="006E0669">
      <w:pPr>
        <w:spacing w:after="0"/>
      </w:pPr>
      <w:r>
        <w:rPr>
          <w:color w:val="000000"/>
        </w:rPr>
        <w:t>8.</w:t>
      </w:r>
      <w:r>
        <w:rPr>
          <w:color w:val="000000"/>
        </w:rPr>
        <w:t>（</w:t>
      </w:r>
      <w:r>
        <w:rPr>
          <w:color w:val="000000"/>
        </w:rPr>
        <w:t>2016•</w:t>
      </w:r>
      <w:r>
        <w:rPr>
          <w:color w:val="000000"/>
        </w:rPr>
        <w:t>贵州）下列数据中，最接近实际情况的是（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一本九年级物理课本的质量约为</w:t>
      </w:r>
      <w:r>
        <w:rPr>
          <w:color w:val="000000"/>
        </w:rPr>
        <w:t>lkg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一个成年人的步行速度约为</w:t>
      </w:r>
      <w:r>
        <w:rPr>
          <w:color w:val="000000"/>
        </w:rPr>
        <w:t>10m/s</w:t>
      </w:r>
      <w:r>
        <w:br/>
      </w:r>
      <w:r>
        <w:rPr>
          <w:color w:val="000000"/>
        </w:rPr>
        <w:t>C. </w:t>
      </w:r>
      <w:r>
        <w:rPr>
          <w:color w:val="000000"/>
        </w:rPr>
        <w:t>考场内一盏日光灯正常发光时的电流约为</w:t>
      </w:r>
      <w:r>
        <w:rPr>
          <w:color w:val="000000"/>
        </w:rPr>
        <w:t>20A     </w:t>
      </w:r>
      <w:r>
        <w:rPr>
          <w:noProof/>
          <w:lang w:eastAsia="zh-CN"/>
        </w:rPr>
        <w:pict>
          <v:shape id="_x0000_i1038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人的正常体温约为</w:t>
      </w:r>
      <w:r>
        <w:rPr>
          <w:color w:val="000000"/>
        </w:rPr>
        <w:t>37℃</w:t>
      </w:r>
    </w:p>
    <w:p w:rsidR="006E0669">
      <w:pPr>
        <w:spacing w:after="0"/>
      </w:pPr>
      <w:r>
        <w:rPr>
          <w:color w:val="000000"/>
        </w:rPr>
        <w:t>9.</w:t>
      </w:r>
      <w:r>
        <w:rPr>
          <w:color w:val="000000"/>
        </w:rPr>
        <w:t>下列物体的质量最接近</w:t>
      </w:r>
      <w:r>
        <w:rPr>
          <w:color w:val="000000"/>
        </w:rPr>
        <w:t>200g</w:t>
      </w:r>
      <w:r>
        <w:rPr>
          <w:color w:val="000000"/>
        </w:rPr>
        <w:t>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一只鸡蛋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一本八年级物理课本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C. </w:t>
      </w:r>
      <w:r>
        <w:rPr>
          <w:color w:val="000000"/>
        </w:rPr>
        <w:t>一张课桌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一只老母鸡</w:t>
      </w:r>
    </w:p>
    <w:p w:rsidR="006E0669">
      <w:pPr>
        <w:spacing w:after="0"/>
      </w:pPr>
      <w:r>
        <w:rPr>
          <w:color w:val="000000"/>
        </w:rPr>
        <w:t>10.</w:t>
      </w:r>
      <w:r>
        <w:rPr>
          <w:color w:val="000000"/>
        </w:rPr>
        <w:t>把充入一定空气的弹性气球按没入水中后继续往下按的过程中（　　）</w:t>
      </w:r>
      <w:r>
        <w:rPr>
          <w:color w:val="000000"/>
        </w:rPr>
        <w:t xml:space="preserve">            </w: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气球内气体质量不变、密度不变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气球内气体压强增大，气球所受浮力增大</w:t>
      </w:r>
      <w:r>
        <w:br/>
      </w:r>
      <w:r>
        <w:rPr>
          <w:color w:val="000000"/>
        </w:rPr>
        <w:t>C. </w:t>
      </w:r>
      <w:r>
        <w:rPr>
          <w:color w:val="000000"/>
        </w:rPr>
        <w:t>气球内气体质量不变、密度增加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气球内气体压强减小，气球所受浮力减小</w:t>
      </w:r>
    </w:p>
    <w:p w:rsidR="006E0669">
      <w:pPr>
        <w:spacing w:after="0"/>
      </w:pPr>
      <w:r>
        <w:rPr>
          <w:color w:val="000000"/>
        </w:rPr>
        <w:t>11.</w:t>
      </w:r>
      <w:r>
        <w:rPr>
          <w:color w:val="000000"/>
        </w:rPr>
        <w:t>要想一次尽可能准确地用量筒量出</w:t>
      </w:r>
      <w:r>
        <w:rPr>
          <w:color w:val="000000"/>
        </w:rPr>
        <w:t>100g</w:t>
      </w:r>
      <w:r>
        <w:rPr>
          <w:color w:val="000000"/>
        </w:rPr>
        <w:t>汽油（</w:t>
      </w:r>
      <w:r>
        <w:rPr>
          <w:color w:val="000000"/>
        </w:rPr>
        <w:t>ρ=0.7×10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）应选用下面给出的哪一个量筒？（每组数中，前面的表示量筒所能量出的最大体积，后面表示在每一小格所表示的体积数）（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E0669">
      <w:pPr>
        <w:spacing w:after="0"/>
        <w:ind w:left="150"/>
      </w:pPr>
      <w:r>
        <w:rPr>
          <w:color w:val="000000"/>
        </w:rPr>
        <w:t>A. 50ml</w:t>
      </w:r>
      <w:r>
        <w:rPr>
          <w:color w:val="000000"/>
        </w:rPr>
        <w:t>，</w:t>
      </w:r>
      <w:r>
        <w:rPr>
          <w:color w:val="000000"/>
        </w:rPr>
        <w:t>5ml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100ml</w:t>
      </w:r>
      <w:r>
        <w:rPr>
          <w:color w:val="000000"/>
        </w:rPr>
        <w:t>，</w:t>
      </w:r>
      <w:r>
        <w:rPr>
          <w:color w:val="000000"/>
        </w:rPr>
        <w:t>2ml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C. 200ml</w:t>
      </w:r>
      <w:r>
        <w:rPr>
          <w:color w:val="000000"/>
        </w:rPr>
        <w:t>，</w:t>
      </w:r>
      <w:r>
        <w:rPr>
          <w:color w:val="000000"/>
        </w:rPr>
        <w:t>5ml    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D. 500ml</w:t>
      </w:r>
      <w:r>
        <w:rPr>
          <w:color w:val="000000"/>
        </w:rPr>
        <w:t>，</w:t>
      </w:r>
      <w:r>
        <w:rPr>
          <w:color w:val="000000"/>
        </w:rPr>
        <w:t>10ml</w:t>
      </w:r>
    </w:p>
    <w:p w:rsidR="006E0669">
      <w:pPr>
        <w:spacing w:after="0"/>
      </w:pPr>
      <w:r>
        <w:rPr>
          <w:color w:val="000000"/>
        </w:rPr>
        <w:t>12.</w:t>
      </w:r>
      <w:r>
        <w:rPr>
          <w:color w:val="000000"/>
        </w:rPr>
        <w:t>关于托盘天平的使用，下列说法中不正确的是（　　）</w:t>
      </w:r>
      <w:r>
        <w:rPr>
          <w:color w:val="000000"/>
        </w:rPr>
        <w:t xml:space="preserve">            </w: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被测物体放左盘，砝码放右盘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测量过程中移动游码，相当于向右盘加砝码</w:t>
      </w:r>
      <w:r>
        <w:br/>
      </w:r>
      <w:r>
        <w:rPr>
          <w:color w:val="000000"/>
        </w:rPr>
        <w:t>C. </w:t>
      </w:r>
      <w:r>
        <w:rPr>
          <w:color w:val="000000"/>
        </w:rPr>
        <w:t>称量过程中可以调节平衡螺母，使横梁平衡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调节横梁平衡时，若指针右偏，平衡螺母左调</w:t>
      </w:r>
    </w:p>
    <w:p w:rsidR="006E0669">
      <w:pPr>
        <w:spacing w:after="0"/>
      </w:pPr>
      <w:r>
        <w:rPr>
          <w:color w:val="000000"/>
        </w:rPr>
        <w:t>13.</w:t>
      </w:r>
      <w:r>
        <w:rPr>
          <w:color w:val="000000"/>
        </w:rPr>
        <w:t>下列数据接近实际的是（　　）</w:t>
      </w:r>
      <w:r>
        <w:rPr>
          <w:color w:val="000000"/>
        </w:rPr>
        <w:t xml:space="preserve">            </w: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我国</w:t>
      </w:r>
      <w:r>
        <w:rPr>
          <w:color w:val="000000"/>
        </w:rPr>
        <w:t>1</w:t>
      </w:r>
      <w:r>
        <w:rPr>
          <w:color w:val="000000"/>
        </w:rPr>
        <w:t>元硬币的直径约为</w:t>
      </w:r>
      <w:r>
        <w:rPr>
          <w:color w:val="000000"/>
        </w:rPr>
        <w:t>2.5mm             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沸水的温度不可能为</w:t>
      </w:r>
      <w:r>
        <w:rPr>
          <w:color w:val="000000"/>
        </w:rPr>
        <w:t>80℃</w:t>
      </w:r>
      <w:r>
        <w:br/>
      </w:r>
      <w:r>
        <w:rPr>
          <w:color w:val="000000"/>
        </w:rPr>
        <w:t>C. </w:t>
      </w:r>
      <w:r>
        <w:rPr>
          <w:color w:val="000000"/>
        </w:rPr>
        <w:t>中考体育使用的实心球质量约</w:t>
      </w:r>
      <w:r>
        <w:rPr>
          <w:color w:val="000000"/>
        </w:rPr>
        <w:t>1kg                       D. </w:t>
      </w:r>
      <w:r>
        <w:rPr>
          <w:color w:val="000000"/>
        </w:rPr>
        <w:t>做一遍中学生眼保健操的时间约需</w:t>
      </w:r>
      <w:r>
        <w:rPr>
          <w:color w:val="000000"/>
        </w:rPr>
        <w:t>5s</w:t>
      </w:r>
    </w:p>
    <w:p w:rsidR="006E0669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下列估测与实际情况相符的是</w:t>
      </w:r>
      <w:r>
        <w:rPr>
          <w:color w:val="000000"/>
        </w:rPr>
        <w:t xml:space="preserve">(   )            </w:t>
      </w:r>
    </w:p>
    <w:p w:rsidR="006E066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一位中学生的质量约为</w:t>
      </w:r>
      <w:r>
        <w:rPr>
          <w:color w:val="000000"/>
        </w:rPr>
        <w:t>500 g                   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物理课本从课桌落到地面大约</w:t>
      </w:r>
      <w:r>
        <w:rPr>
          <w:color w:val="000000"/>
        </w:rPr>
        <w:t>4s</w:t>
      </w:r>
      <w:r>
        <w:br/>
      </w:r>
      <w:r>
        <w:rPr>
          <w:color w:val="000000"/>
        </w:rPr>
        <w:t>C. </w:t>
      </w:r>
      <w:r>
        <w:rPr>
          <w:color w:val="000000"/>
        </w:rPr>
        <w:t>一张课桌的高度约为</w:t>
      </w:r>
      <w:r>
        <w:rPr>
          <w:color w:val="000000"/>
        </w:rPr>
        <w:t>75 cm                    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人感觉舒适的环</w:t>
      </w:r>
      <w:r>
        <w:rPr>
          <w:color w:val="000000"/>
        </w:rPr>
        <w:t>境温度约为</w:t>
      </w:r>
      <w:r>
        <w:rPr>
          <w:color w:val="000000"/>
        </w:rPr>
        <w:t>37℃</w:t>
      </w:r>
    </w:p>
    <w:p w:rsidR="006E0669">
      <w:r>
        <w:rPr>
          <w:b/>
          <w:bCs/>
          <w:sz w:val="24"/>
          <w:szCs w:val="24"/>
        </w:rPr>
        <w:t>二、填空题</w:t>
      </w:r>
    </w:p>
    <w:p w:rsidR="006E0669">
      <w:pPr>
        <w:spacing w:after="0"/>
      </w:pPr>
      <w:r>
        <w:rPr>
          <w:color w:val="000000"/>
        </w:rPr>
        <w:t>15.</w:t>
      </w:r>
      <w:r>
        <w:rPr>
          <w:color w:val="000000"/>
        </w:rPr>
        <w:t>硫酸铜溶液是一种密度比水大的蓝色液体，在量筒中注入硫酸铜溶液和水，可以看到两种液体间有明显的分界面，经过一段时间后，界面变得模糊，最后量筒中液体变成了均匀的淡蓝色，这个实验说明了液体分子也在不停地做无规则运动．为了使实验现象得出的结果更具有可信度，在实验中应注意把硫酸铜溶液放在水的</w:t>
      </w:r>
      <w:r>
        <w:rPr>
          <w:color w:val="000000"/>
        </w:rPr>
        <w:t> ________</w:t>
      </w:r>
      <w:r>
        <w:rPr>
          <w:color w:val="000000"/>
        </w:rPr>
        <w:t>（</w:t>
      </w:r>
      <w:r>
        <w:rPr>
          <w:color w:val="000000"/>
        </w:rPr>
        <w:t>“</w:t>
      </w:r>
      <w:r>
        <w:rPr>
          <w:color w:val="000000"/>
        </w:rPr>
        <w:t>上面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下面</w:t>
      </w:r>
      <w:r>
        <w:rPr>
          <w:color w:val="000000"/>
        </w:rPr>
        <w:t>”</w:t>
      </w:r>
      <w:r>
        <w:rPr>
          <w:color w:val="000000"/>
        </w:rPr>
        <w:t>）．如图，在两只相同的烧杯中注入这两种液体，硫酸铜溶液和水按等体积混和注入甲杯，按等质量混和注入乙杯，甲乙两杯混和后液体总体积相同（忽略</w:t>
      </w:r>
      <w:r>
        <w:rPr>
          <w:color w:val="000000"/>
        </w:rPr>
        <w:t>体积变化），则混合液体的总质量</w:t>
      </w:r>
      <w:r>
        <w:rPr>
          <w:color w:val="000000"/>
        </w:rPr>
        <w:t>m</w:t>
      </w:r>
      <w:r>
        <w:rPr>
          <w:color w:val="000000"/>
          <w:vertAlign w:val="subscript"/>
        </w:rPr>
        <w:t>甲</w:t>
      </w:r>
      <w:r>
        <w:rPr>
          <w:color w:val="000000"/>
          <w:vertAlign w:val="subscript"/>
        </w:rPr>
        <w:t> ________</w:t>
      </w:r>
      <w:r>
        <w:rPr>
          <w:color w:val="000000"/>
        </w:rPr>
        <w:t>m</w:t>
      </w:r>
      <w:r>
        <w:rPr>
          <w:color w:val="000000"/>
          <w:vertAlign w:val="subscript"/>
        </w:rPr>
        <w:t>乙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＞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“=”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＜</w:t>
      </w:r>
      <w:r>
        <w:rPr>
          <w:color w:val="000000"/>
        </w:rPr>
        <w:t>”</w:t>
      </w:r>
      <w:r>
        <w:rPr>
          <w:color w:val="000000"/>
        </w:rPr>
        <w:t>下同），甲乙两杯混和液体的平均密度</w:t>
      </w:r>
      <w:r>
        <w:rPr>
          <w:color w:val="000000"/>
        </w:rPr>
        <w:t>ρ</w:t>
      </w:r>
      <w:r>
        <w:rPr>
          <w:color w:val="000000"/>
          <w:vertAlign w:val="subscript"/>
        </w:rPr>
        <w:t>甲</w:t>
      </w:r>
      <w:r>
        <w:rPr>
          <w:color w:val="000000"/>
          <w:vertAlign w:val="subscript"/>
        </w:rPr>
        <w:t> ________</w:t>
      </w:r>
      <w:r>
        <w:rPr>
          <w:color w:val="000000"/>
        </w:rPr>
        <w:t>ρ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noProof/>
          <w:lang w:eastAsia="zh-CN"/>
        </w:rPr>
        <w:pict>
          <v:shape id="_x0000_i1052" type="#_x0000_t75" style="height:62.25pt;mso-wrap-style:square;visibility:visible;width:117.75pt">
            <v:imagedata r:id="rId13" o:title=""/>
          </v:shape>
        </w:pict>
      </w:r>
    </w:p>
    <w:p w:rsidR="006E0669">
      <w:pPr>
        <w:spacing w:after="0"/>
      </w:pPr>
      <w:r>
        <w:rPr>
          <w:color w:val="000000"/>
        </w:rPr>
        <w:t>16.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用天平和量筒测量盐水密度</w:t>
      </w:r>
      <w:r>
        <w:rPr>
          <w:color w:val="000000"/>
        </w:rPr>
        <w:t>”</w:t>
      </w:r>
      <w:r>
        <w:rPr>
          <w:color w:val="000000"/>
        </w:rPr>
        <w:t>的实验中，第一步，将天平放在水平桌面上，把游码移至标尺左端零刻度线处，发现指针指在分度线的左侧；第二步，在调平衡后，用用天平测出空烧杯的质量为</w:t>
      </w:r>
      <w:r>
        <w:rPr>
          <w:color w:val="000000"/>
        </w:rPr>
        <w:t>30g</w:t>
      </w:r>
      <w:r>
        <w:rPr>
          <w:color w:val="000000"/>
        </w:rPr>
        <w:t>，再在烧杯中倒入适量的盐水，测出烧杯和盐水的总质量如图甲所示；最后将烧杯中的盐水全部倒入量筒中，如图乙所示，请你解答下列问题：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）在第一步操作后，应将平衡螺母向</w:t>
      </w:r>
      <w:r>
        <w:rPr>
          <w:color w:val="000000"/>
        </w:rPr>
        <w:t>________ </w:t>
      </w:r>
      <w:r>
        <w:rPr>
          <w:color w:val="000000"/>
        </w:rPr>
        <w:t>调，是天平横梁平衡；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）盐水的质量是　</w:t>
      </w:r>
      <w:r>
        <w:rPr>
          <w:color w:val="000000"/>
          <w:u w:val="single"/>
        </w:rPr>
        <w:t>32</w:t>
      </w:r>
      <w:r>
        <w:rPr>
          <w:color w:val="000000"/>
        </w:rPr>
        <w:t>　</w:t>
      </w:r>
      <w:r>
        <w:rPr>
          <w:color w:val="000000"/>
        </w:rPr>
        <w:t>g</w:t>
      </w:r>
      <w:r>
        <w:rPr>
          <w:color w:val="000000"/>
        </w:rPr>
        <w:t>，盐水的密度为</w:t>
      </w:r>
      <w:r>
        <w:rPr>
          <w:color w:val="000000"/>
        </w:rPr>
        <w:t>________ 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）此次实验操作测得的盐水的密度值偏</w:t>
      </w:r>
      <w:r>
        <w:rPr>
          <w:color w:val="000000"/>
        </w:rPr>
        <w:t>________ </w:t>
      </w:r>
      <w:r>
        <w:rPr>
          <w:color w:val="000000"/>
        </w:rPr>
        <w:t>，原因是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br/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53" type="#_x0000_t75" style="height:180.75pt;mso-wrap-style:square;visibility:visible;width:352.5pt">
            <v:imagedata r:id="rId14" o:title=""/>
          </v:shape>
        </w:pict>
      </w:r>
    </w:p>
    <w:p w:rsidR="006E0669">
      <w:pPr>
        <w:spacing w:after="0"/>
      </w:pPr>
      <w:r>
        <w:rPr>
          <w:color w:val="000000"/>
        </w:rPr>
        <w:t>17.</w:t>
      </w:r>
      <w:r>
        <w:rPr>
          <w:color w:val="000000"/>
        </w:rPr>
        <w:t>一尊大理石人像的高度是质量为</w:t>
      </w:r>
      <w:r>
        <w:rPr>
          <w:color w:val="000000"/>
        </w:rPr>
        <w:t>50kg</w:t>
      </w:r>
      <w:r>
        <w:rPr>
          <w:color w:val="000000"/>
        </w:rPr>
        <w:t>的人的高度的两倍，若大理石的密度是</w:t>
      </w:r>
      <w:r>
        <w:rPr>
          <w:color w:val="000000"/>
        </w:rPr>
        <w:t>2.7×10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人的密度大约是</w:t>
      </w:r>
      <w:r>
        <w:rPr>
          <w:color w:val="000000"/>
        </w:rPr>
        <w:t>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可以估算这尊石像的质量大约是</w:t>
      </w:r>
      <w:r>
        <w:rPr>
          <w:color w:val="000000"/>
        </w:rPr>
        <w:t xml:space="preserve"> ________kg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18.</w:t>
      </w:r>
      <w:r>
        <w:rPr>
          <w:color w:val="000000"/>
        </w:rPr>
        <w:t>（</w:t>
      </w:r>
      <w:r>
        <w:rPr>
          <w:color w:val="000000"/>
        </w:rPr>
        <w:t>2012•</w:t>
      </w:r>
      <w:r>
        <w:rPr>
          <w:color w:val="000000"/>
        </w:rPr>
        <w:t>无锡）地沟油中含有杂质及有毒物质，很多</w:t>
      </w:r>
      <w:r>
        <w:rPr>
          <w:color w:val="000000"/>
        </w:rPr>
        <w:t>人猜想它的密度应该比正常食用油的密度要大，为了验证这种猜想，小明找到质量为</w:t>
      </w:r>
      <w:r>
        <w:rPr>
          <w:color w:val="000000"/>
        </w:rPr>
        <w:t>0.46kg</w:t>
      </w:r>
      <w:r>
        <w:rPr>
          <w:color w:val="000000"/>
        </w:rPr>
        <w:t>的地沟油，测出其体积为</w:t>
      </w:r>
      <w:r>
        <w:rPr>
          <w:color w:val="000000"/>
        </w:rPr>
        <w:t>0.5L</w:t>
      </w:r>
      <w:r>
        <w:rPr>
          <w:color w:val="000000"/>
        </w:rPr>
        <w:t>，该地沟油的密度是</w:t>
      </w:r>
      <w:r>
        <w:rPr>
          <w:color w:val="000000"/>
        </w:rPr>
        <w:t>________ 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；能否用密度这一指标来鉴别地沟油，请说明理由</w:t>
      </w:r>
      <w:r>
        <w:rPr>
          <w:color w:val="000000"/>
        </w:rPr>
        <w:t>________</w:t>
      </w:r>
      <w:r>
        <w:rPr>
          <w:color w:val="000000"/>
        </w:rPr>
        <w:t>．（已知正常食用油的密度约为</w:t>
      </w:r>
      <w:r>
        <w:rPr>
          <w:color w:val="000000"/>
        </w:rPr>
        <w:t>0.91×10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kg/m</w:t>
      </w:r>
      <w:r>
        <w:rPr>
          <w:color w:val="000000"/>
          <w:vertAlign w:val="superscript"/>
        </w:rPr>
        <w:t>3</w:t>
      </w:r>
      <w:r>
        <w:rPr>
          <w:color w:val="000000"/>
        </w:rPr>
        <w:t>～</w:t>
      </w:r>
      <w:r>
        <w:rPr>
          <w:color w:val="000000"/>
        </w:rPr>
        <w:t>0.93×10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19.</w:t>
      </w:r>
      <w:r>
        <w:rPr>
          <w:color w:val="000000"/>
        </w:rPr>
        <w:t>用天平称得一个空烧杯的质量为</w:t>
      </w:r>
      <w:r>
        <w:rPr>
          <w:color w:val="000000"/>
        </w:rPr>
        <w:t>34.5g</w:t>
      </w:r>
      <w:r>
        <w:rPr>
          <w:color w:val="000000"/>
        </w:rPr>
        <w:t>，向烧杯中倒入</w:t>
      </w:r>
      <w:r>
        <w:rPr>
          <w:color w:val="000000"/>
        </w:rPr>
        <w:t>90cm</w:t>
      </w:r>
      <w:r>
        <w:rPr>
          <w:color w:val="000000"/>
          <w:vertAlign w:val="superscript"/>
        </w:rPr>
        <w:t>3</w:t>
      </w:r>
      <w:r>
        <w:rPr>
          <w:color w:val="000000"/>
        </w:rPr>
        <w:t>的盐水后，重新称量，待天平刚好平衡时，右盘中有</w:t>
      </w:r>
      <w:r>
        <w:rPr>
          <w:color w:val="000000"/>
        </w:rPr>
        <w:t>100g</w:t>
      </w:r>
      <w:r>
        <w:rPr>
          <w:color w:val="000000"/>
        </w:rPr>
        <w:t>、</w:t>
      </w:r>
      <w:r>
        <w:rPr>
          <w:color w:val="000000"/>
        </w:rPr>
        <w:t>20g</w:t>
      </w:r>
      <w:r>
        <w:rPr>
          <w:color w:val="000000"/>
        </w:rPr>
        <w:t>、</w:t>
      </w:r>
      <w:r>
        <w:rPr>
          <w:color w:val="000000"/>
        </w:rPr>
        <w:t>10g</w:t>
      </w:r>
      <w:r>
        <w:rPr>
          <w:color w:val="000000"/>
        </w:rPr>
        <w:t>、</w:t>
      </w:r>
      <w:r>
        <w:rPr>
          <w:color w:val="000000"/>
        </w:rPr>
        <w:t>5g</w:t>
      </w:r>
      <w:r>
        <w:rPr>
          <w:color w:val="000000"/>
        </w:rPr>
        <w:t>的砝码各</w:t>
      </w:r>
      <w:r>
        <w:rPr>
          <w:color w:val="000000"/>
        </w:rPr>
        <w:t>1</w:t>
      </w:r>
      <w:r>
        <w:rPr>
          <w:color w:val="000000"/>
        </w:rPr>
        <w:t>个，游码所对应的刻度是</w:t>
      </w:r>
      <w:r>
        <w:rPr>
          <w:color w:val="000000"/>
        </w:rPr>
        <w:t>0.5g</w:t>
      </w:r>
      <w:r>
        <w:rPr>
          <w:color w:val="000000"/>
        </w:rPr>
        <w:t>，则烧杯</w:t>
      </w:r>
      <w:r>
        <w:rPr>
          <w:color w:val="000000"/>
        </w:rPr>
        <w:t>内盐水的质量是</w:t>
      </w:r>
      <w:r>
        <w:rPr>
          <w:color w:val="000000"/>
        </w:rPr>
        <w:t>________g</w:t>
      </w:r>
      <w:r>
        <w:rPr>
          <w:color w:val="000000"/>
        </w:rPr>
        <w:t>，盐水的密度是</w:t>
      </w:r>
      <w:r>
        <w:rPr>
          <w:color w:val="000000"/>
        </w:rPr>
        <w:t>________kg/m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6E0669">
      <w:r>
        <w:rPr>
          <w:b/>
          <w:bCs/>
          <w:sz w:val="24"/>
          <w:szCs w:val="24"/>
        </w:rPr>
        <w:t>三、解答题</w:t>
      </w:r>
    </w:p>
    <w:p w:rsidR="006E0669">
      <w:pPr>
        <w:spacing w:after="0"/>
      </w:pPr>
      <w:r>
        <w:rPr>
          <w:color w:val="000000"/>
        </w:rPr>
        <w:t>20.</w:t>
      </w:r>
      <w:r>
        <w:rPr>
          <w:color w:val="000000"/>
        </w:rPr>
        <w:t>加气混凝土砌块（俗称泡沫砖）是一种轻质、隔热、防火的新型环保建筑材料．广泛应用于建筑的分割墙．使用这种材料可以使整个建筑的自重大大降低．某加气混凝土砌块规格为长</w:t>
      </w:r>
      <w:r>
        <w:rPr>
          <w:color w:val="000000"/>
        </w:rPr>
        <w:t>60cm</w:t>
      </w:r>
      <w:r>
        <w:rPr>
          <w:color w:val="000000"/>
        </w:rPr>
        <w:t>，宽</w:t>
      </w:r>
      <w:r>
        <w:rPr>
          <w:color w:val="000000"/>
        </w:rPr>
        <w:t>30cm</w:t>
      </w:r>
      <w:r>
        <w:rPr>
          <w:color w:val="000000"/>
        </w:rPr>
        <w:t>，厚</w:t>
      </w:r>
      <w:r>
        <w:rPr>
          <w:color w:val="000000"/>
        </w:rPr>
        <w:t>15cm</w:t>
      </w:r>
      <w:r>
        <w:rPr>
          <w:color w:val="000000"/>
        </w:rPr>
        <w:t>，质量为</w:t>
      </w:r>
      <w:r>
        <w:rPr>
          <w:color w:val="000000"/>
        </w:rPr>
        <w:t>13.5kg</w:t>
      </w:r>
      <w:r>
        <w:rPr>
          <w:color w:val="000000"/>
        </w:rPr>
        <w:t>，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，求：</w:t>
      </w:r>
      <w:r>
        <w:br/>
      </w:r>
      <w:r>
        <w:rPr>
          <w:color w:val="000000"/>
        </w:rPr>
        <w:t>①</w:t>
      </w:r>
      <w:r>
        <w:rPr>
          <w:color w:val="000000"/>
        </w:rPr>
        <w:t>一块加气混凝土砌块的重量．</w:t>
      </w:r>
      <w:r>
        <w:br/>
      </w:r>
      <w:r>
        <w:rPr>
          <w:color w:val="000000"/>
        </w:rPr>
        <w:t>②</w:t>
      </w:r>
      <w:r>
        <w:rPr>
          <w:color w:val="000000"/>
        </w:rPr>
        <w:t>这种加气混凝土砌块的密度．</w:t>
      </w:r>
      <w:r>
        <w:br/>
      </w:r>
      <w:r>
        <w:rPr>
          <w:color w:val="000000"/>
        </w:rPr>
        <w:t>③</w:t>
      </w:r>
      <w:r>
        <w:rPr>
          <w:color w:val="000000"/>
        </w:rPr>
        <w:t>某套面积为</w:t>
      </w:r>
      <w:r>
        <w:rPr>
          <w:color w:val="000000"/>
        </w:rPr>
        <w:t>60m</w:t>
      </w:r>
      <w:r>
        <w:rPr>
          <w:color w:val="000000"/>
          <w:vertAlign w:val="superscript"/>
        </w:rPr>
        <w:t>3</w:t>
      </w:r>
      <w:r>
        <w:rPr>
          <w:color w:val="000000"/>
        </w:rPr>
        <w:t>高层住宅的分割墙使用了总质量为</w:t>
      </w:r>
      <w:r>
        <w:rPr>
          <w:color w:val="000000"/>
        </w:rPr>
        <w:t>5.55t</w:t>
      </w:r>
      <w:r>
        <w:rPr>
          <w:color w:val="000000"/>
        </w:rPr>
        <w:t>普通黏土砖（俗称火砖，密度约</w:t>
      </w:r>
      <w:r>
        <w:rPr>
          <w:color w:val="000000"/>
        </w:rPr>
        <w:t>为</w:t>
      </w:r>
      <w:r>
        <w:rPr>
          <w:color w:val="000000"/>
        </w:rPr>
        <w:t>1.85×10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）．如果改用加气混凝土砌块，减少的质量是多少？不考虑砖缝差异．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21.</w:t>
      </w:r>
      <w:r>
        <w:rPr>
          <w:color w:val="000000"/>
        </w:rPr>
        <w:t>有两只外形完全相同且表面涂有相同颜色的实心铁球和铝球，请至少写出一种方法，将它们区分出来．</w:t>
      </w:r>
      <w:r>
        <w:rPr>
          <w:color w:val="000000"/>
        </w:rPr>
        <w:t xml:space="preserve">    </w:t>
      </w:r>
    </w:p>
    <w:p w:rsidR="006E0669">
      <w:r>
        <w:rPr>
          <w:b/>
          <w:bCs/>
          <w:sz w:val="24"/>
          <w:szCs w:val="24"/>
        </w:rPr>
        <w:t>四、实验探究题</w:t>
      </w:r>
    </w:p>
    <w:p w:rsidR="006E0669">
      <w:pPr>
        <w:spacing w:after="0"/>
      </w:pPr>
      <w:r>
        <w:rPr>
          <w:color w:val="000000"/>
        </w:rPr>
        <w:t>22.</w:t>
      </w:r>
      <w:r>
        <w:rPr>
          <w:color w:val="000000"/>
        </w:rPr>
        <w:t>小强在淘米时，发现米粒总是沉到水底，他想利用天平和量筒测量米粒的密度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54" type="#_x0000_t75" style="height:103.5pt;mso-wrap-style:square;visibility:visible;width:246pt">
            <v:imagedata r:id="rId15" o:title=""/>
          </v:shape>
        </w:pic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）他将游码归零后，发现托盘天平的指针位置如图甲所示，此时应将横梁右端的平衡螺母向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）调，使横梁水平平衡</w:t>
      </w:r>
      <w:r>
        <w:rPr>
          <w:color w:val="000000"/>
        </w:rPr>
        <w:t xml:space="preserve">.  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）调节好天平后，接下来，他进行了以下几步操作：</w:t>
      </w:r>
      <w:r>
        <w:br/>
      </w:r>
      <w:r>
        <w:rPr>
          <w:color w:val="000000"/>
        </w:rPr>
        <w:t>①</w:t>
      </w:r>
      <w:r>
        <w:rPr>
          <w:color w:val="000000"/>
        </w:rPr>
        <w:t>用天平测出一个塑料杯的质</w:t>
      </w:r>
      <w:r>
        <w:rPr>
          <w:color w:val="000000"/>
        </w:rPr>
        <w:t>2.5g</w:t>
      </w:r>
      <w:r>
        <w:rPr>
          <w:color w:val="000000"/>
        </w:rPr>
        <w:t>；</w:t>
      </w:r>
      <w:r>
        <w:br/>
      </w:r>
      <w:r>
        <w:rPr>
          <w:color w:val="000000"/>
        </w:rPr>
        <w:t>②</w:t>
      </w:r>
      <w:r>
        <w:rPr>
          <w:color w:val="000000"/>
        </w:rPr>
        <w:t>取一些米倒入量筒，轻敲量筒使米粒平整后，米粒堆积到量筒刻度约为</w:t>
      </w:r>
      <w:r>
        <w:rPr>
          <w:color w:val="000000"/>
        </w:rPr>
        <w:t>58ml</w:t>
      </w:r>
      <w:r>
        <w:rPr>
          <w:color w:val="000000"/>
        </w:rPr>
        <w:t>处；</w:t>
      </w:r>
      <w:r>
        <w:br/>
      </w:r>
      <w:r>
        <w:rPr>
          <w:color w:val="000000"/>
        </w:rPr>
        <w:t>③</w:t>
      </w:r>
      <w:r>
        <w:rPr>
          <w:color w:val="000000"/>
        </w:rPr>
        <w:t>将量筒中的米倒入塑料杯并用天平称出它们的总质量（砝码和游码使用情况如图乙）；</w:t>
      </w:r>
      <w:r>
        <w:br/>
      </w:r>
      <w:r>
        <w:rPr>
          <w:color w:val="000000"/>
        </w:rPr>
        <w:t>④</w:t>
      </w:r>
      <w:r>
        <w:rPr>
          <w:color w:val="000000"/>
        </w:rPr>
        <w:t>在量筒中装入</w:t>
      </w:r>
      <w:r>
        <w:rPr>
          <w:color w:val="000000"/>
        </w:rPr>
        <w:t>30ml</w:t>
      </w:r>
      <w:r>
        <w:rPr>
          <w:color w:val="000000"/>
        </w:rPr>
        <w:t>的水；</w:t>
      </w:r>
      <w:r>
        <w:br/>
      </w:r>
      <w:r>
        <w:rPr>
          <w:color w:val="000000"/>
        </w:rPr>
        <w:t>⑤</w:t>
      </w:r>
      <w:r>
        <w:rPr>
          <w:color w:val="000000"/>
        </w:rPr>
        <w:t>将杯中的米倒入装有水的量筒中，摇晃量筒使米粒皆沉在水面下，且将气泡排出，记录水面刻度（如图丙所示）</w:t>
      </w:r>
      <w:r>
        <w:rPr>
          <w:color w:val="000000"/>
        </w:rPr>
        <w:t>.</w:t>
      </w:r>
      <w:r>
        <w:br/>
      </w:r>
      <w:r>
        <w:rPr>
          <w:color w:val="000000"/>
        </w:rPr>
        <w:t>上述实验步骤中多余的步骤是</w:t>
      </w:r>
      <w:r>
        <w:rPr>
          <w:color w:val="000000"/>
        </w:rPr>
        <w:t>________</w:t>
      </w:r>
      <w:r>
        <w:rPr>
          <w:color w:val="000000"/>
        </w:rPr>
        <w:t>；这杯米的质量为</w:t>
      </w:r>
      <w:r>
        <w:rPr>
          <w:color w:val="000000"/>
        </w:rPr>
        <w:t>________g</w:t>
      </w:r>
      <w:r>
        <w:rPr>
          <w:color w:val="000000"/>
        </w:rPr>
        <w:t>；这杯米的体积为</w:t>
      </w:r>
      <w:r>
        <w:rPr>
          <w:color w:val="000000"/>
        </w:rPr>
        <w:t>________cm</w:t>
      </w:r>
      <w:r>
        <w:rPr>
          <w:color w:val="000000"/>
          <w:vertAlign w:val="superscript"/>
        </w:rPr>
        <w:t>3</w:t>
      </w:r>
      <w:r>
        <w:rPr>
          <w:color w:val="000000"/>
        </w:rPr>
        <w:t>；米粒的密度约为</w:t>
      </w:r>
      <w:r>
        <w:rPr>
          <w:color w:val="000000"/>
        </w:rPr>
        <w:t>________g/cm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.  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）他学习了杠杆知识后，知道天平实质就是一个</w:t>
      </w:r>
      <w:r>
        <w:rPr>
          <w:color w:val="000000"/>
        </w:rPr>
        <w:t>________</w:t>
      </w:r>
      <w:r>
        <w:rPr>
          <w:color w:val="000000"/>
        </w:rPr>
        <w:t>杠杆（选填</w:t>
      </w:r>
      <w:r>
        <w:rPr>
          <w:color w:val="000000"/>
        </w:rPr>
        <w:t>“</w:t>
      </w:r>
      <w:r>
        <w:rPr>
          <w:color w:val="000000"/>
        </w:rPr>
        <w:t>等臂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不等臂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>.</w:t>
      </w:r>
      <w:r>
        <w:rPr>
          <w:color w:val="000000"/>
        </w:rPr>
        <w:t>在探究杠杆平衡条件的实验中，也必须使杠杆在水平位置平衡，这样便于测量</w:t>
      </w:r>
      <w:r>
        <w:rPr>
          <w:color w:val="000000"/>
        </w:rPr>
        <w:t xml:space="preserve">________.    </w:t>
      </w:r>
    </w:p>
    <w:p w:rsidR="006E0669">
      <w:pPr>
        <w:spacing w:after="0"/>
      </w:pPr>
      <w:r>
        <w:rPr>
          <w:color w:val="000000"/>
        </w:rPr>
        <w:t>23.</w:t>
      </w:r>
      <w:r>
        <w:rPr>
          <w:color w:val="000000"/>
        </w:rPr>
        <w:t>下面是小芳和小华设计的</w:t>
      </w:r>
      <w:r>
        <w:rPr>
          <w:color w:val="000000"/>
        </w:rPr>
        <w:t>“</w:t>
      </w:r>
      <w:r>
        <w:rPr>
          <w:color w:val="000000"/>
        </w:rPr>
        <w:t>测食用油密度</w:t>
      </w:r>
      <w:r>
        <w:rPr>
          <w:color w:val="000000"/>
        </w:rPr>
        <w:t>”</w:t>
      </w:r>
      <w:r>
        <w:rPr>
          <w:color w:val="000000"/>
        </w:rPr>
        <w:t>的实验方案，请完善他们的方案，并回答后面的问题：</w:t>
      </w:r>
      <w:r>
        <w:br/>
      </w:r>
      <w:r>
        <w:rPr>
          <w:noProof/>
          <w:lang w:eastAsia="zh-CN"/>
        </w:rPr>
        <w:pict>
          <v:shape id="_x0000_i1055" type="#_x0000_t75" style="height:93pt;mso-wrap-style:square;visibility:visible;width:324.75pt">
            <v:imagedata r:id="rId16" o:title=""/>
          </v:shape>
        </w:pic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）小芳的方案：用调节平衡的天平测出空烧杯的质量</w:t>
      </w:r>
      <w:r>
        <w:rPr>
          <w:color w:val="000000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向烧杯内倒入适量食用油，再测出烧杯和食用油的总质量</w:t>
      </w:r>
      <w:r>
        <w:rPr>
          <w:color w:val="000000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然后把烧杯内的食用油全部倒入量筒内，读出量筒内食用油的体积为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；其测得的食用油密度的表达式是</w:t>
      </w:r>
      <w:r>
        <w:rPr>
          <w:color w:val="000000"/>
        </w:rPr>
        <w:t xml:space="preserve"> ρ</w:t>
      </w:r>
      <w:r>
        <w:rPr>
          <w:color w:val="000000"/>
          <w:vertAlign w:val="subscript"/>
        </w:rPr>
        <w:t>油</w:t>
      </w:r>
      <w:r>
        <w:rPr>
          <w:color w:val="000000"/>
          <w:vertAlign w:val="subscript"/>
        </w:rPr>
        <w:t xml:space="preserve"> = 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）小华的方案：在烧杯内倒入适量的食用油，用调节平衡的天平测出烧杯和食用油的总质量</w:t>
      </w:r>
      <w:r>
        <w:rPr>
          <w:color w:val="000000"/>
        </w:rPr>
        <w:t>m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然后将烧杯内的适量食用油倒入量筒内，再测出烧杯和剩余食用油的总质量</w:t>
      </w:r>
      <w:r>
        <w:rPr>
          <w:color w:val="000000"/>
        </w:rPr>
        <w:t>m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读出量筒内食用油的体积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.</w:t>
      </w:r>
      <w:r>
        <w:rPr>
          <w:color w:val="000000"/>
        </w:rPr>
        <w:t>其测得的食用油密度的表达式是</w:t>
      </w:r>
      <w:r>
        <w:rPr>
          <w:color w:val="000000"/>
        </w:rPr>
        <w:t>ρ</w:t>
      </w:r>
      <w:r>
        <w:rPr>
          <w:color w:val="000000"/>
          <w:vertAlign w:val="subscript"/>
        </w:rPr>
        <w:t>油</w:t>
      </w:r>
      <w:r>
        <w:rPr>
          <w:color w:val="000000"/>
          <w:vertAlign w:val="subscript"/>
        </w:rPr>
        <w:t>=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）按</w:t>
      </w:r>
      <w:r>
        <w:rPr>
          <w:color w:val="000000"/>
        </w:rPr>
        <w:t>________</w:t>
      </w:r>
      <w:r>
        <w:rPr>
          <w:color w:val="000000"/>
        </w:rPr>
        <w:t>的实验方案进行测量，实验误差可能小一些；如果选择另一种方案，测得的密度值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偏大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偏小</w:t>
      </w:r>
      <w:r>
        <w:rPr>
          <w:color w:val="000000"/>
        </w:rPr>
        <w:t>”</w:t>
      </w:r>
      <w:r>
        <w:rPr>
          <w:color w:val="000000"/>
        </w:rPr>
        <w:t>），这是因为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）如图是按小华的实验方案进行实验的情况，请将实验的数据及测量结果填入表中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240"/>
        <w:gridCol w:w="2301"/>
        <w:gridCol w:w="1563"/>
        <w:gridCol w:w="1809"/>
        <w:gridCol w:w="1641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669">
            <w:pPr>
              <w:spacing w:after="0"/>
            </w:pPr>
            <w:r>
              <w:rPr>
                <w:color w:val="000000"/>
              </w:rPr>
              <w:t>烧杯和食用油的总质量（</w:t>
            </w:r>
            <w:r>
              <w:rPr>
                <w:color w:val="000000"/>
              </w:rPr>
              <w:t>g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669">
            <w:pPr>
              <w:spacing w:after="0"/>
            </w:pPr>
            <w:r>
              <w:rPr>
                <w:color w:val="000000"/>
              </w:rPr>
              <w:t>烧杯和剩余油的总质量（</w:t>
            </w:r>
            <w:r>
              <w:rPr>
                <w:color w:val="000000"/>
              </w:rPr>
              <w:t>g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669">
            <w:pPr>
              <w:spacing w:after="0"/>
            </w:pPr>
            <w:r>
              <w:rPr>
                <w:color w:val="000000"/>
              </w:rPr>
              <w:t>倒出油的质量（</w:t>
            </w:r>
            <w:r>
              <w:rPr>
                <w:color w:val="000000"/>
              </w:rPr>
              <w:t>g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669">
            <w:pPr>
              <w:spacing w:after="0"/>
            </w:pPr>
            <w:r>
              <w:rPr>
                <w:color w:val="000000"/>
              </w:rPr>
              <w:t>倒出油的体积（</w:t>
            </w:r>
            <w:r>
              <w:rPr>
                <w:color w:val="000000"/>
              </w:rPr>
              <w:t>cm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669">
            <w:pPr>
              <w:spacing w:after="0"/>
            </w:pPr>
            <w:r>
              <w:rPr>
                <w:color w:val="000000"/>
              </w:rPr>
              <w:t>油的密度（</w:t>
            </w:r>
            <w:r>
              <w:rPr>
                <w:color w:val="000000"/>
              </w:rPr>
              <w:t>g/km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）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669">
            <w:pPr>
              <w:spacing w:after="0"/>
            </w:pPr>
            <w:r>
              <w:rPr>
                <w:color w:val="000000"/>
              </w:rPr>
              <w:t>34.1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669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669">
            <w:pPr>
              <w:spacing w:after="0"/>
            </w:pPr>
            <w:r>
              <w:rPr>
                <w:color w:val="000000"/>
              </w:rPr>
              <w:t>16.8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669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669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</w:tbl>
    <w:p w:rsidR="006E0669">
      <w:pPr>
        <w:spacing w:after="0"/>
      </w:pPr>
      <w:r>
        <w:rPr>
          <w:color w:val="000000"/>
        </w:rPr>
        <w:t>24.</w:t>
      </w:r>
      <w:r>
        <w:rPr>
          <w:color w:val="000000"/>
        </w:rPr>
        <w:t>现有一只空瓶、水、待测液体、天平和砝码。欲测出这种液体的密度，请你写出：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）主要实验步骤及所要测量的物理量（用字母表示）；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）待测液体的密度表达式为：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6E0669">
      <w:r>
        <w:rPr>
          <w:b/>
          <w:bCs/>
          <w:sz w:val="24"/>
          <w:szCs w:val="24"/>
        </w:rPr>
        <w:t>五、综合题</w:t>
      </w:r>
    </w:p>
    <w:p w:rsidR="006E0669">
      <w:pPr>
        <w:spacing w:after="0"/>
      </w:pPr>
      <w:r>
        <w:rPr>
          <w:color w:val="000000"/>
        </w:rPr>
        <w:t>25.</w:t>
      </w:r>
      <w:r>
        <w:rPr>
          <w:color w:val="000000"/>
        </w:rPr>
        <w:t>平底茶杯放在水平桌面上，茶杯重</w:t>
      </w:r>
      <w:r>
        <w:rPr>
          <w:color w:val="000000"/>
        </w:rPr>
        <w:t>3N</w:t>
      </w:r>
      <w:r>
        <w:rPr>
          <w:color w:val="000000"/>
        </w:rPr>
        <w:t>，茶杯的底面积是</w:t>
      </w:r>
      <w:r>
        <w:rPr>
          <w:color w:val="000000"/>
        </w:rPr>
        <w:t>25cm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茶杯内装有</w:t>
      </w:r>
      <w:r>
        <w:rPr>
          <w:color w:val="000000"/>
        </w:rPr>
        <w:t>200cm</w:t>
      </w:r>
      <w:r>
        <w:rPr>
          <w:color w:val="000000"/>
          <w:vertAlign w:val="superscript"/>
        </w:rPr>
        <w:t>3</w:t>
      </w:r>
      <w:r>
        <w:rPr>
          <w:color w:val="000000"/>
        </w:rPr>
        <w:t>的水．（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l0N/kg</w:t>
      </w:r>
      <w:r>
        <w:rPr>
          <w:color w:val="000000"/>
        </w:rPr>
        <w:t>）求：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）茶杯内水的质量．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）茶杯对桌面的压强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26.</w:t>
      </w:r>
      <w:r>
        <w:rPr>
          <w:color w:val="000000"/>
        </w:rPr>
        <w:t>阅读短文，回答问题．</w:t>
      </w:r>
      <w:r>
        <w:br/>
      </w:r>
      <w:r>
        <w:rPr>
          <w:color w:val="000000"/>
        </w:rPr>
        <w:t>“</w:t>
      </w:r>
      <w:r>
        <w:rPr>
          <w:color w:val="000000"/>
        </w:rPr>
        <w:t>嫦娥奔月</w:t>
      </w:r>
      <w:r>
        <w:rPr>
          <w:color w:val="000000"/>
        </w:rPr>
        <w:t>”</w:t>
      </w:r>
      <w:r>
        <w:rPr>
          <w:color w:val="000000"/>
        </w:rPr>
        <w:t>的梦想</w:t>
      </w:r>
      <w:r>
        <w:br/>
      </w:r>
      <w:r>
        <w:rPr>
          <w:color w:val="000000"/>
        </w:rPr>
        <w:t>2013</w:t>
      </w:r>
      <w:r>
        <w:rPr>
          <w:color w:val="000000"/>
        </w:rPr>
        <w:t>年</w:t>
      </w:r>
      <w:r>
        <w:rPr>
          <w:color w:val="000000"/>
        </w:rPr>
        <w:t>12</w:t>
      </w:r>
      <w:r>
        <w:rPr>
          <w:color w:val="000000"/>
        </w:rPr>
        <w:t>月</w:t>
      </w:r>
      <w:r>
        <w:rPr>
          <w:color w:val="000000"/>
        </w:rPr>
        <w:t>2</w:t>
      </w:r>
      <w:r>
        <w:rPr>
          <w:color w:val="000000"/>
        </w:rPr>
        <w:t>日凌晨</w:t>
      </w:r>
      <w:r>
        <w:rPr>
          <w:color w:val="000000"/>
        </w:rPr>
        <w:t>1</w:t>
      </w:r>
      <w:r>
        <w:rPr>
          <w:color w:val="000000"/>
        </w:rPr>
        <w:t>时</w:t>
      </w:r>
      <w:r>
        <w:rPr>
          <w:color w:val="000000"/>
        </w:rPr>
        <w:t>30</w:t>
      </w:r>
      <w:r>
        <w:rPr>
          <w:color w:val="000000"/>
        </w:rPr>
        <w:t>分，</w:t>
      </w:r>
      <w:r>
        <w:rPr>
          <w:color w:val="000000"/>
        </w:rPr>
        <w:t>“</w:t>
      </w:r>
      <w:r>
        <w:rPr>
          <w:color w:val="000000"/>
        </w:rPr>
        <w:t>嫦娥三号</w:t>
      </w:r>
      <w:r>
        <w:rPr>
          <w:color w:val="000000"/>
        </w:rPr>
        <w:t>”</w:t>
      </w:r>
      <w:r>
        <w:rPr>
          <w:color w:val="000000"/>
        </w:rPr>
        <w:t>探测器从西昌卫星发射中心发射升空（如图甲所示），奔向</w:t>
      </w:r>
      <w:r>
        <w:rPr>
          <w:color w:val="000000"/>
        </w:rPr>
        <w:t>38</w:t>
      </w:r>
      <w:r>
        <w:rPr>
          <w:color w:val="000000"/>
        </w:rPr>
        <w:t>万千米外的月球；</w:t>
      </w:r>
      <w:r>
        <w:rPr>
          <w:color w:val="000000"/>
        </w:rPr>
        <w:t>12</w:t>
      </w:r>
      <w:r>
        <w:rPr>
          <w:color w:val="000000"/>
        </w:rPr>
        <w:t>月</w:t>
      </w:r>
      <w:r>
        <w:rPr>
          <w:color w:val="000000"/>
        </w:rPr>
        <w:t>15</w:t>
      </w:r>
      <w:r>
        <w:rPr>
          <w:color w:val="000000"/>
        </w:rPr>
        <w:t>日凌晨</w:t>
      </w:r>
      <w:r>
        <w:rPr>
          <w:color w:val="000000"/>
        </w:rPr>
        <w:t>4</w:t>
      </w:r>
      <w:r>
        <w:rPr>
          <w:color w:val="000000"/>
        </w:rPr>
        <w:t>时</w:t>
      </w:r>
      <w:r>
        <w:rPr>
          <w:color w:val="000000"/>
        </w:rPr>
        <w:t>35</w:t>
      </w:r>
      <w:r>
        <w:rPr>
          <w:color w:val="000000"/>
        </w:rPr>
        <w:t>分</w:t>
      </w:r>
      <w:r>
        <w:rPr>
          <w:color w:val="000000"/>
        </w:rPr>
        <w:t>“</w:t>
      </w:r>
      <w:r>
        <w:rPr>
          <w:color w:val="000000"/>
        </w:rPr>
        <w:t>嫦娥三号</w:t>
      </w:r>
      <w:r>
        <w:rPr>
          <w:color w:val="000000"/>
        </w:rPr>
        <w:t>”</w:t>
      </w:r>
      <w:r>
        <w:rPr>
          <w:color w:val="000000"/>
        </w:rPr>
        <w:t>着陆器和巡视器成功分离，巡视器顺利驶抵月球表面，实现了中</w:t>
      </w:r>
      <w:r>
        <w:rPr>
          <w:color w:val="000000"/>
        </w:rPr>
        <w:t>国人</w:t>
      </w:r>
      <w:r>
        <w:rPr>
          <w:color w:val="000000"/>
        </w:rPr>
        <w:t>“</w:t>
      </w:r>
      <w:r>
        <w:rPr>
          <w:color w:val="000000"/>
        </w:rPr>
        <w:t>嫦娥奔月</w:t>
      </w:r>
      <w:r>
        <w:rPr>
          <w:color w:val="000000"/>
        </w:rPr>
        <w:t>”</w:t>
      </w:r>
      <w:r>
        <w:rPr>
          <w:color w:val="000000"/>
        </w:rPr>
        <w:t>的梦想．</w:t>
      </w:r>
      <w:r>
        <w:br/>
      </w:r>
      <w:r>
        <w:rPr>
          <w:noProof/>
          <w:lang w:eastAsia="zh-CN"/>
        </w:rPr>
        <w:pict>
          <v:shape id="_x0000_i1056" type="#_x0000_t75" style="height:108.75pt;mso-wrap-style:square;visibility:visible;width:399pt">
            <v:imagedata r:id="rId17" o:title=""/>
          </v:shape>
        </w:pic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）月球车在月球表面的重力</w:t>
      </w:r>
      <w:r>
        <w:rPr>
          <w:color w:val="000000"/>
        </w:rPr>
        <w:t>________ </w:t>
      </w:r>
      <w:r>
        <w:rPr>
          <w:color w:val="000000"/>
        </w:rPr>
        <w:t>它在地球表面的重力；月球车在月球表面的质量</w:t>
      </w:r>
      <w:r>
        <w:rPr>
          <w:color w:val="000000"/>
        </w:rPr>
        <w:t>________ </w:t>
      </w:r>
      <w:r>
        <w:rPr>
          <w:color w:val="000000"/>
        </w:rPr>
        <w:t>它在地球表面的质量．（选填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）探测器在向月面降落的过程中，不能采用打开降落伞的方法来减小下落的速度，原因是月球</w:t>
      </w:r>
      <w:r>
        <w:rPr>
          <w:color w:val="000000"/>
        </w:rPr>
        <w:t>________ </w:t>
      </w:r>
      <w:r>
        <w:rPr>
          <w:color w:val="000000"/>
        </w:rPr>
        <w:t>，不能通过克服摩擦力做功来使其速度减小．</w:t>
      </w:r>
      <w:r>
        <w:rPr>
          <w:color w:val="000000"/>
        </w:rPr>
        <w:t xml:space="preserve">  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）无线电波传播速度是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m/s</w:t>
      </w:r>
      <w:r>
        <w:rPr>
          <w:color w:val="000000"/>
        </w:rPr>
        <w:t>，探测器将获得的月球信息以无线电波的形式传回地球约需要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s</w:t>
      </w:r>
      <w:r>
        <w:rPr>
          <w:color w:val="000000"/>
        </w:rPr>
        <w:t>．（结果保留两位小数）</w:t>
      </w:r>
      <w:r>
        <w:rPr>
          <w:color w:val="000000"/>
        </w:rPr>
        <w:t xml:space="preserve">  </w:t>
      </w:r>
      <w:r>
        <w:rPr>
          <w:color w:val="000000"/>
        </w:rPr>
        <w:t xml:space="preserve">  </w:t>
      </w:r>
    </w:p>
    <w:p w:rsidR="006E0669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）图丙为</w:t>
      </w:r>
      <w:r>
        <w:rPr>
          <w:color w:val="000000"/>
        </w:rPr>
        <w:t>“</w:t>
      </w:r>
      <w:r>
        <w:rPr>
          <w:color w:val="000000"/>
        </w:rPr>
        <w:t>嫦娥三号</w:t>
      </w:r>
      <w:r>
        <w:rPr>
          <w:color w:val="000000"/>
        </w:rPr>
        <w:t>”</w:t>
      </w:r>
      <w:r>
        <w:rPr>
          <w:color w:val="000000"/>
        </w:rPr>
        <w:t>绕月飞行的轨道示意图，其中</w:t>
      </w:r>
      <w:r>
        <w:rPr>
          <w:color w:val="000000"/>
        </w:rPr>
        <w:t>“</w:t>
      </w:r>
      <w:r>
        <w:rPr>
          <w:color w:val="000000"/>
        </w:rPr>
        <w:t>嫦娥三号</w:t>
      </w:r>
      <w:r>
        <w:rPr>
          <w:color w:val="000000"/>
        </w:rPr>
        <w:t>”</w:t>
      </w:r>
      <w:r>
        <w:rPr>
          <w:color w:val="000000"/>
        </w:rPr>
        <w:t>的月球动能最大的位置是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近月点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远月点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6E0669">
      <w:r>
        <w:br w:type="page"/>
      </w:r>
    </w:p>
    <w:p w:rsidR="006E0669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6E0669">
      <w:r>
        <w:t>一、单选题</w:t>
      </w:r>
    </w:p>
    <w:p w:rsidR="006E0669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E0669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E0669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E0669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E0669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E0669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6E0669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E0669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E0669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E0669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E0669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E0669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E0669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E0669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E0669">
      <w:r>
        <w:t>二、填空题</w:t>
      </w:r>
    </w:p>
    <w:p w:rsidR="006E0669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下面；</w:t>
      </w:r>
      <w:r>
        <w:rPr>
          <w:color w:val="000000"/>
        </w:rPr>
        <w:t>&gt;</w:t>
      </w:r>
      <w:r>
        <w:rPr>
          <w:color w:val="000000"/>
        </w:rPr>
        <w:t>；</w:t>
      </w:r>
      <w:r>
        <w:rPr>
          <w:color w:val="000000"/>
        </w:rPr>
        <w:t xml:space="preserve">&gt;  </w:t>
      </w:r>
    </w:p>
    <w:p w:rsidR="006E0669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右；</w:t>
      </w:r>
      <w:r>
        <w:rPr>
          <w:color w:val="000000"/>
        </w:rPr>
        <w:t>1.1×10</w:t>
      </w:r>
      <w:r>
        <w:rPr>
          <w:color w:val="000000"/>
          <w:vertAlign w:val="superscript"/>
        </w:rPr>
        <w:t>3</w:t>
      </w:r>
      <w:r>
        <w:rPr>
          <w:color w:val="000000"/>
        </w:rPr>
        <w:t>　；大；由于烧杯内壁粘有液体所以体积</w:t>
      </w:r>
      <w:r>
        <w:rPr>
          <w:color w:val="000000"/>
        </w:rPr>
        <w:t>V</w:t>
      </w:r>
      <w:r>
        <w:rPr>
          <w:color w:val="000000"/>
        </w:rPr>
        <w:t>偏小</w:t>
      </w:r>
      <w:r>
        <w:rPr>
          <w:color w:val="000000"/>
        </w:rPr>
        <w:t xml:space="preserve">  </w:t>
      </w:r>
    </w:p>
    <w:p w:rsidR="006E0669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 xml:space="preserve">1080  </w:t>
      </w:r>
    </w:p>
    <w:p w:rsidR="006E0669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0.92×10</w:t>
      </w:r>
      <w:r>
        <w:rPr>
          <w:color w:val="000000"/>
          <w:vertAlign w:val="superscript"/>
        </w:rPr>
        <w:t>3</w:t>
      </w:r>
      <w:r>
        <w:rPr>
          <w:color w:val="000000"/>
        </w:rPr>
        <w:t>；不能．地沟油的密度在正常食用油的密度范围之内</w:t>
      </w:r>
      <w:r>
        <w:rPr>
          <w:color w:val="000000"/>
        </w:rPr>
        <w:t xml:space="preserve">  </w:t>
      </w:r>
    </w:p>
    <w:p w:rsidR="006E0669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101</w:t>
      </w:r>
      <w:r>
        <w:rPr>
          <w:color w:val="000000"/>
        </w:rPr>
        <w:t>；</w:t>
      </w:r>
      <w:r>
        <w:rPr>
          <w:color w:val="000000"/>
        </w:rPr>
        <w:t>1.12×10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</w:p>
    <w:p w:rsidR="006E0669">
      <w:r>
        <w:t>三、解答题</w:t>
      </w:r>
    </w:p>
    <w:p w:rsidR="006E0669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解：</w:t>
      </w:r>
      <w:r>
        <w:rPr>
          <w:color w:val="000000"/>
        </w:rPr>
        <w:t>①</w:t>
      </w:r>
      <w:r>
        <w:rPr>
          <w:color w:val="000000"/>
        </w:rPr>
        <w:t>一块加气混凝土砌块的重量：</w:t>
      </w:r>
      <w:r>
        <w:br/>
      </w:r>
      <w:r>
        <w:rPr>
          <w:color w:val="000000"/>
        </w:rPr>
        <w:t>G=mg=13.5kg×10N/kg=135N</w:t>
      </w:r>
      <w:r>
        <w:rPr>
          <w:color w:val="000000"/>
        </w:rPr>
        <w:t>；</w:t>
      </w:r>
      <w:r>
        <w:br/>
      </w:r>
      <w:r>
        <w:rPr>
          <w:color w:val="000000"/>
        </w:rPr>
        <w:t>②</w:t>
      </w:r>
      <w:r>
        <w:rPr>
          <w:color w:val="000000"/>
        </w:rPr>
        <w:t>一块加气混凝土砌块的体积：</w:t>
      </w:r>
      <w:r>
        <w:br/>
      </w:r>
      <w:r>
        <w:rPr>
          <w:color w:val="000000"/>
        </w:rPr>
        <w:t>V=60cm×30cm×15cm=27000cm</w:t>
      </w:r>
      <w:r>
        <w:rPr>
          <w:color w:val="000000"/>
          <w:vertAlign w:val="superscript"/>
        </w:rPr>
        <w:t>3</w:t>
      </w:r>
      <w:r>
        <w:rPr>
          <w:color w:val="000000"/>
        </w:rPr>
        <w:t>=2.7×10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2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这种加气混凝土砌块的密度：</w:t>
      </w:r>
      <w:r>
        <w:br/>
      </w:r>
      <w:r>
        <w:rPr>
          <w:color w:val="000000"/>
        </w:rPr>
        <w:t xml:space="preserve">ρ= </w:t>
      </w:r>
      <w:r>
        <w:rPr>
          <w:noProof/>
          <w:lang w:eastAsia="zh-CN"/>
        </w:rPr>
        <w:pict>
          <v:shape id="_x0000_i1057" type="#_x0000_t75" style="height:18pt;mso-wrap-style:square;visibility:visible;width:12.75pt">
            <v:imagedata r:id="rId11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58" type="#_x0000_t75" style="height:27pt;mso-wrap-style:square;visibility:visible;width:54.75pt">
            <v:imagedata r:id="rId18" o:title=""/>
          </v:shape>
        </w:pict>
      </w:r>
      <w:r>
        <w:rPr>
          <w:color w:val="000000"/>
        </w:rPr>
        <w:t>=0.5×10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br/>
      </w:r>
      <w:r>
        <w:rPr>
          <w:color w:val="000000"/>
        </w:rPr>
        <w:t>③</w:t>
      </w:r>
      <w:r>
        <w:rPr>
          <w:color w:val="000000"/>
        </w:rPr>
        <w:t>根据</w:t>
      </w:r>
      <w:r>
        <w:rPr>
          <w:color w:val="000000"/>
        </w:rPr>
        <w:t xml:space="preserve">ρ= </w:t>
      </w:r>
      <w:r>
        <w:rPr>
          <w:noProof/>
          <w:lang w:eastAsia="zh-CN"/>
        </w:rPr>
        <w:pict>
          <v:shape id="_x0000_i1059" type="#_x0000_t75" style="height:18pt;mso-wrap-style:square;visibility:visible;width:12.75pt">
            <v:imagedata r:id="rId11" o:title=""/>
          </v:shape>
        </w:pict>
      </w:r>
      <w:r>
        <w:rPr>
          <w:color w:val="000000"/>
        </w:rPr>
        <w:t>可得，加气混凝土砌块的总体积：</w:t>
      </w:r>
      <w:r>
        <w:br/>
      </w:r>
      <w:r>
        <w:rPr>
          <w:color w:val="000000"/>
        </w:rPr>
        <w:t>V</w:t>
      </w:r>
      <w:r>
        <w:rPr>
          <w:color w:val="000000"/>
          <w:vertAlign w:val="subscript"/>
        </w:rPr>
        <w:t>加气</w:t>
      </w:r>
      <w:r>
        <w:rPr>
          <w:color w:val="000000"/>
        </w:rPr>
        <w:t>=V</w:t>
      </w:r>
      <w:r>
        <w:rPr>
          <w:color w:val="000000"/>
          <w:vertAlign w:val="subscript"/>
        </w:rPr>
        <w:t>黏土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60" type="#_x0000_t75" style="height:31.5pt;mso-wrap-style:square;visibility:visible;width:107.25pt">
            <v:imagedata r:id="rId19" o:title=""/>
          </v:shape>
        </w:pict>
      </w:r>
      <w:r>
        <w:rPr>
          <w:color w:val="000000"/>
        </w:rPr>
        <w:t>=3000m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加气混凝土砌块的总质量：</w:t>
      </w:r>
      <w:r>
        <w:br/>
      </w:r>
      <w:r>
        <w:rPr>
          <w:color w:val="000000"/>
        </w:rPr>
        <w:t>m</w:t>
      </w:r>
      <w:r>
        <w:rPr>
          <w:color w:val="000000"/>
          <w:vertAlign w:val="subscript"/>
        </w:rPr>
        <w:t>加气</w:t>
      </w:r>
      <w:r>
        <w:rPr>
          <w:color w:val="000000"/>
        </w:rPr>
        <w:t>=ρV</w:t>
      </w:r>
      <w:r>
        <w:rPr>
          <w:color w:val="000000"/>
          <w:vertAlign w:val="subscript"/>
        </w:rPr>
        <w:t>加气</w:t>
      </w:r>
      <w:r>
        <w:rPr>
          <w:color w:val="000000"/>
        </w:rPr>
        <w:t>=0.5×10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×3000m</w:t>
      </w:r>
      <w:r>
        <w:rPr>
          <w:color w:val="000000"/>
          <w:vertAlign w:val="superscript"/>
        </w:rPr>
        <w:t>3</w:t>
      </w:r>
      <w:r>
        <w:rPr>
          <w:color w:val="000000"/>
        </w:rPr>
        <w:t>=1.5×10</w:t>
      </w:r>
      <w:r>
        <w:rPr>
          <w:color w:val="000000"/>
          <w:vertAlign w:val="superscript"/>
        </w:rPr>
        <w:t>6</w:t>
      </w:r>
      <w:r>
        <w:rPr>
          <w:color w:val="000000"/>
        </w:rPr>
        <w:t>kg=1.5t</w:t>
      </w:r>
      <w:r>
        <w:rPr>
          <w:color w:val="000000"/>
        </w:rPr>
        <w:t>，</w:t>
      </w:r>
      <w:r>
        <w:br/>
      </w:r>
      <w:r>
        <w:rPr>
          <w:color w:val="000000"/>
        </w:rPr>
        <w:t>减少的质量：</w:t>
      </w:r>
      <w:r>
        <w:br/>
      </w:r>
      <w:r>
        <w:rPr>
          <w:color w:val="000000"/>
        </w:rPr>
        <w:t>△m=m</w:t>
      </w:r>
      <w:r>
        <w:rPr>
          <w:color w:val="000000"/>
          <w:vertAlign w:val="subscript"/>
        </w:rPr>
        <w:t>黏土</w:t>
      </w:r>
      <w:r>
        <w:rPr>
          <w:color w:val="000000"/>
        </w:rPr>
        <w:t>﹣</w:t>
      </w:r>
      <w:r>
        <w:rPr>
          <w:color w:val="000000"/>
        </w:rPr>
        <w:t>m</w:t>
      </w:r>
      <w:r>
        <w:rPr>
          <w:color w:val="000000"/>
          <w:vertAlign w:val="subscript"/>
        </w:rPr>
        <w:t>加气</w:t>
      </w:r>
      <w:r>
        <w:rPr>
          <w:color w:val="000000"/>
        </w:rPr>
        <w:t>=5.55t</w:t>
      </w:r>
      <w:r>
        <w:rPr>
          <w:color w:val="000000"/>
        </w:rPr>
        <w:t>﹣</w:t>
      </w:r>
      <w:r>
        <w:rPr>
          <w:color w:val="000000"/>
        </w:rPr>
        <w:t>1.5t=4.05t</w:t>
      </w:r>
      <w:r>
        <w:rPr>
          <w:color w:val="000000"/>
        </w:rPr>
        <w:t>．</w:t>
      </w:r>
      <w:r>
        <w:br/>
      </w:r>
      <w:r>
        <w:rPr>
          <w:color w:val="000000"/>
        </w:rPr>
        <w:t>答：</w:t>
      </w:r>
      <w:r>
        <w:rPr>
          <w:color w:val="000000"/>
        </w:rPr>
        <w:t>①</w:t>
      </w:r>
      <w:r>
        <w:rPr>
          <w:color w:val="000000"/>
        </w:rPr>
        <w:t>一块加气混凝土砌块的重量为</w:t>
      </w:r>
      <w:r>
        <w:rPr>
          <w:color w:val="000000"/>
        </w:rPr>
        <w:t>135N</w:t>
      </w:r>
      <w:r>
        <w:rPr>
          <w:color w:val="000000"/>
        </w:rPr>
        <w:t>．</w:t>
      </w:r>
      <w:r>
        <w:br/>
      </w:r>
      <w:r>
        <w:rPr>
          <w:color w:val="000000"/>
        </w:rPr>
        <w:t>②</w:t>
      </w:r>
      <w:r>
        <w:rPr>
          <w:color w:val="000000"/>
        </w:rPr>
        <w:t>这种加气混凝土砌块的密度为</w:t>
      </w:r>
      <w:r>
        <w:rPr>
          <w:color w:val="000000"/>
        </w:rPr>
        <w:t>0.5×10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③</w:t>
      </w:r>
      <w:r>
        <w:rPr>
          <w:color w:val="000000"/>
        </w:rPr>
        <w:t>如果改用加气混凝土砌块，减少的质量是</w:t>
      </w:r>
      <w:r>
        <w:rPr>
          <w:color w:val="000000"/>
        </w:rPr>
        <w:t>4.05t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6E0669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）用天平分别测出两个球的测质量，质量大的为铁球．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）调节好天平，把两个球分别放在天平的两盘，下沉的一端放的是铁球．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）用磁铁吸，能被磁铁吸引的是铁球．</w:t>
      </w:r>
      <w:r>
        <w:br/>
      </w:r>
      <w:r>
        <w:rPr>
          <w:color w:val="000000"/>
        </w:rPr>
        <w:t>故答案为：用天平分别测出两个球的测质量，质量大的为铁球．（答案不唯一）</w:t>
      </w:r>
      <w:r>
        <w:rPr>
          <w:color w:val="000000"/>
        </w:rPr>
        <w:t xml:space="preserve">  </w:t>
      </w:r>
    </w:p>
    <w:p w:rsidR="006E0669">
      <w:r>
        <w:t>四、实验探究题</w:t>
      </w:r>
    </w:p>
    <w:p w:rsidR="006E0669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）左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②</w:t>
      </w:r>
      <w:r>
        <w:rPr>
          <w:color w:val="000000"/>
        </w:rPr>
        <w:t>；</w:t>
      </w:r>
      <w:r>
        <w:rPr>
          <w:color w:val="000000"/>
        </w:rPr>
        <w:t>48.9</w:t>
      </w:r>
      <w:r>
        <w:rPr>
          <w:color w:val="000000"/>
        </w:rPr>
        <w:t>；</w:t>
      </w:r>
      <w:r>
        <w:rPr>
          <w:color w:val="000000"/>
        </w:rPr>
        <w:t>43</w:t>
      </w:r>
      <w:r>
        <w:rPr>
          <w:color w:val="000000"/>
        </w:rPr>
        <w:t>；</w:t>
      </w:r>
      <w:r>
        <w:rPr>
          <w:color w:val="000000"/>
        </w:rPr>
        <w:t>1.14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）等臂；力臂</w:t>
      </w:r>
      <w:r>
        <w:rPr>
          <w:color w:val="000000"/>
        </w:rPr>
        <w:t xml:space="preserve">  </w:t>
      </w:r>
    </w:p>
    <w:p w:rsidR="006E0669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(m</w:t>
      </w:r>
      <w:r>
        <w:rPr>
          <w:color w:val="000000"/>
          <w:vertAlign w:val="subscript"/>
        </w:rPr>
        <w:t>2</w:t>
      </w:r>
      <w:r>
        <w:rPr>
          <w:color w:val="000000"/>
        </w:rPr>
        <w:t>-m</w:t>
      </w:r>
      <w:r>
        <w:rPr>
          <w:color w:val="000000"/>
          <w:vertAlign w:val="subscript"/>
        </w:rPr>
        <w:t>1</w:t>
      </w:r>
      <w:r>
        <w:rPr>
          <w:color w:val="000000"/>
        </w:rPr>
        <w:t>)/v</w:t>
      </w:r>
      <w:r>
        <w:rPr>
          <w:color w:val="000000"/>
          <w:vertAlign w:val="subscript"/>
        </w:rPr>
        <w:t>1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(m</w:t>
      </w:r>
      <w:r>
        <w:rPr>
          <w:color w:val="000000"/>
          <w:vertAlign w:val="subscript"/>
        </w:rPr>
        <w:t>3</w:t>
      </w:r>
      <w:r>
        <w:rPr>
          <w:color w:val="000000"/>
        </w:rPr>
        <w:t>-m</w:t>
      </w:r>
      <w:r>
        <w:rPr>
          <w:color w:val="000000"/>
          <w:vertAlign w:val="subscript"/>
        </w:rPr>
        <w:t>4</w:t>
      </w:r>
      <w:r>
        <w:rPr>
          <w:color w:val="000000"/>
        </w:rPr>
        <w:t>)/v</w:t>
      </w:r>
      <w:r>
        <w:rPr>
          <w:color w:val="000000"/>
          <w:vertAlign w:val="subscript"/>
        </w:rPr>
        <w:t>2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）小华；偏大；所测体积偏小，有液体残留在烧杯内壁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17.3</w:t>
      </w:r>
      <w:r>
        <w:rPr>
          <w:color w:val="000000"/>
        </w:rPr>
        <w:t>；</w:t>
      </w:r>
      <w:r>
        <w:rPr>
          <w:color w:val="000000"/>
        </w:rPr>
        <w:t>20</w:t>
      </w:r>
      <w:r>
        <w:rPr>
          <w:color w:val="000000"/>
        </w:rPr>
        <w:t>；</w:t>
      </w:r>
      <w:r>
        <w:rPr>
          <w:color w:val="000000"/>
        </w:rPr>
        <w:t xml:space="preserve">840  </w:t>
      </w:r>
    </w:p>
    <w:p w:rsidR="006E0669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）实验步骤及所要测量的物理量：把天平放在水平桌面上，并调节天平横梁平衡；用天平称出空瓶的质量</w:t>
      </w:r>
      <w:r>
        <w:rPr>
          <w:color w:val="000000"/>
        </w:rPr>
        <w:t>m</w:t>
      </w:r>
      <w:r>
        <w:rPr>
          <w:color w:val="000000"/>
          <w:vertAlign w:val="subscript"/>
        </w:rPr>
        <w:t>0</w:t>
      </w:r>
      <w:r>
        <w:rPr>
          <w:color w:val="000000"/>
        </w:rPr>
        <w:t>；瓶中装满水，称出瓶和水的总质量</w:t>
      </w:r>
      <w:r>
        <w:rPr>
          <w:color w:val="000000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</w:rPr>
        <w:t>；将瓶中的水倒出，再在瓶中装满待测液体，称出瓶和待测液体的总质量</w:t>
      </w:r>
      <w:r>
        <w:rPr>
          <w:color w:val="000000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</w:rPr>
        <w:t>。</w:t>
      </w:r>
      <w:r>
        <w:br/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br/>
      </w:r>
      <w:r>
        <w:rPr>
          <w:color w:val="000000"/>
        </w:rPr>
        <w:t xml:space="preserve">  </w:t>
      </w:r>
    </w:p>
    <w:p w:rsidR="006E0669">
      <w:r>
        <w:t>五、综合题</w:t>
      </w:r>
    </w:p>
    <w:p w:rsidR="006E0669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）解：由</w:t>
      </w:r>
      <w:r>
        <w:rPr>
          <w:color w:val="000000"/>
        </w:rPr>
        <w:t>ρ=</w:t>
      </w:r>
      <w:r>
        <w:rPr>
          <w:noProof/>
          <w:lang w:eastAsia="zh-CN"/>
        </w:rPr>
        <w:pict>
          <v:shape id="_x0000_i1061" type="#_x0000_t75" style="height:15pt;mso-wrap-style:square;visibility:visible;width:12pt">
            <v:imagedata r:id="rId20" o:title=""/>
          </v:shape>
        </w:pict>
      </w:r>
      <w:r>
        <w:rPr>
          <w:color w:val="000000"/>
        </w:rPr>
        <w:t>可得，茶杯内水的质量：</w:t>
      </w:r>
      <w:r>
        <w:br/>
      </w:r>
      <w:r>
        <w:rPr>
          <w:color w:val="000000"/>
        </w:rPr>
        <w:t>m</w:t>
      </w:r>
      <w:r>
        <w:rPr>
          <w:color w:val="000000"/>
          <w:vertAlign w:val="subscript"/>
        </w:rPr>
        <w:t>水</w:t>
      </w:r>
      <w:r>
        <w:rPr>
          <w:color w:val="000000"/>
        </w:rPr>
        <w:t>=ρV=1.0g/cm</w:t>
      </w:r>
      <w:r>
        <w:rPr>
          <w:color w:val="000000"/>
          <w:vertAlign w:val="superscript"/>
        </w:rPr>
        <w:t>3</w:t>
      </w:r>
      <w:r>
        <w:rPr>
          <w:color w:val="000000"/>
        </w:rPr>
        <w:t>×200cm</w:t>
      </w:r>
      <w:r>
        <w:rPr>
          <w:color w:val="000000"/>
          <w:vertAlign w:val="superscript"/>
        </w:rPr>
        <w:t>3</w:t>
      </w:r>
      <w:r>
        <w:rPr>
          <w:color w:val="000000"/>
        </w:rPr>
        <w:t>=200g=0.2kg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）茶杯内水的水的重力：</w:t>
      </w:r>
      <w:r>
        <w:br/>
      </w:r>
      <w:r>
        <w:rPr>
          <w:color w:val="000000"/>
        </w:rPr>
        <w:t>G</w:t>
      </w:r>
      <w:r>
        <w:rPr>
          <w:color w:val="000000"/>
          <w:vertAlign w:val="subscript"/>
        </w:rPr>
        <w:t>水</w:t>
      </w:r>
      <w:r>
        <w:rPr>
          <w:color w:val="000000"/>
        </w:rPr>
        <w:t>=m</w:t>
      </w:r>
      <w:r>
        <w:rPr>
          <w:color w:val="000000"/>
          <w:vertAlign w:val="subscript"/>
        </w:rPr>
        <w:t>水</w:t>
      </w:r>
      <w:r>
        <w:rPr>
          <w:color w:val="000000"/>
        </w:rPr>
        <w:t>g=0.2kg×10N/kg=2N</w:t>
      </w:r>
      <w:r>
        <w:rPr>
          <w:color w:val="000000"/>
        </w:rPr>
        <w:t>，</w:t>
      </w:r>
      <w:r>
        <w:br/>
      </w:r>
      <w:r>
        <w:rPr>
          <w:color w:val="000000"/>
        </w:rPr>
        <w:t>茶杯对桌面的压力：</w:t>
      </w:r>
      <w:r>
        <w:br/>
      </w:r>
      <w:r>
        <w:rPr>
          <w:color w:val="000000"/>
        </w:rPr>
        <w:t>F=G</w:t>
      </w:r>
      <w:r>
        <w:rPr>
          <w:color w:val="000000"/>
          <w:vertAlign w:val="subscript"/>
        </w:rPr>
        <w:t>水</w:t>
      </w:r>
      <w:r>
        <w:rPr>
          <w:color w:val="000000"/>
        </w:rPr>
        <w:t>+G</w:t>
      </w:r>
      <w:r>
        <w:rPr>
          <w:color w:val="000000"/>
          <w:vertAlign w:val="subscript"/>
        </w:rPr>
        <w:t>杯</w:t>
      </w:r>
      <w:r>
        <w:rPr>
          <w:color w:val="000000"/>
        </w:rPr>
        <w:t>=2N+3N=5N</w:t>
      </w:r>
      <w:r>
        <w:rPr>
          <w:color w:val="000000"/>
        </w:rPr>
        <w:t>，</w:t>
      </w:r>
      <w:r>
        <w:br/>
      </w:r>
      <w:r>
        <w:rPr>
          <w:color w:val="000000"/>
        </w:rPr>
        <w:t>茶杯对桌面的</w:t>
      </w:r>
      <w:r>
        <w:rPr>
          <w:color w:val="000000"/>
        </w:rPr>
        <w:t>压强：</w:t>
      </w:r>
      <w:r>
        <w:br/>
      </w:r>
      <w:r>
        <w:rPr>
          <w:color w:val="000000"/>
        </w:rPr>
        <w:t>p=</w:t>
      </w:r>
      <w:r>
        <w:rPr>
          <w:noProof/>
          <w:lang w:eastAsia="zh-CN"/>
        </w:rPr>
        <w:pict>
          <v:shape id="_x0000_i1062" type="#_x0000_t75" style="height:21pt;mso-wrap-style:square;visibility:visible;width:12.75pt">
            <v:imagedata r:id="rId21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63" type="#_x0000_t75" style="height:24pt;mso-wrap-style:square;visibility:visible;width:49.5pt">
            <v:imagedata r:id="rId22" o:title=""/>
          </v:shape>
        </w:pict>
      </w:r>
      <w:r>
        <w:rPr>
          <w:color w:val="000000"/>
        </w:rPr>
        <w:t>=2000Pa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6E0669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）小于；等于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）没有空气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3×10</w:t>
      </w:r>
      <w:r>
        <w:rPr>
          <w:color w:val="000000"/>
          <w:vertAlign w:val="superscript"/>
        </w:rPr>
        <w:t>8</w:t>
      </w:r>
      <w:r>
        <w:rPr>
          <w:color w:val="000000"/>
        </w:rPr>
        <w:t>；</w:t>
      </w:r>
      <w:r>
        <w:rPr>
          <w:color w:val="000000"/>
        </w:rPr>
        <w:t>1.27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）近月点</w:t>
      </w:r>
      <w:r>
        <w:rPr>
          <w:color w:val="000000"/>
        </w:rPr>
        <w:t xml:space="preserve">  </w:t>
      </w:r>
    </w:p>
    <w:sectPr w:rsidSect="006E0669">
      <w:headerReference w:type="even" r:id="rId23"/>
      <w:headerReference w:type="default" r:id="rId24"/>
      <w:footerReference w:type="default" r:id="rId2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6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69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6E066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6E0669" w:rsidP="00392722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6E066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69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A074F66"/>
    <w:multiLevelType w:val="hybridMultilevel"/>
    <w:tmpl w:val="8BBAD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A530B"/>
    <w:multiLevelType w:val="hybridMultilevel"/>
    <w:tmpl w:val="05A602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6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6E0669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6E066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6E06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6E0669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6E0669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6E0669"/>
    <w:rPr>
      <w:sz w:val="18"/>
      <w:szCs w:val="18"/>
    </w:rPr>
  </w:style>
  <w:style w:type="paragraph" w:customStyle="1" w:styleId="1">
    <w:name w:val="正文1"/>
    <w:qFormat/>
    <w:rsid w:val="006E066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E066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E066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E066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6E06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header" Target="header1.xml" /><Relationship Id="rId24" Type="http://schemas.openxmlformats.org/officeDocument/2006/relationships/header" Target="header2.xm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9B097-8B59-4ADC-A592-D312C6B3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