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A9117D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837pt;margin-top:958pt;mso-position-horizontal-relative:page;mso-position-vertical-relative:top-margin-area;position:absolute;width:23pt;z-index:251658240">
            <v:imagedata r:id="rId6" o:title=""/>
          </v:shape>
        </w:pict>
      </w:r>
    </w:p>
    <w:p w:rsidR="00990DE4" w:rsidP="00990DE4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8.3</w:t>
      </w:r>
      <w:r>
        <w:rPr>
          <w:rFonts w:hint="eastAsia"/>
          <w:b/>
          <w:bCs/>
          <w:sz w:val="28"/>
          <w:szCs w:val="28"/>
          <w:lang w:eastAsia="zh-CN"/>
        </w:rPr>
        <w:t>“探究平面镜成像”知识归纳练习题</w:t>
      </w:r>
    </w:p>
    <w:p w:rsidR="00A9117D">
      <w:r>
        <w:rPr>
          <w:b/>
          <w:bCs/>
          <w:sz w:val="24"/>
          <w:szCs w:val="24"/>
        </w:rPr>
        <w:t>一、单选题</w:t>
      </w:r>
    </w:p>
    <w:p w:rsidR="00A9117D">
      <w:pPr>
        <w:spacing w:after="0"/>
      </w:pPr>
      <w:r>
        <w:rPr>
          <w:color w:val="000000"/>
        </w:rPr>
        <w:t>1.</w:t>
      </w:r>
      <w:r>
        <w:rPr>
          <w:color w:val="000000"/>
        </w:rPr>
        <w:t>中国语言丰富多彩，其中蕴含着许多物理知识，下列对应的物理知识不正确的是</w:t>
      </w:r>
      <w:r>
        <w:rPr>
          <w:color w:val="000000"/>
        </w:rPr>
        <w:t xml:space="preserve">(   )            </w:t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四两拨千斤</w:t>
      </w:r>
      <w:r>
        <w:rPr>
          <w:color w:val="000000"/>
        </w:rPr>
        <w:t>——</w:t>
      </w:r>
      <w:r>
        <w:rPr>
          <w:color w:val="000000"/>
        </w:rPr>
        <w:t>杠杆原理</w:t>
      </w:r>
      <w:r>
        <w:br/>
      </w:r>
      <w:r>
        <w:rPr>
          <w:color w:val="000000"/>
        </w:rPr>
        <w:t>B. </w:t>
      </w:r>
      <w:r>
        <w:rPr>
          <w:color w:val="000000"/>
        </w:rPr>
        <w:t>镜花水月</w:t>
      </w:r>
      <w:r>
        <w:rPr>
          <w:color w:val="000000"/>
        </w:rPr>
        <w:t>——</w:t>
      </w:r>
      <w:r>
        <w:rPr>
          <w:color w:val="000000"/>
        </w:rPr>
        <w:t>平面镜成的像是虚像</w:t>
      </w:r>
      <w:r>
        <w:br/>
      </w:r>
      <w:r>
        <w:rPr>
          <w:color w:val="000000"/>
        </w:rPr>
        <w:t>C. </w:t>
      </w:r>
      <w:r>
        <w:rPr>
          <w:color w:val="000000"/>
        </w:rPr>
        <w:t>磨刀不误砍柴功</w:t>
      </w:r>
      <w:r>
        <w:rPr>
          <w:color w:val="000000"/>
        </w:rPr>
        <w:t>——</w:t>
      </w:r>
      <w:r>
        <w:rPr>
          <w:color w:val="000000"/>
        </w:rPr>
        <w:t>减小受力面积可以增大压强</w:t>
      </w:r>
      <w:r>
        <w:br/>
      </w:r>
      <w:r>
        <w:rPr>
          <w:color w:val="000000"/>
        </w:rPr>
        <w:t>D. </w:t>
      </w:r>
      <w:r>
        <w:rPr>
          <w:color w:val="000000"/>
        </w:rPr>
        <w:t>站着不如躺着</w:t>
      </w:r>
      <w:r>
        <w:rPr>
          <w:color w:val="000000"/>
        </w:rPr>
        <w:t>——</w:t>
      </w:r>
      <w:r>
        <w:rPr>
          <w:color w:val="000000"/>
        </w:rPr>
        <w:t>躺着对地面的压力比站立时小</w:t>
      </w:r>
    </w:p>
    <w:p w:rsidR="00A9117D">
      <w:pPr>
        <w:spacing w:after="0"/>
      </w:pPr>
      <w:r>
        <w:rPr>
          <w:color w:val="000000"/>
        </w:rPr>
        <w:t>2.</w:t>
      </w:r>
      <w:r>
        <w:rPr>
          <w:color w:val="000000"/>
        </w:rPr>
        <w:t>在平面镜成像特点的实验中，在竖起的玻璃板前后各放一支蜡烛，对着玻璃板既可看到前面蜡烛在玻璃板后所成的像；同时又可看到放在玻璃板后的</w:t>
      </w:r>
      <w:r>
        <w:rPr>
          <w:color w:val="000000"/>
        </w:rPr>
        <w:t>“</w:t>
      </w:r>
      <w:r>
        <w:rPr>
          <w:color w:val="000000"/>
        </w:rPr>
        <w:t>蜡烛</w:t>
      </w:r>
      <w:r>
        <w:rPr>
          <w:color w:val="000000"/>
        </w:rPr>
        <w:t>”</w:t>
      </w:r>
      <w:r>
        <w:rPr>
          <w:color w:val="000000"/>
        </w:rPr>
        <w:t>．下列说法中正确的是（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两者都是光的反射形成的像</w:t>
      </w:r>
      <w:r>
        <w:br/>
      </w:r>
      <w:r>
        <w:rPr>
          <w:color w:val="000000"/>
        </w:rPr>
        <w:t>B. </w:t>
      </w:r>
      <w:r>
        <w:rPr>
          <w:color w:val="000000"/>
        </w:rPr>
        <w:t>两者都是光的折射形成的像</w:t>
      </w:r>
      <w:r>
        <w:br/>
      </w:r>
      <w:r>
        <w:rPr>
          <w:color w:val="000000"/>
        </w:rPr>
        <w:t>C. </w:t>
      </w:r>
      <w:r>
        <w:rPr>
          <w:color w:val="000000"/>
        </w:rPr>
        <w:t>前者是光的反射形成的像，后者是光的折射形成的像</w:t>
      </w:r>
      <w:r>
        <w:br/>
      </w:r>
      <w:r>
        <w:rPr>
          <w:color w:val="000000"/>
        </w:rPr>
        <w:t>D. </w:t>
      </w:r>
      <w:r>
        <w:rPr>
          <w:color w:val="000000"/>
        </w:rPr>
        <w:t>前者是光的折射形成的像，后者是光的反射形成的像</w:t>
      </w:r>
    </w:p>
    <w:p w:rsidR="00A9117D">
      <w:pPr>
        <w:spacing w:after="0"/>
      </w:pPr>
      <w:r>
        <w:rPr>
          <w:color w:val="000000"/>
        </w:rPr>
        <w:t>3.</w:t>
      </w:r>
      <w:r>
        <w:rPr>
          <w:color w:val="000000"/>
        </w:rPr>
        <w:t>检查视力时，利用平面镜成像特点可以节省空间。</w:t>
      </w:r>
      <w:r>
        <w:rPr>
          <w:color w:val="000000"/>
        </w:rPr>
        <w:t>如图所示，让被测者面对镜子、背对视力表</w:t>
      </w:r>
      <w:r>
        <w:rPr>
          <w:color w:val="000000"/>
        </w:rPr>
        <w:t>。</w:t>
      </w:r>
      <w:r>
        <w:rPr>
          <w:color w:val="000000"/>
        </w:rPr>
        <w:t>此人看到视力表的像离他的距离是</w:t>
      </w:r>
      <w:r>
        <w:rPr>
          <w:color w:val="000000"/>
        </w:rPr>
        <w:t>（　　）</w:t>
      </w: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215401" cy="100266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401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ind w:left="150"/>
      </w:pPr>
      <w:r>
        <w:rPr>
          <w:color w:val="000000"/>
        </w:rPr>
        <w:t>A. 3m  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4m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5m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6m</w:t>
      </w:r>
    </w:p>
    <w:p w:rsidR="00A9117D">
      <w:pPr>
        <w:spacing w:after="0"/>
      </w:pPr>
      <w:r>
        <w:rPr>
          <w:color w:val="000000"/>
        </w:rPr>
        <w:t>4.</w:t>
      </w:r>
      <w:r>
        <w:rPr>
          <w:color w:val="000000"/>
        </w:rPr>
        <w:t>检查视力时，眼睛与视力表应相距</w:t>
      </w:r>
      <w:r>
        <w:rPr>
          <w:color w:val="000000"/>
        </w:rPr>
        <w:t>5m</w:t>
      </w:r>
      <w:r>
        <w:rPr>
          <w:color w:val="000000"/>
        </w:rPr>
        <w:t>远．如图所示，若视力表距平面镜</w:t>
      </w:r>
      <w:r>
        <w:rPr>
          <w:color w:val="000000"/>
        </w:rPr>
        <w:t>3m</w:t>
      </w:r>
      <w:r>
        <w:rPr>
          <w:color w:val="000000"/>
        </w:rPr>
        <w:t>，人离平面镜的距离为（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94168" cy="1126795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ind w:left="150"/>
      </w:pPr>
      <w:r>
        <w:rPr>
          <w:color w:val="000000"/>
        </w:rPr>
        <w:t>A. 1m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2m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3m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4m</w:t>
      </w:r>
    </w:p>
    <w:p w:rsidR="00A9117D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小孔成像</w:t>
      </w:r>
      <w:r>
        <w:rPr>
          <w:color w:val="000000"/>
        </w:rPr>
        <w:t>”</w:t>
      </w:r>
      <w:r>
        <w:rPr>
          <w:color w:val="000000"/>
        </w:rPr>
        <w:t>的实验中，离小孔越近的物体所成的像一定越大</w:t>
      </w:r>
      <w:r>
        <w:br/>
      </w:r>
      <w:r>
        <w:rPr>
          <w:color w:val="000000"/>
        </w:rPr>
        <w:t>B. </w:t>
      </w:r>
      <w:r>
        <w:rPr>
          <w:color w:val="000000"/>
        </w:rPr>
        <w:t>游泳运动员在平静的水面下看到游泳池边的物体可能变矮了</w:t>
      </w:r>
      <w:r>
        <w:br/>
      </w:r>
      <w:r>
        <w:rPr>
          <w:color w:val="000000"/>
        </w:rPr>
        <w:t>C. </w:t>
      </w:r>
      <w:r>
        <w:rPr>
          <w:color w:val="000000"/>
        </w:rPr>
        <w:t>蜡烛经凸透镜成像时，当蜡烛靠近透镜，蜡烛的像一定远离透镜</w:t>
      </w:r>
      <w:r>
        <w:br/>
      </w:r>
      <w:r>
        <w:rPr>
          <w:color w:val="000000"/>
        </w:rPr>
        <w:t>D. </w:t>
      </w:r>
      <w:r>
        <w:rPr>
          <w:color w:val="000000"/>
        </w:rPr>
        <w:t>小球沿水平方向运动，它在平面镜中的像可能沿竖直方向运</w:t>
      </w:r>
      <w:r>
        <w:rPr>
          <w:color w:val="000000"/>
        </w:rPr>
        <w:t>动</w:t>
      </w:r>
    </w:p>
    <w:p w:rsidR="00A9117D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如图所示为</w:t>
      </w:r>
      <w:r>
        <w:rPr>
          <w:color w:val="000000"/>
        </w:rPr>
        <w:t>“</w:t>
      </w:r>
      <w:r>
        <w:rPr>
          <w:color w:val="000000"/>
        </w:rPr>
        <w:t>探究平面镜成像特点</w:t>
      </w:r>
      <w:r>
        <w:rPr>
          <w:color w:val="000000"/>
        </w:rPr>
        <w:t>”</w:t>
      </w:r>
      <w:r>
        <w:rPr>
          <w:color w:val="000000"/>
        </w:rPr>
        <w:t>的实验装置图．下列有关该实验的说法，正确的是（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82122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选择大小相等的蜡烛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是为了比较像距与物距的关系</w:t>
      </w:r>
      <w:r>
        <w:br/>
      </w:r>
      <w:r>
        <w:rPr>
          <w:color w:val="000000"/>
        </w:rPr>
        <w:t>B. </w:t>
      </w:r>
      <w:r>
        <w:rPr>
          <w:color w:val="000000"/>
        </w:rPr>
        <w:t>为了便于观察，该实验最好在较暗的环境中进行</w:t>
      </w:r>
      <w:r>
        <w:br/>
      </w:r>
      <w:r>
        <w:rPr>
          <w:color w:val="000000"/>
        </w:rPr>
        <w:t>C. </w:t>
      </w:r>
      <w:r>
        <w:rPr>
          <w:color w:val="000000"/>
        </w:rPr>
        <w:t>把光屏放在玻璃板后像所在位置，像会成在光屏上</w:t>
      </w:r>
      <w:r>
        <w:br/>
      </w:r>
      <w:r>
        <w:rPr>
          <w:color w:val="000000"/>
        </w:rPr>
        <w:t>D. </w:t>
      </w:r>
      <w:r>
        <w:rPr>
          <w:color w:val="000000"/>
        </w:rPr>
        <w:t>将蜡烛</w:t>
      </w:r>
      <w:r>
        <w:rPr>
          <w:color w:val="000000"/>
        </w:rPr>
        <w:t>A</w:t>
      </w:r>
      <w:r>
        <w:rPr>
          <w:color w:val="000000"/>
        </w:rPr>
        <w:t>远离玻璃板，像会变小</w:t>
      </w:r>
    </w:p>
    <w:p w:rsidR="00A9117D">
      <w:pPr>
        <w:spacing w:after="0"/>
      </w:pPr>
      <w:r>
        <w:rPr>
          <w:color w:val="000000"/>
        </w:rPr>
        <w:t>7.</w:t>
      </w:r>
      <w:r>
        <w:rPr>
          <w:color w:val="000000"/>
        </w:rPr>
        <w:t>在研究平面镜成像特点的实验中，在垂直水平面的透明玻璃板前放一支点燃的蜡烛</w:t>
      </w:r>
      <w:r>
        <w:rPr>
          <w:color w:val="000000"/>
        </w:rPr>
        <w:t>A</w:t>
      </w:r>
      <w:r>
        <w:rPr>
          <w:color w:val="000000"/>
        </w:rPr>
        <w:t>，对着玻璃板看到</w:t>
      </w:r>
      <w:r>
        <w:rPr>
          <w:color w:val="000000"/>
        </w:rPr>
        <w:t>A</w:t>
      </w:r>
      <w:r>
        <w:rPr>
          <w:color w:val="000000"/>
        </w:rPr>
        <w:t>所成的像</w:t>
      </w:r>
      <w:r>
        <w:rPr>
          <w:color w:val="000000"/>
        </w:rPr>
        <w:t>A′</w:t>
      </w:r>
      <w:r>
        <w:rPr>
          <w:color w:val="000000"/>
        </w:rPr>
        <w:t>．再在后面放一支未点燃的蜡烛</w:t>
      </w:r>
      <w:r>
        <w:rPr>
          <w:color w:val="000000"/>
        </w:rPr>
        <w:t>B</w:t>
      </w:r>
      <w:r>
        <w:rPr>
          <w:color w:val="000000"/>
        </w:rPr>
        <w:t>，透过玻璃板又可看到放在玻璃板后未点燃的蜡烛</w:t>
      </w:r>
      <w:r>
        <w:rPr>
          <w:color w:val="000000"/>
        </w:rPr>
        <w:t>B</w:t>
      </w:r>
      <w:r>
        <w:rPr>
          <w:color w:val="000000"/>
        </w:rPr>
        <w:t>．如图所示，下列说法中正确的是（　　）</w:t>
      </w:r>
    </w:p>
    <w:p w:rsidR="00A9117D">
      <w:pPr>
        <w:spacing w:after="0"/>
      </w:pP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04251" cy="907174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685282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此实验可以用平面镜代替玻璃板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rPr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蜡烛</w:t>
      </w:r>
      <w:r>
        <w:rPr>
          <w:color w:val="000000"/>
        </w:rPr>
        <w:t>B</w:t>
      </w:r>
      <w:r>
        <w:rPr>
          <w:color w:val="000000"/>
        </w:rPr>
        <w:t>在此实验并没有什么作用</w:t>
      </w:r>
      <w:r>
        <w:br/>
      </w:r>
      <w:r>
        <w:rPr>
          <w:color w:val="000000"/>
        </w:rPr>
        <w:t>C. A′</w:t>
      </w:r>
      <w:r>
        <w:rPr>
          <w:color w:val="000000"/>
        </w:rPr>
        <w:t>是光的折射形成的像，</w:t>
      </w:r>
      <w:r>
        <w:rPr>
          <w:color w:val="000000"/>
        </w:rPr>
        <w:t>B</w:t>
      </w:r>
      <w:r>
        <w:rPr>
          <w:color w:val="000000"/>
        </w:rPr>
        <w:t>是光的反射形成的像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D. A′</w:t>
      </w:r>
      <w:r>
        <w:rPr>
          <w:color w:val="000000"/>
        </w:rPr>
        <w:t>是光的反射形成的像，</w:t>
      </w:r>
      <w:r>
        <w:rPr>
          <w:color w:val="000000"/>
        </w:rPr>
        <w:t>B</w:t>
      </w:r>
      <w:r>
        <w:rPr>
          <w:color w:val="000000"/>
        </w:rPr>
        <w:t>是光的折射形成的像</w:t>
      </w:r>
    </w:p>
    <w:p w:rsidR="00A9117D">
      <w:pPr>
        <w:spacing w:after="0"/>
      </w:pPr>
      <w:r>
        <w:rPr>
          <w:color w:val="000000"/>
        </w:rPr>
        <w:t>8.</w:t>
      </w:r>
      <w:r>
        <w:rPr>
          <w:color w:val="000000"/>
        </w:rPr>
        <w:t>在清澈的湖面上空，小燕子正在向</w:t>
      </w:r>
      <w:r>
        <w:rPr>
          <w:color w:val="000000"/>
        </w:rPr>
        <w:t>下俯冲捕食．在小燕子向下俯冲的过程中，关于它在湖水中的像的虚实．它和像之间的距离，正确的说法是（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虚像，距离变小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实像，距离变小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实像，距离变大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虚像，距离变大</w:t>
      </w:r>
    </w:p>
    <w:p w:rsidR="00A9117D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如图所示的四种现象中，属于光的折射现象的是（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花瓶在平面镜中的像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36345" cy="1002665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指针在阳光下形成的影子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03185" cy="983564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color w:val="000000"/>
        </w:rPr>
        <w:t>烛焰通过小孔成的像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31837" cy="945363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</w:t>
      </w:r>
      <w:r>
        <w:rPr>
          <w:color w:val="000000"/>
        </w:rPr>
        <w:t> D. </w:t>
      </w:r>
      <w:r>
        <w:rPr>
          <w:color w:val="000000"/>
        </w:rPr>
        <w:t>透过放大镜成的像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93115" cy="993115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如图，在观察平面镜成像的实验中，下列叙述错误的是（　　）</w:t>
      </w:r>
    </w:p>
    <w:p w:rsidR="00A9117D">
      <w:pPr>
        <w:spacing w:after="0"/>
      </w:pP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04251" cy="1136345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平面镜成像遵循光的反射规律</w:t>
      </w:r>
      <w:r>
        <w:rPr>
          <w:color w:val="000000"/>
        </w:rPr>
        <w:t>                        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蜡烛烛焰在平面镜中成的像是虚像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把蜡烛移近平面镜时，它的像会远离平面镜</w:t>
      </w:r>
      <w:r>
        <w:rPr>
          <w:rFonts w:hint="eastAsia"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烛焰与像的连线与镜面垂直</w:t>
      </w:r>
    </w:p>
    <w:p w:rsidR="00A9117D">
      <w:pPr>
        <w:spacing w:after="0"/>
      </w:pPr>
      <w:r>
        <w:rPr>
          <w:color w:val="000000"/>
        </w:rPr>
        <w:t>11.</w:t>
      </w:r>
      <w:r>
        <w:rPr>
          <w:color w:val="000000"/>
        </w:rPr>
        <w:t>一位同学站在平面镜前并向平面镜靠近，则他在平面镜中的像应该（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远离平面镜，且大小不变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靠近平面镜，且大小不变</w:t>
      </w:r>
      <w:r>
        <w:br/>
      </w:r>
      <w:r>
        <w:rPr>
          <w:color w:val="000000"/>
        </w:rPr>
        <w:t>C. </w:t>
      </w:r>
      <w:r>
        <w:rPr>
          <w:color w:val="000000"/>
        </w:rPr>
        <w:t>远离平面镜，且越来越小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靠近平面镜，且越来越大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下列说法中正确的是</w:t>
      </w:r>
      <w:r>
        <w:rPr>
          <w:color w:val="000000"/>
        </w:rPr>
        <w:t>（　　）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猴子</w:t>
      </w:r>
      <w:r>
        <w:rPr>
          <w:color w:val="000000"/>
        </w:rPr>
        <w:t>“</w:t>
      </w:r>
      <w:r>
        <w:rPr>
          <w:color w:val="000000"/>
        </w:rPr>
        <w:t>捞月亮</w:t>
      </w:r>
      <w:r>
        <w:rPr>
          <w:color w:val="000000"/>
        </w:rPr>
        <w:t>”</w:t>
      </w:r>
      <w:r>
        <w:rPr>
          <w:color w:val="000000"/>
        </w:rPr>
        <w:t>时，水中的</w:t>
      </w:r>
      <w:r>
        <w:rPr>
          <w:color w:val="000000"/>
        </w:rPr>
        <w:t>“</w:t>
      </w:r>
      <w:r>
        <w:rPr>
          <w:color w:val="000000"/>
        </w:rPr>
        <w:t>月亮</w:t>
      </w:r>
      <w:r>
        <w:rPr>
          <w:color w:val="000000"/>
        </w:rPr>
        <w:t>”</w:t>
      </w:r>
      <w:r>
        <w:rPr>
          <w:color w:val="000000"/>
        </w:rPr>
        <w:t>到水面的距离等于水的深度</w:t>
      </w:r>
      <w:r>
        <w:br/>
      </w:r>
      <w:r>
        <w:rPr>
          <w:color w:val="000000"/>
        </w:rPr>
        <w:t>B. </w:t>
      </w:r>
      <w:r>
        <w:rPr>
          <w:color w:val="000000"/>
        </w:rPr>
        <w:t>近视眼镜、放大镜和照相机镜头用的都是凸透镜</w:t>
      </w:r>
      <w:r>
        <w:br/>
      </w:r>
      <w:r>
        <w:rPr>
          <w:color w:val="000000"/>
        </w:rPr>
        <w:t>C. </w:t>
      </w:r>
      <w:r>
        <w:rPr>
          <w:color w:val="000000"/>
        </w:rPr>
        <w:t>夏天，浓密的树荫下的圆形光斑是光的反射产生的现象</w:t>
      </w:r>
      <w:r>
        <w:br/>
      </w:r>
      <w:r>
        <w:rPr>
          <w:color w:val="000000"/>
        </w:rPr>
        <w:t>D. </w:t>
      </w:r>
      <w:r>
        <w:rPr>
          <w:color w:val="000000"/>
        </w:rPr>
        <w:t>光发生漫反射时，反射角等于入射角</w:t>
      </w:r>
    </w:p>
    <w:p w:rsidR="00A9117D">
      <w:pPr>
        <w:spacing w:after="0"/>
      </w:pPr>
      <w:r>
        <w:rPr>
          <w:color w:val="000000"/>
        </w:rPr>
        <w:t>13.</w:t>
      </w:r>
      <w:r>
        <w:rPr>
          <w:color w:val="000000"/>
        </w:rPr>
        <w:t>小可对生活中的几种物理现象进行了分析，其中判断正确的是（　　）</w:t>
      </w:r>
      <w:r>
        <w:rPr>
          <w:color w:val="000000"/>
        </w:rPr>
        <w:t xml:space="preserve">            </w:t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投入水中的石块下沉，说明下沉的石块不受浮力</w:t>
      </w:r>
      <w:r>
        <w:br/>
      </w:r>
      <w:r>
        <w:rPr>
          <w:color w:val="000000"/>
        </w:rPr>
        <w:t>B. </w:t>
      </w:r>
      <w:r>
        <w:rPr>
          <w:color w:val="000000"/>
        </w:rPr>
        <w:t>离平面镜越近，看到的像越大，说明像的大小与物体离平面镜的远近有关</w:t>
      </w:r>
      <w:r>
        <w:br/>
      </w:r>
      <w:r>
        <w:rPr>
          <w:color w:val="000000"/>
        </w:rPr>
        <w:t>C. </w:t>
      </w:r>
      <w:r>
        <w:rPr>
          <w:color w:val="000000"/>
        </w:rPr>
        <w:t>通电后，电炉丝热得发红，而连接电炉丝的导线却不怎么热，说明焦耳定律不适用于导线</w:t>
      </w:r>
      <w:r>
        <w:br/>
      </w:r>
      <w:r>
        <w:rPr>
          <w:color w:val="000000"/>
        </w:rPr>
        <w:t>D. </w:t>
      </w:r>
      <w:r>
        <w:rPr>
          <w:color w:val="000000"/>
        </w:rPr>
        <w:t>放在条形磁体周围自由转动的小磁针静止时不再指南北方向，说明条形磁体周围存在磁场</w:t>
      </w:r>
    </w:p>
    <w:p w:rsidR="00685282" w:rsidP="00685282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如图所示，平静的湖面上空，一只鸟正冲向水面捕食</w:t>
      </w:r>
      <w:r>
        <w:rPr>
          <w:color w:val="000000"/>
        </w:rPr>
        <w:t>。</w:t>
      </w:r>
      <w:r>
        <w:rPr>
          <w:color w:val="000000"/>
        </w:rPr>
        <w:t>鸟向下俯冲的过程中，它在湖水中的像是</w:t>
      </w:r>
      <w:r>
        <w:rPr>
          <w:color w:val="000000"/>
        </w:rPr>
        <w:t>（</w:t>
      </w:r>
      <w:r>
        <w:rPr>
          <w:color w:val="000000"/>
        </w:rPr>
        <w:t>  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117244" cy="1193648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实像，像逐渐变大</w:t>
      </w:r>
      <w:r>
        <w:rPr>
          <w:color w:val="000000"/>
        </w:rPr>
        <w:t>        B. </w:t>
      </w:r>
      <w:r>
        <w:rPr>
          <w:color w:val="000000"/>
        </w:rPr>
        <w:t>虚像，像逐渐变大</w:t>
      </w:r>
      <w:r>
        <w:rPr>
          <w:color w:val="000000"/>
        </w:rPr>
        <w:t>        C. </w:t>
      </w:r>
      <w:r>
        <w:rPr>
          <w:color w:val="000000"/>
        </w:rPr>
        <w:t>虚像，像大小不变</w:t>
      </w:r>
      <w:r>
        <w:rPr>
          <w:color w:val="000000"/>
        </w:rPr>
        <w:t>　</w:t>
      </w:r>
      <w:r>
        <w:rPr>
          <w:rFonts w:hint="eastAsia"/>
          <w:lang w:eastAsia="zh-CN"/>
        </w:rPr>
        <w:t xml:space="preserve">  </w:t>
      </w:r>
      <w:r>
        <w:rPr>
          <w:color w:val="000000"/>
        </w:rPr>
        <w:t>D. </w:t>
      </w:r>
      <w:r>
        <w:rPr>
          <w:color w:val="000000"/>
        </w:rPr>
        <w:t>实像，像大小不变</w:t>
      </w:r>
    </w:p>
    <w:p w:rsidR="00A9117D">
      <w:pPr>
        <w:spacing w:after="0"/>
      </w:pPr>
      <w:r>
        <w:rPr>
          <w:color w:val="000000"/>
        </w:rPr>
        <w:t>15.</w:t>
      </w:r>
      <w:r>
        <w:rPr>
          <w:color w:val="000000"/>
        </w:rPr>
        <w:t>一只小猫正在平面镜前欣赏自己的全身像，如图所示．此时它所看到的全身像应是图中的（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26262" cy="86897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763930" cy="80213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697090" cy="81168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90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735279" cy="783031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54380" cy="77348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r>
        <w:rPr>
          <w:b/>
          <w:bCs/>
          <w:sz w:val="24"/>
          <w:szCs w:val="24"/>
        </w:rPr>
        <w:t>二、填空题</w:t>
      </w:r>
    </w:p>
    <w:p w:rsidR="00A9117D">
      <w:pPr>
        <w:spacing w:after="0"/>
      </w:pPr>
      <w:r>
        <w:rPr>
          <w:color w:val="000000"/>
        </w:rPr>
        <w:t>16.</w:t>
      </w:r>
      <w:r>
        <w:rPr>
          <w:color w:val="000000"/>
        </w:rPr>
        <w:t>小芳同学站在平面镜前</w:t>
      </w:r>
      <w:r>
        <w:rPr>
          <w:color w:val="000000"/>
        </w:rPr>
        <w:t>2m</w:t>
      </w:r>
      <w:r>
        <w:rPr>
          <w:color w:val="000000"/>
        </w:rPr>
        <w:t>处照镜子，她向平面镜靠</w:t>
      </w:r>
      <w:r>
        <w:rPr>
          <w:color w:val="000000"/>
        </w:rPr>
        <w:t>近</w:t>
      </w:r>
      <w:r>
        <w:rPr>
          <w:color w:val="000000"/>
        </w:rPr>
        <w:t>0.5m</w:t>
      </w:r>
      <w:r>
        <w:rPr>
          <w:color w:val="000000"/>
        </w:rPr>
        <w:t>，则像与她的距离为</w:t>
      </w:r>
      <w:r>
        <w:rPr>
          <w:color w:val="000000"/>
        </w:rPr>
        <w:t>________m,</w:t>
      </w:r>
      <w:r>
        <w:rPr>
          <w:color w:val="000000"/>
        </w:rPr>
        <w:t>像的大小将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.    </w:t>
      </w:r>
    </w:p>
    <w:p w:rsidR="00A9117D">
      <w:pPr>
        <w:spacing w:after="0"/>
      </w:pPr>
      <w:r>
        <w:rPr>
          <w:color w:val="000000"/>
        </w:rPr>
        <w:t>17.</w:t>
      </w:r>
      <w:r>
        <w:rPr>
          <w:color w:val="000000"/>
        </w:rPr>
        <w:t>小华站在挂在墙上的大穿衣镜前，距穿衣镜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24676" cy="124143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的位置通过看自己在镜中的像整理服饰，则她与她的像之间的距离是</w:t>
      </w:r>
      <w:r>
        <w:rPr>
          <w:color w:val="000000"/>
        </w:rPr>
        <w:t>________m</w:t>
      </w:r>
      <w:r>
        <w:rPr>
          <w:color w:val="000000"/>
        </w:rPr>
        <w:t>；若她以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24676" cy="133693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的速度沿着与镜子平行的方向行走了</w:t>
      </w:r>
      <w:r>
        <w:rPr>
          <w:color w:val="000000"/>
        </w:rPr>
        <w:t>2s</w:t>
      </w:r>
      <w:r>
        <w:rPr>
          <w:color w:val="000000"/>
        </w:rPr>
        <w:t>后，她与她的像之间的距离是</w:t>
      </w:r>
      <w:r>
        <w:rPr>
          <w:color w:val="000000"/>
        </w:rPr>
        <w:t>________m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18.</w:t>
      </w:r>
      <w:r>
        <w:rPr>
          <w:color w:val="000000"/>
        </w:rPr>
        <w:t>魔术是深受同学们喜爱的节目，其中包含着许多科学原理。如图甲是某同学自制的一只魔术箱，表演时他将开口的方形空箱面展示给观众，把纸币从空箱顶端的投币口投入，结果</w:t>
      </w:r>
      <w:r>
        <w:rPr>
          <w:color w:val="000000"/>
        </w:rPr>
        <w:t>纸币</w:t>
      </w:r>
      <w:r>
        <w:rPr>
          <w:color w:val="000000"/>
        </w:rPr>
        <w:t>“</w:t>
      </w:r>
      <w:r>
        <w:rPr>
          <w:color w:val="000000"/>
        </w:rPr>
        <w:t>不翼而飞</w:t>
      </w:r>
      <w:r>
        <w:rPr>
          <w:color w:val="000000"/>
        </w:rPr>
        <w:t>”</w:t>
      </w:r>
      <w:r>
        <w:rPr>
          <w:color w:val="000000"/>
        </w:rPr>
        <w:t>。原来魔术箱中有一块平面镜（如图乙），它与箱底的夹角为</w:t>
      </w:r>
      <w:r>
        <w:rPr>
          <w:color w:val="000000"/>
        </w:rPr>
        <w:t>________ </w:t>
      </w:r>
      <w:r>
        <w:rPr>
          <w:color w:val="000000"/>
        </w:rPr>
        <w:t>度，使观众觉得箱子里没有东西。观众不能看见平面镜后面的纸币是因为光具有沿</w:t>
      </w:r>
      <w:r>
        <w:rPr>
          <w:color w:val="000000"/>
        </w:rPr>
        <w:t>________ </w:t>
      </w:r>
      <w:r>
        <w:rPr>
          <w:color w:val="000000"/>
        </w:rPr>
        <w:t>传播的性质。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718843" cy="1126795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如图是医生检查患者牙齿的情景</w:t>
      </w:r>
      <w:r>
        <w:rPr>
          <w:color w:val="000000"/>
        </w:rPr>
        <w:t>.</w:t>
      </w:r>
      <w:r>
        <w:rPr>
          <w:color w:val="000000"/>
        </w:rPr>
        <w:t>其中涉及到两方面的物理知识：一是利用金属小平面镜</w:t>
      </w:r>
      <w:r>
        <w:rPr>
          <w:color w:val="000000"/>
        </w:rPr>
        <w:t>________</w:t>
      </w:r>
      <w:r>
        <w:rPr>
          <w:color w:val="000000"/>
        </w:rPr>
        <w:t>（成像</w:t>
      </w:r>
      <w:r>
        <w:rPr>
          <w:color w:val="000000"/>
        </w:rPr>
        <w:t>/</w:t>
      </w:r>
      <w:r>
        <w:rPr>
          <w:color w:val="000000"/>
        </w:rPr>
        <w:t>改变光路），能观察到牙齿背面的情况；二是在金属小平面镜放入口腔前，先要将它放在酒精灯上烤一烤，以免水蒸气在镜面上</w:t>
      </w:r>
      <w:r>
        <w:rPr>
          <w:color w:val="000000"/>
        </w:rPr>
        <w:t>________</w:t>
      </w:r>
      <w:r>
        <w:rPr>
          <w:color w:val="000000"/>
        </w:rPr>
        <w:t>形成水雾</w:t>
      </w:r>
      <w:r>
        <w:rPr>
          <w:color w:val="000000"/>
        </w:rPr>
        <w:t xml:space="preserve">.    </w:t>
      </w:r>
    </w:p>
    <w:p w:rsidR="00A9117D">
      <w:pPr>
        <w:spacing w:after="0"/>
      </w:pPr>
      <w:r>
        <w:rPr>
          <w:color w:val="000000"/>
        </w:rPr>
        <w:t>20. </w:t>
      </w:r>
      <w:r>
        <w:rPr>
          <w:color w:val="000000"/>
        </w:rPr>
        <w:t>小强用如图所示的实验器材探究</w:t>
      </w:r>
      <w:r>
        <w:rPr>
          <w:color w:val="000000"/>
        </w:rPr>
        <w:t>“</w:t>
      </w:r>
      <w:r>
        <w:rPr>
          <w:color w:val="000000"/>
        </w:rPr>
        <w:t>平面镜成像特点</w:t>
      </w:r>
      <w:r>
        <w:rPr>
          <w:color w:val="000000"/>
        </w:rPr>
        <w:t>”</w:t>
      </w:r>
      <w:r>
        <w:rPr>
          <w:color w:val="000000"/>
        </w:rPr>
        <w:t>，请你</w:t>
      </w:r>
      <w:r>
        <w:rPr>
          <w:color w:val="000000"/>
        </w:rPr>
        <w:t>帮他完成下列问题</w:t>
      </w:r>
      <w:r>
        <w:rPr>
          <w:color w:val="000000"/>
        </w:rPr>
        <w:t>：</w:t>
      </w:r>
      <w:r>
        <w:br/>
      </w:r>
      <w:r>
        <w:rPr>
          <w:color w:val="000000"/>
        </w:rPr>
        <w:t>(1)</w:t>
      </w:r>
      <w:r>
        <w:rPr>
          <w:color w:val="000000"/>
        </w:rPr>
        <w:t>在实验中用玻璃板代替平面镜来完成探究活动，是因为玻璃板有平面镜所不具有的</w:t>
      </w:r>
      <w:r>
        <w:rPr>
          <w:color w:val="000000"/>
        </w:rPr>
        <w:t>________ (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反光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透光</w:t>
      </w:r>
      <w:r>
        <w:rPr>
          <w:color w:val="000000"/>
        </w:rPr>
        <w:t>”)</w:t>
      </w:r>
      <w:r>
        <w:rPr>
          <w:color w:val="000000"/>
        </w:rPr>
        <w:t>的特点；实验中观察到棋子</w:t>
      </w:r>
      <w:r>
        <w:rPr>
          <w:color w:val="000000"/>
        </w:rPr>
        <w:t>A</w:t>
      </w:r>
      <w:r>
        <w:rPr>
          <w:color w:val="000000"/>
        </w:rPr>
        <w:t>在玻璃板后面有两个几乎重叠的像，这是由于</w:t>
      </w:r>
      <w:r>
        <w:rPr>
          <w:color w:val="000000"/>
        </w:rPr>
        <w:t>________ </w:t>
      </w:r>
      <w:r>
        <w:rPr>
          <w:color w:val="000000"/>
        </w:rPr>
        <w:t>造成的。</w:t>
      </w:r>
      <w:r>
        <w:br/>
      </w:r>
      <w:r>
        <w:rPr>
          <w:color w:val="000000"/>
        </w:rPr>
        <w:t xml:space="preserve">(2) </w:t>
      </w:r>
      <w:r>
        <w:rPr>
          <w:color w:val="000000"/>
        </w:rPr>
        <w:t>在寻找棋子</w:t>
      </w:r>
      <w:r>
        <w:rPr>
          <w:color w:val="000000"/>
        </w:rPr>
        <w:t>A</w:t>
      </w:r>
      <w:r>
        <w:rPr>
          <w:color w:val="000000"/>
        </w:rPr>
        <w:t>的像的位置时，眼睛应该在棋子的</w:t>
      </w:r>
      <w:r>
        <w:rPr>
          <w:color w:val="000000"/>
        </w:rPr>
        <w:t>________ (</w:t>
      </w:r>
      <w:r>
        <w:rPr>
          <w:color w:val="000000"/>
        </w:rPr>
        <w:t>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“B”)</w:t>
      </w:r>
      <w:r>
        <w:rPr>
          <w:color w:val="000000"/>
        </w:rPr>
        <w:t>这一侧观察，移动玻璃板后的棋子</w:t>
      </w:r>
      <w:r>
        <w:rPr>
          <w:color w:val="000000"/>
        </w:rPr>
        <w:t>B</w:t>
      </w:r>
      <w:r>
        <w:rPr>
          <w:color w:val="000000"/>
        </w:rPr>
        <w:t>，使它与棋子</w:t>
      </w:r>
      <w:r>
        <w:rPr>
          <w:color w:val="000000"/>
        </w:rPr>
        <w:t>A</w:t>
      </w:r>
      <w:r>
        <w:rPr>
          <w:color w:val="000000"/>
        </w:rPr>
        <w:t>在玻璃板中所成的像重合；</w:t>
      </w:r>
      <w:r>
        <w:rPr>
          <w:color w:val="000000"/>
        </w:rPr>
        <w:t xml:space="preserve"> </w:t>
      </w:r>
      <w:r>
        <w:rPr>
          <w:color w:val="000000"/>
        </w:rPr>
        <w:t>如果将棋子</w:t>
      </w:r>
      <w:r>
        <w:rPr>
          <w:color w:val="000000"/>
        </w:rPr>
        <w:t>A</w:t>
      </w:r>
      <w:r>
        <w:rPr>
          <w:color w:val="000000"/>
        </w:rPr>
        <w:t>向玻璃板靠近，像的大小</w:t>
      </w:r>
      <w:r>
        <w:rPr>
          <w:color w:val="000000"/>
        </w:rPr>
        <w:t>________ 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”)</w:t>
      </w:r>
      <w:r>
        <w:rPr>
          <w:color w:val="000000"/>
        </w:rPr>
        <w:t>，如图如果将玻璃板向右移动，</w:t>
      </w:r>
      <w:r>
        <w:rPr>
          <w:color w:val="000000"/>
        </w:rPr>
        <w:t>发现镜中的像</w:t>
      </w:r>
      <w:r>
        <w:rPr>
          <w:color w:val="000000"/>
        </w:rPr>
        <w:t>________ 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向左移动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 xml:space="preserve">“ </w:t>
      </w:r>
      <w:r>
        <w:rPr>
          <w:color w:val="000000"/>
        </w:rPr>
        <w:t>向右移动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不动</w:t>
      </w:r>
      <w:r>
        <w:rPr>
          <w:color w:val="000000"/>
        </w:rPr>
        <w:t>”)</w:t>
      </w:r>
      <w:r>
        <w:rPr>
          <w:color w:val="000000"/>
        </w:rPr>
        <w:t>。</w:t>
      </w:r>
      <w:r>
        <w:br/>
      </w:r>
      <w:r>
        <w:rPr>
          <w:color w:val="000000"/>
        </w:rPr>
        <w:t>(3)</w:t>
      </w:r>
      <w:r>
        <w:rPr>
          <w:color w:val="000000"/>
        </w:rPr>
        <w:t>如果在实验中，但看不清棋子</w:t>
      </w:r>
      <w:r>
        <w:rPr>
          <w:color w:val="000000"/>
        </w:rPr>
        <w:t>A</w:t>
      </w:r>
      <w:r>
        <w:rPr>
          <w:color w:val="000000"/>
        </w:rPr>
        <w:t>的像。想个办法看清棋子</w:t>
      </w:r>
      <w:r>
        <w:rPr>
          <w:color w:val="000000"/>
        </w:rPr>
        <w:t>A</w:t>
      </w:r>
      <w:r>
        <w:rPr>
          <w:color w:val="000000"/>
        </w:rPr>
        <w:t>的像，方法是用手电筒</w:t>
      </w:r>
      <w:r>
        <w:br/>
      </w:r>
      <w:r>
        <w:rPr>
          <w:color w:val="000000"/>
        </w:rPr>
        <w:t>照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棋子</w:t>
      </w:r>
      <w:r>
        <w:rPr>
          <w:color w:val="000000"/>
        </w:rPr>
        <w:t>A”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棋子</w:t>
      </w:r>
      <w:r>
        <w:rPr>
          <w:color w:val="000000"/>
        </w:rPr>
        <w:t>A</w:t>
      </w:r>
      <w:r>
        <w:rPr>
          <w:color w:val="000000"/>
        </w:rPr>
        <w:t>的像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728394" cy="1346429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 xml:space="preserve">(4) </w:t>
      </w:r>
      <w:r>
        <w:rPr>
          <w:color w:val="000000"/>
        </w:rPr>
        <w:t>在探究平面镜成像特点的过程中，小明把四个模型分别面对玻璃直立在桌面上，用于研究像与物左右位置的关系，其中能够达到实验目的的是</w:t>
      </w:r>
      <w:r>
        <w:rPr>
          <w:color w:val="000000"/>
        </w:rPr>
        <w:t>(________ )</w:t>
      </w:r>
      <w:r>
        <w:br/>
      </w:r>
      <w:r>
        <w:rPr>
          <w:noProof/>
          <w:lang w:eastAsia="zh-CN"/>
        </w:rPr>
        <w:drawing>
          <wp:inline distT="0" distB="0" distL="0" distR="0">
            <wp:extent cx="4258907" cy="1117244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907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21.</w:t>
      </w:r>
      <w:r>
        <w:rPr>
          <w:color w:val="000000"/>
        </w:rPr>
        <w:t>一只小鸟在平静的湖面上飞过，当小鸟距水面</w:t>
      </w:r>
      <w:r>
        <w:rPr>
          <w:color w:val="000000"/>
        </w:rPr>
        <w:t>3m</w:t>
      </w:r>
      <w:r>
        <w:rPr>
          <w:color w:val="000000"/>
        </w:rPr>
        <w:t>时，小鸟在湖面的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 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）像，它是由于光的</w:t>
      </w:r>
      <w:r>
        <w:rPr>
          <w:color w:val="000000"/>
        </w:rPr>
        <w:t> _</w:t>
      </w:r>
      <w:r>
        <w:rPr>
          <w:color w:val="000000"/>
        </w:rPr>
        <w:t>_______</w:t>
      </w:r>
      <w:r>
        <w:rPr>
          <w:color w:val="000000"/>
        </w:rPr>
        <w:t>形成的，该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距小鸟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m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22.</w:t>
      </w:r>
      <w:r>
        <w:rPr>
          <w:color w:val="000000"/>
        </w:rPr>
        <w:t>小红同学身高</w:t>
      </w:r>
      <w:r>
        <w:rPr>
          <w:color w:val="000000"/>
        </w:rPr>
        <w:t>1.6m</w:t>
      </w:r>
      <w:r>
        <w:rPr>
          <w:color w:val="000000"/>
        </w:rPr>
        <w:t>，当她站在竖直放置的平面镜前</w:t>
      </w:r>
      <w:r>
        <w:rPr>
          <w:color w:val="000000"/>
        </w:rPr>
        <w:t>1m</w:t>
      </w:r>
      <w:r>
        <w:rPr>
          <w:color w:val="000000"/>
        </w:rPr>
        <w:t>处时，镜中所成的像与她相距</w:t>
      </w:r>
      <w:r>
        <w:rPr>
          <w:color w:val="000000"/>
        </w:rPr>
        <w:t>________m</w:t>
      </w:r>
      <w:r>
        <w:rPr>
          <w:color w:val="000000"/>
        </w:rPr>
        <w:t>．若她以</w:t>
      </w:r>
      <w:r>
        <w:rPr>
          <w:color w:val="000000"/>
        </w:rPr>
        <w:t>0.5m/s</w:t>
      </w:r>
      <w:r>
        <w:rPr>
          <w:color w:val="000000"/>
        </w:rPr>
        <w:t>的速度远离平面镜运动</w:t>
      </w:r>
      <w:r>
        <w:rPr>
          <w:color w:val="000000"/>
        </w:rPr>
        <w:t>2s</w:t>
      </w:r>
      <w:r>
        <w:rPr>
          <w:color w:val="000000"/>
        </w:rPr>
        <w:t>，他的像到平面镜的距离为</w:t>
      </w:r>
      <w:r>
        <w:rPr>
          <w:color w:val="000000"/>
        </w:rPr>
        <w:t>________m</w:t>
      </w:r>
      <w:r>
        <w:rPr>
          <w:color w:val="000000"/>
        </w:rPr>
        <w:t>，像的大小将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23.</w:t>
      </w:r>
      <w:r>
        <w:rPr>
          <w:color w:val="000000"/>
        </w:rPr>
        <w:t>某同学站在竖直放置的平面镜前</w:t>
      </w:r>
      <w:r>
        <w:rPr>
          <w:color w:val="000000"/>
        </w:rPr>
        <w:t>2m</w:t>
      </w:r>
      <w:r>
        <w:rPr>
          <w:color w:val="000000"/>
        </w:rPr>
        <w:t>处，镜中的像到平面镜的距离</w:t>
      </w:r>
      <w:r>
        <w:rPr>
          <w:color w:val="000000"/>
        </w:rPr>
        <w:t>________m</w:t>
      </w:r>
      <w:r>
        <w:rPr>
          <w:color w:val="000000"/>
        </w:rPr>
        <w:t>当该同学走近平面镜时，镜中像的大小将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 xml:space="preserve">” 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如图，是小红检查视力时的情景，则视力表在镜中的像与小红相距</w:t>
      </w:r>
      <w:r>
        <w:rPr>
          <w:color w:val="000000"/>
        </w:rPr>
        <w:t>________ m</w:t>
      </w:r>
      <w:r>
        <w:rPr>
          <w:color w:val="000000"/>
        </w:rPr>
        <w:t>，小红看到镜中的视力表上的</w:t>
      </w:r>
      <w:r>
        <w:rPr>
          <w:color w:val="000000"/>
        </w:rPr>
        <w:t>“E”</w:t>
      </w:r>
      <w:r>
        <w:rPr>
          <w:color w:val="000000"/>
        </w:rPr>
        <w:t>字的开口向下，则实际视力表中</w:t>
      </w:r>
      <w:r>
        <w:rPr>
          <w:color w:val="000000"/>
        </w:rPr>
        <w:t>“E”</w:t>
      </w:r>
      <w:r>
        <w:rPr>
          <w:color w:val="000000"/>
        </w:rPr>
        <w:t>字的开口应是</w:t>
      </w:r>
      <w:r>
        <w:rPr>
          <w:color w:val="000000"/>
        </w:rPr>
        <w:t>________</w:t>
      </w:r>
      <w:r>
        <w:rPr>
          <w:color w:val="000000"/>
        </w:rPr>
        <w:t>，若小红向后退一些，则</w:t>
      </w:r>
      <w:r>
        <w:rPr>
          <w:color w:val="000000"/>
        </w:rPr>
        <w:t>“E”</w:t>
      </w:r>
      <w:r>
        <w:rPr>
          <w:color w:val="000000"/>
        </w:rPr>
        <w:t>字在镜中的像将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2635555" cy="97401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555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如图是</w:t>
      </w:r>
      <w:r>
        <w:rPr>
          <w:color w:val="000000"/>
        </w:rPr>
        <w:t>“</w:t>
      </w:r>
      <w:r>
        <w:rPr>
          <w:color w:val="000000"/>
        </w:rPr>
        <w:t>探究平面镜成像特点</w:t>
      </w:r>
      <w:r>
        <w:rPr>
          <w:color w:val="000000"/>
        </w:rPr>
        <w:t>”</w:t>
      </w:r>
      <w:r>
        <w:rPr>
          <w:color w:val="000000"/>
        </w:rPr>
        <w:t>的实验装置．</w:t>
      </w:r>
    </w:p>
    <w:p w:rsidR="00A9117D">
      <w:pPr>
        <w:spacing w:after="0"/>
      </w:pPr>
    </w:p>
    <w:p w:rsidR="00A9117D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70038" cy="849871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）实验器材有：带底座的玻璃板、白纸、笔、火柴、光屏各一，两支外形相同的蜡烛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，还缺少的器材是</w:t>
      </w:r>
      <w:r>
        <w:rPr>
          <w:color w:val="000000"/>
        </w:rPr>
        <w:t>________</w:t>
      </w:r>
      <w:r>
        <w:rPr>
          <w:color w:val="000000"/>
        </w:rPr>
        <w:t>，选用玻璃板代替平面镜，主要是为了便于确定像的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）在竖立的玻璃板前后点燃蜡烛</w:t>
      </w:r>
      <w:r>
        <w:rPr>
          <w:color w:val="000000"/>
        </w:rPr>
        <w:t>A</w:t>
      </w:r>
      <w:r>
        <w:rPr>
          <w:color w:val="000000"/>
        </w:rPr>
        <w:t>，拿未点燃的蜡烛</w:t>
      </w:r>
      <w:r>
        <w:rPr>
          <w:color w:val="000000"/>
        </w:rPr>
        <w:t>B</w:t>
      </w:r>
      <w:r>
        <w:rPr>
          <w:color w:val="000000"/>
        </w:rPr>
        <w:t>竖直在玻璃板后面移动，人眼一直在玻璃板的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前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后</w:t>
      </w:r>
      <w:r>
        <w:rPr>
          <w:color w:val="000000"/>
        </w:rPr>
        <w:t>”</w:t>
      </w:r>
      <w:r>
        <w:rPr>
          <w:color w:val="000000"/>
        </w:rPr>
        <w:t>）侧观察，直至它与蜡烛</w:t>
      </w:r>
      <w:r>
        <w:rPr>
          <w:color w:val="000000"/>
        </w:rPr>
        <w:t>A</w:t>
      </w:r>
      <w:r>
        <w:rPr>
          <w:color w:val="000000"/>
        </w:rPr>
        <w:t>的像完全重合，这种确定像与物大小关系的方法是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控制变量法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等效替代法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）移去蜡烛</w:t>
      </w:r>
      <w:r>
        <w:rPr>
          <w:color w:val="000000"/>
        </w:rPr>
        <w:t>B</w:t>
      </w:r>
      <w:r>
        <w:rPr>
          <w:color w:val="000000"/>
        </w:rPr>
        <w:t>，在其原来位置上放置一块光屏，光屏上无法呈现蜡烛的像，这说明平面镜成的是</w:t>
      </w:r>
      <w:r>
        <w:rPr>
          <w:color w:val="000000"/>
        </w:rPr>
        <w:t>________</w:t>
      </w:r>
      <w:r>
        <w:rPr>
          <w:color w:val="000000"/>
        </w:rPr>
        <w:t>像．</w:t>
      </w:r>
    </w:p>
    <w:p w:rsidR="00A9117D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）当蜡烛</w:t>
      </w:r>
      <w:r>
        <w:rPr>
          <w:color w:val="000000"/>
        </w:rPr>
        <w:t>A</w:t>
      </w:r>
      <w:r>
        <w:rPr>
          <w:color w:val="000000"/>
        </w:rPr>
        <w:t>向玻璃板靠近，蜡烛</w:t>
      </w:r>
      <w:r>
        <w:rPr>
          <w:color w:val="000000"/>
        </w:rPr>
        <w:t>A</w:t>
      </w:r>
      <w:r>
        <w:rPr>
          <w:color w:val="000000"/>
        </w:rPr>
        <w:t>的像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A9117D">
      <w:r>
        <w:rPr>
          <w:b/>
          <w:bCs/>
          <w:sz w:val="24"/>
          <w:szCs w:val="24"/>
        </w:rPr>
        <w:t>三、作图题</w:t>
      </w:r>
    </w:p>
    <w:p w:rsidR="00A9117D">
      <w:pPr>
        <w:spacing w:after="0"/>
      </w:pPr>
      <w:r>
        <w:rPr>
          <w:color w:val="000000"/>
        </w:rPr>
        <w:t>26.</w:t>
      </w:r>
      <w:r>
        <w:rPr>
          <w:color w:val="000000"/>
        </w:rPr>
        <w:t>如图所示是小明家阁楼示意图，其中</w:t>
      </w:r>
      <w:r>
        <w:rPr>
          <w:color w:val="000000"/>
        </w:rPr>
        <w:t>MN</w:t>
      </w:r>
      <w:r>
        <w:rPr>
          <w:color w:val="000000"/>
        </w:rPr>
        <w:t>是一面带平面镜的墙壁，</w:t>
      </w:r>
      <w:r>
        <w:rPr>
          <w:color w:val="000000"/>
        </w:rPr>
        <w:t>S</w:t>
      </w:r>
      <w:r>
        <w:rPr>
          <w:color w:val="000000"/>
        </w:rPr>
        <w:t>为阁楼上一电灯，请通过作图的方法画出在地板</w:t>
      </w:r>
      <w:r>
        <w:rPr>
          <w:color w:val="000000"/>
        </w:rPr>
        <w:t>A</w:t>
      </w:r>
      <w:r>
        <w:rPr>
          <w:color w:val="000000"/>
        </w:rPr>
        <w:t>处看到电灯的光路图（</w:t>
      </w:r>
      <w:r>
        <w:rPr>
          <w:color w:val="000000"/>
        </w:rPr>
        <w:t>A</w:t>
      </w:r>
      <w:r>
        <w:rPr>
          <w:color w:val="000000"/>
        </w:rPr>
        <w:t>为人眼）．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422819" cy="103130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如图，</w:t>
      </w:r>
      <w:r>
        <w:rPr>
          <w:color w:val="000000"/>
        </w:rPr>
        <w:t>MN</w:t>
      </w:r>
      <w:r>
        <w:rPr>
          <w:color w:val="000000"/>
        </w:rPr>
        <w:t>是平面镜，请根据光的反射规律和平面镜成像特点画出入射光线经过</w:t>
      </w:r>
      <w:r>
        <w:rPr>
          <w:color w:val="000000"/>
        </w:rPr>
        <w:t>A</w:t>
      </w:r>
      <w:r>
        <w:rPr>
          <w:color w:val="000000"/>
        </w:rPr>
        <w:t>点，反射光线经过</w:t>
      </w:r>
      <w:r>
        <w:rPr>
          <w:color w:val="000000"/>
        </w:rPr>
        <w:t>B</w:t>
      </w:r>
      <w:r>
        <w:rPr>
          <w:color w:val="000000"/>
        </w:rPr>
        <w:t>点的光路图（要求标出入射点</w:t>
      </w:r>
      <w:r>
        <w:rPr>
          <w:color w:val="000000"/>
        </w:rPr>
        <w:t>O</w:t>
      </w:r>
      <w:r>
        <w:rPr>
          <w:color w:val="000000"/>
        </w:rPr>
        <w:t>的位置，并保留作图痕迹）</w:t>
      </w:r>
    </w:p>
    <w:p w:rsidR="00A9117D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64996" cy="429717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28.</w:t>
      </w:r>
      <w:r>
        <w:rPr>
          <w:color w:val="000000"/>
        </w:rPr>
        <w:t>图中</w:t>
      </w:r>
      <w:r>
        <w:rPr>
          <w:color w:val="000000"/>
        </w:rPr>
        <w:t>AB</w:t>
      </w:r>
      <w:r>
        <w:rPr>
          <w:color w:val="000000"/>
        </w:rPr>
        <w:t>、</w:t>
      </w:r>
      <w:r>
        <w:rPr>
          <w:color w:val="000000"/>
        </w:rPr>
        <w:t>CD</w:t>
      </w:r>
      <w:r>
        <w:rPr>
          <w:color w:val="000000"/>
        </w:rPr>
        <w:t>是由发光点</w:t>
      </w:r>
      <w:r>
        <w:rPr>
          <w:color w:val="000000"/>
        </w:rPr>
        <w:t>S</w:t>
      </w:r>
      <w:r>
        <w:rPr>
          <w:color w:val="000000"/>
        </w:rPr>
        <w:t>发出并经平面镜反射的两条光线，在图中画出</w:t>
      </w:r>
      <w:r>
        <w:rPr>
          <w:color w:val="000000"/>
        </w:rPr>
        <w:t>S</w:t>
      </w:r>
      <w:r>
        <w:rPr>
          <w:color w:val="000000"/>
        </w:rPr>
        <w:t>和它在平面镜中的像</w:t>
      </w:r>
      <w:r>
        <w:rPr>
          <w:color w:val="000000"/>
        </w:rPr>
        <w:t>S′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394168" cy="639788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r>
        <w:rPr>
          <w:b/>
          <w:bCs/>
          <w:sz w:val="24"/>
          <w:szCs w:val="24"/>
        </w:rPr>
        <w:t>四、实验探究题</w:t>
      </w:r>
    </w:p>
    <w:p w:rsidR="00A9117D">
      <w:pPr>
        <w:spacing w:after="0"/>
      </w:pPr>
      <w:r>
        <w:rPr>
          <w:color w:val="000000"/>
        </w:rPr>
        <w:t>29.</w:t>
      </w:r>
      <w:r>
        <w:rPr>
          <w:color w:val="000000"/>
        </w:rPr>
        <w:t>小红同学在做</w:t>
      </w:r>
      <w:r>
        <w:rPr>
          <w:color w:val="000000"/>
        </w:rPr>
        <w:t>“</w:t>
      </w:r>
      <w:r>
        <w:rPr>
          <w:color w:val="000000"/>
        </w:rPr>
        <w:t>观察平面镜成像</w:t>
      </w:r>
      <w:r>
        <w:rPr>
          <w:color w:val="000000"/>
        </w:rPr>
        <w:t>”</w:t>
      </w:r>
      <w:r>
        <w:rPr>
          <w:color w:val="000000"/>
        </w:rPr>
        <w:t>实验时，将一块玻璃板竖直架在一把直尺的上面，再取两段相同的蜡烛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一前一后竖放在直尺上，点燃玻璃板前的蜡烛</w:t>
      </w:r>
      <w:r>
        <w:rPr>
          <w:color w:val="000000"/>
        </w:rPr>
        <w:t>A</w:t>
      </w:r>
      <w:r>
        <w:rPr>
          <w:color w:val="000000"/>
        </w:rPr>
        <w:t>，进行观察，如图所示．在此实验中：</w:t>
      </w: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31837" cy="1164996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）直尺的作用是测量像与物分别到镜面的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）两段相同的蜡烛是为了比较像与物</w:t>
      </w:r>
      <w:r>
        <w:rPr>
          <w:color w:val="000000"/>
        </w:rPr>
        <w:t>________</w:t>
      </w:r>
      <w:r>
        <w:rPr>
          <w:color w:val="000000"/>
        </w:rPr>
        <w:t>的关系；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）移去后面的</w:t>
      </w:r>
      <w:r>
        <w:rPr>
          <w:color w:val="000000"/>
        </w:rPr>
        <w:t>蜡烛</w:t>
      </w:r>
      <w:r>
        <w:rPr>
          <w:color w:val="000000"/>
        </w:rPr>
        <w:t>B</w:t>
      </w:r>
      <w:r>
        <w:rPr>
          <w:color w:val="000000"/>
        </w:rPr>
        <w:t>，并在其所在位置上放一光屏，则光屏上</w:t>
      </w:r>
      <w:r>
        <w:rPr>
          <w:color w:val="000000"/>
        </w:rPr>
        <w:t>________</w:t>
      </w:r>
      <w:r>
        <w:rPr>
          <w:color w:val="000000"/>
        </w:rPr>
        <w:t>接收到蜡烛烛焰的像（选填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）让蜡烛远离玻璃板，它成的像将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）实验时，取一支点燃的蜡烛</w:t>
      </w:r>
      <w:r>
        <w:rPr>
          <w:color w:val="000000"/>
        </w:rPr>
        <w:t>A</w:t>
      </w:r>
      <w:r>
        <w:rPr>
          <w:color w:val="000000"/>
        </w:rPr>
        <w:t>作为研究对象，另一支蜡烛</w:t>
      </w:r>
      <w:r>
        <w:rPr>
          <w:color w:val="000000"/>
        </w:rPr>
        <w:t>B</w:t>
      </w:r>
      <w:r>
        <w:rPr>
          <w:color w:val="000000"/>
        </w:rPr>
        <w:t>的作用是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A9117D">
      <w:pPr>
        <w:spacing w:after="0"/>
      </w:pPr>
      <w:r>
        <w:rPr>
          <w:color w:val="000000"/>
        </w:rPr>
        <w:t>某同学发现看到蜡烛</w:t>
      </w:r>
      <w:r>
        <w:rPr>
          <w:color w:val="000000"/>
        </w:rPr>
        <w:t>A</w:t>
      </w:r>
      <w:r>
        <w:rPr>
          <w:color w:val="000000"/>
        </w:rPr>
        <w:t>的像不清晰，于是他将蜡烛</w:t>
      </w:r>
      <w:r>
        <w:rPr>
          <w:color w:val="000000"/>
        </w:rPr>
        <w:t>B</w:t>
      </w:r>
      <w:r>
        <w:rPr>
          <w:color w:val="000000"/>
        </w:rPr>
        <w:t>也点燃，用来增加像的亮度．他这样做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）使看到的像更清晰．</w:t>
      </w:r>
    </w:p>
    <w:p w:rsidR="00A9117D">
      <w:pPr>
        <w:spacing w:after="0"/>
      </w:pPr>
      <w:r>
        <w:rPr>
          <w:color w:val="000000"/>
        </w:rPr>
        <w:t>30.</w:t>
      </w:r>
      <w:r>
        <w:rPr>
          <w:color w:val="000000"/>
        </w:rPr>
        <w:t>小明在做</w:t>
      </w:r>
      <w:r>
        <w:rPr>
          <w:color w:val="000000"/>
        </w:rPr>
        <w:t>“</w:t>
      </w:r>
      <w:r>
        <w:rPr>
          <w:color w:val="000000"/>
        </w:rPr>
        <w:t>研究平面镜成像特点</w:t>
      </w:r>
      <w:r>
        <w:rPr>
          <w:color w:val="000000"/>
        </w:rPr>
        <w:t>”</w:t>
      </w:r>
      <w:r>
        <w:rPr>
          <w:color w:val="000000"/>
        </w:rPr>
        <w:t>的实验，如图所示：</w:t>
      </w:r>
      <w:r>
        <w:rPr>
          <w:color w:val="000000"/>
        </w:rPr>
        <w:t xml:space="preserve">  </w:t>
      </w: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0122" cy="1212736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）在寻找跳</w:t>
      </w:r>
      <w:r>
        <w:rPr>
          <w:color w:val="000000"/>
        </w:rPr>
        <w:t>棋像的位置时，眼睛应该在跳棋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）这一侧观察．小明无论怎样调节后面的跳棋，都不能使之与跳棋的像完全重合，请你推测可能的原因是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）小明将跳棋</w:t>
      </w:r>
      <w:r>
        <w:rPr>
          <w:color w:val="000000"/>
        </w:rPr>
        <w:t>A</w:t>
      </w:r>
      <w:r>
        <w:rPr>
          <w:color w:val="000000"/>
        </w:rPr>
        <w:t>逐渐远离玻璃板时，发现跳棋所成的像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）玻璃板．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31.</w:t>
      </w:r>
      <w:r>
        <w:rPr>
          <w:color w:val="000000"/>
        </w:rPr>
        <w:t>小玲用如图所示的装置探究平面镜成像的特点．</w:t>
      </w:r>
      <w:r>
        <w:rPr>
          <w:color w:val="000000"/>
        </w:rPr>
        <w:t xml:space="preserve">  </w:t>
      </w:r>
    </w:p>
    <w:p w:rsidR="00A9117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93648" cy="86897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）选择两个完全相同的蜡烛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，是为了比较像与物的</w:t>
      </w:r>
      <w:r>
        <w:rPr>
          <w:color w:val="000000"/>
        </w:rPr>
        <w:t>________</w:t>
      </w:r>
      <w:r>
        <w:rPr>
          <w:color w:val="000000"/>
        </w:rPr>
        <w:t>关系，为了更好的完成实验，我们应选较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暗</w:t>
      </w:r>
      <w:r>
        <w:rPr>
          <w:color w:val="000000"/>
        </w:rPr>
        <w:t>”</w:t>
      </w:r>
      <w:r>
        <w:rPr>
          <w:color w:val="000000"/>
        </w:rPr>
        <w:t>）的环境进行．</w:t>
      </w:r>
      <w:r>
        <w:rPr>
          <w:color w:val="000000"/>
        </w:rPr>
        <w:t xml:space="preserve">    </w:t>
      </w:r>
    </w:p>
    <w:p w:rsidR="00A9117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）由于玻璃板有厚度，小玲透过玻璃板看到了蜡烛</w:t>
      </w:r>
      <w:r>
        <w:rPr>
          <w:color w:val="000000"/>
        </w:rPr>
        <w:t>A</w:t>
      </w:r>
      <w:r>
        <w:rPr>
          <w:color w:val="000000"/>
        </w:rPr>
        <w:t>的</w:t>
      </w:r>
      <w:r>
        <w:rPr>
          <w:color w:val="000000"/>
        </w:rPr>
        <w:t>2</w:t>
      </w:r>
      <w:r>
        <w:rPr>
          <w:color w:val="000000"/>
        </w:rPr>
        <w:t>个清晰的像，因此为了更好的完成实验，我们应该选择较</w:t>
      </w:r>
      <w:r>
        <w:rPr>
          <w:color w:val="000000"/>
        </w:rPr>
        <w:t>________</w:t>
      </w:r>
      <w:r>
        <w:rPr>
          <w:color w:val="000000"/>
        </w:rPr>
        <w:t>的玻璃板（选填</w:t>
      </w:r>
      <w:r>
        <w:rPr>
          <w:color w:val="000000"/>
        </w:rPr>
        <w:t>“</w:t>
      </w:r>
      <w:r>
        <w:rPr>
          <w:color w:val="000000"/>
        </w:rPr>
        <w:t>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厚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A9117D">
      <w:pPr>
        <w:rPr>
          <w:rFonts w:hint="eastAsia"/>
          <w:lang w:eastAsia="zh-CN"/>
        </w:rPr>
      </w:pPr>
    </w:p>
    <w:sectPr w:rsidSect="00A9117D">
      <w:headerReference w:type="even" r:id="rId38"/>
      <w:footerReference w:type="default" r:id="rId3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7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7D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A9117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A9117D" w:rsidP="00990DE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A9117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621E59"/>
    <w:multiLevelType w:val="hybridMultilevel"/>
    <w:tmpl w:val="EE7248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754D"/>
    <w:multiLevelType w:val="hybridMultilevel"/>
    <w:tmpl w:val="D384F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7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A9117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9117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A911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A9117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A9117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A9117D"/>
    <w:rPr>
      <w:sz w:val="18"/>
      <w:szCs w:val="18"/>
    </w:rPr>
  </w:style>
  <w:style w:type="paragraph" w:customStyle="1" w:styleId="1">
    <w:name w:val="正文1"/>
    <w:qFormat/>
    <w:rsid w:val="00A9117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9117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9117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9117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911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2BF64-F81A-46E9-B67F-C6896BC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2019-02-06T01:28:00Z</dcterms:created>
  <dcterms:modified xsi:type="dcterms:W3CDTF">2019-02-06T01:30:00Z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