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2D652D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819pt;margin-top:943pt;mso-position-horizontal-relative:page;mso-position-vertical-relative:top-margin-area;position:absolute;width:21pt;z-index:251658240">
            <v:imagedata r:id="rId6" o:title=""/>
          </v:shape>
        </w:pict>
      </w:r>
    </w:p>
    <w:p w:rsidR="002D652D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7.1</w:t>
      </w:r>
      <w:r>
        <w:rPr>
          <w:rFonts w:hint="eastAsia"/>
          <w:b/>
          <w:bCs/>
          <w:sz w:val="28"/>
          <w:szCs w:val="28"/>
          <w:lang w:eastAsia="zh-CN"/>
        </w:rPr>
        <w:t>“温度、温度计”知识归纳练习题</w:t>
      </w:r>
    </w:p>
    <w:p w:rsidR="002D652D">
      <w:r>
        <w:rPr>
          <w:b/>
          <w:bCs/>
          <w:sz w:val="24"/>
          <w:szCs w:val="24"/>
        </w:rPr>
        <w:t>一、单选题</w:t>
      </w:r>
    </w:p>
    <w:p w:rsidR="002D652D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下列说法中错误的是（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常用温度计是根据液体热胀冷缩的性质制成的</w:t>
      </w:r>
      <w:r>
        <w:br/>
      </w:r>
      <w:r>
        <w:rPr>
          <w:color w:val="000000"/>
        </w:rPr>
        <w:t>B. </w:t>
      </w:r>
      <w:r>
        <w:rPr>
          <w:color w:val="000000"/>
        </w:rPr>
        <w:t>花香四溢，是因为分子在不停的运动</w:t>
      </w:r>
      <w:r>
        <w:br/>
      </w:r>
      <w:r>
        <w:rPr>
          <w:color w:val="000000"/>
        </w:rPr>
        <w:t>C. </w:t>
      </w:r>
      <w:r>
        <w:rPr>
          <w:color w:val="000000"/>
        </w:rPr>
        <w:t>热传递时，内能从温度高的物体转移到温度低的物体</w:t>
      </w:r>
      <w:r>
        <w:br/>
      </w:r>
      <w:r>
        <w:rPr>
          <w:color w:val="000000"/>
        </w:rPr>
        <w:t>D. </w:t>
      </w:r>
      <w:r>
        <w:rPr>
          <w:color w:val="000000"/>
        </w:rPr>
        <w:t>内燃机都要靠火花塞点火来使燃料猛烈燃烧</w:t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2.</w:t>
      </w:r>
      <w:r>
        <w:rPr>
          <w:color w:val="000000"/>
        </w:rPr>
        <w:t>下列关于温度的描述中符合实际的是（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适合洗澡的水温约是</w:t>
      </w:r>
      <w:r>
        <w:rPr>
          <w:color w:val="000000"/>
        </w:rPr>
        <w:t>40℃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发高烧时人体温度可达</w:t>
      </w:r>
      <w:r>
        <w:rPr>
          <w:color w:val="000000"/>
        </w:rPr>
        <w:t>43℃</w:t>
      </w:r>
      <w:r>
        <w:br/>
      </w:r>
      <w:r>
        <w:rPr>
          <w:color w:val="000000"/>
        </w:rPr>
        <w:t>C. </w:t>
      </w:r>
      <w:r>
        <w:rPr>
          <w:color w:val="000000"/>
        </w:rPr>
        <w:t>人体感觉最舒适的温度是</w:t>
      </w:r>
      <w:r>
        <w:rPr>
          <w:color w:val="000000"/>
        </w:rPr>
        <w:t>28℃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加冰的橙汁饮料温度为</w:t>
      </w:r>
      <w:r>
        <w:rPr>
          <w:color w:val="000000"/>
        </w:rPr>
        <w:t>-5℃</w:t>
      </w:r>
    </w:p>
    <w:p w:rsidR="002D652D">
      <w:pPr>
        <w:spacing w:after="0"/>
      </w:pPr>
      <w:r>
        <w:rPr>
          <w:color w:val="000000"/>
        </w:rPr>
        <w:t>3.</w:t>
      </w:r>
      <w:r>
        <w:rPr>
          <w:color w:val="000000"/>
        </w:rPr>
        <w:t>某同学使用实验室常用温度计测液体的温度，下列实验过程中错误的一项是（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观察所要使用的温度计，了解它的测量范围和分度值</w:t>
      </w:r>
      <w:r>
        <w:br/>
      </w:r>
      <w:r>
        <w:rPr>
          <w:color w:val="000000"/>
        </w:rPr>
        <w:t>B. </w:t>
      </w:r>
      <w:r>
        <w:rPr>
          <w:color w:val="000000"/>
        </w:rPr>
        <w:t>使温度计的玻璃泡与被测液体充分</w:t>
      </w:r>
      <w:r>
        <w:rPr>
          <w:color w:val="000000"/>
        </w:rPr>
        <w:t>接触</w:t>
      </w:r>
      <w:r>
        <w:br/>
      </w:r>
      <w:r>
        <w:rPr>
          <w:color w:val="000000"/>
        </w:rPr>
        <w:t>C. </w:t>
      </w:r>
      <w:r>
        <w:rPr>
          <w:color w:val="000000"/>
        </w:rPr>
        <w:t>将温度计从被测液体中取出来读数</w:t>
      </w:r>
      <w:r>
        <w:br/>
      </w:r>
      <w:r>
        <w:rPr>
          <w:color w:val="000000"/>
        </w:rPr>
        <w:t>D. </w:t>
      </w:r>
      <w:r>
        <w:rPr>
          <w:color w:val="000000"/>
        </w:rPr>
        <w:t>当温度计内液面稳定时才读数，且视线必须与液面相平</w:t>
      </w:r>
    </w:p>
    <w:p w:rsidR="002D652D">
      <w:pPr>
        <w:spacing w:after="0"/>
      </w:pPr>
      <w:r>
        <w:rPr>
          <w:color w:val="000000"/>
        </w:rPr>
        <w:t>4.</w:t>
      </w:r>
      <w:r>
        <w:rPr>
          <w:color w:val="000000"/>
        </w:rPr>
        <w:t>一年中，盐城的最低气温约为（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381965" cy="143243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65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315125" cy="143243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25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315125" cy="143243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25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315125" cy="143243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25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5.</w:t>
      </w:r>
      <w:r>
        <w:rPr>
          <w:color w:val="000000"/>
        </w:rPr>
        <w:t>下列关于一些物理量的描述最接近实际的是</w:t>
      </w:r>
      <w:r>
        <w:rPr>
          <w:color w:val="000000"/>
        </w:rPr>
        <w:t>（　　）</w:t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中学生的身高</w:t>
      </w:r>
      <w:r>
        <w:rPr>
          <w:color w:val="000000"/>
        </w:rPr>
        <w:t>165dm</w:t>
      </w:r>
      <w:r>
        <w:rPr>
          <w:color w:val="000000"/>
        </w:rPr>
        <w:t>                                          B. </w:t>
      </w:r>
      <w:r>
        <w:rPr>
          <w:color w:val="000000"/>
        </w:rPr>
        <w:t>我市今天气温为</w:t>
      </w:r>
      <w:r>
        <w:rPr>
          <w:color w:val="000000"/>
        </w:rPr>
        <w:t>60℃</w:t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中学生百米赛跑的速度可达</w:t>
      </w:r>
      <w:r>
        <w:rPr>
          <w:color w:val="000000"/>
        </w:rPr>
        <w:t>30m/s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我国的家庭电路电压为</w:t>
      </w:r>
      <w:r>
        <w:rPr>
          <w:color w:val="000000"/>
        </w:rPr>
        <w:t>220V</w:t>
      </w:r>
    </w:p>
    <w:p w:rsidR="002D652D">
      <w:pPr>
        <w:spacing w:after="0"/>
      </w:pPr>
      <w:r>
        <w:rPr>
          <w:color w:val="000000"/>
        </w:rPr>
        <w:t>6.</w:t>
      </w:r>
      <w:r>
        <w:rPr>
          <w:color w:val="000000"/>
        </w:rPr>
        <w:t>亲爱的同学，学习物理是从观察事物，探求事理开始的，会估测物理量，是学好物理的基本功之一．对于以下估测你认为与实际情况最接近的是（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初中生的身高约为</w:t>
      </w:r>
      <w:r>
        <w:rPr>
          <w:color w:val="000000"/>
        </w:rPr>
        <w:t>160cm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初中生的体重约为</w:t>
      </w:r>
      <w:r>
        <w:rPr>
          <w:color w:val="000000"/>
        </w:rPr>
        <w:t>50N</w:t>
      </w:r>
      <w:r>
        <w:br/>
      </w:r>
      <w:r>
        <w:rPr>
          <w:color w:val="000000"/>
        </w:rPr>
        <w:t>C. </w:t>
      </w:r>
      <w:r>
        <w:rPr>
          <w:color w:val="000000"/>
        </w:rPr>
        <w:t>健康人的正常体温约为</w:t>
      </w:r>
      <w:r>
        <w:rPr>
          <w:color w:val="000000"/>
        </w:rPr>
        <w:t>22℃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你正常步行的速度约为</w:t>
      </w:r>
      <w:r>
        <w:rPr>
          <w:color w:val="000000"/>
        </w:rPr>
        <w:t>10m/s</w:t>
      </w:r>
    </w:p>
    <w:p w:rsidR="002D652D">
      <w:pPr>
        <w:spacing w:after="0"/>
      </w:pPr>
      <w:r>
        <w:rPr>
          <w:color w:val="000000"/>
        </w:rPr>
        <w:t>7.</w:t>
      </w:r>
      <w:r>
        <w:rPr>
          <w:color w:val="000000"/>
        </w:rPr>
        <w:t>用温度计测量烧杯中水的温度，下图所示的几种做法中正确的是</w:t>
      </w:r>
      <w:r>
        <w:rPr>
          <w:color w:val="000000"/>
        </w:rPr>
        <w:t>(      </w:t>
      </w:r>
      <w:r>
        <w:rPr>
          <w:color w:val="000000"/>
        </w:rPr>
        <w:t>）</w:t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658889" cy="79258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620700" cy="840321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00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525209" cy="830771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9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630238" cy="849871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8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8.</w:t>
      </w:r>
      <w:r>
        <w:rPr>
          <w:color w:val="000000"/>
        </w:rPr>
        <w:t>飞船绕地球飞行时，如果在舱内进行下列实验，其中不能完成的是</w:t>
      </w:r>
    </w:p>
    <w:p w:rsidR="002D652D" w:rsidP="00477B7E">
      <w:pPr>
        <w:spacing w:after="0"/>
      </w:pPr>
      <w:r>
        <w:rPr>
          <w:color w:val="000000"/>
        </w:rPr>
        <w:t>A. </w:t>
      </w:r>
      <w:r>
        <w:rPr>
          <w:color w:val="000000"/>
        </w:rPr>
        <w:t>用天平测矿石的质量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用弹簧测力计测力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用温度计测温度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用显微镜观察洋葱表皮</w:t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9.</w:t>
      </w:r>
      <w:r>
        <w:rPr>
          <w:color w:val="000000"/>
        </w:rPr>
        <w:t>下列估测合理的是</w:t>
      </w:r>
      <w:r>
        <w:rPr>
          <w:color w:val="000000"/>
        </w:rPr>
        <w:t>（　　）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我国国歌演奏一遍的时间约为</w:t>
      </w:r>
      <w:r>
        <w:rPr>
          <w:color w:val="000000"/>
        </w:rPr>
        <w:t>5s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人步行的速度约为</w:t>
      </w:r>
      <w:r>
        <w:rPr>
          <w:color w:val="000000"/>
        </w:rPr>
        <w:t>1.1m/s</w:t>
      </w:r>
      <w:r>
        <w:br/>
      </w:r>
      <w:r>
        <w:rPr>
          <w:color w:val="000000"/>
        </w:rPr>
        <w:t>C. </w:t>
      </w:r>
      <w:r>
        <w:rPr>
          <w:color w:val="000000"/>
        </w:rPr>
        <w:t>一个普通中学生的重力约为</w:t>
      </w:r>
      <w:r>
        <w:rPr>
          <w:color w:val="000000"/>
        </w:rPr>
        <w:t>50N                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人感到舒适的气温约为</w:t>
      </w:r>
      <w:r>
        <w:rPr>
          <w:color w:val="000000"/>
        </w:rPr>
        <w:t>39℃</w:t>
      </w:r>
    </w:p>
    <w:p w:rsidR="002D652D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下列估测数据明显错误的是（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人居住环境的适宜温度约为</w:t>
      </w:r>
      <w:r>
        <w:rPr>
          <w:color w:val="000000"/>
        </w:rPr>
        <w:t>25℃</w:t>
      </w:r>
      <w:r>
        <w:br/>
      </w:r>
      <w:r>
        <w:rPr>
          <w:color w:val="000000"/>
        </w:rPr>
        <w:t>B. </w:t>
      </w:r>
      <w:r>
        <w:rPr>
          <w:color w:val="000000"/>
        </w:rPr>
        <w:t>一台壁挂空调的功率约为</w:t>
      </w:r>
      <w:r>
        <w:rPr>
          <w:color w:val="000000"/>
        </w:rPr>
        <w:t>100W</w:t>
      </w:r>
      <w:r>
        <w:br/>
      </w:r>
      <w:r>
        <w:rPr>
          <w:color w:val="000000"/>
        </w:rPr>
        <w:t>C. </w:t>
      </w:r>
      <w:r>
        <w:rPr>
          <w:color w:val="000000"/>
        </w:rPr>
        <w:t>将一本物理课本从地上捡起放到课桌上做的功大约为</w:t>
      </w:r>
      <w:r>
        <w:rPr>
          <w:color w:val="000000"/>
        </w:rPr>
        <w:t>1.5J</w:t>
      </w:r>
      <w:r>
        <w:br/>
      </w:r>
      <w:r>
        <w:rPr>
          <w:color w:val="000000"/>
        </w:rPr>
        <w:t>D. </w:t>
      </w:r>
      <w:r>
        <w:rPr>
          <w:color w:val="000000"/>
        </w:rPr>
        <w:t>中学生双脚站立在水平地面上时对地面的压强约为</w:t>
      </w:r>
      <w:r>
        <w:rPr>
          <w:color w:val="000000"/>
        </w:rPr>
        <w:t>1.5×10</w:t>
      </w:r>
      <w:r>
        <w:rPr>
          <w:color w:val="000000"/>
          <w:vertAlign w:val="superscript"/>
        </w:rPr>
        <w:t>4</w:t>
      </w:r>
      <w:r>
        <w:rPr>
          <w:color w:val="000000"/>
        </w:rPr>
        <w:t>Pa</w:t>
      </w:r>
    </w:p>
    <w:p w:rsidR="002D652D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下列数值最接近实际情况的（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一个鸡蛋的质量约为</w:t>
      </w:r>
      <w:r>
        <w:rPr>
          <w:color w:val="000000"/>
        </w:rPr>
        <w:t>55g                                     B. </w:t>
      </w:r>
      <w:r>
        <w:rPr>
          <w:color w:val="000000"/>
        </w:rPr>
        <w:t>人体感觉</w:t>
      </w:r>
      <w:r>
        <w:rPr>
          <w:color w:val="000000"/>
        </w:rPr>
        <w:t>舒适的环境温度约为</w:t>
      </w:r>
      <w:r>
        <w:rPr>
          <w:color w:val="000000"/>
        </w:rPr>
        <w:t>35℃</w:t>
      </w:r>
      <w:r>
        <w:br/>
      </w:r>
      <w:r>
        <w:rPr>
          <w:color w:val="000000"/>
        </w:rPr>
        <w:t>C. </w:t>
      </w:r>
      <w:r>
        <w:rPr>
          <w:color w:val="000000"/>
        </w:rPr>
        <w:t>初中生跑</w:t>
      </w:r>
      <w:r>
        <w:rPr>
          <w:color w:val="000000"/>
        </w:rPr>
        <w:t>50m</w:t>
      </w:r>
      <w:r>
        <w:rPr>
          <w:color w:val="000000"/>
        </w:rPr>
        <w:t>所需时间约为</w:t>
      </w:r>
      <w:r>
        <w:rPr>
          <w:color w:val="000000"/>
        </w:rPr>
        <w:t>4s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一支新的</w:t>
      </w:r>
      <w:r>
        <w:rPr>
          <w:color w:val="000000"/>
        </w:rPr>
        <w:t>2B</w:t>
      </w:r>
      <w:r>
        <w:rPr>
          <w:color w:val="000000"/>
        </w:rPr>
        <w:t>铅笔的长度约为</w:t>
      </w:r>
      <w:r>
        <w:rPr>
          <w:color w:val="000000"/>
        </w:rPr>
        <w:t>35cm</w:t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下列数值明显不符合实际情况的是</w:t>
      </w:r>
      <w:r>
        <w:rPr>
          <w:color w:val="000000"/>
        </w:rPr>
        <w:t>(   )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让人感觉舒适的室内温度为</w:t>
      </w:r>
      <w:r>
        <w:rPr>
          <w:color w:val="000000"/>
        </w:rPr>
        <w:t>23℃</w:t>
      </w:r>
      <w:r>
        <w:rPr>
          <w:color w:val="000000"/>
        </w:rPr>
        <w:t>左右</w:t>
      </w:r>
      <w:r>
        <w:br/>
      </w:r>
      <w:r>
        <w:rPr>
          <w:color w:val="000000"/>
        </w:rPr>
        <w:t>B. </w:t>
      </w:r>
      <w:r>
        <w:rPr>
          <w:color w:val="000000"/>
        </w:rPr>
        <w:t>人步行时的速度约</w:t>
      </w:r>
      <w:r>
        <w:rPr>
          <w:color w:val="000000"/>
        </w:rPr>
        <w:t>1.4m/s</w:t>
      </w:r>
      <w:r>
        <w:br/>
      </w:r>
      <w:r>
        <w:rPr>
          <w:color w:val="000000"/>
        </w:rPr>
        <w:t>C. </w:t>
      </w:r>
      <w:r>
        <w:rPr>
          <w:color w:val="000000"/>
        </w:rPr>
        <w:t>光在真空中传播速度约为</w:t>
      </w:r>
      <w:r>
        <w:rPr>
          <w:color w:val="000000"/>
        </w:rPr>
        <w:t>3×10</w:t>
      </w:r>
      <w:r>
        <w:rPr>
          <w:color w:val="000000"/>
          <w:vertAlign w:val="superscript"/>
        </w:rPr>
        <w:t>8</w:t>
      </w:r>
      <w:r>
        <w:rPr>
          <w:color w:val="000000"/>
        </w:rPr>
        <w:t>m/s</w:t>
      </w:r>
      <w:r>
        <w:br/>
      </w:r>
      <w:r>
        <w:rPr>
          <w:color w:val="000000"/>
        </w:rPr>
        <w:t>D. </w:t>
      </w:r>
      <w:r>
        <w:rPr>
          <w:color w:val="000000"/>
        </w:rPr>
        <w:t>刘翔跑完</w:t>
      </w:r>
      <w:r>
        <w:rPr>
          <w:color w:val="000000"/>
        </w:rPr>
        <w:t>110m</w:t>
      </w:r>
      <w:r>
        <w:rPr>
          <w:color w:val="000000"/>
        </w:rPr>
        <w:t>栏全程用时约</w:t>
      </w:r>
      <w:r>
        <w:rPr>
          <w:color w:val="000000"/>
        </w:rPr>
        <w:t>8s</w:t>
      </w:r>
    </w:p>
    <w:p w:rsidR="002D652D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如图所示，温度计的示数是（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2D652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68439" cy="1270038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39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  <w:ind w:left="150"/>
      </w:pPr>
      <w:r>
        <w:rPr>
          <w:color w:val="000000"/>
        </w:rPr>
        <w:t>A. 26℃                                  B. 34℃                                  C. </w:t>
      </w:r>
      <w:r>
        <w:rPr>
          <w:color w:val="000000"/>
        </w:rPr>
        <w:t>﹣</w:t>
      </w:r>
      <w:r>
        <w:rPr>
          <w:color w:val="000000"/>
        </w:rPr>
        <w:t>26℃                                  D. </w:t>
      </w:r>
      <w:r>
        <w:rPr>
          <w:color w:val="000000"/>
        </w:rPr>
        <w:t>﹣</w:t>
      </w:r>
      <w:r>
        <w:rPr>
          <w:color w:val="000000"/>
        </w:rPr>
        <w:t>34℃</w:t>
      </w:r>
    </w:p>
    <w:p w:rsidR="002D652D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下列几种估测最符合实际情况的是（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D65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高铁的运行速度约为</w:t>
      </w:r>
      <w:r>
        <w:rPr>
          <w:color w:val="000000"/>
        </w:rPr>
        <w:t>80m/s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学生用课桌的高度约</w:t>
      </w:r>
      <w:r>
        <w:rPr>
          <w:color w:val="000000"/>
        </w:rPr>
        <w:t>18cm</w:t>
      </w:r>
      <w:r>
        <w:br/>
      </w:r>
      <w:r>
        <w:rPr>
          <w:color w:val="000000"/>
        </w:rPr>
        <w:t>C. </w:t>
      </w:r>
      <w:r>
        <w:rPr>
          <w:color w:val="000000"/>
        </w:rPr>
        <w:t>人体感觉最舒适的温度约为</w:t>
      </w:r>
      <w:r>
        <w:rPr>
          <w:color w:val="000000"/>
        </w:rPr>
        <w:t>37℃      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一张试卷厚度的大约</w:t>
      </w:r>
      <w:r>
        <w:rPr>
          <w:color w:val="000000"/>
        </w:rPr>
        <w:t>1mm</w:t>
      </w:r>
    </w:p>
    <w:p w:rsidR="002D652D">
      <w:pPr>
        <w:spacing w:after="0"/>
      </w:pPr>
      <w:r>
        <w:rPr>
          <w:color w:val="000000"/>
        </w:rPr>
        <w:t>15.</w:t>
      </w:r>
      <w:r>
        <w:rPr>
          <w:color w:val="000000"/>
        </w:rPr>
        <w:t>下列数据符合实际的是（　　）</w:t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学生课桌的高度约</w:t>
      </w:r>
      <w:r>
        <w:rPr>
          <w:color w:val="000000"/>
        </w:rPr>
        <w:t>80cm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一本物理教科书质量约为</w:t>
      </w:r>
      <w:r>
        <w:rPr>
          <w:color w:val="000000"/>
        </w:rPr>
        <w:t>1kg</w:t>
      </w:r>
      <w:r>
        <w:br/>
      </w:r>
      <w:r>
        <w:rPr>
          <w:color w:val="000000"/>
        </w:rPr>
        <w:t>C. </w:t>
      </w:r>
      <w:r>
        <w:rPr>
          <w:color w:val="000000"/>
        </w:rPr>
        <w:t>人体的正常体温是</w:t>
      </w:r>
      <w:r>
        <w:rPr>
          <w:color w:val="000000"/>
        </w:rPr>
        <w:t>38℃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对人体的安全电压是</w:t>
      </w:r>
      <w:r>
        <w:rPr>
          <w:color w:val="000000"/>
        </w:rPr>
        <w:t>36V</w:t>
      </w:r>
    </w:p>
    <w:p w:rsidR="002D652D">
      <w:r>
        <w:rPr>
          <w:b/>
          <w:bCs/>
          <w:sz w:val="24"/>
          <w:szCs w:val="24"/>
        </w:rPr>
        <w:t>二、填空题</w:t>
      </w:r>
    </w:p>
    <w:p w:rsidR="002D652D">
      <w:pPr>
        <w:spacing w:after="0"/>
      </w:pPr>
      <w:r>
        <w:rPr>
          <w:color w:val="000000"/>
        </w:rPr>
        <w:t>16.</w:t>
      </w:r>
      <w:r>
        <w:rPr>
          <w:color w:val="000000"/>
        </w:rPr>
        <w:t>用同一支温度计分别测量某天正午与晚上的气温</w:t>
      </w:r>
      <w:r>
        <w:rPr>
          <w:color w:val="000000"/>
        </w:rPr>
        <w:t>.</w:t>
      </w:r>
      <w:r>
        <w:rPr>
          <w:color w:val="000000"/>
        </w:rPr>
        <w:t>两次温度计的示数如图甲、乙所示，可知晚上的气温是</w:t>
      </w:r>
      <w:r>
        <w:rPr>
          <w:color w:val="000000"/>
        </w:rPr>
        <w:t>________℃.</w:t>
      </w:r>
      <w:r>
        <w:rPr>
          <w:color w:val="000000"/>
        </w:rPr>
        <w:t>当天正午和晚上气温相差</w:t>
      </w:r>
      <w:r>
        <w:rPr>
          <w:color w:val="000000"/>
        </w:rPr>
        <w:t>________℃.</w:t>
      </w:r>
      <w:r>
        <w:br/>
      </w:r>
      <w:r>
        <w:rPr>
          <w:noProof/>
          <w:lang w:eastAsia="zh-CN"/>
        </w:rPr>
        <w:drawing>
          <wp:inline distT="0" distB="0" distL="0" distR="0">
            <wp:extent cx="1136345" cy="1059955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17.</w:t>
      </w:r>
      <w:r>
        <w:rPr>
          <w:color w:val="000000"/>
        </w:rPr>
        <w:t>在防范甲型</w:t>
      </w:r>
      <w:r>
        <w:rPr>
          <w:color w:val="000000"/>
        </w:rPr>
        <w:t>H1N1</w:t>
      </w:r>
      <w:r>
        <w:rPr>
          <w:color w:val="000000"/>
        </w:rPr>
        <w:t>流感疫情中，体温计发挥了重要作用。体温计是根据水银的</w:t>
      </w:r>
      <w:r>
        <w:rPr>
          <w:color w:val="000000"/>
        </w:rPr>
        <w:t>________ </w:t>
      </w:r>
      <w:r>
        <w:rPr>
          <w:color w:val="000000"/>
        </w:rPr>
        <w:t>性质制成的，下图中体温计的示数是</w:t>
      </w:r>
      <w:r>
        <w:rPr>
          <w:color w:val="000000"/>
        </w:rPr>
        <w:t>________ ℃</w:t>
      </w:r>
      <w:r>
        <w:rPr>
          <w:color w:val="000000"/>
        </w:rPr>
        <w:t>，请写出一点有关体温计使用的注意事项：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5557596" cy="658889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596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如图所示，</w:t>
      </w:r>
      <w:r>
        <w:rPr>
          <w:color w:val="000000"/>
        </w:rPr>
        <w:t>B</w:t>
      </w:r>
      <w:r>
        <w:rPr>
          <w:color w:val="000000"/>
        </w:rPr>
        <w:t>是一个被销钉锁住的活塞，气缸</w:t>
      </w:r>
      <w:r>
        <w:rPr>
          <w:color w:val="000000"/>
        </w:rPr>
        <w:t>A</w:t>
      </w:r>
      <w:r>
        <w:rPr>
          <w:color w:val="000000"/>
        </w:rPr>
        <w:t>密封有少量空气，气缸内气压小于外界大气压，</w:t>
      </w:r>
      <w:r>
        <w:rPr>
          <w:color w:val="000000"/>
        </w:rPr>
        <w:t>C</w:t>
      </w:r>
      <w:r>
        <w:rPr>
          <w:color w:val="000000"/>
        </w:rPr>
        <w:t>是一支温度计</w:t>
      </w:r>
      <w:r>
        <w:rPr>
          <w:color w:val="000000"/>
        </w:rPr>
        <w:t>.</w:t>
      </w:r>
      <w:r>
        <w:rPr>
          <w:color w:val="000000"/>
        </w:rPr>
        <w:t>若活塞与气缸壁之间没有摩擦，当</w:t>
      </w:r>
      <w:r>
        <w:rPr>
          <w:color w:val="000000"/>
        </w:rPr>
        <w:t>把销钉</w:t>
      </w:r>
      <w:r>
        <w:rPr>
          <w:color w:val="000000"/>
        </w:rPr>
        <w:t>K</w:t>
      </w:r>
      <w:r>
        <w:rPr>
          <w:color w:val="000000"/>
        </w:rPr>
        <w:t>拔出后，将观察到活塞向左移动，温度计的示数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），原因是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2D652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40854" cy="849871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如图所示，图中被测物体的长度是</w:t>
      </w:r>
      <w:r>
        <w:rPr>
          <w:color w:val="000000"/>
        </w:rPr>
        <w:t>________ </w:t>
      </w:r>
      <w:r>
        <w:rPr>
          <w:color w:val="000000"/>
        </w:rPr>
        <w:t>cm</w:t>
      </w:r>
      <w:r>
        <w:rPr>
          <w:color w:val="000000"/>
        </w:rPr>
        <w:t>，温度计的示数是</w:t>
      </w:r>
      <w:r>
        <w:rPr>
          <w:color w:val="000000"/>
        </w:rPr>
        <w:t>________℃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2559164" cy="1499210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164" cy="14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20.</w:t>
      </w:r>
      <w:r>
        <w:rPr>
          <w:color w:val="000000"/>
        </w:rPr>
        <w:t>用温度计测量刚倒入保温杯内的开水的温度</w:t>
      </w:r>
      <w:r>
        <w:br/>
      </w:r>
      <w:r>
        <w:rPr>
          <w:color w:val="000000"/>
        </w:rPr>
        <w:t>(1)</w:t>
      </w:r>
      <w:r>
        <w:rPr>
          <w:color w:val="000000"/>
        </w:rPr>
        <w:t>现有最高测量温度为</w:t>
      </w:r>
      <w:r>
        <w:rPr>
          <w:color w:val="000000"/>
        </w:rPr>
        <w:t>110℃</w:t>
      </w:r>
      <w:r>
        <w:rPr>
          <w:color w:val="000000"/>
        </w:rPr>
        <w:t>、</w:t>
      </w:r>
      <w:r>
        <w:rPr>
          <w:color w:val="000000"/>
        </w:rPr>
        <w:t>200℃</w:t>
      </w:r>
      <w:r>
        <w:rPr>
          <w:color w:val="000000"/>
        </w:rPr>
        <w:t>、</w:t>
      </w:r>
      <w:r>
        <w:rPr>
          <w:color w:val="000000"/>
        </w:rPr>
        <w:t>42℃</w:t>
      </w:r>
      <w:r>
        <w:rPr>
          <w:color w:val="000000"/>
        </w:rPr>
        <w:t>的三种温度计，测量时应该选用最大测量值为</w:t>
      </w:r>
      <w:r>
        <w:rPr>
          <w:color w:val="000000"/>
        </w:rPr>
        <w:t>________ </w:t>
      </w:r>
      <w:r>
        <w:rPr>
          <w:color w:val="000000"/>
        </w:rPr>
        <w:t>的一种</w:t>
      </w:r>
      <w:r>
        <w:rPr>
          <w:color w:val="000000"/>
        </w:rPr>
        <w:t>。</w:t>
      </w:r>
      <w:r>
        <w:br/>
      </w:r>
      <w:r>
        <w:rPr>
          <w:color w:val="000000"/>
        </w:rPr>
        <w:t>(2)</w:t>
      </w:r>
      <w:r>
        <w:rPr>
          <w:color w:val="000000"/>
        </w:rPr>
        <w:t>在测量时，温度计插入水中后应何时读取数据，这个问题有三种不同的意见：甲认为应立即读数；乙认为应该在温度计</w:t>
      </w:r>
      <w:r>
        <w:rPr>
          <w:color w:val="000000"/>
        </w:rPr>
        <w:t>示数稳定后读数；丙认为插入时间越久越准确。三种意见中正确的是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477B7E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21.</w:t>
      </w:r>
      <w:r>
        <w:rPr>
          <w:color w:val="000000"/>
        </w:rPr>
        <w:t>如图所示的甲乙两支温度计是利用液体</w:t>
      </w:r>
      <w:r>
        <w:rPr>
          <w:color w:val="000000"/>
        </w:rPr>
        <w:t>________</w:t>
      </w:r>
      <w:r>
        <w:rPr>
          <w:color w:val="000000"/>
        </w:rPr>
        <w:t>的性质制成的，其中，可以离开被测物体来读数的是</w:t>
      </w:r>
      <w:r>
        <w:rPr>
          <w:color w:val="000000"/>
        </w:rPr>
        <w:t>________</w:t>
      </w:r>
      <w:r>
        <w:rPr>
          <w:color w:val="000000"/>
        </w:rPr>
        <w:t>，可以用来测沸水温度的是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2D652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440352" cy="515658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352" cy="51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22.</w:t>
      </w:r>
      <w:r>
        <w:rPr>
          <w:color w:val="000000"/>
        </w:rPr>
        <w:t>医院中常用的温度计称为体温计．它的测量范围是　</w:t>
      </w:r>
      <w:r>
        <w:rPr>
          <w:color w:val="000000"/>
        </w:rPr>
        <w:t> ________</w:t>
      </w:r>
      <w:r>
        <w:rPr>
          <w:color w:val="000000"/>
        </w:rPr>
        <w:t>到　</w:t>
      </w:r>
      <w:r>
        <w:rPr>
          <w:color w:val="000000"/>
        </w:rPr>
        <w:t> ________</w:t>
      </w:r>
      <w:r>
        <w:rPr>
          <w:color w:val="000000"/>
        </w:rPr>
        <w:t>．</w:t>
      </w:r>
      <w:r>
        <w:rPr>
          <w:color w:val="000000"/>
        </w:rPr>
        <w:t>它的最小刻度通常是</w:t>
      </w:r>
      <w:r>
        <w:rPr>
          <w:color w:val="000000"/>
        </w:rPr>
        <w:t>　</w:t>
      </w:r>
      <w:r>
        <w:rPr>
          <w:color w:val="000000"/>
        </w:rPr>
        <w:t> ________</w:t>
      </w:r>
      <w:r>
        <w:rPr>
          <w:color w:val="000000"/>
        </w:rPr>
        <w:t>．</w:t>
      </w:r>
      <w:r>
        <w:rPr>
          <w:color w:val="000000"/>
        </w:rPr>
        <w:t>它在构造上有一设计精巧的缩口，因此，它离开人体后仍能表示人体温度，但使用前应先</w:t>
      </w:r>
      <w:r>
        <w:rPr>
          <w:color w:val="000000"/>
        </w:rPr>
        <w:t xml:space="preserve"> ________    </w:t>
      </w:r>
    </w:p>
    <w:p w:rsidR="00477B7E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物理学是</w:t>
      </w:r>
      <w:r>
        <w:rPr>
          <w:color w:val="000000"/>
        </w:rPr>
        <w:t>一门以实验为基础的学科，实验中仪器的读数是必不可少的．请你读出图中所示的各测量工具的示数，并把它们填写在下面的横线上：木块的长度是</w:t>
      </w:r>
      <w:r>
        <w:rPr>
          <w:color w:val="000000"/>
        </w:rPr>
        <w:t>________</w:t>
      </w:r>
      <w:r>
        <w:rPr>
          <w:color w:val="000000"/>
        </w:rPr>
        <w:t>；测力计的示数是</w:t>
      </w:r>
      <w:r>
        <w:rPr>
          <w:color w:val="000000"/>
        </w:rPr>
        <w:t>________</w:t>
      </w:r>
      <w:r>
        <w:rPr>
          <w:color w:val="000000"/>
        </w:rPr>
        <w:t>；温度计的示数是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2D652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657321" cy="1002665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321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24.</w:t>
      </w:r>
      <w:r>
        <w:rPr>
          <w:color w:val="000000"/>
        </w:rPr>
        <w:t>图中所示的是用温度计分别测得的冰和水的温度，那么冰的温度是</w:t>
      </w:r>
      <w:r>
        <w:rPr>
          <w:color w:val="000000"/>
        </w:rPr>
        <w:t>________℃</w:t>
      </w:r>
      <w:r>
        <w:rPr>
          <w:color w:val="000000"/>
        </w:rPr>
        <w:t>，水的温度是</w:t>
      </w:r>
      <w:r>
        <w:rPr>
          <w:color w:val="000000"/>
        </w:rPr>
        <w:t>________℃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508760" cy="1279589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25.</w:t>
      </w:r>
      <w:r>
        <w:rPr>
          <w:color w:val="000000"/>
        </w:rPr>
        <w:t>两支内径不同，下面玻璃泡内水银量相等的合格的温度计，同时插入一杯热水中，过一会儿则会看到两支温度计水银柱上升的高度</w:t>
      </w:r>
      <w:r>
        <w:rPr>
          <w:color w:val="000000"/>
        </w:rPr>
        <w:t>________</w:t>
      </w:r>
      <w:r>
        <w:rPr>
          <w:color w:val="000000"/>
        </w:rPr>
        <w:t>，示数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相同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不相同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2D652D">
      <w:r>
        <w:rPr>
          <w:b/>
          <w:bCs/>
          <w:sz w:val="24"/>
          <w:szCs w:val="24"/>
        </w:rPr>
        <w:t>三、解答题</w:t>
      </w:r>
    </w:p>
    <w:p w:rsidR="002D652D">
      <w:pPr>
        <w:spacing w:after="0"/>
      </w:pPr>
      <w:r>
        <w:rPr>
          <w:color w:val="000000"/>
        </w:rPr>
        <w:t>26.</w:t>
      </w:r>
      <w:r>
        <w:rPr>
          <w:color w:val="000000"/>
        </w:rPr>
        <w:t>小明和小刚为一件事争论起来．小明说：</w:t>
      </w:r>
      <w:r>
        <w:rPr>
          <w:color w:val="000000"/>
        </w:rPr>
        <w:t>“</w:t>
      </w:r>
      <w:r>
        <w:rPr>
          <w:color w:val="000000"/>
        </w:rPr>
        <w:t>零摄氏度的水和零摄氏度的冰的温度是一样的，因此，它们的内能是一样的</w:t>
      </w:r>
      <w:r>
        <w:rPr>
          <w:color w:val="000000"/>
        </w:rPr>
        <w:t>”</w:t>
      </w:r>
      <w:r>
        <w:rPr>
          <w:color w:val="000000"/>
        </w:rPr>
        <w:t>．小刚说：</w:t>
      </w:r>
      <w:r>
        <w:rPr>
          <w:color w:val="000000"/>
        </w:rPr>
        <w:t>“</w:t>
      </w:r>
      <w:r>
        <w:rPr>
          <w:color w:val="000000"/>
        </w:rPr>
        <w:t>不对，它们的内能是不一样的．</w:t>
      </w:r>
      <w:r>
        <w:rPr>
          <w:color w:val="000000"/>
        </w:rPr>
        <w:t>”</w:t>
      </w:r>
      <w:r>
        <w:rPr>
          <w:color w:val="000000"/>
        </w:rPr>
        <w:t>你认为他俩谁说得对？说出你的理由．</w:t>
      </w:r>
      <w:r>
        <w:rPr>
          <w:color w:val="000000"/>
        </w:rPr>
        <w:t xml:space="preserve">    </w:t>
      </w:r>
    </w:p>
    <w:p w:rsidR="00477B7E">
      <w:pPr>
        <w:spacing w:after="0"/>
        <w:rPr>
          <w:rFonts w:hint="eastAsia"/>
          <w:color w:val="000000"/>
          <w:lang w:eastAsia="zh-CN"/>
        </w:rPr>
      </w:pPr>
    </w:p>
    <w:p w:rsidR="00477B7E">
      <w:pPr>
        <w:spacing w:after="0"/>
        <w:rPr>
          <w:rFonts w:hint="eastAsia"/>
          <w:color w:val="000000"/>
          <w:lang w:eastAsia="zh-CN"/>
        </w:rPr>
      </w:pPr>
    </w:p>
    <w:p w:rsidR="00477B7E">
      <w:pPr>
        <w:spacing w:after="0"/>
        <w:rPr>
          <w:rFonts w:hint="eastAsia"/>
          <w:color w:val="000000"/>
          <w:lang w:eastAsia="zh-CN"/>
        </w:rPr>
      </w:pPr>
    </w:p>
    <w:p w:rsidR="002D652D">
      <w:pPr>
        <w:spacing w:after="0"/>
      </w:pPr>
      <w:r>
        <w:rPr>
          <w:color w:val="000000"/>
        </w:rPr>
        <w:t>27.</w:t>
      </w:r>
      <w:r>
        <w:rPr>
          <w:color w:val="000000"/>
        </w:rPr>
        <w:t>温度既可以用摄氏温度表示也可以用绝对温度来表示．某一天我们萧县的温度是</w:t>
      </w:r>
      <w:r>
        <w:rPr>
          <w:color w:val="000000"/>
        </w:rPr>
        <w:t>10℃</w:t>
      </w:r>
      <w:r>
        <w:rPr>
          <w:color w:val="000000"/>
        </w:rPr>
        <w:t>时，若用绝对温度表示则是多少开尔文？另一天中馆镇的温度为</w:t>
      </w:r>
      <w:r>
        <w:rPr>
          <w:color w:val="000000"/>
        </w:rPr>
        <w:t>253K</w:t>
      </w:r>
      <w:r>
        <w:rPr>
          <w:color w:val="000000"/>
        </w:rPr>
        <w:t>，那么用摄氏温度表示应该是多少摄氏度？</w:t>
      </w:r>
      <w:r>
        <w:rPr>
          <w:color w:val="000000"/>
        </w:rPr>
        <w:t xml:space="preserve">    </w:t>
      </w:r>
    </w:p>
    <w:p w:rsidR="00477B7E">
      <w:pPr>
        <w:rPr>
          <w:rFonts w:hint="eastAsia"/>
          <w:b/>
          <w:bCs/>
          <w:sz w:val="24"/>
          <w:szCs w:val="24"/>
          <w:lang w:eastAsia="zh-CN"/>
        </w:rPr>
      </w:pPr>
    </w:p>
    <w:p w:rsidR="00477B7E">
      <w:pPr>
        <w:rPr>
          <w:rFonts w:hint="eastAsia"/>
          <w:b/>
          <w:bCs/>
          <w:sz w:val="24"/>
          <w:szCs w:val="24"/>
          <w:lang w:eastAsia="zh-CN"/>
        </w:rPr>
      </w:pPr>
    </w:p>
    <w:p w:rsidR="00477B7E">
      <w:pPr>
        <w:rPr>
          <w:rFonts w:hint="eastAsia"/>
          <w:b/>
          <w:bCs/>
          <w:sz w:val="24"/>
          <w:szCs w:val="24"/>
          <w:lang w:eastAsia="zh-CN"/>
        </w:rPr>
      </w:pPr>
    </w:p>
    <w:p w:rsidR="00477B7E">
      <w:pPr>
        <w:rPr>
          <w:rFonts w:hint="eastAsia"/>
          <w:b/>
          <w:bCs/>
          <w:sz w:val="24"/>
          <w:szCs w:val="24"/>
          <w:lang w:eastAsia="zh-CN"/>
        </w:rPr>
      </w:pPr>
    </w:p>
    <w:p w:rsidR="002D652D">
      <w:r>
        <w:rPr>
          <w:b/>
          <w:bCs/>
          <w:sz w:val="24"/>
          <w:szCs w:val="24"/>
        </w:rPr>
        <w:t>四、实验探究题</w:t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28.</w:t>
      </w:r>
      <w:r>
        <w:rPr>
          <w:color w:val="000000"/>
        </w:rPr>
        <w:t>用所学物理知识，完成下面各题：</w:t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）如图，温度计的读数是</w:t>
      </w:r>
      <w:r>
        <w:rPr>
          <w:color w:val="000000"/>
        </w:rPr>
        <w:t>________ ℃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231837" cy="553847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55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）如图，物体的长度为</w:t>
      </w:r>
      <w:r>
        <w:rPr>
          <w:color w:val="000000"/>
        </w:rPr>
        <w:t>________ cm</w:t>
      </w:r>
      <w:r>
        <w:rPr>
          <w:color w:val="000000"/>
        </w:rPr>
        <w:t>．</w:t>
      </w:r>
    </w:p>
    <w:p w:rsidR="002D652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37411" cy="592049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411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 xml:space="preserve">29.   </w:t>
      </w:r>
      <w:r>
        <w:rPr>
          <w:color w:val="000000"/>
        </w:rPr>
        <w:t>图甲是</w:t>
      </w:r>
      <w:r>
        <w:rPr>
          <w:color w:val="000000"/>
        </w:rPr>
        <w:t>“</w:t>
      </w:r>
      <w:r>
        <w:rPr>
          <w:color w:val="000000"/>
        </w:rPr>
        <w:t>探究冰熔化的特点</w:t>
      </w:r>
      <w:r>
        <w:rPr>
          <w:color w:val="000000"/>
        </w:rPr>
        <w:t>”</w:t>
      </w:r>
      <w:r>
        <w:rPr>
          <w:color w:val="000000"/>
        </w:rPr>
        <w:t>的实验装置</w:t>
      </w:r>
      <w:r>
        <w:rPr>
          <w:color w:val="000000"/>
        </w:rPr>
        <w:t>。</w:t>
      </w:r>
    </w:p>
    <w:p w:rsidR="002D652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786768" cy="2129460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768" cy="21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）某时刻温度计示数如图乙所示，则此时温度为</w:t>
      </w:r>
      <w:r>
        <w:rPr>
          <w:color w:val="000000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229184" cy="124143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8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2D652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）采用水溶法加热的目的是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2D652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）用酒精灯对烧杯加，当试管中的冰完全熔化后，继续加热一段时间，图丙是冰的温度随时间变化的图象，由图象可知：冰的熔化过程中</w:t>
      </w:r>
      <w:r>
        <w:rPr>
          <w:color w:val="000000"/>
        </w:rPr>
        <w:t>________</w:t>
      </w:r>
      <w:r>
        <w:rPr>
          <w:color w:val="000000"/>
        </w:rPr>
        <w:t>段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用字母表示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在此过程中需要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吸热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放热</w:t>
      </w:r>
      <w:r>
        <w:rPr>
          <w:color w:val="000000"/>
        </w:rPr>
        <w:t xml:space="preserve">”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t</w:t>
      </w:r>
      <w:r>
        <w:rPr>
          <w:color w:val="000000"/>
          <w:vertAlign w:val="subscript"/>
        </w:rPr>
        <w:t>3</w:t>
      </w:r>
      <w:r>
        <w:rPr>
          <w:color w:val="000000"/>
        </w:rPr>
        <w:t>到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5042" cy="143243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这段时间内试管内的水</w:t>
      </w:r>
      <w:r>
        <w:rPr>
          <w:color w:val="000000"/>
        </w:rPr>
        <w:t>________</w:t>
      </w:r>
      <w:r>
        <w:rPr>
          <w:color w:val="000000"/>
        </w:rPr>
        <w:t>沸腾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不会</w:t>
      </w:r>
      <w:r>
        <w:rPr>
          <w:color w:val="000000"/>
        </w:rPr>
        <w:t xml:space="preserve">”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测得此时的水温度为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91516" cy="124143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16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，则此处大气压</w:t>
      </w:r>
      <w:r>
        <w:rPr>
          <w:color w:val="000000"/>
        </w:rPr>
        <w:t>________1</w:t>
      </w:r>
      <w:r>
        <w:rPr>
          <w:color w:val="000000"/>
        </w:rPr>
        <w:t>标准大气压。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 xml:space="preserve">”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30.</w:t>
      </w:r>
      <w:r>
        <w:rPr>
          <w:color w:val="000000"/>
        </w:rPr>
        <w:t>学习物理的过程中，会用测量工具完成物理量的测量是一项基本技能．</w:t>
      </w:r>
      <w:r>
        <w:rPr>
          <w:color w:val="000000"/>
        </w:rPr>
        <w:t xml:space="preserve">  </w:t>
      </w:r>
    </w:p>
    <w:p w:rsidR="002D652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762362" cy="1298677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62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</w:t>
      </w:r>
      <w:r>
        <w:rPr>
          <w:color w:val="000000"/>
        </w:rPr>
        <w:t>1</w:t>
      </w:r>
      <w:r>
        <w:rPr>
          <w:color w:val="000000"/>
        </w:rPr>
        <w:t>所示，是体温计和寒暑表的一部分，甲、乙两温度计的示数分别为</w:t>
      </w:r>
      <w:r>
        <w:rPr>
          <w:color w:val="000000"/>
        </w:rPr>
        <w:t>________℃</w:t>
      </w:r>
      <w:r>
        <w:rPr>
          <w:color w:val="000000"/>
        </w:rPr>
        <w:t>和</w:t>
      </w:r>
      <w:r>
        <w:rPr>
          <w:color w:val="000000"/>
        </w:rPr>
        <w:t>________℃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2D652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）用停表来测量时间，如图</w:t>
      </w:r>
      <w:r>
        <w:rPr>
          <w:color w:val="000000"/>
        </w:rPr>
        <w:t>2</w:t>
      </w:r>
      <w:r>
        <w:rPr>
          <w:color w:val="000000"/>
        </w:rPr>
        <w:t>所示，停表的读数为</w:t>
      </w:r>
      <w:r>
        <w:rPr>
          <w:color w:val="000000"/>
        </w:rPr>
        <w:t>___</w:t>
      </w:r>
      <w:r>
        <w:rPr>
          <w:color w:val="000000"/>
        </w:rPr>
        <w:t>_____ s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2D652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</w:t>
      </w:r>
      <w:r>
        <w:rPr>
          <w:color w:val="000000"/>
        </w:rPr>
        <w:t>3</w:t>
      </w:r>
      <w:r>
        <w:rPr>
          <w:color w:val="000000"/>
        </w:rPr>
        <w:t>所示，用甲、乙两刻度尺测量同一木块的长度，用甲测量的结果是</w:t>
      </w:r>
      <w:r>
        <w:rPr>
          <w:color w:val="000000"/>
        </w:rPr>
        <w:t>________ cm</w:t>
      </w:r>
      <w:r>
        <w:rPr>
          <w:color w:val="000000"/>
        </w:rPr>
        <w:t>，用乙测量的结果是</w:t>
      </w:r>
      <w:r>
        <w:rPr>
          <w:color w:val="000000"/>
        </w:rPr>
        <w:t>________ cm</w:t>
      </w:r>
      <w:r>
        <w:rPr>
          <w:color w:val="000000"/>
        </w:rPr>
        <w:t>，用</w:t>
      </w:r>
      <w:r>
        <w:rPr>
          <w:color w:val="000000"/>
        </w:rPr>
        <w:t>________</w:t>
      </w:r>
      <w:r>
        <w:rPr>
          <w:color w:val="000000"/>
        </w:rPr>
        <w:t>刻度尺测量的误差比较大（选填</w:t>
      </w:r>
      <w:r>
        <w:rPr>
          <w:color w:val="000000"/>
        </w:rPr>
        <w:t>“</w:t>
      </w:r>
      <w:r>
        <w:rPr>
          <w:color w:val="000000"/>
        </w:rPr>
        <w:t>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乙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2D652D">
      <w:pPr>
        <w:rPr>
          <w:rFonts w:hint="eastAsia"/>
          <w:lang w:eastAsia="zh-CN"/>
        </w:rPr>
      </w:pPr>
    </w:p>
    <w:sectPr w:rsidSect="002D652D">
      <w:headerReference w:type="even" r:id="rId35"/>
      <w:footerReference w:type="default" r:id="rId3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2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2D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2D652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2D652D" w:rsidP="0085466D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2D652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C4F268A"/>
    <w:multiLevelType w:val="hybridMultilevel"/>
    <w:tmpl w:val="6B4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52722"/>
    <w:multiLevelType w:val="hybridMultilevel"/>
    <w:tmpl w:val="2710FE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2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2D652D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2D652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2D65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2D652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2D652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2D652D"/>
    <w:rPr>
      <w:sz w:val="18"/>
      <w:szCs w:val="18"/>
    </w:rPr>
  </w:style>
  <w:style w:type="paragraph" w:customStyle="1" w:styleId="1">
    <w:name w:val="正文1"/>
    <w:qFormat/>
    <w:rsid w:val="002D652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D652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D652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D652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D65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header" Target="header1.xml" /><Relationship Id="rId36" Type="http://schemas.openxmlformats.org/officeDocument/2006/relationships/footer" Target="footer1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E6595-549D-4EE1-B862-52DA0CEA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2019-02-05T23:47:00Z</dcterms:created>
  <dcterms:modified xsi:type="dcterms:W3CDTF">2019-02-05T23:49:00Z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