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83F5B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3pt;margin-left:931pt;margin-top:930pt;mso-position-horizontal-relative:page;mso-position-vertical-relative:top-margin-area;position:absolute;width:33pt;z-index:251658240">
            <v:imagedata r:id="rId6" o:title=""/>
          </v:shape>
        </w:pict>
      </w:r>
    </w:p>
    <w:p w:rsidR="007367C0" w:rsidP="007367C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4.7</w:t>
      </w:r>
      <w:r>
        <w:rPr>
          <w:rFonts w:hint="eastAsia"/>
          <w:b/>
          <w:bCs/>
          <w:sz w:val="28"/>
          <w:szCs w:val="28"/>
          <w:lang w:eastAsia="zh-CN"/>
        </w:rPr>
        <w:t>“物体的浮沉条件”知识归纳练习题</w:t>
      </w:r>
    </w:p>
    <w:p w:rsidR="00083F5B">
      <w:r>
        <w:rPr>
          <w:b/>
          <w:bCs/>
          <w:sz w:val="24"/>
          <w:szCs w:val="24"/>
        </w:rPr>
        <w:t>一、单选题</w:t>
      </w:r>
    </w:p>
    <w:p w:rsidR="00083F5B">
      <w:pPr>
        <w:spacing w:after="0"/>
      </w:pPr>
      <w:r>
        <w:rPr>
          <w:color w:val="000000"/>
        </w:rPr>
        <w:t>1.</w:t>
      </w:r>
      <w:r>
        <w:rPr>
          <w:color w:val="000000"/>
        </w:rPr>
        <w:t>把重</w:t>
      </w:r>
      <w:r>
        <w:rPr>
          <w:color w:val="000000"/>
        </w:rPr>
        <w:t>8N</w:t>
      </w:r>
      <w:r>
        <w:rPr>
          <w:color w:val="000000"/>
        </w:rPr>
        <w:t>、体积为</w:t>
      </w:r>
      <w:r>
        <w:rPr>
          <w:color w:val="000000"/>
        </w:rPr>
        <w:t>1.0×10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的物体投入水中，当物体静止时，物体的状态和所受浮力是（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漂浮，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=10N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悬浮，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=8N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漂浮，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=8N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沉在水底，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=10N</w:t>
      </w:r>
    </w:p>
    <w:p w:rsidR="00083F5B">
      <w:pPr>
        <w:spacing w:after="0"/>
      </w:pPr>
      <w:r>
        <w:rPr>
          <w:color w:val="000000"/>
        </w:rPr>
        <w:t>2.</w:t>
      </w:r>
      <w:r>
        <w:rPr>
          <w:color w:val="000000"/>
        </w:rPr>
        <w:t>一艘轮船从东海驶入长江后，它所受的浮力（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变小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不变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变大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不能确定</w:t>
      </w:r>
    </w:p>
    <w:p w:rsidR="00083F5B">
      <w:pPr>
        <w:spacing w:after="0"/>
      </w:pPr>
      <w:r>
        <w:rPr>
          <w:color w:val="000000"/>
        </w:rPr>
        <w:t>3.</w:t>
      </w:r>
      <w:r>
        <w:rPr>
          <w:color w:val="000000"/>
        </w:rPr>
        <w:t>帆船运动是水上运动项目之一，是依靠自然风力作用于船帆上，由人驾驶船只前进的一项体育运动，下列关于帆船运动说法中正确的是（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风吹帆船前进说明运动</w:t>
      </w:r>
      <w:r>
        <w:rPr>
          <w:color w:val="000000"/>
        </w:rPr>
        <w:t>需要力来维持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船在加速前进时，受到的是平衡力的作用</w:t>
      </w:r>
      <w:r>
        <w:br/>
      </w:r>
      <w:r>
        <w:rPr>
          <w:color w:val="000000"/>
        </w:rPr>
        <w:t>C. </w:t>
      </w:r>
      <w:r>
        <w:rPr>
          <w:color w:val="000000"/>
        </w:rPr>
        <w:t>帆船受到的重力和浮力大小相等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比赛中的两艘船始终是相对静止的</w:t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有一种被称作</w:t>
      </w:r>
      <w:r>
        <w:rPr>
          <w:color w:val="000000"/>
        </w:rPr>
        <w:t>“</w:t>
      </w:r>
      <w:r>
        <w:rPr>
          <w:color w:val="000000"/>
        </w:rPr>
        <w:t>跟屁虫</w:t>
      </w:r>
      <w:r>
        <w:rPr>
          <w:color w:val="000000"/>
        </w:rPr>
        <w:t>”</w:t>
      </w:r>
      <w:r>
        <w:rPr>
          <w:color w:val="000000"/>
        </w:rPr>
        <w:t>的辅助装备是游泳安全的保护神。</w:t>
      </w:r>
      <w:r>
        <w:rPr>
          <w:color w:val="000000"/>
        </w:rPr>
        <w:t>“</w:t>
      </w:r>
      <w:r>
        <w:rPr>
          <w:color w:val="000000"/>
        </w:rPr>
        <w:t>跟屁虫</w:t>
      </w:r>
      <w:r>
        <w:rPr>
          <w:color w:val="000000"/>
        </w:rPr>
        <w:t>”</w:t>
      </w:r>
      <w:r>
        <w:rPr>
          <w:color w:val="000000"/>
        </w:rPr>
        <w:t>由一个气囊和腰带组成，两者之间由一根线连接。正常游泳时，连接线是松驰的，气囊漂浮着，跟人如影相随。在体力不支等情况下，可将气囊压入水中，防止人下沉，在此情况下（）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909826" cy="1193648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26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人的重力减小了</w:t>
      </w:r>
      <w:r>
        <w:rPr>
          <w:color w:val="000000"/>
        </w:rPr>
        <w:t>                   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气囊受到的浮力变大了</w:t>
      </w:r>
      <w:r>
        <w:br/>
      </w:r>
      <w:r>
        <w:rPr>
          <w:color w:val="000000"/>
        </w:rPr>
        <w:t>C. </w:t>
      </w:r>
      <w:r>
        <w:rPr>
          <w:color w:val="000000"/>
        </w:rPr>
        <w:t>气囊排开水的体积变小了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人所受的重力方向改变了</w:t>
      </w:r>
    </w:p>
    <w:p w:rsidR="00083F5B">
      <w:pPr>
        <w:spacing w:after="0"/>
      </w:pPr>
      <w:r>
        <w:rPr>
          <w:color w:val="000000"/>
        </w:rPr>
        <w:t>5.</w:t>
      </w:r>
      <w:r>
        <w:rPr>
          <w:color w:val="000000"/>
        </w:rPr>
        <w:t>由于密度不同，如图所示液体会分成三层，将体积不同，质量相同的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小球放入其中，静止后</w:t>
      </w:r>
      <w:r>
        <w:rPr>
          <w:color w:val="000000"/>
        </w:rPr>
        <w:t>A</w:t>
      </w:r>
      <w:r>
        <w:rPr>
          <w:color w:val="000000"/>
        </w:rPr>
        <w:t>球漂浮在油面上受的浮力为</w:t>
      </w:r>
      <w:r>
        <w:rPr>
          <w:color w:val="000000"/>
        </w:rPr>
        <w:t>F</w:t>
      </w:r>
      <w:r>
        <w:rPr>
          <w:color w:val="000000"/>
          <w:vertAlign w:val="subscript"/>
        </w:rPr>
        <w:t>A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B</w:t>
      </w:r>
      <w:r>
        <w:rPr>
          <w:color w:val="000000"/>
        </w:rPr>
        <w:t>球悬浮在糖浆中所受浮力为</w:t>
      </w:r>
      <w:r>
        <w:rPr>
          <w:color w:val="000000"/>
        </w:rPr>
        <w:t>F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则（　　）</w:t>
      </w:r>
    </w:p>
    <w:p w:rsidR="00083F5B">
      <w:pPr>
        <w:spacing w:after="0"/>
      </w:pP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12203" cy="1107694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A. F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A</w:t>
      </w:r>
      <w:r>
        <w:rPr>
          <w:color w:val="000000"/>
        </w:rPr>
        <w:t>=F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F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083F5B">
      <w:pPr>
        <w:spacing w:after="0"/>
      </w:pPr>
      <w:r>
        <w:rPr>
          <w:color w:val="000000"/>
        </w:rPr>
        <w:t>6.</w:t>
      </w:r>
      <w:r>
        <w:rPr>
          <w:color w:val="000000"/>
        </w:rPr>
        <w:t>在研究物体浮沉条件实验中，将鸡蛋放入装有水的玻璃杯中后下沉入水底．为了使鸡蛋上浮，可采用的措施是向杯中加入适量的（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热水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酒精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食盐</w:t>
      </w:r>
      <w:r>
        <w:rPr>
          <w:color w:val="000000"/>
        </w:rPr>
        <w:t>        </w:t>
      </w:r>
      <w:r>
        <w:rPr>
          <w:color w:val="000000"/>
        </w:rPr>
        <w:t>                             D. </w:t>
      </w:r>
      <w:r>
        <w:rPr>
          <w:color w:val="000000"/>
        </w:rPr>
        <w:t>冰水</w:t>
      </w:r>
    </w:p>
    <w:p w:rsidR="00083F5B">
      <w:pPr>
        <w:spacing w:after="0"/>
      </w:pPr>
      <w:r>
        <w:rPr>
          <w:color w:val="000000"/>
        </w:rPr>
        <w:t>7.</w:t>
      </w:r>
      <w:r>
        <w:rPr>
          <w:color w:val="000000"/>
        </w:rPr>
        <w:t>把一个重</w:t>
      </w:r>
      <w:r>
        <w:rPr>
          <w:color w:val="000000"/>
        </w:rPr>
        <w:t>0.4N</w:t>
      </w:r>
      <w:r>
        <w:rPr>
          <w:color w:val="000000"/>
        </w:rPr>
        <w:t>，体积为</w:t>
      </w:r>
      <w:r>
        <w:rPr>
          <w:color w:val="000000"/>
        </w:rPr>
        <w:t>60cm</w:t>
      </w:r>
      <w:r>
        <w:rPr>
          <w:color w:val="000000"/>
          <w:vertAlign w:val="superscript"/>
        </w:rPr>
        <w:t>3</w:t>
      </w:r>
      <w:r>
        <w:rPr>
          <w:color w:val="000000"/>
        </w:rPr>
        <w:t>的物块轻放入盛满水的烧杯中，当物块静止时，下列说法中正确的是</w:t>
      </w:r>
    </w:p>
    <w:p w:rsidR="00083F5B">
      <w:pPr>
        <w:spacing w:after="0"/>
      </w:pP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物块漂浮，浮力为</w:t>
      </w:r>
      <w:r>
        <w:rPr>
          <w:color w:val="000000"/>
        </w:rPr>
        <w:t xml:space="preserve">0.6N </w:t>
      </w:r>
      <w:r>
        <w:rPr>
          <w:color w:val="000000"/>
        </w:rPr>
        <w:t>，</w:t>
      </w:r>
      <w:r>
        <w:rPr>
          <w:color w:val="000000"/>
        </w:rPr>
        <w:t>水对杯底的压强变大</w:t>
      </w:r>
      <w:r>
        <w:br/>
      </w:r>
      <w:r>
        <w:rPr>
          <w:color w:val="000000"/>
        </w:rPr>
        <w:t>B. </w:t>
      </w:r>
      <w:r>
        <w:rPr>
          <w:color w:val="000000"/>
        </w:rPr>
        <w:t>物体悬浮，浮力为</w:t>
      </w:r>
      <w:r>
        <w:rPr>
          <w:color w:val="000000"/>
        </w:rPr>
        <w:t>0.4N</w:t>
      </w:r>
      <w:r>
        <w:rPr>
          <w:color w:val="000000"/>
        </w:rPr>
        <w:t>，水对杯底的压强不变</w:t>
      </w:r>
      <w:r>
        <w:br/>
      </w:r>
      <w:r>
        <w:rPr>
          <w:color w:val="000000"/>
        </w:rPr>
        <w:t>C. </w:t>
      </w:r>
      <w:r>
        <w:rPr>
          <w:color w:val="000000"/>
        </w:rPr>
        <w:t>物块漂浮，浮力为</w:t>
      </w:r>
      <w:r>
        <w:rPr>
          <w:color w:val="000000"/>
        </w:rPr>
        <w:t xml:space="preserve">0.4N </w:t>
      </w:r>
      <w:r>
        <w:rPr>
          <w:color w:val="000000"/>
        </w:rPr>
        <w:t>，</w:t>
      </w:r>
      <w:r>
        <w:rPr>
          <w:color w:val="000000"/>
        </w:rPr>
        <w:t>水对杯底的压强不变</w:t>
      </w:r>
      <w:r>
        <w:br/>
      </w:r>
      <w:r>
        <w:rPr>
          <w:color w:val="000000"/>
        </w:rPr>
        <w:t>D. </w:t>
      </w:r>
      <w:r>
        <w:rPr>
          <w:color w:val="000000"/>
        </w:rPr>
        <w:t>物块沉在水底，浮力为</w:t>
      </w:r>
      <w:r>
        <w:rPr>
          <w:color w:val="000000"/>
        </w:rPr>
        <w:t xml:space="preserve">0.6N </w:t>
      </w:r>
      <w:r>
        <w:rPr>
          <w:color w:val="000000"/>
        </w:rPr>
        <w:t>，</w:t>
      </w:r>
      <w:r>
        <w:rPr>
          <w:color w:val="000000"/>
        </w:rPr>
        <w:t>水对杯底的压强变大</w:t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有一体积为</w:t>
      </w:r>
      <w:r>
        <w:rPr>
          <w:color w:val="000000"/>
        </w:rPr>
        <w:t>0.1m</w:t>
      </w:r>
      <w:r>
        <w:rPr>
          <w:color w:val="000000"/>
          <w:vertAlign w:val="superscript"/>
        </w:rPr>
        <w:t>3</w:t>
      </w:r>
      <w:r>
        <w:rPr>
          <w:color w:val="000000"/>
        </w:rPr>
        <w:t>的冰块漂浮在水面上（</w:t>
      </w:r>
      <w:r>
        <w:rPr>
          <w:color w:val="000000"/>
        </w:rPr>
        <w:t>ρ</w:t>
      </w:r>
      <w:r>
        <w:rPr>
          <w:color w:val="000000"/>
          <w:vertAlign w:val="subscript"/>
        </w:rPr>
        <w:t>冰</w:t>
      </w:r>
      <w:r>
        <w:rPr>
          <w:color w:val="000000"/>
        </w:rPr>
        <w:t>=0.9×10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,g=10</w:t>
      </w:r>
      <w:r>
        <w:rPr>
          <w:color w:val="000000"/>
        </w:rPr>
        <w:t>N/kg</w:t>
      </w:r>
      <w:r>
        <w:rPr>
          <w:color w:val="000000"/>
        </w:rPr>
        <w:t>）</w:t>
      </w:r>
      <w:r>
        <w:rPr>
          <w:color w:val="000000"/>
        </w:rPr>
        <w:t>,</w:t>
      </w:r>
      <w:r>
        <w:rPr>
          <w:color w:val="000000"/>
        </w:rPr>
        <w:t>则该冰块（）</w:t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总重量是</w:t>
      </w:r>
      <w:r>
        <w:rPr>
          <w:color w:val="000000"/>
        </w:rPr>
        <w:t>1×10</w:t>
      </w:r>
      <w:r>
        <w:rPr>
          <w:color w:val="000000"/>
          <w:vertAlign w:val="superscript"/>
        </w:rPr>
        <w:t>3</w:t>
      </w:r>
      <w:r>
        <w:rPr>
          <w:color w:val="000000"/>
        </w:rPr>
        <w:t>N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浸入液面以下的体积是</w:t>
      </w:r>
      <w:r>
        <w:rPr>
          <w:color w:val="000000"/>
        </w:rPr>
        <w:t>0.08m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C. </w:t>
      </w:r>
      <w:r>
        <w:rPr>
          <w:color w:val="000000"/>
        </w:rPr>
        <w:t>水上部分体积占总体积的</w:t>
      </w:r>
      <w:r>
        <w:rPr>
          <w:color w:val="000000"/>
        </w:rPr>
        <w:t>1/9</w:t>
      </w:r>
      <w:r>
        <w:rPr>
          <w:rFonts w:hint="eastAsia"/>
          <w:lang w:eastAsia="zh-CN"/>
        </w:rPr>
        <w:t xml:space="preserve">    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受到的浮力是</w:t>
      </w:r>
      <w:r>
        <w:rPr>
          <w:color w:val="000000"/>
        </w:rPr>
        <w:t>9×10</w:t>
      </w:r>
      <w:r>
        <w:rPr>
          <w:color w:val="000000"/>
          <w:vertAlign w:val="superscript"/>
        </w:rPr>
        <w:t>2</w:t>
      </w:r>
      <w:r>
        <w:rPr>
          <w:color w:val="000000"/>
        </w:rPr>
        <w:t>N</w:t>
      </w:r>
    </w:p>
    <w:p w:rsidR="00083F5B">
      <w:pPr>
        <w:spacing w:after="0"/>
      </w:pPr>
      <w:r>
        <w:rPr>
          <w:color w:val="000000"/>
        </w:rPr>
        <w:t>9.</w:t>
      </w:r>
      <w:r>
        <w:rPr>
          <w:color w:val="000000"/>
        </w:rPr>
        <w:t>下列说法不正确的是（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水中的木块受到浮力所以上浮，水中的铁块没有受浮力所以下沉</w:t>
      </w:r>
      <w:r>
        <w:br/>
      </w:r>
      <w:r>
        <w:rPr>
          <w:color w:val="000000"/>
        </w:rPr>
        <w:t>B. </w:t>
      </w:r>
      <w:r>
        <w:rPr>
          <w:color w:val="000000"/>
        </w:rPr>
        <w:t>从井中提水，觉得水桶浸在水里比离开水面后轻，是因为水桶在水中受到浮力</w:t>
      </w:r>
      <w:r>
        <w:br/>
      </w:r>
      <w:r>
        <w:rPr>
          <w:color w:val="000000"/>
        </w:rPr>
        <w:t>C. </w:t>
      </w:r>
      <w:r>
        <w:rPr>
          <w:color w:val="000000"/>
        </w:rPr>
        <w:t>物体挂在弹簧测力计下，将物体浸在水中，弹簧测力计示数是</w:t>
      </w:r>
      <w:r>
        <w:rPr>
          <w:color w:val="000000"/>
        </w:rPr>
        <w:t>5N</w:t>
      </w:r>
      <w:r>
        <w:rPr>
          <w:color w:val="000000"/>
        </w:rPr>
        <w:t>，那么这个物体受到的重力一定大于</w:t>
      </w:r>
      <w:r>
        <w:rPr>
          <w:color w:val="000000"/>
        </w:rPr>
        <w:t>5N</w:t>
      </w:r>
      <w:r>
        <w:br/>
      </w:r>
      <w:r>
        <w:rPr>
          <w:color w:val="000000"/>
        </w:rPr>
        <w:t>D. </w:t>
      </w:r>
      <w:r>
        <w:rPr>
          <w:color w:val="000000"/>
        </w:rPr>
        <w:t>氢气球脱手后能飞上天空是因为它受到空气的浮力</w:t>
      </w:r>
    </w:p>
    <w:p w:rsidR="00083F5B">
      <w:pPr>
        <w:spacing w:after="0"/>
      </w:pPr>
      <w:r>
        <w:rPr>
          <w:color w:val="000000"/>
        </w:rPr>
        <w:t>10.</w:t>
      </w:r>
      <w:r>
        <w:rPr>
          <w:color w:val="000000"/>
        </w:rPr>
        <w:t>一均匀实心物体恰能悬浮在水中，如果把它截去一半，则另一半将（　　）</w:t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上浮</w:t>
      </w:r>
      <w:r>
        <w:rPr>
          <w:color w:val="000000"/>
        </w:rPr>
        <w:t>                                   B. </w:t>
      </w:r>
      <w:r>
        <w:rPr>
          <w:color w:val="000000"/>
        </w:rPr>
        <w:t>悬浮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下沉</w:t>
      </w:r>
      <w:r>
        <w:rPr>
          <w:color w:val="000000"/>
        </w:rPr>
        <w:t>        </w:t>
      </w:r>
      <w:r>
        <w:rPr>
          <w:color w:val="000000"/>
        </w:rPr>
        <w:t>                            D. </w:t>
      </w:r>
      <w:r>
        <w:rPr>
          <w:color w:val="000000"/>
        </w:rPr>
        <w:t>漂浮</w:t>
      </w:r>
    </w:p>
    <w:p w:rsidR="00083F5B">
      <w:pPr>
        <w:spacing w:after="0"/>
      </w:pPr>
      <w:r>
        <w:rPr>
          <w:color w:val="000000"/>
        </w:rPr>
        <w:t>11.</w:t>
      </w:r>
      <w:r>
        <w:rPr>
          <w:color w:val="000000"/>
        </w:rPr>
        <w:t>放在水平桌面上的甲乙两个相同的容器盛有不同的液体，现将两个相同的物块分别放在两容器中，当物块静止时，两容器中的液面恰好相平，两物块所处的位置如图所示，则（　　）</w:t>
      </w:r>
    </w:p>
    <w:p w:rsidR="00083F5B">
      <w:pPr>
        <w:spacing w:after="0"/>
      </w:pP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03185" cy="79258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甲容器中物块排开液体的重力较大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甲容器底受到的压强大</w:t>
      </w:r>
      <w:r>
        <w:br/>
      </w:r>
      <w:r>
        <w:rPr>
          <w:color w:val="000000"/>
        </w:rPr>
        <w:t>C. </w:t>
      </w:r>
      <w:r>
        <w:rPr>
          <w:color w:val="000000"/>
        </w:rPr>
        <w:t>乙容器中的液体密度大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乙容器中物块</w:t>
      </w:r>
      <w:r>
        <w:rPr>
          <w:color w:val="000000"/>
        </w:rPr>
        <w:t>受到的浮力大</w:t>
      </w:r>
    </w:p>
    <w:p w:rsidR="00083F5B">
      <w:pPr>
        <w:spacing w:after="0"/>
      </w:pPr>
      <w:r>
        <w:rPr>
          <w:color w:val="000000"/>
        </w:rPr>
        <w:t>12.</w:t>
      </w:r>
      <w:r>
        <w:rPr>
          <w:color w:val="000000"/>
        </w:rPr>
        <w:t>关于压强和浮力知识的应用，下列选项中正确的是（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用注射器推药液是利用大气压强</w:t>
      </w:r>
      <w:r>
        <w:br/>
      </w:r>
      <w:r>
        <w:rPr>
          <w:color w:val="000000"/>
        </w:rPr>
        <w:t>B. </w:t>
      </w:r>
      <w:r>
        <w:rPr>
          <w:color w:val="000000"/>
        </w:rPr>
        <w:t>水坝的下部总要比上部宽些，以便承受更大的水压</w:t>
      </w:r>
      <w:r>
        <w:br/>
      </w:r>
      <w:r>
        <w:rPr>
          <w:color w:val="000000"/>
        </w:rPr>
        <w:t>C. </w:t>
      </w:r>
      <w:r>
        <w:rPr>
          <w:color w:val="000000"/>
        </w:rPr>
        <w:t>潜入水中的潜水艇，潜水越深，所受的压强和浮力就越大</w:t>
      </w:r>
      <w:r>
        <w:br/>
      </w:r>
      <w:r>
        <w:rPr>
          <w:color w:val="000000"/>
        </w:rPr>
        <w:t>D. </w:t>
      </w:r>
      <w:r>
        <w:rPr>
          <w:color w:val="000000"/>
        </w:rPr>
        <w:t>用密度计测量不同液体的密度时，它所受到的浮力是不同的</w:t>
      </w:r>
    </w:p>
    <w:p w:rsidR="00083F5B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如图，甲、乙、丙、丁是四个体积、形状相同而材料不同的实心球，根据它们在水中静止不动时的情况可以判定密度最小的是：（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85684" cy="725729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684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</w:t>
      </w:r>
      <w:r>
        <w:rPr>
          <w:color w:val="000000"/>
        </w:rPr>
        <w:t>                    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</w:t>
      </w:r>
      <w:r>
        <w:rPr>
          <w:color w:val="000000"/>
        </w:rPr>
        <w:t>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丙</w:t>
      </w:r>
      <w:r>
        <w:rPr>
          <w:color w:val="000000"/>
        </w:rPr>
        <w:t>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丁</w:t>
      </w:r>
    </w:p>
    <w:p w:rsidR="00083F5B">
      <w:pPr>
        <w:spacing w:after="0"/>
      </w:pPr>
      <w:r>
        <w:rPr>
          <w:color w:val="000000"/>
        </w:rPr>
        <w:t>14.</w:t>
      </w:r>
      <w:r>
        <w:rPr>
          <w:color w:val="000000"/>
        </w:rPr>
        <w:t>我市于</w:t>
      </w:r>
      <w:r>
        <w:rPr>
          <w:color w:val="000000"/>
        </w:rPr>
        <w:t>2011</w:t>
      </w:r>
      <w:r>
        <w:rPr>
          <w:color w:val="000000"/>
        </w:rPr>
        <w:t>年</w:t>
      </w:r>
      <w:r>
        <w:rPr>
          <w:color w:val="000000"/>
        </w:rPr>
        <w:t>6</w:t>
      </w:r>
      <w:r>
        <w:rPr>
          <w:color w:val="000000"/>
        </w:rPr>
        <w:t>月</w:t>
      </w:r>
      <w:r>
        <w:rPr>
          <w:color w:val="000000"/>
        </w:rPr>
        <w:t>6</w:t>
      </w:r>
      <w:r>
        <w:rPr>
          <w:color w:val="000000"/>
        </w:rPr>
        <w:t>日（端午节）成功举办了第五届</w:t>
      </w:r>
      <w:r>
        <w:rPr>
          <w:color w:val="000000"/>
        </w:rPr>
        <w:t>“</w:t>
      </w:r>
      <w:r>
        <w:rPr>
          <w:color w:val="000000"/>
        </w:rPr>
        <w:t>中国湛江海上国际龙舟邀请赛</w:t>
      </w:r>
      <w:r>
        <w:rPr>
          <w:color w:val="000000"/>
        </w:rPr>
        <w:t>”</w:t>
      </w:r>
      <w:r>
        <w:rPr>
          <w:color w:val="000000"/>
        </w:rPr>
        <w:t>，在划龙舟比赛活动中，下列有关说法中正确的是（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以龙舟上的运动员为参照物，龙舟是运动</w:t>
      </w:r>
      <w:r>
        <w:rPr>
          <w:color w:val="000000"/>
        </w:rPr>
        <w:t>的</w:t>
      </w:r>
      <w:r>
        <w:br/>
      </w:r>
      <w:r>
        <w:rPr>
          <w:color w:val="000000"/>
        </w:rPr>
        <w:t>B. </w:t>
      </w:r>
      <w:r>
        <w:rPr>
          <w:color w:val="000000"/>
        </w:rPr>
        <w:t>龙舟漂浮在水面上时，龙舟所受的浮力大于重力</w:t>
      </w:r>
      <w:r>
        <w:br/>
      </w:r>
      <w:r>
        <w:rPr>
          <w:color w:val="000000"/>
        </w:rPr>
        <w:t>C. </w:t>
      </w:r>
      <w:r>
        <w:rPr>
          <w:color w:val="000000"/>
        </w:rPr>
        <w:t>桨往后划，龙舟前进，说明物体间力的作用是相互的</w:t>
      </w:r>
      <w:r>
        <w:br/>
      </w:r>
      <w:r>
        <w:rPr>
          <w:color w:val="000000"/>
        </w:rPr>
        <w:t>D. </w:t>
      </w:r>
      <w:r>
        <w:rPr>
          <w:color w:val="000000"/>
        </w:rPr>
        <w:t>停止划桨后，龙舟还会继续前进一段距离，是因为受到惯性力的作用</w:t>
      </w:r>
    </w:p>
    <w:p w:rsidR="00083F5B">
      <w:pPr>
        <w:spacing w:after="0"/>
      </w:pPr>
      <w:r>
        <w:rPr>
          <w:color w:val="000000"/>
        </w:rPr>
        <w:t>15.</w:t>
      </w:r>
      <w:r>
        <w:rPr>
          <w:color w:val="000000"/>
        </w:rPr>
        <w:t>甲、乙两个质量相同的实心物体漂浮在水面上，已知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</w:t>
      </w:r>
      <w:r>
        <w:rPr>
          <w:color w:val="000000"/>
        </w:rPr>
        <w:t>甲、乙所受的浮力分别为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排开液体的体积分别为</w:t>
      </w:r>
      <w:r>
        <w:rPr>
          <w:color w:val="000000"/>
        </w:rPr>
        <w:t>V</w:t>
      </w:r>
      <w:r>
        <w:rPr>
          <w:color w:val="000000"/>
          <w:vertAlign w:val="subscript"/>
        </w:rPr>
        <w:t>甲</w:t>
      </w:r>
      <w:r>
        <w:rPr>
          <w:color w:val="000000"/>
        </w:rPr>
        <w:t>、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83F5B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V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V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V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V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</w:p>
    <w:p w:rsidR="00083F5B">
      <w:r>
        <w:rPr>
          <w:b/>
          <w:bCs/>
          <w:sz w:val="24"/>
          <w:szCs w:val="24"/>
        </w:rPr>
        <w:t>二、填空题</w:t>
      </w:r>
    </w:p>
    <w:p w:rsidR="00083F5B">
      <w:pPr>
        <w:spacing w:after="0"/>
      </w:pPr>
      <w:r>
        <w:rPr>
          <w:color w:val="000000"/>
        </w:rPr>
        <w:t>16.</w:t>
      </w:r>
      <w:r>
        <w:rPr>
          <w:color w:val="000000"/>
        </w:rPr>
        <w:t>观察刚泡好的一杯茶，从侧壁看到的茶叶比实际的大，这是由于装水的茶杯相当于凸透镜，形成</w:t>
      </w:r>
      <w:r>
        <w:rPr>
          <w:color w:val="000000"/>
        </w:rPr>
        <w:t>________ </w:t>
      </w:r>
      <w:r>
        <w:rPr>
          <w:color w:val="000000"/>
        </w:rPr>
        <w:t>像（填像的性质）；浮在水面的茶叶受到的浮力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）它受到的重力；用手转动茶杯．发现浮着的茶叶几乎不动，其原因是</w:t>
      </w:r>
      <w:r>
        <w:rPr>
          <w:color w:val="000000"/>
        </w:rPr>
        <w:t>________ </w:t>
      </w:r>
      <w:r>
        <w:rPr>
          <w:color w:val="000000"/>
        </w:rPr>
        <w:t>若茶杯与桌面的接触面积是</w:t>
      </w:r>
      <w:r>
        <w:rPr>
          <w:color w:val="000000"/>
        </w:rPr>
        <w:t>30cm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茶水和杯子的总重是</w:t>
      </w:r>
      <w:r>
        <w:rPr>
          <w:color w:val="000000"/>
        </w:rPr>
        <w:t>6N</w:t>
      </w:r>
      <w:r>
        <w:rPr>
          <w:color w:val="000000"/>
        </w:rPr>
        <w:t>，则茶杯对水平桌面的压强是</w:t>
      </w:r>
      <w:r>
        <w:rPr>
          <w:color w:val="000000"/>
        </w:rPr>
        <w:t>________ Pa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83F5B">
      <w:pPr>
        <w:spacing w:after="0"/>
      </w:pPr>
      <w:r>
        <w:rPr>
          <w:color w:val="000000"/>
        </w:rPr>
        <w:t>17.</w:t>
      </w:r>
      <w:r>
        <w:rPr>
          <w:color w:val="000000"/>
        </w:rPr>
        <w:t>取一只空药膏管，一次将它挤瘪，另一次将它撑开，两次都拧紧盖后先后放人同一杯水中，如图所示。</w:t>
      </w:r>
      <w:r>
        <w:rPr>
          <w:color w:val="000000"/>
        </w:rPr>
        <w:t>两次药膏管的质量为</w:t>
      </w:r>
      <w:r>
        <w:rPr>
          <w:color w:val="000000"/>
        </w:rPr>
        <w:t>m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m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大小关系是</w:t>
      </w:r>
      <w:r>
        <w:rPr>
          <w:color w:val="000000"/>
        </w:rPr>
        <w:t>m</w:t>
      </w:r>
      <w:r>
        <w:rPr>
          <w:color w:val="000000"/>
          <w:vertAlign w:val="subscript"/>
        </w:rPr>
        <w:t>甲</w:t>
      </w:r>
      <w:r>
        <w:rPr>
          <w:color w:val="000000"/>
        </w:rPr>
        <w:t>________m</w:t>
      </w:r>
      <w:r>
        <w:rPr>
          <w:color w:val="000000"/>
          <w:vertAlign w:val="subscript"/>
        </w:rPr>
        <w:t>乙</w:t>
      </w:r>
      <w:r>
        <w:rPr>
          <w:color w:val="000000"/>
        </w:rPr>
        <w:t>；两次所受的浮力为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大小关系是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乙</w:t>
      </w:r>
      <w:r>
        <w:rPr>
          <w:color w:val="000000"/>
        </w:rPr>
        <w:t>。</w:t>
      </w:r>
      <w:r>
        <w:rPr>
          <w:color w:val="000000"/>
        </w:rPr>
        <w:t>(</w:t>
      </w:r>
      <w:r>
        <w:rPr>
          <w:color w:val="000000"/>
        </w:rPr>
        <w:t>均填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”“=”</w:t>
      </w:r>
      <w:r>
        <w:rPr>
          <w:color w:val="000000"/>
        </w:rPr>
        <w:t>或</w:t>
      </w:r>
      <w:r>
        <w:rPr>
          <w:color w:val="000000"/>
        </w:rPr>
        <w:t>“&lt;”)</w:t>
      </w: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22819" cy="945363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</w:pPr>
      <w:r>
        <w:rPr>
          <w:color w:val="000000"/>
        </w:rPr>
        <w:t>18.</w:t>
      </w:r>
      <w:r>
        <w:rPr>
          <w:color w:val="000000"/>
        </w:rPr>
        <w:t>物体体积为</w:t>
      </w:r>
      <w:r>
        <w:rPr>
          <w:color w:val="000000"/>
        </w:rPr>
        <w:t>0.5×10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米</w:t>
      </w:r>
      <w:r>
        <w:rPr>
          <w:color w:val="000000"/>
          <w:vertAlign w:val="superscript"/>
        </w:rPr>
        <w:t>3</w:t>
      </w:r>
      <w:r>
        <w:rPr>
          <w:color w:val="000000"/>
        </w:rPr>
        <w:t>浸没水中后浮力为</w:t>
      </w:r>
      <w:r>
        <w:rPr>
          <w:color w:val="000000"/>
        </w:rPr>
        <w:t>________</w:t>
      </w:r>
      <w:r>
        <w:rPr>
          <w:color w:val="000000"/>
        </w:rPr>
        <w:t>牛，若物体重力为</w:t>
      </w:r>
      <w:r>
        <w:rPr>
          <w:color w:val="000000"/>
        </w:rPr>
        <w:t>10</w:t>
      </w:r>
      <w:r>
        <w:rPr>
          <w:color w:val="000000"/>
        </w:rPr>
        <w:t>牛，则物体受到的合力为</w:t>
      </w:r>
      <w:r>
        <w:rPr>
          <w:color w:val="000000"/>
        </w:rPr>
        <w:t>________</w:t>
      </w:r>
      <w:r>
        <w:rPr>
          <w:color w:val="000000"/>
        </w:rPr>
        <w:t>牛，方向为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</w:t>
      </w:r>
      <w:r>
        <w:rPr>
          <w:color w:val="000000"/>
        </w:rPr>
        <w:t xml:space="preserve">  </w:t>
      </w:r>
    </w:p>
    <w:p w:rsidR="00083F5B">
      <w:pPr>
        <w:spacing w:after="0"/>
      </w:pPr>
      <w:r>
        <w:rPr>
          <w:color w:val="000000"/>
        </w:rPr>
        <w:t>19.</w:t>
      </w:r>
      <w:r>
        <w:rPr>
          <w:color w:val="000000"/>
        </w:rPr>
        <w:t>一条船从河里开到海里，浮力大小</w:t>
      </w:r>
      <w:r>
        <w:rPr>
          <w:color w:val="000000"/>
        </w:rPr>
        <w:t xml:space="preserve"> ________</w:t>
      </w:r>
      <w:r>
        <w:rPr>
          <w:color w:val="000000"/>
        </w:rPr>
        <w:t>，</w:t>
      </w:r>
      <w:r>
        <w:rPr>
          <w:color w:val="000000"/>
        </w:rPr>
        <w:t>排开液体的体积</w:t>
      </w:r>
      <w:r>
        <w:rPr>
          <w:color w:val="000000"/>
        </w:rPr>
        <w:t xml:space="preserve"> ________</w:t>
      </w:r>
      <w:r>
        <w:rPr>
          <w:color w:val="000000"/>
        </w:rPr>
        <w:t>．（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083F5B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如图所示为一种自制简易密度计，它是在木棒的一端缠绕一些铜丝做成的，用它来测量液体密度时，应将密度计</w:t>
      </w:r>
      <w:r>
        <w:rPr>
          <w:color w:val="000000"/>
        </w:rPr>
        <w:t>________</w:t>
      </w:r>
      <w:r>
        <w:rPr>
          <w:color w:val="000000"/>
        </w:rPr>
        <w:t>在被测液体中（选填</w:t>
      </w:r>
      <w:r>
        <w:rPr>
          <w:color w:val="000000"/>
        </w:rPr>
        <w:t>“</w:t>
      </w:r>
      <w:r>
        <w:rPr>
          <w:color w:val="000000"/>
        </w:rPr>
        <w:t>悬浮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漂浮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下沉</w:t>
      </w:r>
      <w:r>
        <w:rPr>
          <w:color w:val="000000"/>
        </w:rPr>
        <w:t>”</w:t>
      </w:r>
      <w:r>
        <w:rPr>
          <w:color w:val="000000"/>
        </w:rPr>
        <w:t>）．现将其先后放入装有不同液体的甲乙两个烧杯中（密度分别为</w:t>
      </w:r>
      <w:r>
        <w:rPr>
          <w:color w:val="000000"/>
        </w:rPr>
        <w:t>ρ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ρ</w:t>
      </w:r>
      <w:r>
        <w:rPr>
          <w:color w:val="000000"/>
          <w:vertAlign w:val="subscript"/>
        </w:rPr>
        <w:t>2</w:t>
      </w:r>
      <w:r>
        <w:rPr>
          <w:color w:val="000000"/>
        </w:rPr>
        <w:t>），可以判断：</w:t>
      </w:r>
      <w:r>
        <w:rPr>
          <w:color w:val="000000"/>
        </w:rPr>
        <w:t>ρ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________ρ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若该密度计两次测量中排开液体的质量分别为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m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________m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后两空选填</w:t>
      </w:r>
      <w:r>
        <w:rPr>
          <w:color w:val="000000"/>
        </w:rPr>
        <w:t>“&lt;”</w:t>
      </w:r>
      <w:r>
        <w:rPr>
          <w:color w:val="000000"/>
        </w:rPr>
        <w:t>、</w:t>
      </w:r>
      <w:r>
        <w:rPr>
          <w:color w:val="000000"/>
        </w:rPr>
        <w:t>“=”</w:t>
      </w:r>
      <w:r>
        <w:rPr>
          <w:color w:val="000000"/>
        </w:rPr>
        <w:t>或</w:t>
      </w:r>
      <w:r>
        <w:rPr>
          <w:color w:val="000000"/>
        </w:rPr>
        <w:t>“&gt;”</w:t>
      </w:r>
      <w:r>
        <w:rPr>
          <w:color w:val="000000"/>
        </w:rPr>
        <w:t>）．</w:t>
      </w:r>
    </w:p>
    <w:p w:rsidR="00083F5B">
      <w:pPr>
        <w:spacing w:after="0"/>
      </w:pP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40854" cy="1012203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</w:pPr>
      <w:r>
        <w:rPr>
          <w:color w:val="000000"/>
        </w:rPr>
        <w:t>21.</w:t>
      </w:r>
      <w:r>
        <w:rPr>
          <w:color w:val="000000"/>
        </w:rPr>
        <w:t>用手将一重为</w:t>
      </w:r>
      <w:r>
        <w:rPr>
          <w:color w:val="000000"/>
        </w:rPr>
        <w:t>8N</w:t>
      </w:r>
      <w:r>
        <w:rPr>
          <w:color w:val="000000"/>
        </w:rPr>
        <w:t>的物体全部压入水中，物体排开水的重力为</w:t>
      </w:r>
      <w:r>
        <w:rPr>
          <w:color w:val="000000"/>
        </w:rPr>
        <w:t>10N</w:t>
      </w:r>
      <w:r>
        <w:rPr>
          <w:color w:val="000000"/>
        </w:rPr>
        <w:t>，此时物体受到的浮力为</w:t>
      </w:r>
      <w:r>
        <w:rPr>
          <w:color w:val="000000"/>
        </w:rPr>
        <w:t>________N</w:t>
      </w:r>
      <w:r>
        <w:rPr>
          <w:color w:val="000000"/>
        </w:rPr>
        <w:t>，放手后物体将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上浮</w:t>
      </w:r>
      <w:r>
        <w:rPr>
          <w:color w:val="000000"/>
        </w:rPr>
        <w:t>”“</w:t>
      </w:r>
      <w:r>
        <w:rPr>
          <w:color w:val="000000"/>
        </w:rPr>
        <w:t>下沉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悬浮</w:t>
      </w:r>
      <w:r>
        <w:rPr>
          <w:color w:val="000000"/>
        </w:rPr>
        <w:t xml:space="preserve">” </w:t>
      </w:r>
      <w:r>
        <w:rPr>
          <w:color w:val="000000"/>
        </w:rPr>
        <w:t>）待物体静止时所受浮力为</w:t>
      </w:r>
      <w:r>
        <w:rPr>
          <w:color w:val="000000"/>
        </w:rPr>
        <w:t xml:space="preserve">________N.    </w:t>
      </w:r>
    </w:p>
    <w:p w:rsidR="00083F5B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如图是小明制作的</w:t>
      </w:r>
      <w:r>
        <w:rPr>
          <w:color w:val="000000"/>
        </w:rPr>
        <w:t>“</w:t>
      </w:r>
      <w:r>
        <w:rPr>
          <w:color w:val="000000"/>
        </w:rPr>
        <w:t>浮沉子</w:t>
      </w:r>
      <w:r>
        <w:rPr>
          <w:color w:val="000000"/>
        </w:rPr>
        <w:t>”</w:t>
      </w:r>
      <w:r>
        <w:rPr>
          <w:color w:val="000000"/>
        </w:rPr>
        <w:t>，为了探究其浮沉，大瓶瓶盖应该</w:t>
      </w:r>
      <w:r>
        <w:rPr>
          <w:color w:val="000000"/>
        </w:rPr>
        <w:t>________</w:t>
      </w:r>
      <w:r>
        <w:rPr>
          <w:color w:val="000000"/>
        </w:rPr>
        <w:t>（旋紧</w:t>
      </w:r>
      <w:r>
        <w:rPr>
          <w:color w:val="000000"/>
        </w:rPr>
        <w:t>/</w:t>
      </w:r>
      <w:r>
        <w:rPr>
          <w:color w:val="000000"/>
        </w:rPr>
        <w:t>拧开）</w:t>
      </w:r>
      <w:r>
        <w:rPr>
          <w:color w:val="000000"/>
        </w:rPr>
        <w:t xml:space="preserve"> . </w:t>
      </w:r>
      <w:r>
        <w:rPr>
          <w:color w:val="000000"/>
        </w:rPr>
        <w:t>用力挤压瓶体后，发现浮沉子下沉，玻璃小瓶没于水中后继续下沉的过程中，受到的浮力大小</w:t>
      </w:r>
      <w:r>
        <w:rPr>
          <w:color w:val="000000"/>
        </w:rPr>
        <w:t>________.</w:t>
      </w: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44297" cy="79258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7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仔细阅读下面的密度表，回答表</w:t>
      </w:r>
      <w:r>
        <w:rPr>
          <w:color w:val="000000"/>
        </w:rPr>
        <w:t>后的问题。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1334"/>
        <w:gridCol w:w="788"/>
        <w:gridCol w:w="1334"/>
        <w:gridCol w:w="870"/>
        <w:gridCol w:w="1334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密度</w:t>
            </w:r>
            <w:r>
              <w:rPr>
                <w:color w:val="000000"/>
              </w:rPr>
              <w:t>ρ</w:t>
            </w:r>
            <w:r>
              <w:rPr>
                <w:color w:val="000000"/>
              </w:rPr>
              <w:t xml:space="preserve"> /kg·m</w:t>
            </w:r>
            <w:r>
              <w:rPr>
                <w:color w:val="000000"/>
                <w:vertAlign w:val="superscript"/>
              </w:rPr>
              <w:t>－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密度</w:t>
            </w:r>
            <w:r>
              <w:rPr>
                <w:color w:val="000000"/>
              </w:rPr>
              <w:t>ρ</w:t>
            </w:r>
            <w:r>
              <w:rPr>
                <w:color w:val="000000"/>
              </w:rPr>
              <w:t xml:space="preserve"> /kg·m</w:t>
            </w:r>
            <w:r>
              <w:rPr>
                <w:color w:val="000000"/>
                <w:vertAlign w:val="superscript"/>
              </w:rPr>
              <w:t>－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密度</w:t>
            </w:r>
            <w:r>
              <w:rPr>
                <w:color w:val="000000"/>
              </w:rPr>
              <w:t>ρ</w:t>
            </w:r>
            <w:r>
              <w:rPr>
                <w:color w:val="000000"/>
              </w:rPr>
              <w:t xml:space="preserve"> /kg·m</w:t>
            </w:r>
            <w:r>
              <w:rPr>
                <w:color w:val="000000"/>
                <w:vertAlign w:val="superscript"/>
              </w:rPr>
              <w:t>－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8.9×10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汞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水银</w:t>
            </w:r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13.6×10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二氧化碳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1.98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铁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7.9×10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海水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1.03×10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氧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1.43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铝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2.7×10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纯水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1.0×10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空气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1.29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冰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0.9×10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酒精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0.8×10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一氧化碳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5B">
            <w:pPr>
              <w:spacing w:after="0"/>
            </w:pPr>
            <w:r>
              <w:rPr>
                <w:color w:val="000000"/>
              </w:rPr>
              <w:t>1.25</w:t>
            </w:r>
          </w:p>
        </w:tc>
      </w:tr>
    </w:tbl>
    <w:p w:rsidR="00083F5B">
      <w:pPr>
        <w:spacing w:after="0"/>
      </w:pPr>
      <w:r>
        <w:rPr>
          <w:color w:val="000000"/>
        </w:rPr>
        <w:t>(</w:t>
      </w:r>
      <w:r>
        <w:rPr>
          <w:color w:val="000000"/>
        </w:rPr>
        <w:t>说明：气体密度是在</w:t>
      </w:r>
      <w:r>
        <w:rPr>
          <w:color w:val="000000"/>
        </w:rPr>
        <w:t>0℃</w:t>
      </w:r>
      <w:r>
        <w:rPr>
          <w:color w:val="000000"/>
        </w:rPr>
        <w:t>时，</w:t>
      </w:r>
      <w:r>
        <w:rPr>
          <w:color w:val="000000"/>
        </w:rPr>
        <w:t>1</w:t>
      </w:r>
      <w:r>
        <w:rPr>
          <w:color w:val="000000"/>
        </w:rPr>
        <w:t>标准大气压下的密度</w:t>
      </w:r>
      <w:r>
        <w:rPr>
          <w:color w:val="000000"/>
        </w:rPr>
        <w:t>)</w:t>
      </w:r>
      <w:r>
        <w:br/>
      </w:r>
      <w:r>
        <w:rPr>
          <w:color w:val="000000"/>
        </w:rPr>
        <w:t>⑴</w:t>
      </w:r>
      <w:r>
        <w:rPr>
          <w:color w:val="000000"/>
        </w:rPr>
        <w:t>从表中找出物质密度的一些规律，请写出二点</w:t>
      </w:r>
      <w:r>
        <w:rPr>
          <w:color w:val="000000"/>
        </w:rPr>
        <w:t>：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br/>
      </w:r>
      <w:r>
        <w:rPr>
          <w:color w:val="000000"/>
        </w:rPr>
        <w:t>⑵</w:t>
      </w:r>
      <w:r>
        <w:rPr>
          <w:color w:val="000000"/>
        </w:rPr>
        <w:t>煤气的主要</w:t>
      </w:r>
      <w:r>
        <w:rPr>
          <w:color w:val="000000"/>
        </w:rPr>
        <w:t>成分是一氧化碳，它的密度比空气的密度要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），因此，出现煤气泄漏时，应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蹲着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站着</w:t>
      </w:r>
      <w:r>
        <w:rPr>
          <w:color w:val="000000"/>
        </w:rPr>
        <w:t>”</w:t>
      </w:r>
      <w:r>
        <w:rPr>
          <w:color w:val="000000"/>
        </w:rPr>
        <w:t>）逃。</w:t>
      </w:r>
    </w:p>
    <w:p w:rsidR="00083F5B">
      <w:pPr>
        <w:spacing w:after="0"/>
      </w:pPr>
      <w:r>
        <w:rPr>
          <w:color w:val="000000"/>
        </w:rPr>
        <w:t>24.“</w:t>
      </w:r>
      <w:r>
        <w:rPr>
          <w:color w:val="000000"/>
        </w:rPr>
        <w:t>蛟龙</w:t>
      </w:r>
      <w:r>
        <w:rPr>
          <w:color w:val="000000"/>
        </w:rPr>
        <w:t>”</w:t>
      </w:r>
      <w:r>
        <w:rPr>
          <w:color w:val="000000"/>
        </w:rPr>
        <w:t>号载人潜水器（如图）于</w:t>
      </w:r>
      <w:r>
        <w:rPr>
          <w:color w:val="000000"/>
        </w:rPr>
        <w:t>2016</w:t>
      </w:r>
      <w:r>
        <w:rPr>
          <w:color w:val="000000"/>
        </w:rPr>
        <w:t>年</w:t>
      </w:r>
      <w:r>
        <w:rPr>
          <w:color w:val="000000"/>
        </w:rPr>
        <w:t>5</w:t>
      </w:r>
      <w:r>
        <w:rPr>
          <w:color w:val="000000"/>
        </w:rPr>
        <w:t>月</w:t>
      </w:r>
      <w:r>
        <w:rPr>
          <w:color w:val="000000"/>
        </w:rPr>
        <w:t>18</w:t>
      </w:r>
      <w:r>
        <w:rPr>
          <w:color w:val="000000"/>
        </w:rPr>
        <w:t>日在西北太平洋完成该海域的第三次科学应用下潜．</w:t>
      </w:r>
      <w:r>
        <w:rPr>
          <w:color w:val="000000"/>
        </w:rPr>
        <w:t>“</w:t>
      </w:r>
      <w:r>
        <w:rPr>
          <w:color w:val="000000"/>
        </w:rPr>
        <w:t>蛟龙</w:t>
      </w:r>
      <w:r>
        <w:rPr>
          <w:color w:val="000000"/>
        </w:rPr>
        <w:t>”</w:t>
      </w:r>
      <w:r>
        <w:rPr>
          <w:color w:val="000000"/>
        </w:rPr>
        <w:t>号潜水器漂浮在海面上时，其受到的重力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）浮力；当</w:t>
      </w:r>
      <w:r>
        <w:rPr>
          <w:color w:val="000000"/>
        </w:rPr>
        <w:t>“</w:t>
      </w:r>
      <w:r>
        <w:rPr>
          <w:color w:val="000000"/>
        </w:rPr>
        <w:t>蛟龙</w:t>
      </w:r>
      <w:r>
        <w:rPr>
          <w:color w:val="000000"/>
        </w:rPr>
        <w:t>”</w:t>
      </w:r>
      <w:r>
        <w:rPr>
          <w:color w:val="000000"/>
        </w:rPr>
        <w:t>号下潜至</w:t>
      </w:r>
      <w:r>
        <w:rPr>
          <w:color w:val="000000"/>
        </w:rPr>
        <w:t>5000m</w:t>
      </w:r>
      <w:r>
        <w:rPr>
          <w:color w:val="000000"/>
        </w:rPr>
        <w:t>深处时，受到海水的压强是</w:t>
      </w:r>
      <w:r>
        <w:rPr>
          <w:color w:val="000000"/>
        </w:rPr>
        <w:t>________Pa</w:t>
      </w:r>
      <w:r>
        <w:rPr>
          <w:color w:val="000000"/>
        </w:rPr>
        <w:t>．（</w:t>
      </w:r>
      <w:r>
        <w:rPr>
          <w:color w:val="000000"/>
        </w:rPr>
        <w:t>ρ</w:t>
      </w:r>
      <w:r>
        <w:rPr>
          <w:color w:val="000000"/>
        </w:rPr>
        <w:t>海水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862087" cy="1432370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087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  <w:rPr>
          <w:rFonts w:hint="eastAsia"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韩国</w:t>
      </w:r>
      <w:r>
        <w:rPr>
          <w:color w:val="000000"/>
        </w:rPr>
        <w:t>“</w:t>
      </w:r>
      <w:r>
        <w:rPr>
          <w:color w:val="000000"/>
        </w:rPr>
        <w:t>岁月号</w:t>
      </w:r>
      <w:r>
        <w:rPr>
          <w:color w:val="000000"/>
        </w:rPr>
        <w:t>”</w:t>
      </w:r>
      <w:r>
        <w:rPr>
          <w:color w:val="000000"/>
        </w:rPr>
        <w:t>经</w:t>
      </w:r>
      <w:r>
        <w:rPr>
          <w:color w:val="000000"/>
        </w:rPr>
        <w:t>过改造后，船体为</w:t>
      </w:r>
      <w:r>
        <w:rPr>
          <w:color w:val="000000"/>
        </w:rPr>
        <w:t>6825t</w:t>
      </w:r>
      <w:r>
        <w:rPr>
          <w:color w:val="000000"/>
        </w:rPr>
        <w:t>级，长</w:t>
      </w:r>
      <w:r>
        <w:rPr>
          <w:color w:val="000000"/>
        </w:rPr>
        <w:t>145m</w:t>
      </w:r>
      <w:r>
        <w:rPr>
          <w:color w:val="000000"/>
        </w:rPr>
        <w:t>，宽</w:t>
      </w:r>
      <w:r>
        <w:rPr>
          <w:color w:val="000000"/>
        </w:rPr>
        <w:t>22m</w:t>
      </w:r>
      <w:r>
        <w:rPr>
          <w:color w:val="000000"/>
        </w:rPr>
        <w:t>，最大载客量</w:t>
      </w:r>
      <w:r>
        <w:rPr>
          <w:color w:val="000000"/>
        </w:rPr>
        <w:t>920</w:t>
      </w:r>
      <w:r>
        <w:rPr>
          <w:color w:val="000000"/>
        </w:rPr>
        <w:t>人，满载排水量</w:t>
      </w:r>
      <w:r>
        <w:rPr>
          <w:color w:val="000000"/>
        </w:rPr>
        <w:t>6825t</w:t>
      </w:r>
      <w:r>
        <w:rPr>
          <w:color w:val="000000"/>
        </w:rPr>
        <w:t>，是目前韩国国内同类客轮中最大的一艘．</w:t>
      </w:r>
    </w:p>
    <w:p w:rsidR="00083F5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岁月号</w:t>
      </w:r>
      <w:r>
        <w:rPr>
          <w:color w:val="000000"/>
        </w:rPr>
        <w:t>”</w:t>
      </w:r>
      <w:r>
        <w:rPr>
          <w:color w:val="000000"/>
        </w:rPr>
        <w:t>客轮满载时受到的浮力约为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083F5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岁月号</w:t>
      </w:r>
      <w:r>
        <w:rPr>
          <w:color w:val="000000"/>
        </w:rPr>
        <w:t>”</w:t>
      </w:r>
      <w:r>
        <w:rPr>
          <w:color w:val="000000"/>
        </w:rPr>
        <w:t>客轮沉船事件引起世界广泛的关注．有人猜测沉船原因，是轮船底部被船员视为生命水的</w:t>
      </w:r>
      <w:r>
        <w:rPr>
          <w:color w:val="000000"/>
        </w:rPr>
        <w:t>“</w:t>
      </w:r>
      <w:r>
        <w:rPr>
          <w:color w:val="000000"/>
        </w:rPr>
        <w:t>平衡水</w:t>
      </w:r>
      <w:r>
        <w:rPr>
          <w:color w:val="000000"/>
        </w:rPr>
        <w:t>”</w:t>
      </w:r>
      <w:r>
        <w:rPr>
          <w:color w:val="000000"/>
        </w:rPr>
        <w:t>被人为减少，如图所示，导致船在失去平衡时丧失了自我恢复平衡的能力．关于平衡水的作用，下面说法正确的是</w:t>
      </w:r>
      <w:r>
        <w:rPr>
          <w:color w:val="000000"/>
        </w:rPr>
        <w:t>________ </w:t>
      </w:r>
    </w:p>
    <w:p w:rsidR="00083F5B">
      <w:pPr>
        <w:spacing w:after="0"/>
      </w:pPr>
      <w:r>
        <w:rPr>
          <w:color w:val="000000"/>
        </w:rPr>
        <w:t>A</w:t>
      </w:r>
      <w:r>
        <w:rPr>
          <w:color w:val="000000"/>
        </w:rPr>
        <w:t>．增大浮力</w:t>
      </w:r>
      <w:r>
        <w:rPr>
          <w:color w:val="000000"/>
        </w:rPr>
        <w:t>            B</w:t>
      </w:r>
      <w:r>
        <w:rPr>
          <w:color w:val="000000"/>
        </w:rPr>
        <w:t>．降低船体的重心</w:t>
      </w:r>
    </w:p>
    <w:p w:rsidR="00083F5B">
      <w:pPr>
        <w:spacing w:after="0"/>
      </w:pPr>
      <w:r>
        <w:rPr>
          <w:color w:val="000000"/>
        </w:rPr>
        <w:t>C</w:t>
      </w:r>
      <w:r>
        <w:rPr>
          <w:color w:val="000000"/>
        </w:rPr>
        <w:t>．减少惯性</w:t>
      </w:r>
      <w:r>
        <w:rPr>
          <w:color w:val="000000"/>
        </w:rPr>
        <w:t xml:space="preserve">            </w:t>
      </w:r>
      <w:r>
        <w:rPr>
          <w:color w:val="000000"/>
        </w:rPr>
        <w:t>D</w:t>
      </w:r>
      <w:r>
        <w:rPr>
          <w:color w:val="000000"/>
        </w:rPr>
        <w:t>．增大惯性．</w:t>
      </w: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07694" cy="1155446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22E">
      <w:pPr>
        <w:rPr>
          <w:rFonts w:hint="eastAsia"/>
          <w:b/>
          <w:bCs/>
          <w:sz w:val="24"/>
          <w:szCs w:val="24"/>
          <w:lang w:eastAsia="zh-CN"/>
        </w:rPr>
      </w:pPr>
    </w:p>
    <w:p w:rsidR="00083F5B">
      <w:r>
        <w:rPr>
          <w:b/>
          <w:bCs/>
          <w:sz w:val="24"/>
          <w:szCs w:val="24"/>
        </w:rPr>
        <w:t>三、解答题</w:t>
      </w:r>
    </w:p>
    <w:p w:rsidR="00083F5B">
      <w:pPr>
        <w:spacing w:after="0"/>
      </w:pPr>
      <w:r>
        <w:rPr>
          <w:color w:val="000000"/>
        </w:rPr>
        <w:t>26.</w:t>
      </w:r>
      <w:r>
        <w:rPr>
          <w:color w:val="000000"/>
        </w:rPr>
        <w:t>一个重为</w:t>
      </w:r>
      <w:r>
        <w:rPr>
          <w:color w:val="000000"/>
        </w:rPr>
        <w:t>200N</w:t>
      </w:r>
      <w:r>
        <w:rPr>
          <w:color w:val="000000"/>
        </w:rPr>
        <w:t>的物体，要使它恰好全部浸没在水中，需加</w:t>
      </w:r>
      <w:r>
        <w:rPr>
          <w:color w:val="000000"/>
        </w:rPr>
        <w:t>50N</w:t>
      </w:r>
      <w:r>
        <w:rPr>
          <w:color w:val="000000"/>
        </w:rPr>
        <w:t>的压力，若撤去压力，该物体露出水面的体积为多少</w:t>
      </w:r>
      <w:r>
        <w:rPr>
          <w:color w:val="000000"/>
        </w:rPr>
        <w:t xml:space="preserve">?    </w:t>
      </w:r>
    </w:p>
    <w:p w:rsidR="002F722E">
      <w:pPr>
        <w:spacing w:after="0"/>
        <w:rPr>
          <w:rFonts w:hint="eastAsia"/>
          <w:color w:val="000000"/>
          <w:lang w:eastAsia="zh-CN"/>
        </w:rPr>
      </w:pPr>
    </w:p>
    <w:p w:rsidR="002F722E">
      <w:pPr>
        <w:spacing w:after="0"/>
        <w:rPr>
          <w:rFonts w:hint="eastAsia"/>
          <w:color w:val="000000"/>
          <w:lang w:eastAsia="zh-CN"/>
        </w:rPr>
      </w:pPr>
    </w:p>
    <w:p w:rsidR="002F722E">
      <w:pPr>
        <w:spacing w:after="0"/>
        <w:rPr>
          <w:rFonts w:hint="eastAsia"/>
          <w:color w:val="000000"/>
          <w:lang w:eastAsia="zh-CN"/>
        </w:rPr>
      </w:pPr>
    </w:p>
    <w:p w:rsidR="002F722E">
      <w:pPr>
        <w:spacing w:after="0"/>
        <w:rPr>
          <w:rFonts w:hint="eastAsia"/>
          <w:color w:val="000000"/>
          <w:lang w:eastAsia="zh-CN"/>
        </w:rPr>
      </w:pPr>
    </w:p>
    <w:p w:rsidR="00083F5B">
      <w:pPr>
        <w:spacing w:after="0"/>
      </w:pPr>
      <w:r>
        <w:rPr>
          <w:color w:val="000000"/>
        </w:rPr>
        <w:t>27.</w:t>
      </w:r>
      <w:r>
        <w:rPr>
          <w:color w:val="000000"/>
        </w:rPr>
        <w:t>一测量船在河水中航行，船和所装物品总重力为</w:t>
      </w:r>
      <w:r>
        <w:rPr>
          <w:color w:val="000000"/>
        </w:rPr>
        <w:t>9.8×10</w:t>
      </w:r>
      <w:r>
        <w:rPr>
          <w:color w:val="000000"/>
          <w:vertAlign w:val="superscript"/>
        </w:rPr>
        <w:t>6</w:t>
      </w:r>
      <w:r>
        <w:rPr>
          <w:color w:val="000000"/>
        </w:rPr>
        <w:t>N</w:t>
      </w:r>
      <w:r>
        <w:rPr>
          <w:color w:val="000000"/>
        </w:rPr>
        <w:t>，所受浮力是多少？该船排开水的重力为多少？若一仪器放在水面下</w:t>
      </w:r>
      <w:r>
        <w:rPr>
          <w:color w:val="000000"/>
        </w:rPr>
        <w:t>5m</w:t>
      </w:r>
      <w:r>
        <w:rPr>
          <w:color w:val="000000"/>
        </w:rPr>
        <w:t>处，仪器显示水对其上</w:t>
      </w:r>
      <w:r>
        <w:rPr>
          <w:color w:val="000000"/>
        </w:rPr>
        <w:t>25cm</w:t>
      </w:r>
      <w:r>
        <w:rPr>
          <w:color w:val="000000"/>
          <w:vertAlign w:val="superscript"/>
        </w:rPr>
        <w:t>2</w:t>
      </w:r>
      <w:r>
        <w:rPr>
          <w:color w:val="000000"/>
        </w:rPr>
        <w:t>平面的压力为</w:t>
      </w:r>
      <w:r>
        <w:rPr>
          <w:color w:val="000000"/>
        </w:rPr>
        <w:t>126N</w:t>
      </w:r>
      <w:r>
        <w:rPr>
          <w:color w:val="000000"/>
        </w:rPr>
        <w:t>，则水的密度为多少？取</w:t>
      </w:r>
      <w:r>
        <w:rPr>
          <w:color w:val="000000"/>
        </w:rPr>
        <w:t>g=10N/kg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F722E">
      <w:pPr>
        <w:rPr>
          <w:rFonts w:hint="eastAsia"/>
          <w:b/>
          <w:bCs/>
          <w:sz w:val="24"/>
          <w:szCs w:val="24"/>
          <w:lang w:eastAsia="zh-CN"/>
        </w:rPr>
      </w:pPr>
    </w:p>
    <w:p w:rsidR="002F722E">
      <w:pPr>
        <w:rPr>
          <w:rFonts w:hint="eastAsia"/>
          <w:b/>
          <w:bCs/>
          <w:sz w:val="24"/>
          <w:szCs w:val="24"/>
          <w:lang w:eastAsia="zh-CN"/>
        </w:rPr>
      </w:pPr>
    </w:p>
    <w:p w:rsidR="002F722E">
      <w:pPr>
        <w:rPr>
          <w:rFonts w:hint="eastAsia"/>
          <w:b/>
          <w:bCs/>
          <w:sz w:val="24"/>
          <w:szCs w:val="24"/>
          <w:lang w:eastAsia="zh-CN"/>
        </w:rPr>
      </w:pPr>
    </w:p>
    <w:p w:rsidR="002F722E">
      <w:pPr>
        <w:rPr>
          <w:rFonts w:hint="eastAsia"/>
          <w:b/>
          <w:bCs/>
          <w:sz w:val="24"/>
          <w:szCs w:val="24"/>
          <w:lang w:eastAsia="zh-CN"/>
        </w:rPr>
      </w:pPr>
    </w:p>
    <w:p w:rsidR="00083F5B">
      <w:r>
        <w:rPr>
          <w:b/>
          <w:bCs/>
          <w:sz w:val="24"/>
          <w:szCs w:val="24"/>
        </w:rPr>
        <w:t>四、实验探究题</w:t>
      </w:r>
    </w:p>
    <w:p w:rsidR="00083F5B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如图是生活中常用的小茶杯，请你在下列器材中选择合理的题材，利用浮力</w:t>
      </w:r>
      <w:r>
        <w:rPr>
          <w:color w:val="000000"/>
        </w:rPr>
        <w:t>等相关知识设计一个测量小茶杯密度的实验。</w:t>
      </w:r>
    </w:p>
    <w:p w:rsidR="00083F5B">
      <w:pPr>
        <w:spacing w:after="0"/>
      </w:pPr>
      <w:r>
        <w:rPr>
          <w:color w:val="000000"/>
        </w:rPr>
        <w:t>备选器材：若干个量筒、溢水杯和烧杯，记号笔、足量水（小茶杯可以放入溢水杯、烧杯，但放不进量筒</w:t>
      </w:r>
      <w:r>
        <w:rPr>
          <w:color w:val="000000"/>
        </w:rPr>
        <w:t>）</w:t>
      </w:r>
    </w:p>
    <w:p w:rsidR="00083F5B">
      <w:pPr>
        <w:spacing w:after="0"/>
      </w:pPr>
      <w:r>
        <w:rPr>
          <w:color w:val="000000"/>
        </w:rPr>
        <w:t>要求</w:t>
      </w:r>
      <w:r>
        <w:rPr>
          <w:color w:val="000000"/>
        </w:rPr>
        <w:t>：</w:t>
      </w: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73481" cy="67799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81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）简述实验步骤（如需将小茶杯放入水中，请明确表述小茶杯放入水中的具体操作）：用符号表示有关的物理量。</w:t>
      </w:r>
      <w:r>
        <w:rPr>
          <w:color w:val="000000"/>
        </w:rPr>
        <w:t xml:space="preserve">    </w:t>
      </w:r>
    </w:p>
    <w:p w:rsidR="00083F5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）利用测出的物理量写出小茶杯密度的表达式（水的密度用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表示）</w:t>
      </w:r>
      <w:r>
        <w:rPr>
          <w:color w:val="000000"/>
        </w:rPr>
        <w:t xml:space="preserve">    </w:t>
      </w:r>
    </w:p>
    <w:p w:rsidR="002F722E">
      <w:pPr>
        <w:spacing w:after="0"/>
        <w:rPr>
          <w:rFonts w:hint="eastAsia"/>
          <w:color w:val="000000"/>
          <w:lang w:eastAsia="zh-CN"/>
        </w:rPr>
      </w:pPr>
    </w:p>
    <w:p w:rsidR="002F722E">
      <w:pPr>
        <w:spacing w:after="0"/>
        <w:rPr>
          <w:rFonts w:hint="eastAsia"/>
          <w:color w:val="000000"/>
          <w:lang w:eastAsia="zh-CN"/>
        </w:rPr>
      </w:pPr>
    </w:p>
    <w:p w:rsidR="00083F5B">
      <w:pPr>
        <w:spacing w:after="0"/>
      </w:pPr>
      <w:r>
        <w:rPr>
          <w:color w:val="000000"/>
        </w:rPr>
        <w:t>29.</w:t>
      </w:r>
      <w:r>
        <w:rPr>
          <w:color w:val="000000"/>
        </w:rPr>
        <w:t>在学习浮力的知识时</w:t>
      </w:r>
      <w:r>
        <w:rPr>
          <w:color w:val="000000"/>
        </w:rPr>
        <w:t>,</w:t>
      </w:r>
      <w:r>
        <w:rPr>
          <w:color w:val="000000"/>
        </w:rPr>
        <w:t>小枫同学在老师的指导下制作了一个</w:t>
      </w:r>
      <w:r>
        <w:rPr>
          <w:color w:val="000000"/>
        </w:rPr>
        <w:t>“</w:t>
      </w:r>
      <w:r>
        <w:rPr>
          <w:color w:val="000000"/>
        </w:rPr>
        <w:t>浮沉子</w:t>
      </w:r>
      <w:r>
        <w:rPr>
          <w:color w:val="000000"/>
        </w:rPr>
        <w:t>”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083F5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35035" cy="1823885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035" cy="18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5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</w:t>
      </w:r>
      <w:r>
        <w:rPr>
          <w:color w:val="000000"/>
        </w:rPr>
        <w:t>,</w:t>
      </w:r>
      <w:r>
        <w:rPr>
          <w:color w:val="000000"/>
        </w:rPr>
        <w:t>将一个量筒内装入适量的水</w:t>
      </w:r>
      <w:r>
        <w:rPr>
          <w:color w:val="000000"/>
        </w:rPr>
        <w:t>,</w:t>
      </w:r>
      <w:r>
        <w:rPr>
          <w:color w:val="000000"/>
        </w:rPr>
        <w:t>取一个较小试管也装入适量的水后倒扣到量筒内</w:t>
      </w:r>
      <w:r>
        <w:rPr>
          <w:color w:val="000000"/>
        </w:rPr>
        <w:t>,</w:t>
      </w:r>
      <w:r>
        <w:rPr>
          <w:color w:val="000000"/>
        </w:rPr>
        <w:t>如图</w:t>
      </w:r>
      <w:r>
        <w:rPr>
          <w:color w:val="000000"/>
        </w:rPr>
        <w:t>甲所示</w:t>
      </w:r>
      <w:r>
        <w:rPr>
          <w:color w:val="000000"/>
        </w:rPr>
        <w:t>,</w:t>
      </w:r>
      <w:r>
        <w:rPr>
          <w:color w:val="000000"/>
        </w:rPr>
        <w:t>小试管漂浮在水中静止</w:t>
      </w:r>
      <w:r>
        <w:rPr>
          <w:color w:val="000000"/>
        </w:rPr>
        <w:t>(</w:t>
      </w:r>
      <w:r>
        <w:rPr>
          <w:color w:val="000000"/>
        </w:rPr>
        <w:t>试管内液面末标明</w:t>
      </w:r>
      <w:r>
        <w:rPr>
          <w:color w:val="000000"/>
        </w:rPr>
        <w:t>)</w:t>
      </w:r>
      <w:r>
        <w:rPr>
          <w:color w:val="000000"/>
        </w:rPr>
        <w:t>。此时试管内水面会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高于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平行于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低于</w:t>
      </w:r>
      <w:r>
        <w:rPr>
          <w:color w:val="000000"/>
        </w:rPr>
        <w:t>”)</w:t>
      </w:r>
      <w:r>
        <w:rPr>
          <w:color w:val="000000"/>
        </w:rPr>
        <w:t>大烧杯中水面，试管内气体压强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”)</w:t>
      </w:r>
      <w:r>
        <w:rPr>
          <w:color w:val="000000"/>
        </w:rPr>
        <w:t>当地的大气压</w:t>
      </w:r>
      <w:r>
        <w:rPr>
          <w:color w:val="000000"/>
        </w:rPr>
        <w:t xml:space="preserve">.    </w:t>
      </w:r>
    </w:p>
    <w:p w:rsidR="00083F5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）用橡皮膜包在量筒口</w:t>
      </w:r>
      <w:r>
        <w:rPr>
          <w:color w:val="000000"/>
        </w:rPr>
        <w:t>,</w:t>
      </w:r>
      <w:r>
        <w:rPr>
          <w:color w:val="000000"/>
        </w:rPr>
        <w:t>并密封好量筒口。用较大力向下按橡皮膜会发现</w:t>
      </w:r>
      <w:r>
        <w:rPr>
          <w:color w:val="000000"/>
        </w:rPr>
        <w:t>,</w:t>
      </w:r>
      <w:r>
        <w:rPr>
          <w:color w:val="000000"/>
        </w:rPr>
        <w:t>试管内水量会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增多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减少</w:t>
      </w:r>
      <w:r>
        <w:rPr>
          <w:color w:val="000000"/>
        </w:rPr>
        <w:t>”),</w:t>
      </w:r>
      <w:r>
        <w:rPr>
          <w:color w:val="000000"/>
        </w:rPr>
        <w:t>试管下沉至量筒底部。此时用试管做成的</w:t>
      </w:r>
      <w:r>
        <w:rPr>
          <w:color w:val="000000"/>
        </w:rPr>
        <w:t>“</w:t>
      </w:r>
      <w:r>
        <w:rPr>
          <w:color w:val="000000"/>
        </w:rPr>
        <w:t>浮沉子</w:t>
      </w:r>
      <w:r>
        <w:rPr>
          <w:color w:val="000000"/>
        </w:rPr>
        <w:t>”</w:t>
      </w:r>
      <w:r>
        <w:rPr>
          <w:color w:val="000000"/>
        </w:rPr>
        <w:t>受到的重力与漂浮时相比会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 xml:space="preserve">)    </w:t>
      </w:r>
    </w:p>
    <w:p w:rsidR="00083F5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）小红同学看完以上</w:t>
      </w:r>
      <w:r>
        <w:rPr>
          <w:color w:val="000000"/>
        </w:rPr>
        <w:t>演示后</w:t>
      </w:r>
      <w:r>
        <w:rPr>
          <w:color w:val="000000"/>
        </w:rPr>
        <w:t>,</w:t>
      </w:r>
      <w:r>
        <w:rPr>
          <w:color w:val="000000"/>
        </w:rPr>
        <w:t>利用如图乙所示的饮料</w:t>
      </w:r>
      <w:r>
        <w:rPr>
          <w:color w:val="000000"/>
        </w:rPr>
        <w:t>}</w:t>
      </w:r>
      <w:r>
        <w:rPr>
          <w:color w:val="000000"/>
        </w:rPr>
        <w:t>瓶、小瓶、水等器材也制作了一个</w:t>
      </w:r>
      <w:r>
        <w:rPr>
          <w:color w:val="000000"/>
        </w:rPr>
        <w:t>“</w:t>
      </w:r>
      <w:r>
        <w:rPr>
          <w:color w:val="000000"/>
        </w:rPr>
        <w:t>浮沉子</w:t>
      </w:r>
      <w:r>
        <w:rPr>
          <w:color w:val="000000"/>
        </w:rPr>
        <w:t>”,</w:t>
      </w:r>
      <w:r>
        <w:rPr>
          <w:color w:val="000000"/>
        </w:rPr>
        <w:t>结果在饮料瓶密封性良好的情况下</w:t>
      </w:r>
      <w:r>
        <w:rPr>
          <w:color w:val="000000"/>
        </w:rPr>
        <w:t>,</w:t>
      </w:r>
      <w:r>
        <w:rPr>
          <w:color w:val="000000"/>
        </w:rPr>
        <w:t>无论她如何用力都无法使漂浮的</w:t>
      </w:r>
      <w:r>
        <w:rPr>
          <w:color w:val="000000"/>
        </w:rPr>
        <w:t>“</w:t>
      </w:r>
      <w:r>
        <w:rPr>
          <w:color w:val="000000"/>
        </w:rPr>
        <w:t>浮沉子</w:t>
      </w:r>
      <w:r>
        <w:rPr>
          <w:color w:val="000000"/>
        </w:rPr>
        <w:t>”</w:t>
      </w:r>
      <w:r>
        <w:rPr>
          <w:color w:val="000000"/>
        </w:rPr>
        <w:t>下沉。学习小组的同学们</w:t>
      </w:r>
      <w:r>
        <w:rPr>
          <w:color w:val="000000"/>
        </w:rPr>
        <w:t>]</w:t>
      </w:r>
      <w:r>
        <w:rPr>
          <w:color w:val="000000"/>
        </w:rPr>
        <w:t>给了她如下几种建议</w:t>
      </w:r>
      <w:r>
        <w:rPr>
          <w:color w:val="000000"/>
        </w:rPr>
        <w:t>,</w:t>
      </w:r>
      <w:r>
        <w:rPr>
          <w:color w:val="000000"/>
        </w:rPr>
        <w:t>你觉得可以实现漂浮的</w:t>
      </w:r>
      <w:r>
        <w:rPr>
          <w:color w:val="000000"/>
        </w:rPr>
        <w:t>“</w:t>
      </w:r>
      <w:r>
        <w:rPr>
          <w:color w:val="000000"/>
        </w:rPr>
        <w:t>浮沉子</w:t>
      </w:r>
      <w:r>
        <w:rPr>
          <w:color w:val="000000"/>
        </w:rPr>
        <w:t>”</w:t>
      </w:r>
      <w:r>
        <w:rPr>
          <w:color w:val="000000"/>
        </w:rPr>
        <w:t>下沉的是</w:t>
      </w:r>
      <w:r>
        <w:rPr>
          <w:color w:val="000000"/>
        </w:rPr>
        <w:t xml:space="preserve">_____            </w:t>
      </w:r>
    </w:p>
    <w:p w:rsidR="00083F5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松开饮料瓶瓶盖后</w:t>
      </w:r>
      <w:r>
        <w:rPr>
          <w:color w:val="000000"/>
        </w:rPr>
        <w:t>,</w:t>
      </w:r>
      <w:r>
        <w:rPr>
          <w:color w:val="000000"/>
        </w:rPr>
        <w:t>用力捏饮料瓶</w:t>
      </w:r>
      <w:r>
        <w:br/>
      </w:r>
      <w:r>
        <w:rPr>
          <w:color w:val="000000"/>
        </w:rPr>
        <w:t>B. </w:t>
      </w:r>
      <w:r>
        <w:rPr>
          <w:color w:val="000000"/>
        </w:rPr>
        <w:t>减少饮料瓶内水量后</w:t>
      </w:r>
      <w:r>
        <w:rPr>
          <w:color w:val="000000"/>
        </w:rPr>
        <w:t>,</w:t>
      </w:r>
      <w:r>
        <w:rPr>
          <w:color w:val="000000"/>
        </w:rPr>
        <w:t>盖上饮料瓶瓶盖</w:t>
      </w:r>
      <w:r>
        <w:rPr>
          <w:color w:val="000000"/>
        </w:rPr>
        <w:t>,</w:t>
      </w:r>
      <w:r>
        <w:rPr>
          <w:color w:val="000000"/>
        </w:rPr>
        <w:t>用力捏饮料瓶</w:t>
      </w:r>
      <w:r>
        <w:br/>
      </w:r>
      <w:r>
        <w:rPr>
          <w:color w:val="000000"/>
        </w:rPr>
        <w:t>C. </w:t>
      </w:r>
      <w:r>
        <w:rPr>
          <w:color w:val="000000"/>
        </w:rPr>
        <w:t>适当减少小瓶内水量后</w:t>
      </w:r>
      <w:r>
        <w:rPr>
          <w:color w:val="000000"/>
        </w:rPr>
        <w:t>,</w:t>
      </w:r>
      <w:r>
        <w:rPr>
          <w:color w:val="000000"/>
        </w:rPr>
        <w:t>盖上饮料瓶瓶盖</w:t>
      </w:r>
      <w:r>
        <w:rPr>
          <w:color w:val="000000"/>
        </w:rPr>
        <w:t>,</w:t>
      </w:r>
      <w:r>
        <w:rPr>
          <w:color w:val="000000"/>
        </w:rPr>
        <w:t>用力捏饮料瓶</w:t>
      </w:r>
      <w:r>
        <w:br/>
      </w:r>
      <w:r>
        <w:rPr>
          <w:color w:val="000000"/>
        </w:rPr>
        <w:t>D. </w:t>
      </w:r>
      <w:r>
        <w:rPr>
          <w:color w:val="000000"/>
        </w:rPr>
        <w:t>适量增多小瓶内水量后</w:t>
      </w:r>
      <w:r>
        <w:rPr>
          <w:color w:val="000000"/>
        </w:rPr>
        <w:t>,</w:t>
      </w:r>
      <w:r>
        <w:rPr>
          <w:color w:val="000000"/>
        </w:rPr>
        <w:t>盖上饮料瓶瓶盖</w:t>
      </w:r>
      <w:r>
        <w:rPr>
          <w:color w:val="000000"/>
        </w:rPr>
        <w:t>,</w:t>
      </w:r>
      <w:r>
        <w:rPr>
          <w:color w:val="000000"/>
        </w:rPr>
        <w:t>用力捏饮料瓶</w:t>
      </w:r>
    </w:p>
    <w:p w:rsidR="00083F5B">
      <w:pPr>
        <w:rPr>
          <w:rFonts w:hint="eastAsia"/>
          <w:lang w:eastAsia="zh-CN"/>
        </w:rPr>
      </w:pPr>
    </w:p>
    <w:sectPr w:rsidSect="00083F5B">
      <w:headerReference w:type="even" r:id="rId21"/>
      <w:headerReference w:type="default" r:id="rId22"/>
      <w:footerReference w:type="default" r:id="rId2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5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5B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083F5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083F5B" w:rsidP="007367C0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083F5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5B">
    <w:pPr>
      <w:pStyle w:val="Header"/>
      <w:jc w:val="left"/>
      <w:rPr>
        <w:rFonts w:hint="eastAsia"/>
      </w:rPr>
    </w:pPr>
  </w:p>
  <w:p w:rsidR="007367C0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8A0"/>
    <w:multiLevelType w:val="hybridMultilevel"/>
    <w:tmpl w:val="392CA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AC519D2"/>
    <w:multiLevelType w:val="hybridMultilevel"/>
    <w:tmpl w:val="83BA1A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5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83F5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83F5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083F5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083F5B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083F5B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83F5B"/>
    <w:rPr>
      <w:sz w:val="18"/>
      <w:szCs w:val="18"/>
    </w:rPr>
  </w:style>
  <w:style w:type="paragraph" w:customStyle="1" w:styleId="1">
    <w:name w:val="正文1"/>
    <w:qFormat/>
    <w:rsid w:val="00083F5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83F5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83F5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83F5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83F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header" Target="header1.xml" /><Relationship Id="rId22" Type="http://schemas.openxmlformats.org/officeDocument/2006/relationships/header" Target="header2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62515-9D02-4D73-A8F7-8C780E30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2019-02-02T12:42:00Z</dcterms:created>
  <dcterms:modified xsi:type="dcterms:W3CDTF">2019-02-02T12:44:00Z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