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0514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813pt;margin-top:955pt;mso-position-horizontal-relative:page;mso-position-vertical-relative:top-margin-area;position:absolute;width:21pt;z-index:251658240">
            <v:imagedata r:id="rId6" o:title=""/>
          </v:shape>
        </w:pict>
      </w:r>
    </w:p>
    <w:p w:rsidR="00D200C4" w:rsidP="00D200C4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4.5</w:t>
      </w:r>
      <w:r>
        <w:rPr>
          <w:rFonts w:hint="eastAsia"/>
          <w:b/>
          <w:bCs/>
          <w:sz w:val="28"/>
          <w:szCs w:val="28"/>
          <w:lang w:eastAsia="zh-CN"/>
        </w:rPr>
        <w:t>“液体压强与流速的关系”知识过关练习题</w:t>
      </w:r>
    </w:p>
    <w:p w:rsidR="00C05142">
      <w:r>
        <w:rPr>
          <w:b/>
          <w:bCs/>
          <w:sz w:val="24"/>
          <w:szCs w:val="24"/>
        </w:rPr>
        <w:t>一、单选题</w:t>
      </w:r>
    </w:p>
    <w:p w:rsidR="00C05142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</w:t>
      </w:r>
      <w:r>
        <w:rPr>
          <w:color w:val="000000"/>
        </w:rPr>
        <w:t xml:space="preserve">, </w:t>
      </w:r>
      <w:r>
        <w:rPr>
          <w:color w:val="000000"/>
        </w:rPr>
        <w:t>向漏斗吹气乒乓球被吸起</w:t>
      </w:r>
      <w:r>
        <w:rPr>
          <w:color w:val="000000"/>
        </w:rPr>
        <w:t>。</w:t>
      </w:r>
      <w:r>
        <w:rPr>
          <w:color w:val="000000"/>
        </w:rPr>
        <w:t>这个现象说明</w:t>
      </w:r>
      <w:r>
        <w:rPr>
          <w:color w:val="000000"/>
        </w:rPr>
        <w:t>               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697090" cy="907174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空气的的流速减小，压强增大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空气的的流速减小，压强减小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空气的的流速增大，压强增大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空气的的流速增大，压强减小</w:t>
      </w:r>
    </w:p>
    <w:p w:rsidR="00C05142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如图是北美草原犬鼠洞穴的橫截面示意图．它有两个出口，当风吹过隆起洞口</w:t>
      </w:r>
      <w:r>
        <w:rPr>
          <w:color w:val="000000"/>
        </w:rPr>
        <w:t>A</w:t>
      </w:r>
      <w:r>
        <w:rPr>
          <w:color w:val="000000"/>
        </w:rPr>
        <w:t>表面时，风速较大，吹过平坦洞口</w:t>
      </w:r>
      <w:r>
        <w:rPr>
          <w:color w:val="000000"/>
        </w:rPr>
        <w:t>B</w:t>
      </w:r>
      <w:r>
        <w:rPr>
          <w:color w:val="000000"/>
        </w:rPr>
        <w:t>时，风速较小，从而给洞中的犬鼠带去习习凉风．则下列有关洞内风向分析正确的是（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18843" cy="1050404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风总是</w:t>
      </w:r>
      <w:r>
        <w:rPr>
          <w:color w:val="000000"/>
        </w:rPr>
        <w:t>A</w:t>
      </w:r>
      <w:r>
        <w:rPr>
          <w:color w:val="000000"/>
        </w:rPr>
        <w:t>口吹入</w:t>
      </w:r>
      <w:r>
        <w:rPr>
          <w:color w:val="000000"/>
        </w:rPr>
        <w:t>B</w:t>
      </w:r>
      <w:r>
        <w:rPr>
          <w:color w:val="000000"/>
        </w:rPr>
        <w:t>口吹出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风总是</w:t>
      </w:r>
      <w:r>
        <w:rPr>
          <w:color w:val="000000"/>
        </w:rPr>
        <w:t>B</w:t>
      </w:r>
      <w:r>
        <w:rPr>
          <w:color w:val="000000"/>
        </w:rPr>
        <w:t>口吹入</w:t>
      </w:r>
      <w:r>
        <w:rPr>
          <w:color w:val="000000"/>
        </w:rPr>
        <w:t>A</w:t>
      </w:r>
      <w:r>
        <w:rPr>
          <w:color w:val="000000"/>
        </w:rPr>
        <w:t>口吹出</w:t>
      </w:r>
      <w:r>
        <w:br/>
      </w:r>
      <w:r>
        <w:rPr>
          <w:color w:val="000000"/>
        </w:rPr>
        <w:t>C. </w:t>
      </w:r>
      <w:r>
        <w:rPr>
          <w:color w:val="000000"/>
        </w:rPr>
        <w:t>风总是</w:t>
      </w:r>
      <w:r>
        <w:rPr>
          <w:color w:val="000000"/>
        </w:rPr>
        <w:t>AB</w:t>
      </w:r>
      <w:r>
        <w:rPr>
          <w:color w:val="000000"/>
        </w:rPr>
        <w:t>口同时吹入</w:t>
      </w:r>
      <w:r>
        <w:rPr>
          <w:color w:val="000000"/>
        </w:rPr>
        <w:t>                             </w:t>
      </w:r>
      <w:r>
        <w:rPr>
          <w:color w:val="000000"/>
        </w:rPr>
        <w:t>             D. </w:t>
      </w:r>
      <w:r>
        <w:rPr>
          <w:color w:val="000000"/>
        </w:rPr>
        <w:t>风有时从</w:t>
      </w:r>
      <w:r>
        <w:rPr>
          <w:color w:val="000000"/>
        </w:rPr>
        <w:t>A</w:t>
      </w:r>
      <w:r>
        <w:rPr>
          <w:color w:val="000000"/>
        </w:rPr>
        <w:t>口吹入，有时从</w:t>
      </w:r>
      <w:r>
        <w:rPr>
          <w:color w:val="000000"/>
        </w:rPr>
        <w:t>B</w:t>
      </w:r>
      <w:r>
        <w:rPr>
          <w:color w:val="000000"/>
        </w:rPr>
        <w:t>口吹入</w:t>
      </w:r>
    </w:p>
    <w:p w:rsidR="00C05142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如图所示是航母舰载飞机训练时的图片．下列说法中正确的是（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27328" cy="907174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飞机在航母甲板上加速过程，飞机受到平衡力</w:t>
      </w:r>
      <w:r>
        <w:br/>
      </w:r>
      <w:r>
        <w:rPr>
          <w:color w:val="000000"/>
        </w:rPr>
        <w:t>B. </w:t>
      </w:r>
      <w:r>
        <w:rPr>
          <w:color w:val="000000"/>
        </w:rPr>
        <w:t>飞机飞离航母时，惯性将消失</w:t>
      </w:r>
      <w:r>
        <w:br/>
      </w:r>
      <w:r>
        <w:rPr>
          <w:color w:val="000000"/>
        </w:rPr>
        <w:t>C. </w:t>
      </w:r>
      <w:r>
        <w:rPr>
          <w:color w:val="000000"/>
        </w:rPr>
        <w:t>飞机飞离航母后，航母所受浮力的大小不变</w:t>
      </w:r>
      <w:r>
        <w:br/>
      </w:r>
      <w:r>
        <w:rPr>
          <w:color w:val="000000"/>
        </w:rPr>
        <w:t>D. </w:t>
      </w:r>
      <w:r>
        <w:rPr>
          <w:color w:val="000000"/>
        </w:rPr>
        <w:t>飞机获得向上的升力，是机翼上下空气流速差产生的</w:t>
      </w:r>
    </w:p>
    <w:p w:rsidR="00C05142">
      <w:pPr>
        <w:spacing w:after="0"/>
      </w:pPr>
      <w:r>
        <w:rPr>
          <w:color w:val="000000"/>
        </w:rPr>
        <w:t>4.</w:t>
      </w:r>
      <w:r>
        <w:rPr>
          <w:color w:val="000000"/>
        </w:rPr>
        <w:t>龙卷风袭击美国中南部，三名</w:t>
      </w:r>
      <w:r>
        <w:rPr>
          <w:color w:val="000000"/>
        </w:rPr>
        <w:t>“</w:t>
      </w:r>
      <w:r>
        <w:rPr>
          <w:color w:val="000000"/>
        </w:rPr>
        <w:t>追风者</w:t>
      </w:r>
      <w:r>
        <w:rPr>
          <w:color w:val="000000"/>
        </w:rPr>
        <w:t>”</w:t>
      </w:r>
      <w:r>
        <w:rPr>
          <w:color w:val="000000"/>
        </w:rPr>
        <w:t>命丧追风旅．龙卷风的实质是高速旋转的气流，它能把地面上的物体或人</w:t>
      </w:r>
      <w:r>
        <w:rPr>
          <w:color w:val="000000"/>
        </w:rPr>
        <w:t>“</w:t>
      </w:r>
      <w:r>
        <w:rPr>
          <w:color w:val="000000"/>
        </w:rPr>
        <w:t>吸</w:t>
      </w:r>
      <w:r>
        <w:rPr>
          <w:color w:val="000000"/>
        </w:rPr>
        <w:t>”</w:t>
      </w:r>
      <w:r>
        <w:rPr>
          <w:color w:val="000000"/>
        </w:rPr>
        <w:t>起卷入空中，如图所示．龙卷风能</w:t>
      </w:r>
      <w:r>
        <w:rPr>
          <w:color w:val="000000"/>
        </w:rPr>
        <w:t>“</w:t>
      </w:r>
      <w:r>
        <w:rPr>
          <w:color w:val="000000"/>
        </w:rPr>
        <w:t>吸</w:t>
      </w:r>
      <w:r>
        <w:rPr>
          <w:color w:val="000000"/>
        </w:rPr>
        <w:t>”</w:t>
      </w:r>
      <w:r>
        <w:rPr>
          <w:color w:val="000000"/>
        </w:rPr>
        <w:t>起物体的主要原因是</w:t>
      </w:r>
      <w:r>
        <w:rPr>
          <w:color w:val="000000"/>
        </w:rPr>
        <w:t>（　　）</w:t>
      </w:r>
    </w:p>
    <w:p w:rsidR="00C05142">
      <w:pPr>
        <w:spacing w:after="0"/>
      </w:pP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31304" cy="840321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47C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龙卷风增大了空气对物体的浮力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龙卷风使物体受到的重力减小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龙卷风中心区域的气压远小于外部的气压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龙卷风产生了强大的静电，将物体吸上天空</w:t>
      </w:r>
    </w:p>
    <w:p w:rsidR="00C05142">
      <w:pPr>
        <w:spacing w:after="0"/>
      </w:pPr>
      <w:r>
        <w:rPr>
          <w:color w:val="000000"/>
        </w:rPr>
        <w:t>5.</w:t>
      </w:r>
      <w:r>
        <w:rPr>
          <w:color w:val="000000"/>
        </w:rPr>
        <w:t>为改善地铁地下车站的通风状况，小明设计了抽气管道，利用地面横风实现自动抽气．为提高抽气效果，管道上方遮雨盖的形状应设计成下列图中的（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687540" cy="67799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725729" cy="67799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29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725729" cy="67799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29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44830" cy="687540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6.</w:t>
      </w:r>
      <w:r>
        <w:rPr>
          <w:color w:val="000000"/>
        </w:rPr>
        <w:t>据说</w:t>
      </w:r>
      <w:r>
        <w:rPr>
          <w:color w:val="000000"/>
        </w:rPr>
        <w:t>1912</w:t>
      </w:r>
      <w:r>
        <w:rPr>
          <w:color w:val="000000"/>
        </w:rPr>
        <w:t>年秋天，当时世界上最大的轮船之﹣﹣奥林匹克号在海上全速前进，另一艘比它小得多的霍克号军舰，沿着与它的航线几乎平行的方向疾驶，两船最初相距</w:t>
      </w:r>
      <w:r>
        <w:rPr>
          <w:color w:val="000000"/>
        </w:rPr>
        <w:t>100m</w:t>
      </w:r>
      <w:r>
        <w:rPr>
          <w:color w:val="000000"/>
        </w:rPr>
        <w:t>左右，随后相互靠近．一件令人吃惊的事发生了：霍克号突然偏离了自己的航道，向奥林匹克号直冲过来．最后，两船剧烈相撞，霍克号把奥林匹克号撞出了一个大洞．这一事故发生的原因与图中原理相同的是（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05142" w:rsidP="0082447C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534746" cy="754380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46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279589" cy="658889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用吸管吸饮料</w:t>
      </w:r>
      <w:r>
        <w:rPr>
          <w:rFonts w:hint="eastAsia"/>
          <w:lang w:eastAsia="zh-CN"/>
        </w:rPr>
        <w:t xml:space="preserve">                       </w:t>
      </w:r>
      <w:r>
        <w:rPr>
          <w:color w:val="000000"/>
        </w:rPr>
        <w:t>盆景水位保持一定高度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649338" cy="515658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51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</w:t>
      </w:r>
      <w:r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611149" cy="81168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49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壶嘴与壶身高度相同</w:t>
      </w:r>
      <w:r>
        <w:rPr>
          <w:rFonts w:hint="eastAsia"/>
          <w:lang w:eastAsia="zh-CN"/>
        </w:rPr>
        <w:t xml:space="preserve">                  </w:t>
      </w:r>
      <w:r>
        <w:rPr>
          <w:color w:val="000000"/>
        </w:rPr>
        <w:t>向两纸间吹气</w:t>
      </w:r>
    </w:p>
    <w:p w:rsidR="00C05142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如图飞机机翼形状，就是靠着这样的形状，飞机获得（　　）</w:t>
      </w:r>
      <w:r>
        <w:rPr>
          <w:color w:val="000000"/>
        </w:rPr>
        <w:t>而腾空</w:t>
      </w:r>
      <w:r>
        <w:rPr>
          <w:color w:val="000000"/>
        </w:rPr>
        <w:t>．</w:t>
      </w:r>
    </w:p>
    <w:p w:rsidR="00C05142">
      <w:pPr>
        <w:spacing w:after="0"/>
      </w:pP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67116" cy="1079056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116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浮力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升力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重力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摩擦力</w:t>
      </w:r>
    </w:p>
    <w:p w:rsidR="00C05142">
      <w:pPr>
        <w:spacing w:after="0"/>
      </w:pPr>
      <w:r>
        <w:rPr>
          <w:color w:val="000000"/>
        </w:rPr>
        <w:t>8.</w:t>
      </w:r>
      <w:r>
        <w:rPr>
          <w:color w:val="000000"/>
        </w:rPr>
        <w:t>请你想象一下，假如：流体中，流速越大的位置压强越大，则可能出现（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相船并行，造成相吸相撞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室外有风时，窗帘飘到窗外</w:t>
      </w:r>
      <w:r>
        <w:br/>
      </w:r>
      <w:r>
        <w:rPr>
          <w:color w:val="000000"/>
        </w:rPr>
        <w:t>C. </w:t>
      </w:r>
      <w:r>
        <w:rPr>
          <w:color w:val="000000"/>
        </w:rPr>
        <w:t>台风刮过，压塌屋顶</w:t>
      </w:r>
      <w:r>
        <w:rPr>
          <w:rFonts w:hint="eastAsia"/>
          <w:lang w:eastAsia="zh-CN"/>
        </w:rPr>
        <w:t xml:space="preserve">                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汽车驶过，路边的树叶被卷入车底</w:t>
      </w:r>
    </w:p>
    <w:p w:rsidR="00C05142">
      <w:pPr>
        <w:spacing w:after="0"/>
      </w:pPr>
      <w:r>
        <w:rPr>
          <w:color w:val="000000"/>
        </w:rPr>
        <w:t>9.2018</w:t>
      </w:r>
      <w:r>
        <w:rPr>
          <w:color w:val="000000"/>
        </w:rPr>
        <w:t>年</w:t>
      </w:r>
      <w:r>
        <w:rPr>
          <w:color w:val="000000"/>
        </w:rPr>
        <w:t>4</w:t>
      </w:r>
      <w:r>
        <w:rPr>
          <w:color w:val="000000"/>
        </w:rPr>
        <w:t>月</w:t>
      </w:r>
      <w:r>
        <w:rPr>
          <w:color w:val="000000"/>
        </w:rPr>
        <w:t>12</w:t>
      </w:r>
      <w:r>
        <w:rPr>
          <w:color w:val="000000"/>
        </w:rPr>
        <w:t>日，我国在南海举行</w:t>
      </w:r>
      <w:r>
        <w:rPr>
          <w:color w:val="000000"/>
        </w:rPr>
        <w:t>海上阅兵。此次阅兵，辽宁舰航母编队精彩亮相，一大批新型潜艇、水面舰艇、作战飞机集中展示。下列说法正确的是（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当辽宁舰航母上舰载飞机起飞后，航空母舰排开水的体积会增大</w:t>
      </w:r>
      <w:r>
        <w:br/>
      </w:r>
      <w:r>
        <w:rPr>
          <w:color w:val="000000"/>
        </w:rPr>
        <w:t>B. </w:t>
      </w:r>
      <w:r>
        <w:rPr>
          <w:color w:val="000000"/>
        </w:rPr>
        <w:t>水面舰艇多采用前后编队而非并排行驶，是为避免舰艇相</w:t>
      </w:r>
      <w:r>
        <w:rPr>
          <w:color w:val="000000"/>
        </w:rPr>
        <w:t>“</w:t>
      </w:r>
      <w:r>
        <w:rPr>
          <w:color w:val="000000"/>
        </w:rPr>
        <w:t>吸</w:t>
      </w:r>
      <w:r>
        <w:rPr>
          <w:color w:val="000000"/>
        </w:rPr>
        <w:t>”</w:t>
      </w:r>
      <w:r>
        <w:rPr>
          <w:color w:val="000000"/>
        </w:rPr>
        <w:t>碰撞</w:t>
      </w:r>
      <w:r>
        <w:br/>
      </w:r>
      <w:r>
        <w:rPr>
          <w:color w:val="000000"/>
        </w:rPr>
        <w:t>C. </w:t>
      </w:r>
      <w:r>
        <w:rPr>
          <w:color w:val="000000"/>
        </w:rPr>
        <w:t>潜水艇受到的重力等于其浮力时，潜水艇一定处于漂浮状态</w:t>
      </w:r>
      <w:r>
        <w:br/>
      </w:r>
      <w:r>
        <w:rPr>
          <w:color w:val="000000"/>
        </w:rPr>
        <w:t>D. </w:t>
      </w:r>
      <w:r>
        <w:rPr>
          <w:color w:val="000000"/>
        </w:rPr>
        <w:t>战机升空时，机翼下方气流速度较大，气流对机翼下表面的压强较大</w:t>
      </w:r>
    </w:p>
    <w:p w:rsidR="00C05142">
      <w:pPr>
        <w:spacing w:after="0"/>
      </w:pPr>
      <w:r>
        <w:rPr>
          <w:color w:val="000000"/>
        </w:rPr>
        <w:t>10.</w:t>
      </w:r>
      <w:r>
        <w:rPr>
          <w:color w:val="000000"/>
        </w:rPr>
        <w:t>物理兴趣小组的同学对如图所示的现象进行了讨论，其中正确的是（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89948" cy="830771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948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图甲表示用压强计可以准确测</w:t>
      </w:r>
      <w:r>
        <w:rPr>
          <w:color w:val="000000"/>
        </w:rPr>
        <w:t>量液体内部各处压强的大小</w:t>
      </w:r>
      <w:r>
        <w:br/>
      </w:r>
      <w:r>
        <w:rPr>
          <w:color w:val="000000"/>
        </w:rPr>
        <w:t>B. </w:t>
      </w:r>
      <w:r>
        <w:rPr>
          <w:color w:val="000000"/>
        </w:rPr>
        <w:t>图乙实验中用小桌陷入沙子的深度显示所产生的压强的大小</w:t>
      </w:r>
      <w:r>
        <w:br/>
      </w:r>
      <w:r>
        <w:rPr>
          <w:color w:val="000000"/>
        </w:rPr>
        <w:t>C. </w:t>
      </w:r>
      <w:r>
        <w:rPr>
          <w:color w:val="000000"/>
        </w:rPr>
        <w:t>图丙杯口的纸片和杯中水不掉下来，是因为纸片受到的吸力非常大</w:t>
      </w:r>
      <w:r>
        <w:br/>
      </w:r>
      <w:r>
        <w:rPr>
          <w:color w:val="000000"/>
        </w:rPr>
        <w:t>D. </w:t>
      </w:r>
      <w:r>
        <w:rPr>
          <w:color w:val="000000"/>
        </w:rPr>
        <w:t>图丁向两张纸的中间吹气纸片靠拢，说明流体中流速越大的地方压强越大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小明很喜欢看《动物世界》这一电视节目，动物的一些奇妙现象激发着他的灵感，他常把动物的行为和生活、军事、交通工具进行类比．下列对应关系中，不正确的是（　　）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​</w:t>
      </w:r>
      <w:r>
        <w:rPr>
          <w:color w:val="000000"/>
        </w:rPr>
        <w:t>A. </w:t>
      </w:r>
      <w:r>
        <w:rPr>
          <w:rFonts w:ascii="Arial"/>
          <w:color w:val="000000"/>
          <w:sz w:val="18"/>
        </w:rPr>
        <w:t>鱼通过改变鱼鳔内的空气量在水中自由沉浮﹣潜水艇</w:t>
      </w:r>
      <w:r>
        <w:br/>
      </w:r>
      <w:r>
        <w:rPr>
          <w:color w:val="000000"/>
        </w:rPr>
        <w:t>B. </w:t>
      </w:r>
      <w:r>
        <w:rPr>
          <w:rFonts w:ascii="Arial"/>
          <w:color w:val="000000"/>
          <w:sz w:val="18"/>
        </w:rPr>
        <w:t>鸟在空中展翅滑翔时不会坠落下来﹣飞机</w:t>
      </w:r>
      <w:r>
        <w:br/>
      </w:r>
      <w:r>
        <w:rPr>
          <w:color w:val="000000"/>
        </w:rPr>
        <w:t>C. </w:t>
      </w:r>
      <w:r>
        <w:rPr>
          <w:rFonts w:ascii="Arial"/>
          <w:color w:val="000000"/>
          <w:sz w:val="18"/>
        </w:rPr>
        <w:t>骆驼用宽大的足在松软的沙漠上行走自如﹣履带式坦克</w:t>
      </w:r>
      <w:r>
        <w:br/>
      </w:r>
      <w:r>
        <w:rPr>
          <w:color w:val="000000"/>
        </w:rPr>
        <w:t>D. </w:t>
      </w:r>
      <w:r>
        <w:rPr>
          <w:rFonts w:ascii="Arial"/>
          <w:color w:val="000000"/>
          <w:sz w:val="18"/>
        </w:rPr>
        <w:t>壁虎的脚掌上有许多</w:t>
      </w:r>
      <w:r>
        <w:rPr>
          <w:rFonts w:ascii="Arial"/>
          <w:color w:val="000000"/>
          <w:sz w:val="18"/>
        </w:rPr>
        <w:t>“</w:t>
      </w:r>
      <w:r>
        <w:rPr>
          <w:rFonts w:ascii="Arial"/>
          <w:color w:val="000000"/>
          <w:sz w:val="18"/>
        </w:rPr>
        <w:t>吸盘</w:t>
      </w:r>
      <w:r>
        <w:rPr>
          <w:rFonts w:ascii="Arial"/>
          <w:color w:val="000000"/>
          <w:sz w:val="18"/>
        </w:rPr>
        <w:t>”</w:t>
      </w:r>
      <w:r>
        <w:rPr>
          <w:rFonts w:ascii="Arial"/>
          <w:color w:val="000000"/>
          <w:sz w:val="18"/>
        </w:rPr>
        <w:t>，使其在墙壁上爬行也不会掉下来﹣吸盘挂衣钩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下列说法不正确的是</w:t>
      </w:r>
    </w:p>
    <w:p w:rsidR="00C05142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船闸是利用连通器原理工作的</w:t>
      </w:r>
      <w:r>
        <w:br/>
      </w:r>
      <w:r>
        <w:rPr>
          <w:color w:val="000000"/>
        </w:rPr>
        <w:t>B. </w:t>
      </w:r>
      <w:r>
        <w:rPr>
          <w:color w:val="000000"/>
        </w:rPr>
        <w:t>海洋比陆地昼夜温差小是因为水的比热容大的缘故</w:t>
      </w:r>
      <w:r>
        <w:br/>
      </w:r>
      <w:r>
        <w:rPr>
          <w:color w:val="000000"/>
        </w:rPr>
        <w:t>C. </w:t>
      </w:r>
      <w:r>
        <w:rPr>
          <w:color w:val="000000"/>
        </w:rPr>
        <w:t>人在高山上呼吸困难是因为高山上气压比山下气压高</w:t>
      </w:r>
      <w:r>
        <w:br/>
      </w:r>
      <w:r>
        <w:rPr>
          <w:color w:val="000000"/>
        </w:rPr>
        <w:t>D. </w:t>
      </w:r>
      <w:r>
        <w:rPr>
          <w:color w:val="000000"/>
        </w:rPr>
        <w:t>人在高山上呼吸困难是因为高山上气压比山下气压高</w:t>
      </w:r>
    </w:p>
    <w:p w:rsidR="00C05142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如图所示，从倒置的漏斗口用力吸气或向下吹气，乒乓球都不会掉下来．下列说法正确的是（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02665" cy="725729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47C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吸气减小了乒</w:t>
      </w:r>
      <w:r>
        <w:rPr>
          <w:color w:val="000000"/>
        </w:rPr>
        <w:t>乓球上方气体的压强，吹气增大了乒乓球下方气体的压强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47C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吸气增大了乒乓球下方气体的压强，吹气减小了乒乓球上方气体的压强</w:t>
      </w:r>
      <w:r>
        <w:br/>
      </w:r>
      <w:r>
        <w:rPr>
          <w:color w:val="000000"/>
        </w:rPr>
        <w:t>C. </w:t>
      </w:r>
      <w:r>
        <w:rPr>
          <w:color w:val="000000"/>
        </w:rPr>
        <w:t>吸气或吹气都增大了乒乓球下方气体的压强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  <w:ind w:left="150"/>
      </w:pPr>
      <w:r>
        <w:rPr>
          <w:color w:val="000000"/>
        </w:rPr>
        <w:t>D. </w:t>
      </w:r>
      <w:r>
        <w:rPr>
          <w:color w:val="000000"/>
        </w:rPr>
        <w:t>吸气或吹气都减小了乒乓球上方气体的压强</w:t>
      </w:r>
    </w:p>
    <w:p w:rsidR="00C05142">
      <w:pPr>
        <w:spacing w:after="0"/>
      </w:pPr>
      <w:r>
        <w:rPr>
          <w:color w:val="000000"/>
        </w:rPr>
        <w:t>14.</w:t>
      </w:r>
      <w:r>
        <w:rPr>
          <w:color w:val="000000"/>
        </w:rPr>
        <w:t>在实际生产和生活应用中，符合力学原理的是（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书包带做得较宽，是为了增大压强</w:t>
      </w:r>
      <w:r>
        <w:br/>
      </w:r>
      <w:r>
        <w:rPr>
          <w:color w:val="000000"/>
        </w:rPr>
        <w:t>B. </w:t>
      </w:r>
      <w:r>
        <w:rPr>
          <w:color w:val="000000"/>
        </w:rPr>
        <w:t>菜刀刀刃磨得很锋利，可以增大压力</w:t>
      </w:r>
      <w:r>
        <w:br/>
      </w:r>
      <w:r>
        <w:rPr>
          <w:color w:val="000000"/>
        </w:rPr>
        <w:t>C. </w:t>
      </w:r>
      <w:r>
        <w:rPr>
          <w:color w:val="000000"/>
        </w:rPr>
        <w:t>拦河大坝做得上窄下宽，是因为坝底受到的水压较大</w:t>
      </w:r>
      <w:r>
        <w:br/>
      </w:r>
      <w:r>
        <w:rPr>
          <w:color w:val="000000"/>
        </w:rPr>
        <w:t>D. </w:t>
      </w:r>
      <w:r>
        <w:rPr>
          <w:color w:val="000000"/>
        </w:rPr>
        <w:t>飞机能在空中飞行，是因为受到了空气的浮</w:t>
      </w:r>
      <w:r>
        <w:rPr>
          <w:color w:val="000000"/>
        </w:rPr>
        <w:t>力</w:t>
      </w:r>
    </w:p>
    <w:p w:rsidR="00C05142">
      <w:pPr>
        <w:spacing w:after="0"/>
      </w:pPr>
      <w:r>
        <w:rPr>
          <w:color w:val="000000"/>
        </w:rPr>
        <w:t>15.</w:t>
      </w:r>
      <w:r>
        <w:rPr>
          <w:color w:val="000000"/>
        </w:rPr>
        <w:t>武汉至广州高速列车正式运行</w:t>
      </w:r>
      <w:r>
        <w:rPr>
          <w:rFonts w:hint="eastAsia"/>
          <w:color w:val="000000"/>
          <w:lang w:eastAsia="zh-CN"/>
        </w:rPr>
        <w:t>近</w:t>
      </w:r>
      <w:r>
        <w:rPr>
          <w:rFonts w:hint="eastAsia"/>
          <w:color w:val="000000"/>
          <w:lang w:eastAsia="zh-CN"/>
        </w:rPr>
        <w:t>10</w:t>
      </w:r>
      <w:r>
        <w:rPr>
          <w:rFonts w:hint="eastAsia"/>
          <w:color w:val="000000"/>
          <w:lang w:eastAsia="zh-CN"/>
        </w:rPr>
        <w:t>年了</w:t>
      </w:r>
      <w:r>
        <w:rPr>
          <w:color w:val="000000"/>
        </w:rPr>
        <w:t>，它</w:t>
      </w:r>
      <w:r>
        <w:rPr>
          <w:color w:val="000000"/>
        </w:rPr>
        <w:t>为沿线的广东、湖南、湖北三省带来巨大商机．列车运行时若人离铁轨太近容易被吸进铁轨，应特别注意安全．从物理学的角度看，这是因为高速行驶的列车与人之间的（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0514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空气流速减小，压强增大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空气流速减小，压强减小</w:t>
      </w:r>
      <w:r>
        <w:br/>
      </w:r>
      <w:r>
        <w:rPr>
          <w:color w:val="000000"/>
        </w:rPr>
        <w:t>C. </w:t>
      </w:r>
      <w:r>
        <w:rPr>
          <w:color w:val="000000"/>
        </w:rPr>
        <w:t>空气流速增大，压强增大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空气流速增大，压强减小</w:t>
      </w:r>
    </w:p>
    <w:p w:rsidR="00C05142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C05142">
      <w:pPr>
        <w:spacing w:after="0"/>
      </w:pPr>
      <w:r>
        <w:rPr>
          <w:color w:val="000000"/>
        </w:rPr>
        <w:t>16.</w:t>
      </w:r>
      <w:r>
        <w:rPr>
          <w:color w:val="000000"/>
        </w:rPr>
        <w:t>图甲装满水的杯子倒置后水没流出，说明</w:t>
      </w:r>
      <w:r>
        <w:rPr>
          <w:color w:val="000000"/>
        </w:rPr>
        <w:t>________</w:t>
      </w:r>
      <w:r>
        <w:rPr>
          <w:color w:val="000000"/>
        </w:rPr>
        <w:t>的存在。图乙对着自然下垂的两张作业纸的中间向下吹气将会看到两张纸</w:t>
      </w:r>
      <w:r>
        <w:rPr>
          <w:color w:val="000000"/>
        </w:rPr>
        <w:t>________</w:t>
      </w:r>
      <w:r>
        <w:rPr>
          <w:color w:val="000000"/>
        </w:rPr>
        <w:t>．说明：两张作业纸中间流速</w:t>
      </w:r>
      <w:r>
        <w:rPr>
          <w:color w:val="000000"/>
        </w:rPr>
        <w:t>________</w:t>
      </w:r>
      <w:r>
        <w:rPr>
          <w:color w:val="000000"/>
        </w:rPr>
        <w:t>，压强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747495" cy="1317777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17.</w:t>
      </w:r>
      <w:r>
        <w:rPr>
          <w:color w:val="000000"/>
        </w:rPr>
        <w:t>随着人们生活水平的提高，扫地机器人逐步进入普通家庭。如图所示为某款扫地机器人，其工作时是通过电机转动使内部气流速度</w:t>
      </w:r>
      <w:r>
        <w:rPr>
          <w:color w:val="000000"/>
        </w:rPr>
        <w:t>________</w:t>
      </w:r>
      <w:r>
        <w:rPr>
          <w:color w:val="000000"/>
        </w:rPr>
        <w:t>，压强</w:t>
      </w:r>
      <w:r>
        <w:rPr>
          <w:color w:val="000000"/>
        </w:rPr>
        <w:t>________</w:t>
      </w:r>
      <w:r>
        <w:rPr>
          <w:color w:val="000000"/>
        </w:rPr>
        <w:t>，使杂物进入吸尘器达到清扫的目的。</w:t>
      </w:r>
      <w:r>
        <w:rPr>
          <w:noProof/>
          <w:lang w:eastAsia="zh-CN"/>
        </w:rPr>
        <w:drawing>
          <wp:inline distT="0" distB="0" distL="0" distR="0">
            <wp:extent cx="1136345" cy="86897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18.</w:t>
      </w:r>
      <w:r>
        <w:rPr>
          <w:color w:val="000000"/>
        </w:rPr>
        <w:t>在火车站或地铁站的站台上，离站台边缘</w:t>
      </w:r>
      <w:r>
        <w:rPr>
          <w:color w:val="000000"/>
        </w:rPr>
        <w:t>1m</w:t>
      </w:r>
      <w:r>
        <w:rPr>
          <w:color w:val="000000"/>
        </w:rPr>
        <w:t>左右的</w:t>
      </w:r>
      <w:r>
        <w:rPr>
          <w:color w:val="000000"/>
        </w:rPr>
        <w:t>地方标有一条安全线，人必须站在安全线以外的位置上候车，这是因为列车驶过时，其两侧空气流动速度</w:t>
      </w:r>
      <w:r>
        <w:rPr>
          <w:color w:val="000000"/>
        </w:rPr>
        <w:t>________</w:t>
      </w:r>
      <w:r>
        <w:rPr>
          <w:color w:val="000000"/>
        </w:rPr>
        <w:t>，气压</w:t>
      </w:r>
      <w:r>
        <w:rPr>
          <w:color w:val="000000"/>
        </w:rPr>
        <w:t>________</w:t>
      </w:r>
      <w:r>
        <w:rPr>
          <w:color w:val="000000"/>
        </w:rPr>
        <w:t>，人靠近时容易被压向列车而发生危险．</w:t>
      </w:r>
      <w:r>
        <w:rPr>
          <w:color w:val="000000"/>
        </w:rPr>
        <w:t xml:space="preserve">    </w:t>
      </w:r>
    </w:p>
    <w:p w:rsidR="00C05142">
      <w:pPr>
        <w:spacing w:after="0"/>
      </w:pPr>
      <w:r>
        <w:rPr>
          <w:color w:val="000000"/>
        </w:rPr>
        <w:t>19.</w:t>
      </w:r>
      <w:r>
        <w:rPr>
          <w:color w:val="000000"/>
        </w:rPr>
        <w:t>我国自主研制的</w:t>
      </w:r>
      <w:r>
        <w:rPr>
          <w:color w:val="000000"/>
        </w:rPr>
        <w:t>“</w:t>
      </w:r>
      <w:r>
        <w:rPr>
          <w:color w:val="000000"/>
        </w:rPr>
        <w:t>蛟龙号</w:t>
      </w:r>
      <w:r>
        <w:rPr>
          <w:color w:val="000000"/>
        </w:rPr>
        <w:t>”</w:t>
      </w:r>
      <w:r>
        <w:rPr>
          <w:color w:val="000000"/>
        </w:rPr>
        <w:t>探测器己在</w:t>
      </w:r>
      <w:r>
        <w:rPr>
          <w:color w:val="000000"/>
        </w:rPr>
        <w:t>7000m</w:t>
      </w:r>
      <w:r>
        <w:rPr>
          <w:color w:val="000000"/>
        </w:rPr>
        <w:t>的深海探测实验成功，到达</w:t>
      </w:r>
      <w:r>
        <w:rPr>
          <w:color w:val="000000"/>
        </w:rPr>
        <w:t>7000m</w:t>
      </w:r>
      <w:r>
        <w:rPr>
          <w:color w:val="000000"/>
        </w:rPr>
        <w:t>深度时，探测器受到的海水压强是</w:t>
      </w:r>
      <w:r>
        <w:rPr>
          <w:color w:val="000000"/>
        </w:rPr>
        <w:t>________Pa</w:t>
      </w:r>
      <w:r>
        <w:rPr>
          <w:color w:val="000000"/>
        </w:rPr>
        <w:t>。人站在铁路边观察火车通过时，要隔开一定距离，这是因为火车通过时速度较快，导致其附近的空气流速变大而使气压变</w:t>
      </w:r>
      <w:r>
        <w:rPr>
          <w:color w:val="000000"/>
        </w:rPr>
        <w:t>________</w:t>
      </w:r>
      <w:r>
        <w:rPr>
          <w:color w:val="000000"/>
        </w:rPr>
        <w:t>，容易把人</w:t>
      </w:r>
      <w:r>
        <w:rPr>
          <w:color w:val="000000"/>
        </w:rPr>
        <w:t>“</w:t>
      </w:r>
      <w:r>
        <w:rPr>
          <w:color w:val="000000"/>
        </w:rPr>
        <w:t>吸向</w:t>
      </w:r>
      <w:r>
        <w:rPr>
          <w:color w:val="000000"/>
        </w:rPr>
        <w:t>”</w:t>
      </w:r>
      <w:r>
        <w:rPr>
          <w:color w:val="000000"/>
        </w:rPr>
        <w:t>火车发生安全事故。</w:t>
      </w:r>
      <w:r>
        <w:rPr>
          <w:color w:val="000000"/>
        </w:rPr>
        <w:t>(</w:t>
      </w:r>
      <w:r>
        <w:rPr>
          <w:color w:val="000000"/>
        </w:rPr>
        <w:t>海水密度取</w:t>
      </w:r>
      <w:r>
        <w:rPr>
          <w:color w:val="000000"/>
        </w:rPr>
        <w:t>1</w:t>
      </w:r>
      <w:r>
        <w:rPr>
          <w:color w:val="000000"/>
        </w:rPr>
        <w:t>．</w:t>
      </w:r>
      <w:r>
        <w:rPr>
          <w:color w:val="000000"/>
        </w:rPr>
        <w:t>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</w:t>
      </w:r>
      <w:r>
        <w:rPr>
          <w:color w:val="000000"/>
        </w:rPr>
        <w:t>／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)    </w:t>
      </w:r>
    </w:p>
    <w:p w:rsidR="0082447C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地效翼船如图所示是一种经济、安全的飞行器，其工作原理是：在贴近水面或地面飞行时，离地表很近的带有翼刀或隔断端板的机翼下方，就会形成气流的堵塞，空气流速减小，压强</w:t>
      </w:r>
      <w:r>
        <w:rPr>
          <w:color w:val="000000"/>
        </w:rPr>
        <w:t>________ </w:t>
      </w:r>
      <w:r>
        <w:rPr>
          <w:color w:val="000000"/>
        </w:rPr>
        <w:t>，使机翼上下表面间的压力差增大，从而产生一个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向上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向下</w:t>
      </w:r>
      <w:r>
        <w:rPr>
          <w:color w:val="000000"/>
        </w:rPr>
        <w:t>”</w:t>
      </w:r>
      <w:r>
        <w:rPr>
          <w:color w:val="000000"/>
        </w:rPr>
        <w:t>）的力．</w:t>
      </w:r>
      <w:r>
        <w:rPr>
          <w:color w:val="000000"/>
        </w:rPr>
        <w:t xml:space="preserve">  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78265" cy="849871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265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21.</w:t>
      </w:r>
      <w:r>
        <w:rPr>
          <w:color w:val="000000"/>
        </w:rPr>
        <w:t>把长为</w:t>
      </w:r>
      <w:r>
        <w:rPr>
          <w:color w:val="000000"/>
        </w:rPr>
        <w:t>20cm</w:t>
      </w:r>
      <w:r>
        <w:rPr>
          <w:color w:val="000000"/>
        </w:rPr>
        <w:t>左右的饮料吸管</w:t>
      </w:r>
      <w:r>
        <w:rPr>
          <w:color w:val="000000"/>
        </w:rPr>
        <w:t>A</w:t>
      </w:r>
      <w:r>
        <w:rPr>
          <w:color w:val="000000"/>
        </w:rPr>
        <w:t>插在盛水的杯子中，另一根吸管</w:t>
      </w:r>
      <w:r>
        <w:rPr>
          <w:color w:val="000000"/>
        </w:rPr>
        <w:t>B</w:t>
      </w:r>
      <w:r>
        <w:rPr>
          <w:color w:val="000000"/>
        </w:rPr>
        <w:t>的管口贴靠在</w:t>
      </w:r>
      <w:r>
        <w:rPr>
          <w:color w:val="000000"/>
        </w:rPr>
        <w:t>A</w:t>
      </w:r>
      <w:r>
        <w:rPr>
          <w:color w:val="000000"/>
        </w:rPr>
        <w:t>管的上端．往</w:t>
      </w:r>
      <w:r>
        <w:rPr>
          <w:color w:val="000000"/>
        </w:rPr>
        <w:t>B</w:t>
      </w:r>
      <w:r>
        <w:rPr>
          <w:color w:val="000000"/>
        </w:rPr>
        <w:t>管中吹气，如图所示，可以看到的现象是：吸管</w:t>
      </w:r>
      <w:r>
        <w:rPr>
          <w:color w:val="000000"/>
        </w:rPr>
        <w:t>A</w:t>
      </w:r>
      <w:r>
        <w:rPr>
          <w:color w:val="000000"/>
        </w:rPr>
        <w:t>中的水柱</w:t>
      </w:r>
      <w:r>
        <w:rPr>
          <w:color w:val="000000"/>
        </w:rPr>
        <w:t> ________</w:t>
      </w:r>
      <w:r>
        <w:rPr>
          <w:color w:val="000000"/>
        </w:rPr>
        <w:t>，这是因为吸管</w:t>
      </w:r>
      <w:r>
        <w:rPr>
          <w:color w:val="000000"/>
        </w:rPr>
        <w:t>A</w:t>
      </w:r>
      <w:r>
        <w:rPr>
          <w:color w:val="000000"/>
        </w:rPr>
        <w:t>上方空气的流速</w:t>
      </w:r>
      <w:r>
        <w:rPr>
          <w:color w:val="000000"/>
        </w:rPr>
        <w:t> ________</w:t>
      </w:r>
      <w:r>
        <w:rPr>
          <w:color w:val="000000"/>
        </w:rPr>
        <w:t>（选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），气压小；在外界大气压的作用下，管中液面就会向上升．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518310" cy="93581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82447C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如图所示，把一张打印纸平放在两块砖上，沿两块砖之间的空隙向纸面下方吹气，纸会向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上凸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下陷</w:t>
      </w:r>
      <w:r>
        <w:rPr>
          <w:color w:val="000000"/>
        </w:rPr>
        <w:t>”</w:t>
      </w:r>
      <w:r>
        <w:rPr>
          <w:color w:val="000000"/>
        </w:rPr>
        <w:t>），这是由于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88606" cy="72572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47C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如图所示，把一根饮料吸管</w:t>
      </w:r>
      <w:r>
        <w:rPr>
          <w:color w:val="000000"/>
        </w:rPr>
        <w:t>A</w:t>
      </w:r>
      <w:r>
        <w:rPr>
          <w:color w:val="000000"/>
        </w:rPr>
        <w:t>插在盛水的杯子中，另一根吸管</w:t>
      </w:r>
      <w:r>
        <w:rPr>
          <w:color w:val="000000"/>
        </w:rPr>
        <w:t>B</w:t>
      </w:r>
      <w:r>
        <w:rPr>
          <w:color w:val="000000"/>
        </w:rPr>
        <w:t>的管口贴靠在</w:t>
      </w:r>
      <w:r>
        <w:rPr>
          <w:color w:val="000000"/>
        </w:rPr>
        <w:t>A</w:t>
      </w:r>
      <w:r>
        <w:rPr>
          <w:color w:val="000000"/>
        </w:rPr>
        <w:t>管的上端．往</w:t>
      </w:r>
      <w:r>
        <w:rPr>
          <w:color w:val="000000"/>
        </w:rPr>
        <w:t>B</w:t>
      </w:r>
      <w:r>
        <w:rPr>
          <w:color w:val="000000"/>
        </w:rPr>
        <w:t>管中吹气，可以看到</w:t>
      </w:r>
      <w:r>
        <w:rPr>
          <w:color w:val="000000"/>
        </w:rPr>
        <w:t>A</w:t>
      </w:r>
      <w:r>
        <w:rPr>
          <w:color w:val="000000"/>
        </w:rPr>
        <w:t>管中的水面</w:t>
      </w:r>
      <w:r>
        <w:rPr>
          <w:color w:val="000000"/>
        </w:rPr>
        <w:t>________</w:t>
      </w:r>
      <w:r>
        <w:rPr>
          <w:color w:val="000000"/>
        </w:rPr>
        <w:t>；若用力从</w:t>
      </w:r>
      <w:r>
        <w:rPr>
          <w:color w:val="000000"/>
        </w:rPr>
        <w:t>B</w:t>
      </w:r>
      <w:r>
        <w:rPr>
          <w:color w:val="000000"/>
        </w:rPr>
        <w:t>管中吸气，可以看到</w:t>
      </w:r>
      <w:r>
        <w:rPr>
          <w:color w:val="000000"/>
        </w:rPr>
        <w:t>A</w:t>
      </w:r>
      <w:r>
        <w:rPr>
          <w:color w:val="000000"/>
        </w:rPr>
        <w:t>管中的水面</w:t>
      </w:r>
      <w:r>
        <w:rPr>
          <w:color w:val="000000"/>
        </w:rPr>
        <w:t>________</w:t>
      </w:r>
      <w:r>
        <w:rPr>
          <w:color w:val="000000"/>
        </w:rPr>
        <w:t>．（两空均填</w:t>
      </w:r>
      <w:r>
        <w:rPr>
          <w:color w:val="000000"/>
        </w:rPr>
        <w:t>“</w:t>
      </w:r>
      <w:r>
        <w:rPr>
          <w:color w:val="000000"/>
        </w:rPr>
        <w:t>上升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下降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98156" cy="1308227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如图甲所示，小明向下垂的两张纸中间吹气，两张纸会相互靠拢．此实验现象说明：气体流动时，流速大的地方压强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）．小明根据这一规律制作了如图乙所示的装置，当他向饮料管</w:t>
      </w:r>
      <w:r>
        <w:rPr>
          <w:color w:val="000000"/>
        </w:rPr>
        <w:t>A</w:t>
      </w:r>
      <w:r>
        <w:rPr>
          <w:color w:val="000000"/>
        </w:rPr>
        <w:t>中吹气时，饮料管</w:t>
      </w:r>
      <w:r>
        <w:rPr>
          <w:color w:val="000000"/>
        </w:rPr>
        <w:t>B</w:t>
      </w:r>
      <w:r>
        <w:rPr>
          <w:color w:val="000000"/>
        </w:rPr>
        <w:t>中的液面会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上升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下降</w:t>
      </w:r>
      <w:r>
        <w:rPr>
          <w:color w:val="000000"/>
        </w:rPr>
        <w:t>”</w:t>
      </w:r>
      <w:r>
        <w:rPr>
          <w:color w:val="000000"/>
        </w:rPr>
        <w:t>）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57045" cy="1069505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25.</w:t>
      </w:r>
      <w:r>
        <w:rPr>
          <w:color w:val="000000"/>
        </w:rPr>
        <w:t>飞机起飞过程中，机械能逐渐</w:t>
      </w:r>
      <w:r>
        <w:rPr>
          <w:color w:val="000000"/>
        </w:rPr>
        <w:t>________</w:t>
      </w:r>
      <w:r>
        <w:rPr>
          <w:color w:val="000000"/>
        </w:rPr>
        <w:t>．飞机升力产生的原因是机翼上方气流的速度大，气体的压强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05142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C05142">
      <w:pPr>
        <w:spacing w:after="0"/>
      </w:pPr>
      <w:r>
        <w:rPr>
          <w:color w:val="000000"/>
        </w:rPr>
        <w:t>26.</w:t>
      </w:r>
      <w:r>
        <w:rPr>
          <w:color w:val="000000"/>
        </w:rPr>
        <w:t>山西面食是汉族传统面食文化的代表之一。历史悠久，源远流长</w:t>
      </w:r>
      <w:r>
        <w:rPr>
          <w:color w:val="000000"/>
        </w:rPr>
        <w:t>，从可考算起，已有两千年的历史了，称为</w:t>
      </w:r>
      <w:r>
        <w:rPr>
          <w:color w:val="000000"/>
        </w:rPr>
        <w:t>"</w:t>
      </w:r>
      <w:r>
        <w:rPr>
          <w:color w:val="000000"/>
        </w:rPr>
        <w:t>世界面食之根</w:t>
      </w:r>
      <w:r>
        <w:rPr>
          <w:color w:val="000000"/>
        </w:rPr>
        <w:t>"</w:t>
      </w:r>
      <w:r>
        <w:rPr>
          <w:color w:val="000000"/>
        </w:rPr>
        <w:t>。家家都会做面条，在妈妈用筷子挑面条时会先在锅里用筷子沿同一方向搅几圈后，才更容易将所有面条挑出。用所学的物理知识解释一下此做法。</w:t>
      </w:r>
      <w:r>
        <w:rPr>
          <w:color w:val="000000"/>
        </w:rPr>
        <w:t xml:space="preserve">    </w:t>
      </w:r>
    </w:p>
    <w:p w:rsidR="0082447C">
      <w:pPr>
        <w:spacing w:after="0"/>
        <w:rPr>
          <w:rFonts w:hint="eastAsia"/>
          <w:color w:val="000000"/>
          <w:lang w:eastAsia="zh-CN"/>
        </w:rPr>
      </w:pPr>
    </w:p>
    <w:p w:rsidR="0082447C">
      <w:pPr>
        <w:spacing w:after="0"/>
        <w:rPr>
          <w:rFonts w:hint="eastAsia"/>
          <w:color w:val="000000"/>
          <w:lang w:eastAsia="zh-CN"/>
        </w:rPr>
      </w:pPr>
    </w:p>
    <w:p w:rsidR="0082447C">
      <w:pPr>
        <w:spacing w:after="0"/>
        <w:rPr>
          <w:rFonts w:hint="eastAsia"/>
          <w:color w:val="000000"/>
          <w:lang w:eastAsia="zh-CN"/>
        </w:rPr>
      </w:pPr>
    </w:p>
    <w:p w:rsidR="00C05142">
      <w:pPr>
        <w:spacing w:after="0"/>
      </w:pPr>
      <w:r>
        <w:rPr>
          <w:color w:val="000000"/>
        </w:rPr>
        <w:t>27.</w:t>
      </w:r>
      <w:r>
        <w:rPr>
          <w:color w:val="000000"/>
        </w:rPr>
        <w:t>利用身边的物品可以做很多有趣的实验，利用硬纸片小明做了如下实验：</w:t>
      </w:r>
      <w:r>
        <w:rPr>
          <w:color w:val="000000"/>
        </w:rPr>
        <w:t xml:space="preserve">    </w:t>
      </w:r>
    </w:p>
    <w:p w:rsidR="00C0514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）如图甲，在瓶内灌满水，用硬纸片盖住瓶口，压紧后将瓶子倒置，水和纸都不会下落，说明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68972" cy="1212736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）小明做了</w:t>
      </w:r>
      <w:r>
        <w:rPr>
          <w:color w:val="000000"/>
        </w:rPr>
        <w:t>“</w:t>
      </w:r>
      <w:r>
        <w:rPr>
          <w:color w:val="000000"/>
        </w:rPr>
        <w:t>会跳卡片</w:t>
      </w:r>
      <w:r>
        <w:rPr>
          <w:color w:val="000000"/>
        </w:rPr>
        <w:t>”</w:t>
      </w:r>
      <w:r>
        <w:rPr>
          <w:color w:val="000000"/>
        </w:rPr>
        <w:t>，卡片缚上橡皮筋后会向</w:t>
      </w:r>
      <w:r>
        <w:rPr>
          <w:color w:val="000000"/>
        </w:rPr>
        <w:t>A</w:t>
      </w:r>
      <w:r>
        <w:rPr>
          <w:color w:val="000000"/>
        </w:rPr>
        <w:t>面折叠，如图乙所示。将卡片在桌面上压平后松</w:t>
      </w:r>
      <w:r>
        <w:rPr>
          <w:color w:val="000000"/>
        </w:rPr>
        <w:t>手，发现卡片跳起来了，实验中应将</w:t>
      </w:r>
      <w:r>
        <w:rPr>
          <w:color w:val="000000"/>
        </w:rPr>
        <w:t>A</w:t>
      </w:r>
      <w:r>
        <w:rPr>
          <w:color w:val="000000"/>
        </w:rPr>
        <w:t>面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向上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向下</w:t>
      </w:r>
      <w:r>
        <w:rPr>
          <w:color w:val="000000"/>
        </w:rPr>
        <w:t>”</w:t>
      </w:r>
      <w:r>
        <w:rPr>
          <w:color w:val="000000"/>
        </w:rPr>
        <w:t>）放置，卡片上升的过程中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能。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37944" cy="783031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4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）如图丙为小明利用硬纸片做成的机翼模型，</w:t>
      </w:r>
      <w:r>
        <w:rPr>
          <w:color w:val="000000"/>
        </w:rPr>
        <w:t xml:space="preserve"> </w:t>
      </w:r>
      <w:r>
        <w:rPr>
          <w:color w:val="000000"/>
        </w:rPr>
        <w:t>实验中当沿图示方向</w:t>
      </w:r>
      <w:r>
        <w:rPr>
          <w:color w:val="000000"/>
        </w:rPr>
        <w:t>“</w:t>
      </w:r>
      <w:r>
        <w:rPr>
          <w:color w:val="000000"/>
        </w:rPr>
        <w:t>吹风</w:t>
      </w:r>
      <w:r>
        <w:rPr>
          <w:color w:val="000000"/>
        </w:rPr>
        <w:t>”</w:t>
      </w:r>
      <w:r>
        <w:rPr>
          <w:color w:val="000000"/>
        </w:rPr>
        <w:t>时，</w:t>
      </w:r>
      <w:r>
        <w:rPr>
          <w:color w:val="000000"/>
        </w:rPr>
        <w:t>“</w:t>
      </w:r>
      <w:r>
        <w:rPr>
          <w:color w:val="000000"/>
        </w:rPr>
        <w:t>机翼</w:t>
      </w:r>
      <w:r>
        <w:rPr>
          <w:color w:val="000000"/>
        </w:rPr>
        <w:t>”</w:t>
      </w:r>
      <w:r>
        <w:rPr>
          <w:color w:val="000000"/>
        </w:rPr>
        <w:t>会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上升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下降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静止</w:t>
      </w:r>
      <w:r>
        <w:rPr>
          <w:color w:val="000000"/>
        </w:rPr>
        <w:t>”</w:t>
      </w:r>
      <w:r>
        <w:rPr>
          <w:color w:val="000000"/>
        </w:rPr>
        <w:t>），本实验是探究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C0514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59955" cy="1174547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142">
      <w:pPr>
        <w:spacing w:after="0"/>
      </w:pPr>
      <w:r>
        <w:rPr>
          <w:color w:val="000000"/>
        </w:rPr>
        <w:t>28.</w:t>
      </w:r>
      <w:r>
        <w:rPr>
          <w:color w:val="000000"/>
        </w:rPr>
        <w:t>将乒乓球放在吸管管口正上方，用嘴吹气，松手后乒乓球会</w:t>
      </w:r>
      <w:r>
        <w:rPr>
          <w:color w:val="000000"/>
        </w:rPr>
        <w:t>“</w:t>
      </w:r>
      <w:r>
        <w:rPr>
          <w:color w:val="000000"/>
        </w:rPr>
        <w:t>悬停</w:t>
      </w:r>
      <w:r>
        <w:rPr>
          <w:color w:val="000000"/>
        </w:rPr>
        <w:t>”</w:t>
      </w:r>
      <w:r>
        <w:rPr>
          <w:color w:val="000000"/>
        </w:rPr>
        <w:t>在管口正上方一定高度的位置</w:t>
      </w:r>
      <w:r>
        <w:rPr>
          <w:color w:val="000000"/>
        </w:rPr>
        <w:t>,</w:t>
      </w:r>
      <w:r>
        <w:rPr>
          <w:color w:val="000000"/>
        </w:rPr>
        <w:t>如图所示。当吸管稍向前移动时，乒乓球也向前移动。请分析说明（不考虑乒乓球的转动）：</w:t>
      </w:r>
      <w:r>
        <w:rPr>
          <w:color w:val="000000"/>
        </w:rPr>
        <w:t xml:space="preserve">    </w:t>
      </w:r>
    </w:p>
    <w:p w:rsidR="00C0514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）乒乓球</w:t>
      </w:r>
      <w:r>
        <w:rPr>
          <w:color w:val="000000"/>
        </w:rPr>
        <w:t>“</w:t>
      </w:r>
      <w:r>
        <w:rPr>
          <w:color w:val="000000"/>
        </w:rPr>
        <w:t>悬停</w:t>
      </w:r>
      <w:r>
        <w:rPr>
          <w:color w:val="000000"/>
        </w:rPr>
        <w:t>”</w:t>
      </w:r>
      <w:r>
        <w:rPr>
          <w:color w:val="000000"/>
        </w:rPr>
        <w:t>时竖直方向的受力关系。</w:t>
      </w:r>
      <w:r>
        <w:rPr>
          <w:color w:val="000000"/>
        </w:rPr>
        <w:t xml:space="preserve">    </w:t>
      </w:r>
    </w:p>
    <w:p w:rsidR="00C0514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）乒乓球向前移动的原因。</w:t>
      </w:r>
      <w:r>
        <w:rPr>
          <w:color w:val="000000"/>
        </w:rPr>
        <w:t xml:space="preserve">    </w:t>
      </w:r>
    </w:p>
    <w:p w:rsidR="00C05142">
      <w:pPr>
        <w:rPr>
          <w:rFonts w:hint="eastAsia"/>
          <w:lang w:eastAsia="zh-CN"/>
        </w:rPr>
      </w:pPr>
    </w:p>
    <w:sectPr w:rsidSect="00C05142">
      <w:headerReference w:type="even" r:id="rId35"/>
      <w:footerReference w:type="defaul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4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42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0514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05142" w:rsidP="00D200C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0514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20B"/>
    <w:multiLevelType w:val="hybridMultilevel"/>
    <w:tmpl w:val="A1DA9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4A3A"/>
    <w:multiLevelType w:val="hybridMultilevel"/>
    <w:tmpl w:val="A00C9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4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0514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0514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C051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C0514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0514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05142"/>
    <w:rPr>
      <w:sz w:val="18"/>
      <w:szCs w:val="18"/>
    </w:rPr>
  </w:style>
  <w:style w:type="paragraph" w:customStyle="1" w:styleId="1">
    <w:name w:val="正文1"/>
    <w:qFormat/>
    <w:rsid w:val="00C0514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0514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0514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0514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0514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F6C0B-7DB5-40DB-8E63-05B5BEF9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2019-02-02T12:33:00Z</dcterms:created>
  <dcterms:modified xsi:type="dcterms:W3CDTF">2019-02-02T12:36:00Z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