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E42AF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67pt;margin-top:907pt;mso-position-horizontal-relative:page;mso-position-vertical-relative:top-margin-area;position:absolute;width:26pt;z-index:251658240">
            <v:imagedata r:id="rId6" o:title=""/>
          </v:shape>
        </w:pict>
      </w:r>
    </w:p>
    <w:p w:rsidR="004E42AF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11.4</w:t>
      </w:r>
      <w:r>
        <w:rPr>
          <w:rFonts w:hint="eastAsia"/>
          <w:b/>
          <w:bCs/>
          <w:sz w:val="28"/>
          <w:szCs w:val="28"/>
          <w:lang w:eastAsia="zh-CN"/>
        </w:rPr>
        <w:t>“探究影响小灯泡功率的因素”知识归纳练习题</w:t>
      </w:r>
    </w:p>
    <w:p w:rsidR="004E42AF">
      <w:pPr>
        <w:spacing w:after="0"/>
      </w:pPr>
      <w:r>
        <w:rPr>
          <w:color w:val="000000"/>
        </w:rPr>
        <w:t>1..“</w:t>
      </w:r>
      <w:r>
        <w:rPr>
          <w:color w:val="000000"/>
        </w:rPr>
        <w:t>测定小灯泡的功率</w:t>
      </w:r>
      <w:r>
        <w:rPr>
          <w:color w:val="000000"/>
        </w:rPr>
        <w:t>”</w:t>
      </w:r>
      <w:r>
        <w:rPr>
          <w:color w:val="000000"/>
        </w:rPr>
        <w:t>实验中，手和眼睛最合理的分工是</w:t>
      </w:r>
      <w:r>
        <w:rPr>
          <w:color w:val="000000"/>
        </w:rPr>
        <w:t>    (    )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手移动变阻器的滑片，眼睛观察电压表的示数</w:t>
      </w:r>
      <w:r>
        <w:br/>
      </w:r>
      <w:r>
        <w:rPr>
          <w:color w:val="000000"/>
        </w:rPr>
        <w:t>B. </w:t>
      </w:r>
      <w:r>
        <w:rPr>
          <w:color w:val="000000"/>
        </w:rPr>
        <w:t>手移动变阻器的滑片，眼睛观察电流表的示数</w:t>
      </w:r>
      <w:r>
        <w:br/>
      </w:r>
      <w:r>
        <w:rPr>
          <w:color w:val="000000"/>
        </w:rPr>
        <w:t>C. </w:t>
      </w:r>
      <w:r>
        <w:rPr>
          <w:color w:val="000000"/>
        </w:rPr>
        <w:t>手移动变阻器的滑片，眼睛观察灯泡是否发光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手移动变阻器的滑片，眼睛观察变阻器滑片的位置</w:t>
      </w:r>
    </w:p>
    <w:p w:rsidR="004E42AF">
      <w:pPr>
        <w:spacing w:after="0"/>
      </w:pPr>
      <w:r>
        <w:rPr>
          <w:color w:val="000000"/>
        </w:rPr>
        <w:t>2.</w:t>
      </w:r>
      <w:r>
        <w:rPr>
          <w:color w:val="000000"/>
        </w:rPr>
        <w:t>测量灯泡的额定功率的实验中，小明所设计的如图所示电路中（</w:t>
      </w:r>
      <w:r>
        <w:rPr>
          <w:color w:val="000000"/>
        </w:rPr>
        <w:t>R</w:t>
      </w:r>
      <w:r>
        <w:rPr>
          <w:color w:val="000000"/>
        </w:rPr>
        <w:t>阻值已知），在无电压表的情况下也能测出已知额定电压灯泡的额定功率的是（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E42A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45363" cy="69709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74014" cy="725729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45363" cy="725729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40321" cy="658889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</w:t>
      </w:r>
      <w:r>
        <w:rPr>
          <w:color w:val="000000"/>
        </w:rPr>
        <w:t>7</w:t>
      </w:r>
      <w:r>
        <w:rPr>
          <w:color w:val="000000"/>
        </w:rPr>
        <w:t>所示是伏安法测定小灯泡电阻、功率的实验电路图。小灯泡正常工作时，两电表的示数如图</w:t>
      </w:r>
      <w:r>
        <w:rPr>
          <w:color w:val="000000"/>
        </w:rPr>
        <w:t>8</w:t>
      </w:r>
      <w:r>
        <w:rPr>
          <w:color w:val="000000"/>
        </w:rPr>
        <w:t>所示，则下列说法不正确的是</w:t>
      </w:r>
      <w:r>
        <w:rPr>
          <w:color w:val="000000"/>
        </w:rPr>
        <w:t xml:space="preserve">  </w:t>
      </w:r>
      <w:r>
        <w:rPr>
          <w:color w:val="000000"/>
        </w:rPr>
        <w:t>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740597" cy="1040854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597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在连接电路时，应将开关断开，并将滑动变阻器值调至最大值</w:t>
      </w:r>
      <w:r>
        <w:br/>
      </w:r>
      <w:r>
        <w:rPr>
          <w:color w:val="000000"/>
        </w:rPr>
        <w:t>B. </w:t>
      </w:r>
      <w:r>
        <w:rPr>
          <w:color w:val="000000"/>
        </w:rPr>
        <w:t>小灯泡的额定功率为</w:t>
      </w:r>
      <w:r>
        <w:rPr>
          <w:color w:val="000000"/>
        </w:rPr>
        <w:t>0.</w:t>
      </w:r>
      <w:r>
        <w:rPr>
          <w:color w:val="000000"/>
        </w:rPr>
        <w:t>72W</w:t>
      </w:r>
      <w:r>
        <w:rPr>
          <w:color w:val="000000"/>
        </w:rPr>
        <w:t>，此时的电阻为</w:t>
      </w:r>
      <w:r>
        <w:rPr>
          <w:color w:val="000000"/>
        </w:rPr>
        <w:t>8Ω</w:t>
      </w:r>
      <w:r>
        <w:br/>
      </w:r>
      <w:r>
        <w:rPr>
          <w:color w:val="000000"/>
        </w:rPr>
        <w:t>C. </w:t>
      </w:r>
      <w:r>
        <w:rPr>
          <w:color w:val="000000"/>
        </w:rPr>
        <w:t>如果将滑片</w:t>
      </w:r>
      <w:r>
        <w:rPr>
          <w:i/>
          <w:color w:val="000000"/>
        </w:rPr>
        <w:t>P</w:t>
      </w:r>
      <w:r>
        <w:rPr>
          <w:color w:val="000000"/>
        </w:rPr>
        <w:t>向</w:t>
      </w:r>
      <w:r>
        <w:rPr>
          <w:i/>
          <w:color w:val="000000"/>
        </w:rPr>
        <w:t>a</w:t>
      </w:r>
      <w:r>
        <w:rPr>
          <w:color w:val="000000"/>
        </w:rPr>
        <w:t>端滑动，则电压表的示数将变大</w:t>
      </w:r>
      <w:r>
        <w:br/>
      </w:r>
      <w:r>
        <w:rPr>
          <w:color w:val="000000"/>
        </w:rPr>
        <w:t>D. </w:t>
      </w:r>
      <w:r>
        <w:rPr>
          <w:color w:val="000000"/>
        </w:rPr>
        <w:t>如果将滑片</w:t>
      </w:r>
      <w:r>
        <w:rPr>
          <w:i/>
          <w:color w:val="000000"/>
        </w:rPr>
        <w:t>P</w:t>
      </w:r>
      <w:r>
        <w:rPr>
          <w:color w:val="000000"/>
        </w:rPr>
        <w:t>向</w:t>
      </w:r>
      <w:r>
        <w:rPr>
          <w:i/>
          <w:color w:val="000000"/>
        </w:rPr>
        <w:t>b</w:t>
      </w:r>
      <w:r>
        <w:rPr>
          <w:color w:val="000000"/>
        </w:rPr>
        <w:t>端滑动，则小灯泡的实际功率将大于额定功率</w:t>
      </w:r>
    </w:p>
    <w:p w:rsidR="004E42AF">
      <w:pPr>
        <w:spacing w:after="0"/>
      </w:pPr>
      <w:r>
        <w:rPr>
          <w:color w:val="000000"/>
        </w:rPr>
        <w:t>4.</w:t>
      </w:r>
      <w:r>
        <w:rPr>
          <w:color w:val="000000"/>
        </w:rPr>
        <w:t>在科学实验时，往往需要我们注意操作，才能取得良好的实验效果，在</w:t>
      </w:r>
      <w:r>
        <w:rPr>
          <w:color w:val="000000"/>
        </w:rPr>
        <w:t>“</w:t>
      </w:r>
      <w:r>
        <w:rPr>
          <w:color w:val="000000"/>
        </w:rPr>
        <w:t>测定小灯泡额定功率</w:t>
      </w:r>
      <w:r>
        <w:rPr>
          <w:color w:val="000000"/>
        </w:rPr>
        <w:t>”</w:t>
      </w:r>
      <w:r>
        <w:rPr>
          <w:color w:val="000000"/>
        </w:rPr>
        <w:t>的实验中，当手移动变阻器滑片时，眼睛应观察（　　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灯泡的发光情况</w:t>
      </w:r>
      <w:r>
        <w:rPr>
          <w:color w:val="000000"/>
        </w:rPr>
        <w:t>               B. </w:t>
      </w:r>
      <w:r>
        <w:rPr>
          <w:color w:val="000000"/>
        </w:rPr>
        <w:t>变阻器滑片的位置</w:t>
      </w:r>
      <w:r>
        <w:rPr>
          <w:color w:val="000000"/>
        </w:rPr>
        <w:t>               C. </w:t>
      </w:r>
      <w:r>
        <w:rPr>
          <w:color w:val="000000"/>
        </w:rPr>
        <w:t>电压表的示数</w:t>
      </w:r>
      <w:r>
        <w:rPr>
          <w:rFonts w:hint="eastAsia"/>
          <w:lang w:eastAsia="zh-CN"/>
        </w:rPr>
        <w:t xml:space="preserve">        </w:t>
      </w:r>
      <w:r>
        <w:rPr>
          <w:color w:val="000000"/>
        </w:rPr>
        <w:t>D. </w:t>
      </w:r>
      <w:r>
        <w:rPr>
          <w:color w:val="000000"/>
        </w:rPr>
        <w:t>电流表的示数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如果加在某导体两端的电压由</w:t>
      </w:r>
      <w:r>
        <w:rPr>
          <w:color w:val="000000"/>
        </w:rPr>
        <w:t>6V</w:t>
      </w:r>
      <w:r>
        <w:rPr>
          <w:color w:val="000000"/>
        </w:rPr>
        <w:t>增加到</w:t>
      </w:r>
      <w:r>
        <w:rPr>
          <w:color w:val="000000"/>
        </w:rPr>
        <w:t>8V</w:t>
      </w:r>
      <w:r>
        <w:rPr>
          <w:color w:val="000000"/>
        </w:rPr>
        <w:t>，通过该导体的电流增加了</w:t>
      </w:r>
      <w:r>
        <w:rPr>
          <w:color w:val="000000"/>
        </w:rPr>
        <w:t>0.1A</w:t>
      </w:r>
      <w:r>
        <w:rPr>
          <w:color w:val="000000"/>
        </w:rPr>
        <w:t>，则该导体的电功率增加了（　　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1.4 W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1.8W         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0.2 W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3.2W</w:t>
      </w:r>
    </w:p>
    <w:p w:rsidR="004E42AF">
      <w:pPr>
        <w:spacing w:after="0"/>
      </w:pPr>
      <w:r>
        <w:rPr>
          <w:color w:val="000000"/>
        </w:rPr>
        <w:t>6.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测定小灯泡额定功率</w:t>
      </w:r>
      <w:r>
        <w:rPr>
          <w:color w:val="000000"/>
        </w:rPr>
        <w:t>”</w:t>
      </w:r>
      <w:r>
        <w:rPr>
          <w:color w:val="000000"/>
        </w:rPr>
        <w:t>的实验中，连线后，闭合开关后发现，小灯泡发光很暗，但是无论怎样调节滑动变阻器的滑片，都不能改变灯泡的亮度，则可能的原因是（　　）</w:t>
      </w:r>
    </w:p>
    <w:p w:rsidR="004E42AF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滑动变阻器总阻值太大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电压表量程太大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电源电压太低</w:t>
      </w:r>
      <w:r>
        <w:rPr>
          <w:rFonts w:hint="eastAsia"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变阻器接错</w:t>
      </w:r>
    </w:p>
    <w:p w:rsidR="004E42AF">
      <w:pPr>
        <w:spacing w:after="0"/>
      </w:pPr>
      <w:r>
        <w:rPr>
          <w:color w:val="000000"/>
        </w:rPr>
        <w:t>7.</w:t>
      </w:r>
      <w:r>
        <w:rPr>
          <w:color w:val="000000"/>
        </w:rPr>
        <w:t>手移动变阻器的滑片，眼睛观察电压表的示数</w:t>
      </w:r>
      <w:r>
        <w:rPr>
          <w:color w:val="000000"/>
        </w:rPr>
        <w:t>“</w:t>
      </w:r>
      <w:r>
        <w:rPr>
          <w:color w:val="000000"/>
        </w:rPr>
        <w:t>测定小灯泡的功率</w:t>
      </w:r>
      <w:r>
        <w:rPr>
          <w:color w:val="000000"/>
        </w:rPr>
        <w:t>”</w:t>
      </w:r>
      <w:r>
        <w:rPr>
          <w:color w:val="000000"/>
        </w:rPr>
        <w:t>实验中，手和眼睛最合理的分工是（　　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手移动变阻器的滑片，眼睛观察电压表的示数</w:t>
      </w:r>
      <w:r>
        <w:br/>
      </w:r>
      <w:r>
        <w:rPr>
          <w:color w:val="000000"/>
        </w:rPr>
        <w:t>B. </w:t>
      </w:r>
      <w:r>
        <w:rPr>
          <w:color w:val="000000"/>
        </w:rPr>
        <w:t>手移动变阻器的滑片，眼睛观察电流表的示数</w:t>
      </w:r>
      <w:r>
        <w:br/>
      </w:r>
      <w:r>
        <w:rPr>
          <w:color w:val="000000"/>
        </w:rPr>
        <w:t>C. </w:t>
      </w:r>
      <w:r>
        <w:rPr>
          <w:color w:val="000000"/>
        </w:rPr>
        <w:t>手移动变阻器的滑片，眼睛观察灯泡是否发光</w:t>
      </w:r>
      <w:r>
        <w:br/>
      </w:r>
      <w:r>
        <w:rPr>
          <w:color w:val="000000"/>
        </w:rPr>
        <w:t>D. </w:t>
      </w:r>
      <w:r>
        <w:rPr>
          <w:color w:val="000000"/>
        </w:rPr>
        <w:t>手移动变阻器的滑片，眼睛观察变阻器滑片的位置</w:t>
      </w:r>
    </w:p>
    <w:p w:rsidR="004E42AF">
      <w:pPr>
        <w:spacing w:after="0"/>
      </w:pPr>
      <w:r>
        <w:rPr>
          <w:color w:val="000000"/>
        </w:rPr>
        <w:t>8.</w:t>
      </w:r>
      <w:r>
        <w:rPr>
          <w:color w:val="000000"/>
        </w:rPr>
        <w:t>小亮利用电能表测某家用电器的电功率。当电路中只有这个用电器工作时，测得在</w:t>
      </w:r>
      <w:r>
        <w:rPr>
          <w:color w:val="000000"/>
        </w:rPr>
        <w:t>6min</w:t>
      </w:r>
      <w:r>
        <w:rPr>
          <w:color w:val="000000"/>
        </w:rPr>
        <w:t>内，消耗电能</w:t>
      </w:r>
      <w:r>
        <w:rPr>
          <w:color w:val="000000"/>
        </w:rPr>
        <w:t>0.03kW·h</w:t>
      </w:r>
      <w:r>
        <w:rPr>
          <w:color w:val="000000"/>
        </w:rPr>
        <w:t>，这个用电器可能是（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柜式空调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电视机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电风扇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电饭锅</w:t>
      </w:r>
    </w:p>
    <w:p w:rsidR="004E42AF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如图，是测定小灯泡的额定功率的实验电路图，在实际操作时，闭合开关前，滑动变阻器滑片</w:t>
      </w:r>
      <w:r>
        <w:rPr>
          <w:color w:val="000000"/>
        </w:rPr>
        <w:t>P</w:t>
      </w:r>
      <w:r>
        <w:rPr>
          <w:color w:val="000000"/>
        </w:rPr>
        <w:t>应位于端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），闭合开关后，应调节滑动变阻器使电压表的示数等于小灯泡的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012203" cy="92626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10.</w:t>
      </w:r>
      <w:r>
        <w:rPr>
          <w:color w:val="000000"/>
        </w:rPr>
        <w:t>实验桌上有如下实验器材：稳压电源（使用时电源电压保持不变）一个、电阻箱一个、滑动变阻器一个，电流表、电压表各一块，开关一个，导线若干．请用上述实验器材</w:t>
      </w:r>
      <w:r>
        <w:rPr>
          <w:color w:val="000000"/>
        </w:rPr>
        <w:t>设计实验，证明</w:t>
      </w:r>
      <w:r>
        <w:rPr>
          <w:color w:val="000000"/>
        </w:rPr>
        <w:t>“</w:t>
      </w:r>
      <w:r>
        <w:rPr>
          <w:color w:val="000000"/>
        </w:rPr>
        <w:t>当电流一定时，电阻消耗的电功率</w:t>
      </w:r>
      <w:r>
        <w:rPr>
          <w:color w:val="000000"/>
        </w:rPr>
        <w:t>P</w:t>
      </w:r>
      <w:r>
        <w:rPr>
          <w:color w:val="000000"/>
        </w:rPr>
        <w:t>跟电阻</w:t>
      </w:r>
      <w:r>
        <w:rPr>
          <w:color w:val="000000"/>
        </w:rPr>
        <w:t>R</w:t>
      </w:r>
      <w:r>
        <w:rPr>
          <w:color w:val="000000"/>
        </w:rPr>
        <w:t>的关系为：</w:t>
      </w:r>
      <w:r>
        <w:rPr>
          <w:color w:val="000000"/>
        </w:rPr>
        <w:t>P=kR</w:t>
      </w:r>
      <w:r>
        <w:rPr>
          <w:color w:val="000000"/>
        </w:rPr>
        <w:t>（</w:t>
      </w:r>
      <w:r>
        <w:rPr>
          <w:color w:val="000000"/>
        </w:rPr>
        <w:t>k</w:t>
      </w:r>
      <w:r>
        <w:rPr>
          <w:color w:val="000000"/>
        </w:rPr>
        <w:t>为常量）</w:t>
      </w:r>
      <w:r>
        <w:rPr>
          <w:color w:val="000000"/>
        </w:rPr>
        <w:t>”</w:t>
      </w:r>
      <w:r>
        <w:rPr>
          <w:color w:val="000000"/>
        </w:rPr>
        <w:t>．画出实验电路图，写出实验步骤，并设计实验数据记录表．</w:t>
      </w:r>
      <w:r>
        <w:rPr>
          <w:color w:val="000000"/>
        </w:rPr>
        <w:t xml:space="preserve">    </w:t>
      </w:r>
    </w:p>
    <w:p w:rsidR="00983651">
      <w:pPr>
        <w:rPr>
          <w:rFonts w:hint="eastAsia"/>
          <w:b/>
          <w:bCs/>
          <w:sz w:val="24"/>
          <w:szCs w:val="24"/>
          <w:lang w:eastAsia="zh-CN"/>
        </w:rPr>
      </w:pPr>
    </w:p>
    <w:p w:rsidR="00983651">
      <w:pPr>
        <w:rPr>
          <w:rFonts w:hint="eastAsia"/>
          <w:b/>
          <w:bCs/>
          <w:sz w:val="24"/>
          <w:szCs w:val="24"/>
          <w:lang w:eastAsia="zh-CN"/>
        </w:rPr>
      </w:pPr>
    </w:p>
    <w:p w:rsidR="00983651">
      <w:pPr>
        <w:rPr>
          <w:rFonts w:hint="eastAsia"/>
          <w:b/>
          <w:bCs/>
          <w:sz w:val="24"/>
          <w:szCs w:val="24"/>
          <w:lang w:eastAsia="zh-CN"/>
        </w:rPr>
      </w:pPr>
    </w:p>
    <w:p w:rsidR="00983651">
      <w:pPr>
        <w:rPr>
          <w:rFonts w:hint="eastAsia"/>
          <w:b/>
          <w:bCs/>
          <w:sz w:val="24"/>
          <w:szCs w:val="24"/>
          <w:lang w:eastAsia="zh-CN"/>
        </w:rPr>
      </w:pPr>
    </w:p>
    <w:p w:rsidR="004E42AF">
      <w:pPr>
        <w:spacing w:after="0"/>
      </w:pPr>
      <w:r>
        <w:rPr>
          <w:color w:val="000000"/>
        </w:rPr>
        <w:t>11.</w:t>
      </w:r>
      <w:r>
        <w:rPr>
          <w:color w:val="000000"/>
        </w:rPr>
        <w:t>为测定</w:t>
      </w:r>
      <w:r>
        <w:rPr>
          <w:color w:val="000000"/>
        </w:rPr>
        <w:t>“</w:t>
      </w:r>
      <w:r>
        <w:rPr>
          <w:color w:val="000000"/>
        </w:rPr>
        <w:t>额定电压为</w:t>
      </w:r>
      <w:r>
        <w:rPr>
          <w:color w:val="000000"/>
        </w:rPr>
        <w:t>2.5V</w:t>
      </w:r>
      <w:r>
        <w:rPr>
          <w:color w:val="000000"/>
        </w:rPr>
        <w:t>的小灯泡电功率</w:t>
      </w:r>
      <w:r>
        <w:rPr>
          <w:color w:val="000000"/>
        </w:rPr>
        <w:t>”</w:t>
      </w:r>
      <w:r>
        <w:rPr>
          <w:color w:val="000000"/>
        </w:rPr>
        <w:t>的实验中，电源电压保持不变．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21784" cy="155651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784" cy="155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）如图甲所示，连接电路时开关应处于</w:t>
      </w:r>
      <w:r>
        <w:rPr>
          <w:color w:val="000000"/>
        </w:rPr>
        <w:t>________</w:t>
      </w:r>
      <w:r>
        <w:rPr>
          <w:color w:val="000000"/>
        </w:rPr>
        <w:t>状态．实验时，若无论怎样移动滑动变阻器的滑片，小灯泡始终不亮，但电压表有示数，电流表示数几乎为零，则故障的原因可能是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电流表与导线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灯泡与灯座</w:t>
      </w:r>
      <w:r>
        <w:rPr>
          <w:color w:val="000000"/>
        </w:rPr>
        <w:t>”</w:t>
      </w:r>
      <w:r>
        <w:rPr>
          <w:color w:val="000000"/>
        </w:rPr>
        <w:t>）接触不良．</w:t>
      </w:r>
      <w:r>
        <w:rPr>
          <w:color w:val="000000"/>
        </w:rPr>
        <w:t xml:space="preserve">   </w:t>
      </w:r>
      <w:r>
        <w:rPr>
          <w:color w:val="000000"/>
        </w:rPr>
        <w:t xml:space="preserve">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）故障排除后，闭合开关，变阻器滑片</w:t>
      </w:r>
      <w:r>
        <w:rPr>
          <w:color w:val="000000"/>
        </w:rPr>
        <w:t>P</w:t>
      </w:r>
      <w:r>
        <w:rPr>
          <w:color w:val="000000"/>
        </w:rPr>
        <w:t>在某处时，电压表示数为</w:t>
      </w:r>
      <w:r>
        <w:rPr>
          <w:color w:val="000000"/>
        </w:rPr>
        <w:t>2V</w:t>
      </w:r>
      <w:r>
        <w:rPr>
          <w:color w:val="000000"/>
        </w:rPr>
        <w:t>，电流表示数如图乙所示．若想测量小灯泡的额定功率，应将滑动变阻器的滑片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________</w:t>
      </w:r>
      <w:r>
        <w:rPr>
          <w:color w:val="000000"/>
        </w:rPr>
        <w:t>端（选填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）当小灯泡正常发光时，电流表示数如图丙所示，小灯泡的额定功率为</w:t>
      </w:r>
      <w:r>
        <w:rPr>
          <w:color w:val="000000"/>
        </w:rPr>
        <w:t>________W</w:t>
      </w:r>
      <w:r>
        <w:rPr>
          <w:color w:val="000000"/>
        </w:rPr>
        <w:t>．在初中学习阶段，我们通常把电流表的电阻近似看作</w:t>
      </w:r>
      <w:r>
        <w:rPr>
          <w:color w:val="000000"/>
        </w:rPr>
        <w:t>0</w:t>
      </w:r>
      <w:r>
        <w:rPr>
          <w:color w:val="000000"/>
        </w:rPr>
        <w:t>，把电压表看作断路，这是一种理想模型．实际上，电流表也有一定的阻值，电压表中也有较小的电流，因此，我们用以上方法测出的小灯泡的额定功率比真实值偏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）没有电压表，小军找了一个阻值为</w:t>
      </w:r>
      <w:r>
        <w:rPr>
          <w:color w:val="000000"/>
        </w:rPr>
        <w:t>10Ω</w:t>
      </w:r>
      <w:r>
        <w:rPr>
          <w:color w:val="000000"/>
        </w:rPr>
        <w:t>的定值电阻</w:t>
      </w:r>
      <w:r>
        <w:rPr>
          <w:color w:val="000000"/>
        </w:rPr>
        <w:t>R</w:t>
      </w:r>
      <w:r>
        <w:rPr>
          <w:color w:val="000000"/>
        </w:rPr>
        <w:t>，设计了图丁所示的电路图也测出了小灯泡的功率．简述实验过程中需测量的物理量并用相应字母表示．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336878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a</w:t>
      </w:r>
      <w:r>
        <w:rPr>
          <w:color w:val="000000"/>
        </w:rPr>
        <w:t>．只闭合开关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调节变阻器，使电流表示数为</w:t>
      </w:r>
      <w:r>
        <w:rPr>
          <w:color w:val="000000"/>
        </w:rPr>
        <w:t>________A</w:t>
      </w:r>
      <w:r>
        <w:rPr>
          <w:color w:val="000000"/>
        </w:rPr>
        <w:t>时，小灯泡正常发光．</w:t>
      </w:r>
    </w:p>
    <w:p w:rsidR="004E42AF">
      <w:pPr>
        <w:spacing w:after="0"/>
      </w:pPr>
      <w:r>
        <w:rPr>
          <w:color w:val="000000"/>
        </w:rPr>
        <w:t>b</w:t>
      </w:r>
      <w:r>
        <w:rPr>
          <w:color w:val="000000"/>
        </w:rPr>
        <w:t>．只闭合开关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________</w:t>
      </w:r>
      <w:r>
        <w:rPr>
          <w:color w:val="000000"/>
        </w:rPr>
        <w:t>．</w:t>
      </w:r>
    </w:p>
    <w:p w:rsidR="004E42AF">
      <w:pPr>
        <w:spacing w:after="0"/>
      </w:pPr>
      <w:r>
        <w:rPr>
          <w:color w:val="000000"/>
        </w:rPr>
        <w:t>c</w:t>
      </w:r>
      <w:r>
        <w:rPr>
          <w:color w:val="000000"/>
        </w:rPr>
        <w:t>．</w:t>
      </w:r>
      <w:r>
        <w:rPr>
          <w:color w:val="000000"/>
        </w:rPr>
        <w:t>P</w:t>
      </w:r>
      <w:r>
        <w:rPr>
          <w:color w:val="000000"/>
          <w:vertAlign w:val="subscript"/>
        </w:rPr>
        <w:t>灯</w:t>
      </w:r>
      <w:r>
        <w:rPr>
          <w:color w:val="000000"/>
        </w:rPr>
        <w:t>= ________</w:t>
      </w:r>
      <w:r>
        <w:rPr>
          <w:color w:val="000000"/>
        </w:rPr>
        <w:t>（</w:t>
      </w:r>
      <w:r>
        <w:rPr>
          <w:color w:val="000000"/>
        </w:rPr>
        <w:t>用已知量和测量量表示</w:t>
      </w:r>
      <w:r>
        <w:rPr>
          <w:color w:val="000000"/>
        </w:rPr>
        <w:t>）．</w:t>
      </w:r>
    </w:p>
    <w:p w:rsidR="004E42AF">
      <w:pPr>
        <w:spacing w:after="0"/>
      </w:pPr>
      <w:r>
        <w:rPr>
          <w:color w:val="000000"/>
        </w:rPr>
        <w:t>12.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测定小灯泡的电功率</w:t>
      </w:r>
      <w:r>
        <w:rPr>
          <w:color w:val="000000"/>
        </w:rPr>
        <w:t>”</w:t>
      </w:r>
      <w:r>
        <w:rPr>
          <w:color w:val="000000"/>
        </w:rPr>
        <w:t>实验中，电源由两节新干电池组成，小灯泡</w:t>
      </w:r>
      <w:r>
        <w:rPr>
          <w:color w:val="000000"/>
        </w:rPr>
        <w:t>L</w:t>
      </w:r>
      <w:r>
        <w:rPr>
          <w:color w:val="000000"/>
        </w:rPr>
        <w:t>标有</w:t>
      </w:r>
      <w:r>
        <w:rPr>
          <w:color w:val="000000"/>
        </w:rPr>
        <w:t>“2.5V”</w:t>
      </w:r>
      <w:r>
        <w:rPr>
          <w:color w:val="000000"/>
        </w:rPr>
        <w:t>字样，滑动变阻器标有</w:t>
      </w:r>
      <w:r>
        <w:rPr>
          <w:color w:val="000000"/>
        </w:rPr>
        <w:t>“20Ω 1Α”</w:t>
      </w:r>
      <w:r>
        <w:rPr>
          <w:color w:val="000000"/>
        </w:rPr>
        <w:t>字样。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4755464" cy="171884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464" cy="17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）请用笔画线代替导线，将图</w:t>
      </w:r>
      <w:r>
        <w:rPr>
          <w:color w:val="000000"/>
        </w:rPr>
        <w:t>20</w:t>
      </w:r>
      <w:r>
        <w:rPr>
          <w:color w:val="000000"/>
        </w:rPr>
        <w:t>中实物电路正确连接完整</w:t>
      </w:r>
      <w:r>
        <w:rPr>
          <w:color w:val="000000"/>
        </w:rPr>
        <w:t>。要求：闭合电键</w:t>
      </w:r>
      <w:r>
        <w:rPr>
          <w:color w:val="000000"/>
        </w:rPr>
        <w:t>S</w:t>
      </w:r>
      <w:r>
        <w:rPr>
          <w:color w:val="000000"/>
        </w:rPr>
        <w:t>前，移动变阻器的滑片</w:t>
      </w:r>
      <w:r>
        <w:rPr>
          <w:color w:val="000000"/>
        </w:rPr>
        <w:t>P</w:t>
      </w:r>
      <w:r>
        <w:rPr>
          <w:color w:val="000000"/>
        </w:rPr>
        <w:t>至电阻丝的左端时，变阻器连入电路的阻值为最大值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）连接好电路，闭合电键，观察到灯泡</w:t>
      </w:r>
      <w:r>
        <w:rPr>
          <w:color w:val="000000"/>
        </w:rPr>
        <w:t>L</w:t>
      </w:r>
      <w:r>
        <w:rPr>
          <w:color w:val="000000"/>
        </w:rPr>
        <w:t>发光，但电压表示数为零。经检查，图</w:t>
      </w:r>
      <w:r>
        <w:rPr>
          <w:color w:val="000000"/>
        </w:rPr>
        <w:t>20</w:t>
      </w:r>
      <w:r>
        <w:rPr>
          <w:color w:val="000000"/>
        </w:rPr>
        <w:t>中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四根导线中有一根断了</w:t>
      </w:r>
      <w:r>
        <w:rPr>
          <w:color w:val="000000"/>
        </w:rPr>
        <w:t>。</w:t>
      </w:r>
      <w:r>
        <w:rPr>
          <w:color w:val="000000"/>
        </w:rPr>
        <w:t>请判断，发生故障的导线是</w:t>
      </w:r>
      <w:r>
        <w:rPr>
          <w:color w:val="000000"/>
        </w:rPr>
        <w:t>________ </w:t>
      </w:r>
      <w:r>
        <w:rPr>
          <w:color w:val="000000"/>
        </w:rPr>
        <w:t>。（</w:t>
      </w:r>
      <w:r>
        <w:rPr>
          <w:color w:val="000000"/>
        </w:rPr>
        <w:t>填写字母</w:t>
      </w:r>
      <w:r>
        <w:rPr>
          <w:color w:val="000000"/>
        </w:rPr>
        <w:t>）</w:t>
      </w:r>
    </w:p>
    <w:p w:rsidR="004E42A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）排除故障后，继续实验，测定灯泡</w:t>
      </w:r>
      <w:r>
        <w:rPr>
          <w:color w:val="000000"/>
        </w:rPr>
        <w:t>L</w:t>
      </w:r>
      <w:r>
        <w:rPr>
          <w:color w:val="000000"/>
        </w:rPr>
        <w:t>的额定功率。当移动变阻器的滑片</w:t>
      </w:r>
      <w:r>
        <w:rPr>
          <w:color w:val="000000"/>
        </w:rPr>
        <w:t>P</w:t>
      </w:r>
      <w:r>
        <w:rPr>
          <w:color w:val="000000"/>
        </w:rPr>
        <w:t>时，眼睛应先观察</w:t>
      </w:r>
      <w:r>
        <w:rPr>
          <w:color w:val="000000"/>
        </w:rPr>
        <w:t>________ </w:t>
      </w:r>
      <w:r>
        <w:rPr>
          <w:color w:val="000000"/>
        </w:rPr>
        <w:t>表的示数，然后读出另一个电表的示数。当灯泡</w:t>
      </w:r>
      <w:r>
        <w:rPr>
          <w:color w:val="000000"/>
        </w:rPr>
        <w:t>L</w:t>
      </w:r>
      <w:r>
        <w:rPr>
          <w:color w:val="000000"/>
        </w:rPr>
        <w:t>正常发光时，电流表的示数如图</w:t>
      </w:r>
      <w:r>
        <w:rPr>
          <w:color w:val="000000"/>
        </w:rPr>
        <w:t>21</w:t>
      </w:r>
      <w:r>
        <w:rPr>
          <w:color w:val="000000"/>
        </w:rPr>
        <w:t>所示，则灯</w:t>
      </w:r>
      <w:r>
        <w:rPr>
          <w:color w:val="000000"/>
        </w:rPr>
        <w:t>泡</w:t>
      </w:r>
      <w:r>
        <w:rPr>
          <w:color w:val="000000"/>
        </w:rPr>
        <w:t>L</w:t>
      </w:r>
      <w:r>
        <w:rPr>
          <w:color w:val="000000"/>
        </w:rPr>
        <w:t>的额定功率为</w:t>
      </w:r>
      <w:r>
        <w:rPr>
          <w:color w:val="000000"/>
        </w:rPr>
        <w:t>________  </w:t>
      </w:r>
      <w:r>
        <w:rPr>
          <w:color w:val="000000"/>
        </w:rPr>
        <w:t>瓦，此时变阻器接入电路中的电阻为</w:t>
      </w:r>
      <w:r>
        <w:rPr>
          <w:color w:val="000000"/>
        </w:rPr>
        <w:t>________  </w:t>
      </w:r>
      <w:r>
        <w:rPr>
          <w:color w:val="000000"/>
        </w:rPr>
        <w:t>欧。</w:t>
      </w:r>
    </w:p>
    <w:p w:rsidR="004E42AF">
      <w:pPr>
        <w:spacing w:after="0"/>
      </w:pPr>
      <w:r>
        <w:rPr>
          <w:color w:val="000000"/>
        </w:rPr>
        <w:t>13.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测量小灯泡的电功率</w:t>
      </w:r>
      <w:r>
        <w:rPr>
          <w:color w:val="000000"/>
        </w:rPr>
        <w:t>”</w:t>
      </w:r>
      <w:r>
        <w:rPr>
          <w:color w:val="000000"/>
        </w:rPr>
        <w:t>的实验中，电源电压为</w:t>
      </w:r>
      <w:r>
        <w:rPr>
          <w:color w:val="000000"/>
        </w:rPr>
        <w:t>3V</w:t>
      </w:r>
      <w:r>
        <w:rPr>
          <w:color w:val="000000"/>
        </w:rPr>
        <w:t>，灯泡额定电压为</w:t>
      </w:r>
      <w:r>
        <w:rPr>
          <w:color w:val="000000"/>
        </w:rPr>
        <w:t>2.5V</w:t>
      </w:r>
      <w:r>
        <w:rPr>
          <w:color w:val="000000"/>
        </w:rPr>
        <w:t>．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91534" cy="1069505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534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）请根据图甲，将图乙所示的实物电路用笔画线连接完整；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）在连接电路时，开关应</w:t>
      </w:r>
      <w:r>
        <w:rPr>
          <w:color w:val="000000"/>
        </w:rPr>
        <w:t>________</w:t>
      </w:r>
      <w:r>
        <w:rPr>
          <w:color w:val="000000"/>
        </w:rPr>
        <w:t>，滑动变阻器的滑片</w:t>
      </w:r>
      <w:r>
        <w:rPr>
          <w:color w:val="000000"/>
        </w:rPr>
        <w:t>P</w:t>
      </w:r>
      <w:r>
        <w:rPr>
          <w:color w:val="000000"/>
        </w:rPr>
        <w:t>应置于</w:t>
      </w:r>
      <w:r>
        <w:rPr>
          <w:color w:val="000000"/>
        </w:rPr>
        <w:t>________</w:t>
      </w:r>
      <w:r>
        <w:rPr>
          <w:color w:val="000000"/>
        </w:rPr>
        <w:t>端（选填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）移动滑片</w:t>
      </w:r>
      <w:r>
        <w:rPr>
          <w:color w:val="000000"/>
        </w:rPr>
        <w:t>P</w:t>
      </w:r>
      <w:r>
        <w:rPr>
          <w:color w:val="000000"/>
        </w:rPr>
        <w:t>，当电压表的示数为</w:t>
      </w:r>
      <w:r>
        <w:rPr>
          <w:color w:val="000000"/>
        </w:rPr>
        <w:t>1.5V</w:t>
      </w:r>
      <w:r>
        <w:rPr>
          <w:color w:val="000000"/>
        </w:rPr>
        <w:t>时，电流表的示数如图丙所示，其示数为</w:t>
      </w:r>
      <w:r>
        <w:rPr>
          <w:color w:val="000000"/>
        </w:rPr>
        <w:t>________A</w:t>
      </w:r>
      <w:r>
        <w:rPr>
          <w:color w:val="000000"/>
        </w:rPr>
        <w:t>，小灯泡此时的电功率为</w:t>
      </w:r>
      <w:r>
        <w:rPr>
          <w:color w:val="000000"/>
        </w:rPr>
        <w:t>________W</w:t>
      </w:r>
      <w:r>
        <w:rPr>
          <w:color w:val="000000"/>
        </w:rPr>
        <w:t>，要测量小灯泡的额定功率，需将滑片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________</w:t>
      </w:r>
      <w:r>
        <w:rPr>
          <w:color w:val="000000"/>
        </w:rPr>
        <w:t>端移动（选填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）直到电压表的示数为</w:t>
      </w:r>
      <w:r>
        <w:rPr>
          <w:color w:val="000000"/>
        </w:rPr>
        <w:t>2.5V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）实验中，小灯泡突然熄灭，电流表示数为零，电压表示数变大，电路中的故障可能是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）测出小灯泡的额定功率后，同学们又把灯泡两端的电压调为额定电压的一半，发现测得的实际功率不等于其额定功率的</w:t>
      </w:r>
      <w:r>
        <w:rPr>
          <w:color w:val="000000"/>
        </w:rPr>
        <w:t>1/4</w:t>
      </w:r>
      <w:r>
        <w:rPr>
          <w:color w:val="000000"/>
        </w:rPr>
        <w:t>，请你帮助分析出这种现象的原因是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14.</w:t>
      </w:r>
      <w:r>
        <w:rPr>
          <w:color w:val="000000"/>
        </w:rPr>
        <w:t>小华做</w:t>
      </w:r>
      <w:r>
        <w:rPr>
          <w:color w:val="000000"/>
        </w:rPr>
        <w:t>“</w:t>
      </w:r>
      <w:r>
        <w:rPr>
          <w:color w:val="000000"/>
        </w:rPr>
        <w:t>测量小灯泡电功率</w:t>
      </w:r>
      <w:r>
        <w:rPr>
          <w:color w:val="000000"/>
        </w:rPr>
        <w:t>”</w:t>
      </w:r>
      <w:r>
        <w:rPr>
          <w:color w:val="000000"/>
        </w:rPr>
        <w:t>的实验时，连接了如图甲所示的电路，实验前观察小灯泡上标有</w:t>
      </w:r>
      <w:r>
        <w:rPr>
          <w:color w:val="000000"/>
        </w:rPr>
        <w:t>“2.5V”</w:t>
      </w:r>
      <w:r>
        <w:rPr>
          <w:color w:val="000000"/>
        </w:rPr>
        <w:t>字样，电源电压恒为</w:t>
      </w:r>
      <w:r>
        <w:rPr>
          <w:color w:val="000000"/>
        </w:rPr>
        <w:t>3V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24418" cy="1432370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418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）小华连接后的电路如图甲所示，闭合开关前，他应将滑片</w:t>
      </w:r>
      <w:r>
        <w:rPr>
          <w:color w:val="000000"/>
        </w:rPr>
        <w:t>P</w:t>
      </w:r>
      <w:r>
        <w:rPr>
          <w:color w:val="000000"/>
        </w:rPr>
        <w:t>移到滑动变阻器的最</w:t>
      </w:r>
      <w:r>
        <w:rPr>
          <w:color w:val="000000"/>
        </w:rPr>
        <w:t>________</w:t>
      </w:r>
      <w:r>
        <w:rPr>
          <w:color w:val="000000"/>
        </w:rPr>
        <w:t>（左</w:t>
      </w:r>
      <w:r>
        <w:rPr>
          <w:color w:val="000000"/>
        </w:rPr>
        <w:t>/</w:t>
      </w:r>
      <w:r>
        <w:rPr>
          <w:color w:val="000000"/>
        </w:rPr>
        <w:t>右）端；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）接着检查电路连接，他发现有一根导线连接错了，请你在乙图中在应改动的导线上打</w:t>
      </w:r>
      <w:r>
        <w:rPr>
          <w:color w:val="000000"/>
        </w:rPr>
        <w:t>“×”</w:t>
      </w:r>
      <w:r>
        <w:rPr>
          <w:color w:val="000000"/>
        </w:rPr>
        <w:t>，并用笔画线代替导线画出正确的接法．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）改正连接后，闭合开关，电流表的示数为</w:t>
      </w:r>
      <w:r>
        <w:rPr>
          <w:color w:val="000000"/>
        </w:rPr>
        <w:t>0.12A</w:t>
      </w:r>
      <w:r>
        <w:rPr>
          <w:color w:val="000000"/>
        </w:rPr>
        <w:t>，电压表的示数如图乙所示，则电压表的示数为</w:t>
      </w:r>
      <w:r>
        <w:rPr>
          <w:color w:val="000000"/>
        </w:rPr>
        <w:t>____</w:t>
      </w:r>
      <w:r>
        <w:rPr>
          <w:color w:val="000000"/>
        </w:rPr>
        <w:t>____V</w:t>
      </w:r>
      <w:r>
        <w:rPr>
          <w:color w:val="000000"/>
        </w:rPr>
        <w:t>，此时滑动变阻器连入电路中的电阻为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32370" cy="1079056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）改变变阻器滑片的位置，测得多组对应的电压、电流值，如表所示．由测得数据可知，小灯泡正常发光时的功率为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524"/>
        <w:gridCol w:w="403"/>
        <w:gridCol w:w="403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2.8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0.12A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2AF">
            <w:pPr>
              <w:spacing w:after="0"/>
              <w:jc w:val="center"/>
            </w:pPr>
            <w:r>
              <w:rPr>
                <w:color w:val="000000"/>
              </w:rPr>
              <w:t>0.46</w:t>
            </w:r>
          </w:p>
        </w:tc>
      </w:tr>
    </w:tbl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）根据表中数据，请在图丙中画出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关系图象</w:t>
      </w:r>
      <w:r>
        <w:rPr>
          <w:color w:val="000000"/>
        </w:rPr>
        <w:t>________</w:t>
      </w:r>
      <w:r>
        <w:rPr>
          <w:color w:val="000000"/>
        </w:rPr>
        <w:t>．由图象可知，灯丝的电阻随</w:t>
      </w:r>
      <w:r>
        <w:rPr>
          <w:color w:val="000000"/>
        </w:rPr>
        <w:t>U</w:t>
      </w:r>
      <w:r>
        <w:rPr>
          <w:color w:val="000000"/>
        </w:rPr>
        <w:t>的增大而</w:t>
      </w:r>
      <w:r>
        <w:rPr>
          <w:color w:val="000000"/>
        </w:rPr>
        <w:t>________</w:t>
      </w:r>
      <w:r>
        <w:rPr>
          <w:color w:val="000000"/>
        </w:rPr>
        <w:t>，当电压表示数为</w:t>
      </w:r>
      <w:r>
        <w:rPr>
          <w:color w:val="000000"/>
        </w:rPr>
        <w:t>2V</w:t>
      </w:r>
      <w:r>
        <w:rPr>
          <w:color w:val="000000"/>
        </w:rPr>
        <w:t>时</w:t>
      </w:r>
      <w:r>
        <w:rPr>
          <w:color w:val="000000"/>
        </w:rPr>
        <w:t>，小灯泡消耗的电功率约为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40064" cy="2530526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64" cy="253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）小明同学思考后觉得：用定值电阻来替代某一电表也能测出小灯泡正常发光时的功率，并设计了如图丁四个电路图．其中正确的是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50423" cy="1184097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423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spacing w:after="0"/>
      </w:pPr>
      <w:r>
        <w:rPr>
          <w:color w:val="000000"/>
        </w:rPr>
        <w:t>15.</w:t>
      </w:r>
      <w:r>
        <w:rPr>
          <w:color w:val="000000"/>
        </w:rPr>
        <w:t>小明要测出铭牌是</w:t>
      </w:r>
      <w:r>
        <w:rPr>
          <w:color w:val="000000"/>
        </w:rPr>
        <w:t>2.5V</w:t>
      </w:r>
      <w:r>
        <w:rPr>
          <w:color w:val="000000"/>
        </w:rPr>
        <w:t>的小灯泡的额定功率，灯泡正常发光时电阻约为</w:t>
      </w:r>
      <w:r>
        <w:rPr>
          <w:color w:val="000000"/>
        </w:rPr>
        <w:t>10Ω</w:t>
      </w:r>
      <w:r>
        <w:rPr>
          <w:color w:val="000000"/>
        </w:rPr>
        <w:t>．小明准备的器材如下：电压恒定的电源、双量程电压表和电流表各一个、滑动变阻器一个、开关一个、导线若干．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）如图甲所示的是小明连接的电路，老师检查完后发现电路连接不完整，请帮助小明将电路连接完整．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）闭合开关前</w:t>
      </w:r>
      <w:r>
        <w:rPr>
          <w:color w:val="000000"/>
        </w:rPr>
        <w:t>，应将滑动变阻器的滑片移到最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）端．闭合开关后，发现灯泡不亮，电压表无示数，电流表有示数，若电路中仅有一处故障，则这个故障可能是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E42A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）故障排除后，闭合开关，滑动变阻器滑片</w:t>
      </w:r>
      <w:r>
        <w:rPr>
          <w:color w:val="000000"/>
        </w:rPr>
        <w:t>P</w:t>
      </w:r>
      <w:r>
        <w:rPr>
          <w:color w:val="000000"/>
        </w:rPr>
        <w:t>移至某处时，电压表的示数如图乙所示，要测量小灯泡的额定功率，应该将滑片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）端移动，直到电压表的示数为</w:t>
      </w:r>
      <w:r>
        <w:rPr>
          <w:color w:val="000000"/>
        </w:rPr>
        <w:t>________ V</w:t>
      </w:r>
      <w:r>
        <w:rPr>
          <w:color w:val="000000"/>
        </w:rPr>
        <w:t>，小灯泡正常发光，此时电流表的示数如图丙所示，为</w:t>
      </w:r>
      <w:r>
        <w:rPr>
          <w:color w:val="000000"/>
        </w:rPr>
        <w:t>________ A</w:t>
      </w:r>
      <w:r>
        <w:rPr>
          <w:color w:val="000000"/>
        </w:rPr>
        <w:t>，则小灯泡的额定功率为</w:t>
      </w:r>
      <w:r>
        <w:rPr>
          <w:color w:val="000000"/>
        </w:rPr>
        <w:t>________ 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E42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886492" cy="1117244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492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AF">
      <w:pPr>
        <w:rPr>
          <w:rFonts w:hint="eastAsia"/>
          <w:lang w:eastAsia="zh-CN"/>
        </w:rPr>
      </w:pPr>
    </w:p>
    <w:sectPr w:rsidSect="004E42AF">
      <w:headerReference w:type="even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A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A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E42A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E42AF" w:rsidP="00EB7D3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E42A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8A0EF6"/>
    <w:multiLevelType w:val="hybridMultilevel"/>
    <w:tmpl w:val="2F9CF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8304D3"/>
    <w:multiLevelType w:val="hybridMultilevel"/>
    <w:tmpl w:val="88E434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A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E42A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E42A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E42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E42A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E42A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E42AF"/>
    <w:rPr>
      <w:sz w:val="18"/>
      <w:szCs w:val="18"/>
    </w:rPr>
  </w:style>
  <w:style w:type="paragraph" w:customStyle="1" w:styleId="1">
    <w:name w:val="正文1"/>
    <w:qFormat/>
    <w:rsid w:val="004E42A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E42A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E42A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E42A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E4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C1BAB-2687-4B6F-9DF3-57CC86B2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2019-01-27T23:19:00Z</dcterms:created>
  <dcterms:modified xsi:type="dcterms:W3CDTF">2019-01-27T23:21:00Z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