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2540E7">
      <w:pPr>
        <w:rPr>
          <w:lang w:eastAsia="zh-CN"/>
        </w:rPr>
      </w:pPr>
      <w:r>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6pt;margin-left:888pt;margin-top:968pt;mso-position-horizontal-relative:page;mso-position-vertical-relative:top-margin-area;position:absolute;width:28pt;z-index:251658240">
            <v:imagedata r:id="rId6" o:title=""/>
          </v:shape>
        </w:pict>
      </w:r>
    </w:p>
    <w:p w:rsidR="004F198B" w:rsidP="004F198B">
      <w:pPr>
        <w:jc w:val="center"/>
        <w:rPr>
          <w:rFonts w:hint="eastAsia"/>
          <w:lang w:eastAsia="zh-CN"/>
        </w:rPr>
      </w:pPr>
      <w:r>
        <w:rPr>
          <w:rFonts w:hint="eastAsia"/>
          <w:b/>
          <w:bCs/>
          <w:sz w:val="28"/>
          <w:szCs w:val="28"/>
          <w:lang w:eastAsia="zh-CN"/>
        </w:rPr>
        <w:t>11.3</w:t>
      </w:r>
      <w:r>
        <w:rPr>
          <w:rFonts w:hint="eastAsia"/>
          <w:b/>
          <w:bCs/>
          <w:sz w:val="28"/>
          <w:szCs w:val="28"/>
          <w:lang w:eastAsia="zh-CN"/>
        </w:rPr>
        <w:t>“电流的热效应”知识归纳练习题</w:t>
      </w:r>
    </w:p>
    <w:p w:rsidR="002540E7">
      <w:r>
        <w:rPr>
          <w:b/>
          <w:bCs/>
          <w:sz w:val="24"/>
          <w:szCs w:val="24"/>
        </w:rPr>
        <w:t>一、单选题</w:t>
      </w:r>
    </w:p>
    <w:p w:rsidR="002540E7">
      <w:pPr>
        <w:spacing w:after="0"/>
      </w:pPr>
      <w:r>
        <w:rPr>
          <w:color w:val="000000"/>
        </w:rPr>
        <w:t>1.</w:t>
      </w:r>
      <w:r>
        <w:rPr>
          <w:color w:val="000000"/>
        </w:rPr>
        <w:t>下列利用电流热效应工作的用电器是（</w:t>
      </w:r>
      <w:r>
        <w:rPr>
          <w:color w:val="000000"/>
        </w:rPr>
        <w:t xml:space="preserve">    </w:t>
      </w:r>
      <w:r>
        <w:rPr>
          <w:color w:val="000000"/>
        </w:rPr>
        <w:t>）</w:t>
      </w:r>
      <w:r>
        <w:rPr>
          <w:color w:val="000000"/>
        </w:rPr>
        <w:t xml:space="preserve">            </w:t>
      </w:r>
    </w:p>
    <w:p w:rsidR="002540E7">
      <w:pPr>
        <w:spacing w:after="0"/>
        <w:ind w:left="150"/>
      </w:pPr>
      <w:r>
        <w:rPr>
          <w:color w:val="000000"/>
        </w:rPr>
        <w:t>A. </w:t>
      </w:r>
      <w:r>
        <w:rPr>
          <w:color w:val="000000"/>
        </w:rPr>
        <w:t>电风扇</w:t>
      </w:r>
      <w:r>
        <w:rPr>
          <w:color w:val="000000"/>
        </w:rPr>
        <w:t>                                 </w:t>
      </w:r>
      <w:r>
        <w:rPr>
          <w:noProof/>
          <w:lang w:eastAsia="zh-CN"/>
        </w:rPr>
        <w:drawing>
          <wp:inline distT="0" distB="0" distL="0" distR="0">
            <wp:extent cx="19101" cy="38202"/>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B. </w:t>
      </w:r>
      <w:r>
        <w:rPr>
          <w:color w:val="000000"/>
        </w:rPr>
        <w:t>电饭锅</w:t>
      </w:r>
      <w:r>
        <w:rPr>
          <w:color w:val="000000"/>
        </w:rPr>
        <w:t>                                 </w:t>
      </w:r>
      <w:r>
        <w:rPr>
          <w:noProof/>
          <w:lang w:eastAsia="zh-CN"/>
        </w:rPr>
        <w:drawing>
          <wp:inline distT="0" distB="0" distL="0" distR="0">
            <wp:extent cx="19101" cy="38202"/>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C. </w:t>
      </w:r>
      <w:r>
        <w:rPr>
          <w:color w:val="000000"/>
        </w:rPr>
        <w:t>电视机</w:t>
      </w:r>
      <w:r>
        <w:rPr>
          <w:color w:val="000000"/>
        </w:rPr>
        <w:t>                                 </w:t>
      </w:r>
      <w:r>
        <w:rPr>
          <w:noProof/>
          <w:lang w:eastAsia="zh-CN"/>
        </w:rPr>
        <w:drawing>
          <wp:inline distT="0" distB="0" distL="0" distR="0">
            <wp:extent cx="19101" cy="38202"/>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D. </w:t>
      </w:r>
      <w:r>
        <w:rPr>
          <w:color w:val="000000"/>
        </w:rPr>
        <w:t>电脑</w:t>
      </w:r>
    </w:p>
    <w:p w:rsidR="002540E7">
      <w:pPr>
        <w:spacing w:after="0"/>
      </w:pPr>
      <w:r>
        <w:rPr>
          <w:color w:val="000000"/>
        </w:rPr>
        <w:t>2.</w:t>
      </w:r>
      <w:r>
        <w:rPr>
          <w:color w:val="000000"/>
        </w:rPr>
        <w:t>下列说法正确的是（</w:t>
      </w:r>
      <w:r>
        <w:rPr>
          <w:color w:val="000000"/>
        </w:rPr>
        <w:t xml:space="preserve">   </w:t>
      </w:r>
      <w:r>
        <w:rPr>
          <w:color w:val="000000"/>
        </w:rPr>
        <w:t>）</w:t>
      </w:r>
      <w:r>
        <w:rPr>
          <w:color w:val="000000"/>
        </w:rPr>
        <w:t xml:space="preserve">            </w:t>
      </w:r>
    </w:p>
    <w:p w:rsidR="002540E7">
      <w:pPr>
        <w:spacing w:after="0"/>
        <w:ind w:left="150"/>
      </w:pPr>
      <w:r>
        <w:rPr>
          <w:color w:val="000000"/>
        </w:rPr>
        <w:t>A. </w:t>
      </w:r>
      <w:r>
        <w:rPr>
          <w:color w:val="000000"/>
        </w:rPr>
        <w:t>电池是把化学能转为电能的装置</w:t>
      </w:r>
      <w:r>
        <w:br/>
      </w:r>
      <w:r>
        <w:rPr>
          <w:color w:val="000000"/>
        </w:rPr>
        <w:t>B. </w:t>
      </w:r>
      <w:r>
        <w:rPr>
          <w:color w:val="000000"/>
        </w:rPr>
        <w:t>电源是把电能转化为其它形式的能的装置</w:t>
      </w:r>
      <w:r>
        <w:br/>
      </w:r>
      <w:r>
        <w:rPr>
          <w:color w:val="000000"/>
        </w:rPr>
        <w:t>C. </w:t>
      </w:r>
      <w:r>
        <w:rPr>
          <w:color w:val="000000"/>
        </w:rPr>
        <w:t>用电器是把其他形式的能转化为电能的装置</w:t>
      </w:r>
      <w:r>
        <w:br/>
      </w:r>
      <w:r>
        <w:rPr>
          <w:color w:val="000000"/>
        </w:rPr>
        <w:t>D. </w:t>
      </w:r>
      <w:r>
        <w:rPr>
          <w:color w:val="000000"/>
        </w:rPr>
        <w:t>所有的用电器通电时总有内能产生</w:t>
      </w:r>
    </w:p>
    <w:p w:rsidR="002540E7">
      <w:pPr>
        <w:spacing w:after="0"/>
      </w:pPr>
      <w:r>
        <w:rPr>
          <w:color w:val="000000"/>
        </w:rPr>
        <w:t>3.</w:t>
      </w:r>
      <w:r>
        <w:rPr>
          <w:color w:val="000000"/>
        </w:rPr>
        <w:t>判断电流通过导体产生的热量，下面公式选用正确的是</w:t>
      </w:r>
      <w:r>
        <w:rPr>
          <w:color w:val="000000"/>
        </w:rPr>
        <w:t>（</w:t>
      </w:r>
      <w:r>
        <w:rPr>
          <w:rFonts w:hint="eastAsia"/>
          <w:color w:val="000000"/>
          <w:lang w:eastAsia="zh-CN"/>
        </w:rPr>
        <w:t xml:space="preserve">   </w:t>
      </w:r>
      <w:r>
        <w:rPr>
          <w:color w:val="000000"/>
        </w:rPr>
        <w:t>）</w:t>
      </w:r>
    </w:p>
    <w:p w:rsidR="002540E7">
      <w:pPr>
        <w:spacing w:after="0"/>
        <w:rPr>
          <w:rFonts w:hint="eastAsia"/>
          <w:lang w:eastAsia="zh-CN"/>
        </w:rPr>
      </w:pPr>
      <w:r>
        <w:rPr>
          <w:color w:val="000000"/>
        </w:rPr>
        <w:t>A. </w:t>
      </w:r>
      <w:r>
        <w:rPr>
          <w:rFonts w:ascii="Arial"/>
          <w:color w:val="000000"/>
          <w:sz w:val="18"/>
        </w:rPr>
        <w:t>UIt</w:t>
      </w:r>
      <w:r>
        <w:rPr>
          <w:color w:val="000000"/>
        </w:rPr>
        <w:t>                                </w:t>
      </w:r>
      <w:r>
        <w:rPr>
          <w:noProof/>
          <w:lang w:eastAsia="zh-CN"/>
        </w:rPr>
        <w:drawing>
          <wp:inline distT="0" distB="0" distL="0" distR="0">
            <wp:extent cx="19101" cy="38202"/>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B. </w:t>
      </w:r>
      <w:r>
        <w:rPr>
          <w:rFonts w:ascii="Arial"/>
          <w:color w:val="000000"/>
          <w:sz w:val="18"/>
        </w:rPr>
        <w:t>I</w:t>
      </w:r>
      <w:r>
        <w:rPr>
          <w:color w:val="000000"/>
          <w:vertAlign w:val="superscript"/>
        </w:rPr>
        <w:t>2</w:t>
      </w:r>
      <w:r>
        <w:rPr>
          <w:rFonts w:ascii="Arial"/>
          <w:color w:val="000000"/>
          <w:sz w:val="18"/>
        </w:rPr>
        <w:t>Rt</w:t>
      </w:r>
      <w:r>
        <w:rPr>
          <w:color w:val="000000"/>
        </w:rPr>
        <w:t>                     </w:t>
      </w:r>
      <w:r>
        <w:rPr>
          <w:color w:val="000000"/>
        </w:rPr>
        <w:t>           </w:t>
      </w:r>
      <w:r>
        <w:rPr>
          <w:noProof/>
          <w:lang w:eastAsia="zh-CN"/>
        </w:rPr>
        <w:drawing>
          <wp:inline distT="0" distB="0" distL="0" distR="0">
            <wp:extent cx="19101" cy="38202"/>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C. </w:t>
      </w:r>
      <w:r>
        <w:rPr>
          <w:noProof/>
          <w:lang w:eastAsia="zh-CN"/>
        </w:rPr>
        <w:drawing>
          <wp:inline distT="0" distB="0" distL="0" distR="0">
            <wp:extent cx="229184" cy="305575"/>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29184" cy="305575"/>
                    </a:xfrm>
                    <a:prstGeom prst="rect">
                      <a:avLst/>
                    </a:prstGeom>
                  </pic:spPr>
                </pic:pic>
              </a:graphicData>
            </a:graphic>
          </wp:inline>
        </w:drawing>
      </w:r>
      <w:r>
        <w:rPr>
          <w:color w:val="000000"/>
        </w:rPr>
        <w:t>                                </w:t>
      </w:r>
      <w:r>
        <w:rPr>
          <w:noProof/>
          <w:lang w:eastAsia="zh-CN"/>
        </w:rPr>
        <w:drawing>
          <wp:inline distT="0" distB="0" distL="0" distR="0">
            <wp:extent cx="19101" cy="38202"/>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D. </w:t>
      </w:r>
      <w:r>
        <w:rPr>
          <w:rFonts w:ascii="Arial"/>
          <w:color w:val="000000"/>
          <w:sz w:val="18"/>
        </w:rPr>
        <w:t>前面三个都可以</w:t>
      </w:r>
    </w:p>
    <w:p w:rsidR="002540E7">
      <w:pPr>
        <w:spacing w:after="0"/>
        <w:rPr>
          <w:rFonts w:hint="eastAsia"/>
          <w:lang w:eastAsia="zh-CN"/>
        </w:rPr>
      </w:pPr>
      <w:r>
        <w:rPr>
          <w:color w:val="000000"/>
        </w:rPr>
        <w:t>4.</w:t>
      </w:r>
      <w:r>
        <w:rPr>
          <w:color w:val="000000"/>
        </w:rPr>
        <w:t>电炉通电后，电炉丝热得发红，而跟电炉丝连接的铜线却不热，这是因为</w:t>
      </w:r>
      <w:r>
        <w:rPr>
          <w:color w:val="000000"/>
        </w:rPr>
        <w:t>（　　）</w:t>
      </w:r>
    </w:p>
    <w:p w:rsidR="002540E7">
      <w:pPr>
        <w:spacing w:after="0"/>
        <w:rPr>
          <w:rFonts w:hint="eastAsia"/>
          <w:lang w:eastAsia="zh-CN"/>
        </w:rPr>
      </w:pPr>
      <w:r>
        <w:rPr>
          <w:color w:val="000000"/>
        </w:rPr>
        <w:t>A. </w:t>
      </w:r>
      <w:r>
        <w:rPr>
          <w:color w:val="000000"/>
        </w:rPr>
        <w:t>通过电炉丝的电流比通过铜导线的电流大</w:t>
      </w:r>
      <w:r>
        <w:rPr>
          <w:color w:val="000000"/>
        </w:rPr>
        <w:t>          </w:t>
      </w:r>
      <w:r>
        <w:rPr>
          <w:noProof/>
          <w:lang w:eastAsia="zh-CN"/>
        </w:rPr>
        <w:drawing>
          <wp:inline distT="0" distB="0" distL="0" distR="0">
            <wp:extent cx="28651" cy="38202"/>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B. </w:t>
      </w:r>
      <w:r>
        <w:rPr>
          <w:color w:val="000000"/>
        </w:rPr>
        <w:t>电炉丝的电阻比铜导线的电阻大得多</w:t>
      </w:r>
      <w:r>
        <w:br/>
      </w:r>
      <w:r>
        <w:rPr>
          <w:color w:val="000000"/>
        </w:rPr>
        <w:t>C. </w:t>
      </w:r>
      <w:r>
        <w:rPr>
          <w:color w:val="000000"/>
        </w:rPr>
        <w:t>电炉丝金属的比热与铜导线的比热不同</w:t>
      </w:r>
      <w:r>
        <w:rPr>
          <w:color w:val="000000"/>
        </w:rPr>
        <w:t>               </w:t>
      </w:r>
      <w:r>
        <w:rPr>
          <w:noProof/>
          <w:lang w:eastAsia="zh-CN"/>
        </w:rPr>
        <w:drawing>
          <wp:inline distT="0" distB="0" distL="0" distR="0">
            <wp:extent cx="9550" cy="38202"/>
            <wp:effectExtent l="0" t="0" r="0"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a:stretch>
                      <a:fillRect/>
                    </a:stretch>
                  </pic:blipFill>
                  <pic:spPr>
                    <a:xfrm>
                      <a:off x="0" y="0"/>
                      <a:ext cx="9550" cy="38202"/>
                    </a:xfrm>
                    <a:prstGeom prst="rect">
                      <a:avLst/>
                    </a:prstGeom>
                  </pic:spPr>
                </pic:pic>
              </a:graphicData>
            </a:graphic>
          </wp:inline>
        </w:drawing>
      </w:r>
      <w:r>
        <w:rPr>
          <w:color w:val="000000"/>
        </w:rPr>
        <w:t>D. </w:t>
      </w:r>
      <w:r>
        <w:rPr>
          <w:color w:val="000000"/>
        </w:rPr>
        <w:t>以上三种说法都有道理</w:t>
      </w:r>
    </w:p>
    <w:p w:rsidR="002540E7">
      <w:pPr>
        <w:spacing w:after="0"/>
      </w:pPr>
      <w:r>
        <w:rPr>
          <w:color w:val="000000"/>
        </w:rPr>
        <w:t>5.</w:t>
      </w:r>
      <w:r>
        <w:rPr>
          <w:color w:val="000000"/>
        </w:rPr>
        <w:t>有两根电热丝，第一根电阻是</w:t>
      </w:r>
      <w:r>
        <w:rPr>
          <w:color w:val="000000"/>
        </w:rPr>
        <w:t>2Ω</w:t>
      </w:r>
      <w:r>
        <w:rPr>
          <w:color w:val="000000"/>
        </w:rPr>
        <w:t>，第二根电阻是</w:t>
      </w:r>
      <w:r>
        <w:rPr>
          <w:color w:val="000000"/>
        </w:rPr>
        <w:t>6Ω</w:t>
      </w:r>
      <w:r>
        <w:rPr>
          <w:color w:val="000000"/>
        </w:rPr>
        <w:t>，通过它们的电流之比为</w:t>
      </w:r>
      <w:r>
        <w:rPr>
          <w:color w:val="000000"/>
        </w:rPr>
        <w:t>1</w:t>
      </w:r>
      <w:r>
        <w:rPr>
          <w:color w:val="000000"/>
        </w:rPr>
        <w:t>：</w:t>
      </w:r>
      <w:r>
        <w:rPr>
          <w:color w:val="000000"/>
        </w:rPr>
        <w:t>1</w:t>
      </w:r>
      <w:r>
        <w:rPr>
          <w:color w:val="000000"/>
        </w:rPr>
        <w:t>，通电时间之比为</w:t>
      </w:r>
      <w:r>
        <w:rPr>
          <w:color w:val="000000"/>
        </w:rPr>
        <w:t>2:1</w:t>
      </w:r>
      <w:r>
        <w:rPr>
          <w:color w:val="000000"/>
        </w:rPr>
        <w:t>，则它们产生热量之比为</w:t>
      </w:r>
      <w:r>
        <w:rPr>
          <w:color w:val="000000"/>
        </w:rPr>
        <w:t xml:space="preserve"> (  )               </w:t>
      </w:r>
    </w:p>
    <w:p w:rsidR="002540E7">
      <w:pPr>
        <w:spacing w:after="0"/>
        <w:rPr>
          <w:rFonts w:hint="eastAsia"/>
          <w:lang w:eastAsia="zh-CN"/>
        </w:rPr>
      </w:pPr>
      <w:r>
        <w:rPr>
          <w:color w:val="000000"/>
        </w:rPr>
        <w:t>A. 1:6</w:t>
      </w:r>
      <w:r>
        <w:rPr>
          <w:color w:val="000000"/>
        </w:rPr>
        <w:t>                                       </w:t>
      </w:r>
      <w:r>
        <w:rPr>
          <w:noProof/>
          <w:lang w:eastAsia="zh-CN"/>
        </w:rPr>
        <w:drawing>
          <wp:inline distT="0" distB="0" distL="0" distR="0">
            <wp:extent cx="28651" cy="38202"/>
            <wp:effectExtent l="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B. 3:2</w:t>
      </w:r>
      <w:r>
        <w:rPr>
          <w:color w:val="000000"/>
        </w:rPr>
        <w:t>                                       </w:t>
      </w:r>
      <w:r>
        <w:rPr>
          <w:noProof/>
          <w:lang w:eastAsia="zh-CN"/>
        </w:rPr>
        <w:drawing>
          <wp:inline distT="0" distB="0" distL="0" distR="0">
            <wp:extent cx="28651" cy="38202"/>
            <wp:effectExtent l="0" t="0" r="0" b="0"/>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C. 2:3</w:t>
      </w:r>
      <w:r>
        <w:rPr>
          <w:color w:val="000000"/>
        </w:rPr>
        <w:t>                                       </w:t>
      </w:r>
      <w:r>
        <w:rPr>
          <w:noProof/>
          <w:lang w:eastAsia="zh-CN"/>
        </w:rPr>
        <w:drawing>
          <wp:inline distT="0" distB="0" distL="0" distR="0">
            <wp:extent cx="28651" cy="38202"/>
            <wp:effectExtent l="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D. 6:1</w:t>
      </w:r>
    </w:p>
    <w:p w:rsidR="002540E7">
      <w:pPr>
        <w:spacing w:after="0"/>
        <w:rPr>
          <w:rFonts w:hint="eastAsia"/>
          <w:lang w:eastAsia="zh-CN"/>
        </w:rPr>
      </w:pPr>
      <w:r>
        <w:rPr>
          <w:color w:val="000000"/>
        </w:rPr>
        <w:t>6.</w:t>
      </w:r>
      <w:r>
        <w:rPr>
          <w:color w:val="000000"/>
        </w:rPr>
        <w:t>电熨斗通电一段时间后，熨斗面很烫，而连接电熨斗的导线却不怎么热，这是因为</w:t>
      </w:r>
    </w:p>
    <w:p w:rsidR="002540E7">
      <w:pPr>
        <w:spacing w:after="0"/>
        <w:rPr>
          <w:rFonts w:hint="eastAsia"/>
          <w:lang w:eastAsia="zh-CN"/>
        </w:rPr>
      </w:pPr>
      <w:r>
        <w:rPr>
          <w:color w:val="000000"/>
        </w:rPr>
        <w:t>A. </w:t>
      </w:r>
      <w:r>
        <w:rPr>
          <w:color w:val="000000"/>
        </w:rPr>
        <w:t>导线电阻远小于熨斗电阻，导线消耗的电能很少</w:t>
      </w:r>
      <w:r>
        <w:rPr>
          <w:color w:val="000000"/>
        </w:rPr>
        <w:t>     </w:t>
      </w:r>
      <w:r>
        <w:rPr>
          <w:noProof/>
          <w:lang w:eastAsia="zh-CN"/>
        </w:rPr>
        <w:drawing>
          <wp:inline distT="0" distB="0" distL="0" distR="0">
            <wp:extent cx="19101" cy="38202"/>
            <wp:effectExtent l="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B. </w:t>
      </w:r>
      <w:r>
        <w:rPr>
          <w:color w:val="000000"/>
        </w:rPr>
        <w:t>通过导线的电流远小于通过熨斗的电流</w:t>
      </w:r>
      <w:r>
        <w:br/>
      </w:r>
      <w:r>
        <w:rPr>
          <w:color w:val="000000"/>
        </w:rPr>
        <w:t>C. </w:t>
      </w:r>
      <w:r>
        <w:rPr>
          <w:color w:val="000000"/>
        </w:rPr>
        <w:t>导线的散热比熨斗快</w:t>
      </w:r>
      <w:r>
        <w:rPr>
          <w:rFonts w:hint="eastAsia"/>
          <w:lang w:eastAsia="zh-CN"/>
        </w:rPr>
        <w:t xml:space="preserve">     </w:t>
      </w:r>
      <w:r>
        <w:rPr>
          <w:color w:val="000000"/>
        </w:rPr>
        <w:t>                                               </w:t>
      </w:r>
      <w:r>
        <w:rPr>
          <w:noProof/>
          <w:lang w:eastAsia="zh-CN"/>
        </w:rPr>
        <w:drawing>
          <wp:inline distT="0" distB="0" distL="0" distR="0">
            <wp:extent cx="19101" cy="38202"/>
            <wp:effectExtent l="0" t="0" r="0" b="0"/>
            <wp:docPr id="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D. </w:t>
      </w:r>
      <w:r>
        <w:rPr>
          <w:color w:val="000000"/>
        </w:rPr>
        <w:t>导线外有绝缘皮隔热</w:t>
      </w:r>
    </w:p>
    <w:p w:rsidR="002540E7">
      <w:pPr>
        <w:spacing w:after="0"/>
      </w:pPr>
      <w:r>
        <w:rPr>
          <w:color w:val="000000"/>
        </w:rPr>
        <w:t>7.</w:t>
      </w:r>
      <w:r>
        <w:rPr>
          <w:color w:val="000000"/>
        </w:rPr>
        <w:t>把两根电阻相同的电热丝先串联后并联分别接在同一电源上若要产生相等的热量，则两种方法所需的时间之比</w:t>
      </w:r>
      <w:r>
        <w:rPr>
          <w:color w:val="000000"/>
        </w:rPr>
        <w:t>t</w:t>
      </w:r>
      <w:r>
        <w:rPr>
          <w:color w:val="000000"/>
          <w:vertAlign w:val="subscript"/>
        </w:rPr>
        <w:t>串</w:t>
      </w:r>
      <w:r>
        <w:rPr>
          <w:color w:val="000000"/>
        </w:rPr>
        <w:t>：</w:t>
      </w:r>
      <w:r>
        <w:rPr>
          <w:color w:val="000000"/>
        </w:rPr>
        <w:t>t</w:t>
      </w:r>
      <w:r>
        <w:rPr>
          <w:color w:val="000000"/>
          <w:vertAlign w:val="subscript"/>
        </w:rPr>
        <w:t>并</w:t>
      </w:r>
      <w:r>
        <w:rPr>
          <w:color w:val="000000"/>
        </w:rPr>
        <w:t>为（</w:t>
      </w:r>
      <w:r>
        <w:rPr>
          <w:color w:val="000000"/>
        </w:rPr>
        <w:t>   </w:t>
      </w:r>
      <w:r>
        <w:rPr>
          <w:color w:val="000000"/>
        </w:rPr>
        <w:t>）</w:t>
      </w:r>
    </w:p>
    <w:p w:rsidR="002540E7">
      <w:pPr>
        <w:spacing w:after="0"/>
        <w:rPr>
          <w:rFonts w:hint="eastAsia"/>
          <w:lang w:eastAsia="zh-CN"/>
        </w:rPr>
      </w:pPr>
      <w:r>
        <w:rPr>
          <w:color w:val="000000"/>
        </w:rPr>
        <w:t>A. 1:1</w:t>
      </w:r>
      <w:r>
        <w:rPr>
          <w:color w:val="000000"/>
        </w:rPr>
        <w:t>                                       </w:t>
      </w:r>
      <w:r>
        <w:rPr>
          <w:noProof/>
          <w:lang w:eastAsia="zh-CN"/>
        </w:rPr>
        <w:drawing>
          <wp:inline distT="0" distB="0" distL="0" distR="0">
            <wp:extent cx="28651" cy="38202"/>
            <wp:effectExtent l="0" t="0" r="0" b="0"/>
            <wp:docPr id="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B. 2:1</w:t>
      </w:r>
      <w:r>
        <w:rPr>
          <w:color w:val="000000"/>
        </w:rPr>
        <w:t>                                       </w:t>
      </w:r>
      <w:r>
        <w:rPr>
          <w:noProof/>
          <w:lang w:eastAsia="zh-CN"/>
        </w:rPr>
        <w:drawing>
          <wp:inline distT="0" distB="0" distL="0" distR="0">
            <wp:extent cx="28651" cy="38202"/>
            <wp:effectExtent l="0" t="0" r="0" b="0"/>
            <wp:docPr id="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C. 4:1</w:t>
      </w:r>
      <w:r>
        <w:rPr>
          <w:color w:val="000000"/>
        </w:rPr>
        <w:t>                                       </w:t>
      </w:r>
      <w:r>
        <w:rPr>
          <w:noProof/>
          <w:lang w:eastAsia="zh-CN"/>
        </w:rPr>
        <w:drawing>
          <wp:inline distT="0" distB="0" distL="0" distR="0">
            <wp:extent cx="28651" cy="38202"/>
            <wp:effectExtent l="0" t="0" r="0" b="0"/>
            <wp:docPr id="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D. 1:4</w:t>
      </w:r>
    </w:p>
    <w:p w:rsidR="002540E7">
      <w:pPr>
        <w:spacing w:after="0"/>
        <w:rPr>
          <w:rFonts w:hint="eastAsia"/>
          <w:lang w:eastAsia="zh-CN"/>
        </w:rPr>
      </w:pPr>
      <w:r>
        <w:rPr>
          <w:color w:val="000000"/>
        </w:rPr>
        <w:t>8.</w:t>
      </w:r>
      <w:r>
        <w:rPr>
          <w:color w:val="000000"/>
        </w:rPr>
        <w:t>为了研究</w:t>
      </w:r>
      <w:r>
        <w:rPr>
          <w:color w:val="000000"/>
        </w:rPr>
        <w:t>“</w:t>
      </w:r>
      <w:r>
        <w:rPr>
          <w:color w:val="000000"/>
        </w:rPr>
        <w:t>电流通过导体产生的热量与哪些因素有关</w:t>
      </w:r>
      <w:r>
        <w:rPr>
          <w:color w:val="000000"/>
        </w:rPr>
        <w:t>”</w:t>
      </w:r>
      <w:r>
        <w:rPr>
          <w:color w:val="000000"/>
        </w:rPr>
        <w:t>，小秋设计如图所示的实验：先在一块电路板上插上四根相同的竹筷，然后在相对的两根竹筷间分别连上阻值不同的电阻丝</w:t>
      </w:r>
      <w:r>
        <w:rPr>
          <w:color w:val="000000"/>
        </w:rPr>
        <w:t>AB</w:t>
      </w:r>
      <w:r>
        <w:rPr>
          <w:color w:val="000000"/>
        </w:rPr>
        <w:t>和</w:t>
      </w:r>
      <w:r>
        <w:rPr>
          <w:color w:val="000000"/>
        </w:rPr>
        <w:t>CD</w:t>
      </w:r>
      <w:r>
        <w:rPr>
          <w:color w:val="000000"/>
        </w:rPr>
        <w:t>（</w:t>
      </w:r>
      <w:r>
        <w:rPr>
          <w:color w:val="000000"/>
        </w:rPr>
        <w:t>R</w:t>
      </w:r>
      <w:r>
        <w:rPr>
          <w:color w:val="000000"/>
          <w:vertAlign w:val="subscript"/>
        </w:rPr>
        <w:t>AB</w:t>
      </w:r>
      <w:r>
        <w:rPr>
          <w:color w:val="000000"/>
        </w:rPr>
        <w:t>＜</w:t>
      </w:r>
      <w:r>
        <w:rPr>
          <w:color w:val="000000"/>
        </w:rPr>
        <w:t>R</w:t>
      </w:r>
      <w:r>
        <w:rPr>
          <w:color w:val="000000"/>
          <w:vertAlign w:val="subscript"/>
        </w:rPr>
        <w:t>CD</w:t>
      </w:r>
      <w:r>
        <w:rPr>
          <w:color w:val="000000"/>
        </w:rPr>
        <w:t>），最后和开关、蓄电池组成一电路．</w:t>
      </w:r>
      <w:r>
        <w:rPr>
          <w:color w:val="000000"/>
        </w:rPr>
        <w:t>实验时，小秋将一块长方体泡沫块水平放在两根电阻丝上，闭合开关，发现搁在</w:t>
      </w:r>
      <w:r>
        <w:rPr>
          <w:color w:val="000000"/>
        </w:rPr>
        <w:t>CD</w:t>
      </w:r>
      <w:r>
        <w:rPr>
          <w:color w:val="000000"/>
        </w:rPr>
        <w:t>上的泡沫块先被切断．下列说法正确的是</w:t>
      </w:r>
      <w:r>
        <w:rPr>
          <w:color w:val="000000"/>
        </w:rPr>
        <w:t>（</w:t>
      </w:r>
      <w:r>
        <w:rPr>
          <w:color w:val="000000"/>
        </w:rPr>
        <w:t xml:space="preserve">   </w:t>
      </w:r>
      <w:r>
        <w:rPr>
          <w:color w:val="000000"/>
        </w:rPr>
        <w:t>）</w:t>
      </w:r>
    </w:p>
    <w:p w:rsidR="002540E7">
      <w:pPr>
        <w:spacing w:after="0"/>
      </w:pPr>
      <w:r>
        <w:rPr>
          <w:noProof/>
          <w:lang w:eastAsia="zh-CN"/>
        </w:rPr>
        <w:drawing>
          <wp:inline distT="0" distB="0" distL="0" distR="0">
            <wp:extent cx="1938477" cy="1327328"/>
            <wp:effectExtent l="0" t="0" r="0" b="0"/>
            <wp:docPr id="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cstate="print"/>
                    <a:stretch>
                      <a:fillRect/>
                    </a:stretch>
                  </pic:blipFill>
                  <pic:spPr>
                    <a:xfrm>
                      <a:off x="0" y="0"/>
                      <a:ext cx="1938477" cy="1327328"/>
                    </a:xfrm>
                    <a:prstGeom prst="rect">
                      <a:avLst/>
                    </a:prstGeom>
                  </pic:spPr>
                </pic:pic>
              </a:graphicData>
            </a:graphic>
          </wp:inline>
        </w:drawing>
      </w:r>
    </w:p>
    <w:p w:rsidR="002540E7">
      <w:pPr>
        <w:spacing w:after="0"/>
      </w:pPr>
      <w:r>
        <w:rPr>
          <w:color w:val="000000"/>
        </w:rPr>
        <w:t>A. </w:t>
      </w:r>
      <w:r>
        <w:rPr>
          <w:color w:val="000000"/>
        </w:rPr>
        <w:t>本实验研究的是电热</w:t>
      </w:r>
      <w:r>
        <w:rPr>
          <w:color w:val="000000"/>
        </w:rPr>
        <w:t>Q</w:t>
      </w:r>
      <w:r>
        <w:rPr>
          <w:color w:val="000000"/>
        </w:rPr>
        <w:t>与电流</w:t>
      </w:r>
      <w:r>
        <w:rPr>
          <w:color w:val="000000"/>
        </w:rPr>
        <w:t>I</w:t>
      </w:r>
      <w:r>
        <w:rPr>
          <w:color w:val="000000"/>
        </w:rPr>
        <w:t>的关系</w:t>
      </w:r>
      <w:r>
        <w:rPr>
          <w:color w:val="000000"/>
        </w:rPr>
        <w:t>                  </w:t>
      </w:r>
      <w:r>
        <w:rPr>
          <w:noProof/>
          <w:lang w:eastAsia="zh-CN"/>
        </w:rPr>
        <w:drawing>
          <wp:inline distT="0" distB="0" distL="0" distR="0">
            <wp:extent cx="9550" cy="38202"/>
            <wp:effectExtent l="0" t="0" r="0" b="0"/>
            <wp:docPr id="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a:stretch>
                      <a:fillRect/>
                    </a:stretch>
                  </pic:blipFill>
                  <pic:spPr>
                    <a:xfrm>
                      <a:off x="0" y="0"/>
                      <a:ext cx="9550" cy="38202"/>
                    </a:xfrm>
                    <a:prstGeom prst="rect">
                      <a:avLst/>
                    </a:prstGeom>
                  </pic:spPr>
                </pic:pic>
              </a:graphicData>
            </a:graphic>
          </wp:inline>
        </w:drawing>
      </w:r>
      <w:r>
        <w:rPr>
          <w:color w:val="000000"/>
        </w:rPr>
        <w:t>B. </w:t>
      </w:r>
      <w:r>
        <w:rPr>
          <w:color w:val="000000"/>
        </w:rPr>
        <w:t>本实验研究的是电热</w:t>
      </w:r>
      <w:r>
        <w:rPr>
          <w:color w:val="000000"/>
        </w:rPr>
        <w:t>Q</w:t>
      </w:r>
      <w:r>
        <w:rPr>
          <w:color w:val="000000"/>
        </w:rPr>
        <w:t>与电阻</w:t>
      </w:r>
      <w:r>
        <w:rPr>
          <w:color w:val="000000"/>
        </w:rPr>
        <w:t>R</w:t>
      </w:r>
      <w:r>
        <w:rPr>
          <w:color w:val="000000"/>
        </w:rPr>
        <w:t>的关系</w:t>
      </w:r>
    </w:p>
    <w:p w:rsidR="002540E7">
      <w:pPr>
        <w:spacing w:after="0"/>
      </w:pPr>
    </w:p>
    <w:p w:rsidR="002540E7">
      <w:pPr>
        <w:spacing w:after="0"/>
        <w:rPr>
          <w:rFonts w:hint="eastAsia"/>
          <w:lang w:eastAsia="zh-CN"/>
        </w:rPr>
      </w:pPr>
      <w:r>
        <w:rPr>
          <w:color w:val="000000"/>
        </w:rPr>
        <w:t>C. </w:t>
      </w:r>
      <w:r>
        <w:rPr>
          <w:color w:val="000000"/>
        </w:rPr>
        <w:t>实验中两根电阻丝产生的热量是</w:t>
      </w:r>
      <w:r>
        <w:rPr>
          <w:color w:val="000000"/>
        </w:rPr>
        <w:t>Q</w:t>
      </w:r>
      <w:r>
        <w:rPr>
          <w:color w:val="000000"/>
          <w:vertAlign w:val="subscript"/>
        </w:rPr>
        <w:t>AB</w:t>
      </w:r>
      <w:r>
        <w:rPr>
          <w:color w:val="000000"/>
        </w:rPr>
        <w:t>＞</w:t>
      </w:r>
      <w:r>
        <w:rPr>
          <w:color w:val="000000"/>
        </w:rPr>
        <w:t>Q</w:t>
      </w:r>
      <w:r>
        <w:rPr>
          <w:color w:val="000000"/>
          <w:vertAlign w:val="subscript"/>
        </w:rPr>
        <w:t>CD</w:t>
      </w:r>
      <w:r>
        <w:rPr>
          <w:color w:val="000000"/>
        </w:rPr>
        <w:t>        </w:t>
      </w:r>
      <w:r>
        <w:rPr>
          <w:noProof/>
          <w:lang w:eastAsia="zh-CN"/>
        </w:rPr>
        <w:drawing>
          <wp:inline distT="0" distB="0" distL="0" distR="0">
            <wp:extent cx="9550" cy="38202"/>
            <wp:effectExtent l="0" t="0" r="0" b="0"/>
            <wp:docPr id="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a:stretch>
                      <a:fillRect/>
                    </a:stretch>
                  </pic:blipFill>
                  <pic:spPr>
                    <a:xfrm>
                      <a:off x="0" y="0"/>
                      <a:ext cx="9550" cy="38202"/>
                    </a:xfrm>
                    <a:prstGeom prst="rect">
                      <a:avLst/>
                    </a:prstGeom>
                  </pic:spPr>
                </pic:pic>
              </a:graphicData>
            </a:graphic>
          </wp:inline>
        </w:drawing>
      </w:r>
      <w:r>
        <w:rPr>
          <w:color w:val="000000"/>
        </w:rPr>
        <w:t>D. </w:t>
      </w:r>
      <w:r>
        <w:rPr>
          <w:color w:val="000000"/>
        </w:rPr>
        <w:t>将泡沫块换成薄冰块也可以完成该实验</w:t>
      </w:r>
    </w:p>
    <w:p w:rsidR="002540E7">
      <w:pPr>
        <w:spacing w:after="0"/>
      </w:pPr>
      <w:r>
        <w:rPr>
          <w:color w:val="000000"/>
        </w:rPr>
        <w:t>9.</w:t>
      </w:r>
      <w:r>
        <w:rPr>
          <w:color w:val="000000"/>
        </w:rPr>
        <w:t>下列家用电器中，主要是利用电流的热效应工作的是</w:t>
      </w:r>
      <w:r>
        <w:rPr>
          <w:color w:val="000000"/>
        </w:rPr>
        <w:t>（</w:t>
      </w:r>
      <w:r>
        <w:rPr>
          <w:color w:val="000000"/>
        </w:rPr>
        <w:t xml:space="preserve">   </w:t>
      </w:r>
      <w:r>
        <w:rPr>
          <w:color w:val="000000"/>
        </w:rPr>
        <w:t>）</w:t>
      </w:r>
      <w:r>
        <w:rPr>
          <w:color w:val="000000"/>
        </w:rPr>
        <w:t xml:space="preserve">            </w:t>
      </w:r>
    </w:p>
    <w:p w:rsidR="002540E7">
      <w:pPr>
        <w:spacing w:after="0"/>
        <w:ind w:left="150"/>
      </w:pPr>
      <w:r>
        <w:rPr>
          <w:color w:val="000000"/>
        </w:rPr>
        <w:t>A. </w:t>
      </w:r>
      <w:r>
        <w:rPr>
          <w:color w:val="000000"/>
        </w:rPr>
        <w:t>电暖器</w:t>
      </w:r>
      <w:r>
        <w:rPr>
          <w:color w:val="000000"/>
        </w:rPr>
        <w:t>                    </w:t>
      </w:r>
      <w:r>
        <w:rPr>
          <w:color w:val="000000"/>
        </w:rPr>
        <w:t>            </w:t>
      </w:r>
      <w:r>
        <w:rPr>
          <w:noProof/>
          <w:lang w:eastAsia="zh-CN"/>
        </w:rPr>
        <w:drawing>
          <wp:inline distT="0" distB="0" distL="0" distR="0">
            <wp:extent cx="19101" cy="38202"/>
            <wp:effectExtent l="0" t="0" r="0" b="0"/>
            <wp:docPr id="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B. </w:t>
      </w:r>
      <w:r>
        <w:rPr>
          <w:color w:val="000000"/>
        </w:rPr>
        <w:t>洗衣机</w:t>
      </w:r>
      <w:r>
        <w:rPr>
          <w:color w:val="000000"/>
        </w:rPr>
        <w:t>                                </w:t>
      </w:r>
      <w:r>
        <w:rPr>
          <w:noProof/>
          <w:lang w:eastAsia="zh-CN"/>
        </w:rPr>
        <w:drawing>
          <wp:inline distT="0" distB="0" distL="0" distR="0">
            <wp:extent cx="19101" cy="38202"/>
            <wp:effectExtent l="0" t="0" r="0" b="0"/>
            <wp:docPr id="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C. </w:t>
      </w:r>
      <w:r>
        <w:rPr>
          <w:color w:val="000000"/>
        </w:rPr>
        <w:t>电风扇</w:t>
      </w:r>
      <w:r>
        <w:rPr>
          <w:color w:val="000000"/>
        </w:rPr>
        <w:t>                                </w:t>
      </w:r>
      <w:r>
        <w:rPr>
          <w:noProof/>
          <w:lang w:eastAsia="zh-CN"/>
        </w:rPr>
        <w:drawing>
          <wp:inline distT="0" distB="0" distL="0" distR="0">
            <wp:extent cx="19101" cy="38202"/>
            <wp:effectExtent l="0" t="0" r="0" b="0"/>
            <wp:docPr id="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D. </w:t>
      </w:r>
      <w:r>
        <w:rPr>
          <w:color w:val="000000"/>
        </w:rPr>
        <w:t>电视机</w:t>
      </w:r>
    </w:p>
    <w:p w:rsidR="002540E7">
      <w:pPr>
        <w:spacing w:after="0"/>
      </w:pPr>
      <w:r>
        <w:rPr>
          <w:color w:val="000000"/>
        </w:rPr>
        <w:t>10.</w:t>
      </w:r>
      <w:r>
        <w:rPr>
          <w:color w:val="000000"/>
        </w:rPr>
        <w:t>两根导线的电阻之比是</w:t>
      </w:r>
      <w:r>
        <w:rPr>
          <w:color w:val="000000"/>
        </w:rPr>
        <w:t>3</w:t>
      </w:r>
      <w:r>
        <w:rPr>
          <w:color w:val="000000"/>
        </w:rPr>
        <w:t>：</w:t>
      </w:r>
      <w:r>
        <w:rPr>
          <w:color w:val="000000"/>
        </w:rPr>
        <w:t>4</w:t>
      </w:r>
      <w:r>
        <w:rPr>
          <w:color w:val="000000"/>
        </w:rPr>
        <w:t>，通过的电流之比是</w:t>
      </w:r>
      <w:r>
        <w:rPr>
          <w:color w:val="000000"/>
        </w:rPr>
        <w:t>4</w:t>
      </w:r>
      <w:r>
        <w:rPr>
          <w:color w:val="000000"/>
        </w:rPr>
        <w:t>：</w:t>
      </w:r>
      <w:r>
        <w:rPr>
          <w:color w:val="000000"/>
        </w:rPr>
        <w:t>3</w:t>
      </w:r>
      <w:r>
        <w:rPr>
          <w:color w:val="000000"/>
        </w:rPr>
        <w:t>，在相同时间内两根导线中产生的热量之比为（　　）</w:t>
      </w:r>
    </w:p>
    <w:p w:rsidR="002540E7">
      <w:pPr>
        <w:spacing w:after="0"/>
        <w:rPr>
          <w:rFonts w:hint="eastAsia"/>
          <w:lang w:eastAsia="zh-CN"/>
        </w:rPr>
      </w:pPr>
      <w:r>
        <w:rPr>
          <w:color w:val="000000"/>
        </w:rPr>
        <w:t>A. 1</w:t>
      </w:r>
      <w:r>
        <w:rPr>
          <w:color w:val="000000"/>
        </w:rPr>
        <w:t>：</w:t>
      </w:r>
      <w:r>
        <w:rPr>
          <w:color w:val="000000"/>
        </w:rPr>
        <w:t>1         </w:t>
      </w:r>
      <w:r>
        <w:rPr>
          <w:color w:val="000000"/>
        </w:rPr>
        <w:t>                                </w:t>
      </w:r>
      <w:r>
        <w:rPr>
          <w:noProof/>
          <w:lang w:eastAsia="zh-CN"/>
        </w:rPr>
        <w:drawing>
          <wp:inline distT="0" distB="0" distL="0" distR="0">
            <wp:extent cx="19101" cy="38202"/>
            <wp:effectExtent l="0" t="0" r="0" b="0"/>
            <wp:docPr id="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B. 4</w:t>
      </w:r>
      <w:r>
        <w:rPr>
          <w:color w:val="000000"/>
        </w:rPr>
        <w:t>：</w:t>
      </w:r>
      <w:r>
        <w:rPr>
          <w:color w:val="000000"/>
        </w:rPr>
        <w:t>3</w:t>
      </w:r>
      <w:r>
        <w:rPr>
          <w:color w:val="000000"/>
        </w:rPr>
        <w:t>                                </w:t>
      </w:r>
      <w:r>
        <w:rPr>
          <w:noProof/>
          <w:lang w:eastAsia="zh-CN"/>
        </w:rPr>
        <w:drawing>
          <wp:inline distT="0" distB="0" distL="0" distR="0">
            <wp:extent cx="19101" cy="38202"/>
            <wp:effectExtent l="0" t="0" r="0" b="0"/>
            <wp:docPr id="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C. 3</w:t>
      </w:r>
      <w:r>
        <w:rPr>
          <w:color w:val="000000"/>
        </w:rPr>
        <w:t>：</w:t>
      </w:r>
      <w:r>
        <w:rPr>
          <w:color w:val="000000"/>
        </w:rPr>
        <w:t>4</w:t>
      </w:r>
      <w:r>
        <w:rPr>
          <w:color w:val="000000"/>
        </w:rPr>
        <w:t>                                </w:t>
      </w:r>
      <w:r>
        <w:rPr>
          <w:noProof/>
          <w:lang w:eastAsia="zh-CN"/>
        </w:rPr>
        <w:drawing>
          <wp:inline distT="0" distB="0" distL="0" distR="0">
            <wp:extent cx="19101" cy="38202"/>
            <wp:effectExtent l="0" t="0" r="0" b="0"/>
            <wp:docPr id="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D. 16</w:t>
      </w:r>
      <w:r>
        <w:rPr>
          <w:color w:val="000000"/>
        </w:rPr>
        <w:t>：</w:t>
      </w:r>
      <w:r>
        <w:rPr>
          <w:color w:val="000000"/>
        </w:rPr>
        <w:t>9</w:t>
      </w:r>
    </w:p>
    <w:p w:rsidR="002540E7">
      <w:pPr>
        <w:spacing w:after="0"/>
        <w:rPr>
          <w:rFonts w:hint="eastAsia"/>
          <w:lang w:eastAsia="zh-CN"/>
        </w:rPr>
      </w:pPr>
      <w:r>
        <w:rPr>
          <w:color w:val="000000"/>
        </w:rPr>
        <w:t>11.</w:t>
      </w:r>
      <w:r>
        <w:rPr>
          <w:color w:val="000000"/>
        </w:rPr>
        <w:t>如图所示，实验室内两个相同的烧杯中装有等质量的水和煤油，用同一规格的电加热器同时加热一段时间（热量损失不计，且液体均未沸腾），则加热过程中甲乙两支温度计升高的温度之比为〔</w:t>
      </w:r>
      <w:r>
        <w:rPr>
          <w:color w:val="000000"/>
        </w:rPr>
        <w:t>C</w:t>
      </w:r>
      <w:r>
        <w:rPr>
          <w:color w:val="000000"/>
          <w:vertAlign w:val="subscript"/>
        </w:rPr>
        <w:t>煤油</w:t>
      </w:r>
      <w:r>
        <w:rPr>
          <w:color w:val="000000"/>
        </w:rPr>
        <w:t>＝</w:t>
      </w:r>
      <w:r>
        <w:rPr>
          <w:color w:val="000000"/>
        </w:rPr>
        <w:t>2.1×10</w:t>
      </w:r>
      <w:r>
        <w:rPr>
          <w:color w:val="000000"/>
          <w:vertAlign w:val="superscript"/>
        </w:rPr>
        <w:t>3</w:t>
      </w:r>
      <w:r>
        <w:rPr>
          <w:color w:val="000000"/>
        </w:rPr>
        <w:t>J</w:t>
      </w:r>
      <w:r>
        <w:rPr>
          <w:color w:val="000000"/>
        </w:rPr>
        <w:t>／（</w:t>
      </w:r>
      <w:r>
        <w:rPr>
          <w:color w:val="000000"/>
        </w:rPr>
        <w:t>kg·℃</w:t>
      </w:r>
      <w:r>
        <w:rPr>
          <w:color w:val="000000"/>
        </w:rPr>
        <w:t>）</w:t>
      </w:r>
      <w:r>
        <w:rPr>
          <w:color w:val="000000"/>
        </w:rPr>
        <w:t>C</w:t>
      </w:r>
      <w:r>
        <w:rPr>
          <w:color w:val="000000"/>
          <w:vertAlign w:val="subscript"/>
        </w:rPr>
        <w:t>水</w:t>
      </w:r>
      <w:r>
        <w:rPr>
          <w:color w:val="000000"/>
        </w:rPr>
        <w:t>＝</w:t>
      </w:r>
      <w:r>
        <w:rPr>
          <w:color w:val="000000"/>
        </w:rPr>
        <w:t>4.2×10</w:t>
      </w:r>
      <w:r>
        <w:rPr>
          <w:color w:val="000000"/>
          <w:vertAlign w:val="superscript"/>
        </w:rPr>
        <w:t>3</w:t>
      </w:r>
      <w:r>
        <w:rPr>
          <w:color w:val="000000"/>
        </w:rPr>
        <w:t>J</w:t>
      </w:r>
      <w:r>
        <w:rPr>
          <w:color w:val="000000"/>
        </w:rPr>
        <w:t>／（</w:t>
      </w:r>
      <w:r>
        <w:rPr>
          <w:color w:val="000000"/>
        </w:rPr>
        <w:t>kg·℃</w:t>
      </w:r>
      <w:r>
        <w:rPr>
          <w:color w:val="000000"/>
        </w:rPr>
        <w:t>）〕</w:t>
      </w:r>
      <w:r>
        <w:rPr>
          <w:color w:val="000000"/>
        </w:rPr>
        <w:t> </w:t>
      </w:r>
      <w:r>
        <w:rPr>
          <w:color w:val="000000"/>
        </w:rPr>
        <w:t>（　</w:t>
      </w:r>
      <w:r>
        <w:rPr>
          <w:color w:val="000000"/>
        </w:rPr>
        <w:t>   </w:t>
      </w:r>
      <w:r>
        <w:rPr>
          <w:color w:val="000000"/>
        </w:rPr>
        <w:t>）</w:t>
      </w:r>
      <w:r>
        <w:br/>
      </w:r>
      <w:r>
        <w:rPr>
          <w:rFonts w:hint="eastAsia"/>
          <w:noProof/>
          <w:lang w:eastAsia="zh-CN"/>
        </w:rPr>
        <w:drawing>
          <wp:inline distT="0" distB="0" distL="0" distR="0">
            <wp:extent cx="1514475" cy="1133475"/>
            <wp:effectExtent l="19050" t="0" r="9525" b="0"/>
            <wp:docPr id="4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xmlns:r="http://schemas.openxmlformats.org/officeDocument/2006/relationships" r:embed="rId12" cstate="print"/>
                    <a:srcRect/>
                    <a:stretch>
                      <a:fillRect/>
                    </a:stretch>
                  </pic:blipFill>
                  <pic:spPr bwMode="auto">
                    <a:xfrm>
                      <a:off x="0" y="0"/>
                      <a:ext cx="1514475" cy="1133475"/>
                    </a:xfrm>
                    <a:prstGeom prst="rect">
                      <a:avLst/>
                    </a:prstGeom>
                    <a:noFill/>
                    <a:ln w="9525">
                      <a:noFill/>
                      <a:miter lim="800000"/>
                      <a:headEnd/>
                      <a:tailEnd/>
                    </a:ln>
                  </pic:spPr>
                </pic:pic>
              </a:graphicData>
            </a:graphic>
          </wp:inline>
        </w:drawing>
      </w:r>
    </w:p>
    <w:p w:rsidR="002540E7" w:rsidP="00450022">
      <w:pPr>
        <w:spacing w:after="0"/>
      </w:pPr>
      <w:r>
        <w:rPr>
          <w:color w:val="000000"/>
        </w:rPr>
        <w:t>A. 2∶1                                    </w:t>
      </w:r>
      <w:r>
        <w:rPr>
          <w:noProof/>
          <w:lang w:eastAsia="zh-CN"/>
        </w:rPr>
        <w:drawing>
          <wp:inline distT="0" distB="0" distL="0" distR="0">
            <wp:extent cx="28651" cy="38202"/>
            <wp:effectExtent l="0" t="0" r="0" b="0"/>
            <wp:docPr id="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B. 1∶2                          </w:t>
      </w:r>
      <w:r>
        <w:rPr>
          <w:color w:val="000000"/>
        </w:rPr>
        <w:t>          </w:t>
      </w:r>
      <w:r>
        <w:rPr>
          <w:noProof/>
          <w:lang w:eastAsia="zh-CN"/>
        </w:rPr>
        <w:drawing>
          <wp:inline distT="0" distB="0" distL="0" distR="0">
            <wp:extent cx="28651" cy="38202"/>
            <wp:effectExtent l="0" t="0" r="0" b="0"/>
            <wp:docPr id="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C. 1∶1                                    </w:t>
      </w:r>
      <w:r>
        <w:rPr>
          <w:noProof/>
          <w:lang w:eastAsia="zh-CN"/>
        </w:rPr>
        <w:drawing>
          <wp:inline distT="0" distB="0" distL="0" distR="0">
            <wp:extent cx="28651" cy="38202"/>
            <wp:effectExtent l="0" t="0" r="0" b="0"/>
            <wp:docPr id="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D. 1∶4</w:t>
      </w:r>
    </w:p>
    <w:p w:rsidR="002540E7">
      <w:pPr>
        <w:spacing w:after="0"/>
      </w:pPr>
      <w:r>
        <w:rPr>
          <w:color w:val="000000"/>
        </w:rPr>
        <w:t>12.</w:t>
      </w:r>
      <w:r>
        <w:rPr>
          <w:color w:val="000000"/>
        </w:rPr>
        <w:t>两根阻值均为</w:t>
      </w:r>
      <w:r>
        <w:rPr>
          <w:color w:val="000000"/>
        </w:rPr>
        <w:t>R</w:t>
      </w:r>
      <w:r>
        <w:rPr>
          <w:color w:val="000000"/>
        </w:rPr>
        <w:t>的电阻丝，串联后接到电源上，烧开一壶水需时间</w:t>
      </w:r>
      <w:r>
        <w:rPr>
          <w:color w:val="000000"/>
        </w:rPr>
        <w:t>t</w:t>
      </w:r>
      <w:r>
        <w:rPr>
          <w:color w:val="000000"/>
          <w:vertAlign w:val="subscript"/>
        </w:rPr>
        <w:t>1</w:t>
      </w:r>
      <w:r>
        <w:rPr>
          <w:color w:val="000000"/>
        </w:rPr>
        <w:t xml:space="preserve">  </w:t>
      </w:r>
      <w:r>
        <w:rPr>
          <w:color w:val="000000"/>
        </w:rPr>
        <w:t>，</w:t>
      </w:r>
      <w:r>
        <w:rPr>
          <w:color w:val="000000"/>
        </w:rPr>
        <w:t xml:space="preserve"> </w:t>
      </w:r>
      <w:r>
        <w:rPr>
          <w:color w:val="000000"/>
        </w:rPr>
        <w:t>并联后再接到同一电源上，相同条件下烧开同一壶水需要时间</w:t>
      </w:r>
      <w:r>
        <w:rPr>
          <w:color w:val="000000"/>
        </w:rPr>
        <w:t>t</w:t>
      </w:r>
      <w:r>
        <w:rPr>
          <w:color w:val="000000"/>
          <w:vertAlign w:val="subscript"/>
        </w:rPr>
        <w:t>2</w:t>
      </w:r>
      <w:r>
        <w:rPr>
          <w:color w:val="000000"/>
        </w:rPr>
        <w:t xml:space="preserve">  </w:t>
      </w:r>
      <w:r>
        <w:rPr>
          <w:color w:val="000000"/>
        </w:rPr>
        <w:t>，</w:t>
      </w:r>
      <w:r>
        <w:rPr>
          <w:color w:val="000000"/>
        </w:rPr>
        <w:t xml:space="preserve"> </w:t>
      </w:r>
      <w:r>
        <w:rPr>
          <w:color w:val="000000"/>
        </w:rPr>
        <w:t>比较和的大小有</w:t>
      </w:r>
      <w:r>
        <w:rPr>
          <w:color w:val="000000"/>
        </w:rPr>
        <w:t>（</w:t>
      </w:r>
      <w:r>
        <w:rPr>
          <w:color w:val="000000"/>
        </w:rPr>
        <w:t xml:space="preserve">  </w:t>
      </w:r>
      <w:r>
        <w:rPr>
          <w:color w:val="000000"/>
        </w:rPr>
        <w:t>）</w:t>
      </w:r>
    </w:p>
    <w:p w:rsidR="002540E7">
      <w:pPr>
        <w:spacing w:after="0"/>
        <w:rPr>
          <w:rFonts w:hint="eastAsia"/>
          <w:lang w:eastAsia="zh-CN"/>
        </w:rPr>
      </w:pPr>
      <w:r>
        <w:rPr>
          <w:color w:val="000000"/>
        </w:rPr>
        <w:t>A. t</w:t>
      </w:r>
      <w:r>
        <w:rPr>
          <w:color w:val="000000"/>
          <w:vertAlign w:val="subscript"/>
        </w:rPr>
        <w:t>1</w:t>
      </w:r>
      <w:r>
        <w:rPr>
          <w:color w:val="000000"/>
        </w:rPr>
        <w:t>=t</w:t>
      </w:r>
      <w:r>
        <w:rPr>
          <w:color w:val="000000"/>
          <w:vertAlign w:val="subscript"/>
        </w:rPr>
        <w:t>2</w:t>
      </w:r>
      <w:r>
        <w:rPr>
          <w:color w:val="000000"/>
        </w:rPr>
        <w:t>/2</w:t>
      </w:r>
      <w:r>
        <w:rPr>
          <w:color w:val="000000"/>
        </w:rPr>
        <w:t>                               B. t</w:t>
      </w:r>
      <w:r>
        <w:rPr>
          <w:color w:val="000000"/>
          <w:vertAlign w:val="subscript"/>
        </w:rPr>
        <w:t>1</w:t>
      </w:r>
      <w:r>
        <w:rPr>
          <w:color w:val="000000"/>
        </w:rPr>
        <w:t>=2t</w:t>
      </w:r>
      <w:r>
        <w:rPr>
          <w:color w:val="000000"/>
          <w:vertAlign w:val="subscript"/>
        </w:rPr>
        <w:t>2</w:t>
      </w:r>
      <w:r>
        <w:rPr>
          <w:color w:val="000000"/>
        </w:rPr>
        <w:t>                               C. t</w:t>
      </w:r>
      <w:r>
        <w:rPr>
          <w:color w:val="000000"/>
          <w:vertAlign w:val="subscript"/>
        </w:rPr>
        <w:t>1</w:t>
      </w:r>
      <w:r>
        <w:rPr>
          <w:color w:val="000000"/>
        </w:rPr>
        <w:t>=t</w:t>
      </w:r>
      <w:r>
        <w:rPr>
          <w:color w:val="000000"/>
          <w:vertAlign w:val="subscript"/>
        </w:rPr>
        <w:t>2</w:t>
      </w:r>
      <w:r>
        <w:rPr>
          <w:color w:val="000000"/>
        </w:rPr>
        <w:t>/4</w:t>
      </w:r>
      <w:r>
        <w:rPr>
          <w:color w:val="000000"/>
        </w:rPr>
        <w:t>               </w:t>
      </w:r>
      <w:r>
        <w:rPr>
          <w:color w:val="000000"/>
        </w:rPr>
        <w:t>                D. t</w:t>
      </w:r>
      <w:r>
        <w:rPr>
          <w:color w:val="000000"/>
          <w:vertAlign w:val="subscript"/>
        </w:rPr>
        <w:t>1</w:t>
      </w:r>
      <w:r>
        <w:rPr>
          <w:color w:val="000000"/>
        </w:rPr>
        <w:t>=4t</w:t>
      </w:r>
      <w:r>
        <w:rPr>
          <w:color w:val="000000"/>
          <w:vertAlign w:val="subscript"/>
        </w:rPr>
        <w:t>2</w:t>
      </w:r>
    </w:p>
    <w:p w:rsidR="002540E7">
      <w:pPr>
        <w:spacing w:after="0"/>
      </w:pPr>
      <w:r>
        <w:rPr>
          <w:color w:val="000000"/>
        </w:rPr>
        <w:t>13.</w:t>
      </w:r>
      <w:r>
        <w:rPr>
          <w:color w:val="000000"/>
        </w:rPr>
        <w:t>甲导体的电阻为</w:t>
      </w:r>
      <w:r>
        <w:rPr>
          <w:color w:val="000000"/>
        </w:rPr>
        <w:t>10Ω</w:t>
      </w:r>
      <w:r>
        <w:rPr>
          <w:color w:val="000000"/>
        </w:rPr>
        <w:t>，乙导体的电阻为</w:t>
      </w:r>
      <w:r>
        <w:rPr>
          <w:color w:val="000000"/>
        </w:rPr>
        <w:t>5Ω</w:t>
      </w:r>
      <w:r>
        <w:rPr>
          <w:color w:val="000000"/>
        </w:rPr>
        <w:t>，将它们串联在电路中，通电一段时间后，比较甲、乙两导体产生的热量，正确的是（　　）</w:t>
      </w:r>
    </w:p>
    <w:p w:rsidR="002540E7">
      <w:pPr>
        <w:spacing w:after="0"/>
        <w:rPr>
          <w:rFonts w:hint="eastAsia"/>
          <w:lang w:eastAsia="zh-CN"/>
        </w:rPr>
      </w:pPr>
      <w:r>
        <w:rPr>
          <w:color w:val="000000"/>
        </w:rPr>
        <w:t>A. </w:t>
      </w:r>
      <w:r>
        <w:rPr>
          <w:color w:val="000000"/>
        </w:rPr>
        <w:t>甲导体产生的热量是乙的</w:t>
      </w:r>
      <w:r>
        <w:rPr>
          <w:color w:val="000000"/>
        </w:rPr>
        <w:t>2</w:t>
      </w:r>
      <w:r>
        <w:rPr>
          <w:color w:val="000000"/>
        </w:rPr>
        <w:t>倍</w:t>
      </w:r>
      <w:r>
        <w:rPr>
          <w:color w:val="000000"/>
        </w:rPr>
        <w:t>                              </w:t>
      </w:r>
      <w:r>
        <w:rPr>
          <w:noProof/>
          <w:lang w:eastAsia="zh-CN"/>
        </w:rPr>
        <w:drawing>
          <wp:inline distT="0" distB="0" distL="0" distR="0">
            <wp:extent cx="28651" cy="38202"/>
            <wp:effectExtent l="0" t="0" r="0" b="0"/>
            <wp:docPr id="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B. </w:t>
      </w:r>
      <w:r>
        <w:rPr>
          <w:color w:val="000000"/>
        </w:rPr>
        <w:t>甲导体产生的热量是乙的</w:t>
      </w:r>
      <w:r>
        <w:rPr>
          <w:color w:val="000000"/>
        </w:rPr>
        <w:t>4</w:t>
      </w:r>
      <w:r>
        <w:rPr>
          <w:color w:val="000000"/>
        </w:rPr>
        <w:t>倍</w:t>
      </w:r>
      <w:r>
        <w:br/>
      </w:r>
      <w:r>
        <w:rPr>
          <w:color w:val="000000"/>
        </w:rPr>
        <w:t>C. </w:t>
      </w:r>
      <w:r>
        <w:rPr>
          <w:color w:val="000000"/>
        </w:rPr>
        <w:t>甲、乙两导体产生的热量一样多</w:t>
      </w:r>
      <w:r>
        <w:rPr>
          <w:color w:val="000000"/>
        </w:rPr>
        <w:t>                         </w:t>
      </w:r>
      <w:r>
        <w:rPr>
          <w:noProof/>
          <w:lang w:eastAsia="zh-CN"/>
        </w:rPr>
        <w:drawing>
          <wp:inline distT="0" distB="0" distL="0" distR="0">
            <wp:extent cx="28651" cy="38202"/>
            <wp:effectExtent l="0" t="0" r="0" b="0"/>
            <wp:docPr id="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D. </w:t>
      </w:r>
      <w:r>
        <w:rPr>
          <w:color w:val="000000"/>
        </w:rPr>
        <w:t>条件不足，无法判断</w:t>
      </w:r>
    </w:p>
    <w:p w:rsidR="002540E7">
      <w:pPr>
        <w:spacing w:after="0"/>
      </w:pPr>
      <w:r>
        <w:rPr>
          <w:color w:val="000000"/>
        </w:rPr>
        <w:t>14.</w:t>
      </w:r>
      <w:r>
        <w:rPr>
          <w:color w:val="000000"/>
        </w:rPr>
        <w:t>如图所示两个相同的烧瓶中各放置一段电阻丝（</w:t>
      </w:r>
      <w:r>
        <w:rPr>
          <w:color w:val="000000"/>
        </w:rPr>
        <w:t xml:space="preserve"> R</w:t>
      </w:r>
      <w:r>
        <w:rPr>
          <w:color w:val="000000"/>
          <w:vertAlign w:val="subscript"/>
        </w:rPr>
        <w:t>甲</w:t>
      </w:r>
      <w:r>
        <w:rPr>
          <w:color w:val="000000"/>
        </w:rPr>
        <w:t>＞</w:t>
      </w:r>
      <w:r>
        <w:rPr>
          <w:color w:val="000000"/>
        </w:rPr>
        <w:t>R</w:t>
      </w:r>
      <w:r>
        <w:rPr>
          <w:color w:val="000000"/>
          <w:vertAlign w:val="subscript"/>
        </w:rPr>
        <w:t>乙</w:t>
      </w:r>
      <w:r>
        <w:rPr>
          <w:color w:val="000000"/>
        </w:rPr>
        <w:t>），在瓶中盛入等量煤油并插入温度计，通电一段时间后，甲瓶中温度计示数比乙瓶中温度计示数高．该现象说明了电流产生的热量与下列哪个因素有关？（　　）</w:t>
      </w:r>
      <w:r>
        <w:rPr>
          <w:color w:val="000000"/>
        </w:rPr>
        <w:t xml:space="preserve">  </w:t>
      </w:r>
    </w:p>
    <w:p w:rsidR="002540E7">
      <w:pPr>
        <w:spacing w:after="0"/>
      </w:pPr>
      <w:r>
        <w:rPr>
          <w:noProof/>
          <w:lang w:eastAsia="zh-CN"/>
        </w:rPr>
        <w:drawing>
          <wp:inline distT="0" distB="0" distL="0" distR="0">
            <wp:extent cx="1919376" cy="1002665"/>
            <wp:effectExtent l="0" t="0" r="0" b="0"/>
            <wp:docPr id="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cstate="print"/>
                    <a:stretch>
                      <a:fillRect/>
                    </a:stretch>
                  </pic:blipFill>
                  <pic:spPr>
                    <a:xfrm>
                      <a:off x="0" y="0"/>
                      <a:ext cx="1919376" cy="1002665"/>
                    </a:xfrm>
                    <a:prstGeom prst="rect">
                      <a:avLst/>
                    </a:prstGeom>
                  </pic:spPr>
                </pic:pic>
              </a:graphicData>
            </a:graphic>
          </wp:inline>
        </w:drawing>
      </w:r>
    </w:p>
    <w:p w:rsidR="002540E7">
      <w:pPr>
        <w:spacing w:after="0"/>
        <w:ind w:left="150"/>
      </w:pPr>
      <w:r>
        <w:rPr>
          <w:color w:val="000000"/>
        </w:rPr>
        <w:t>A. </w:t>
      </w:r>
      <w:r>
        <w:rPr>
          <w:color w:val="000000"/>
        </w:rPr>
        <w:t>通电时间</w:t>
      </w:r>
      <w:r>
        <w:rPr>
          <w:color w:val="000000"/>
        </w:rPr>
        <w:t>                                 </w:t>
      </w:r>
      <w:r>
        <w:rPr>
          <w:noProof/>
          <w:lang w:eastAsia="zh-CN"/>
        </w:rPr>
        <w:drawing>
          <wp:inline distT="0" distB="0" distL="0" distR="0">
            <wp:extent cx="19101" cy="38202"/>
            <wp:effectExtent l="0" t="0" r="0" b="0"/>
            <wp:docPr id="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B. </w:t>
      </w:r>
      <w:r>
        <w:rPr>
          <w:color w:val="000000"/>
        </w:rPr>
        <w:t>电流</w:t>
      </w:r>
      <w:r>
        <w:rPr>
          <w:color w:val="000000"/>
        </w:rPr>
        <w:t>                                 </w:t>
      </w:r>
      <w:r>
        <w:rPr>
          <w:noProof/>
          <w:lang w:eastAsia="zh-CN"/>
        </w:rPr>
        <w:drawing>
          <wp:inline distT="0" distB="0" distL="0" distR="0">
            <wp:extent cx="19101" cy="38202"/>
            <wp:effectExtent l="0" t="0" r="0" b="0"/>
            <wp:docPr id="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C. </w:t>
      </w:r>
      <w:r>
        <w:rPr>
          <w:color w:val="000000"/>
        </w:rPr>
        <w:t>电荷量</w:t>
      </w:r>
      <w:r>
        <w:rPr>
          <w:color w:val="000000"/>
        </w:rPr>
        <w:t>                                 </w:t>
      </w:r>
      <w:r>
        <w:rPr>
          <w:noProof/>
          <w:lang w:eastAsia="zh-CN"/>
        </w:rPr>
        <w:drawing>
          <wp:inline distT="0" distB="0" distL="0" distR="0">
            <wp:extent cx="19101" cy="38202"/>
            <wp:effectExtent l="0" t="0" r="0" b="0"/>
            <wp:docPr id="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D. </w:t>
      </w:r>
      <w:r>
        <w:rPr>
          <w:color w:val="000000"/>
        </w:rPr>
        <w:t>电阻</w:t>
      </w:r>
    </w:p>
    <w:p w:rsidR="002540E7">
      <w:pPr>
        <w:spacing w:after="0"/>
      </w:pPr>
      <w:r>
        <w:rPr>
          <w:color w:val="000000"/>
        </w:rPr>
        <w:t>15.</w:t>
      </w:r>
      <w:r>
        <w:rPr>
          <w:color w:val="000000"/>
        </w:rPr>
        <w:t>如图所示，是研究电流热效应的部分实验电路，甲电阻丝的阻值小于乙电阻丝的阻值．比较通电后两根电阻丝各自两端的电压</w:t>
      </w:r>
      <w:r>
        <w:rPr>
          <w:color w:val="000000"/>
        </w:rPr>
        <w:t>U</w:t>
      </w:r>
      <w:r>
        <w:rPr>
          <w:color w:val="000000"/>
          <w:vertAlign w:val="subscript"/>
        </w:rPr>
        <w:t>甲</w:t>
      </w:r>
      <w:r>
        <w:rPr>
          <w:color w:val="000000"/>
        </w:rPr>
        <w:t>、</w:t>
      </w:r>
      <w:r>
        <w:rPr>
          <w:color w:val="000000"/>
        </w:rPr>
        <w:t>U</w:t>
      </w:r>
      <w:r>
        <w:rPr>
          <w:color w:val="000000"/>
          <w:vertAlign w:val="subscript"/>
        </w:rPr>
        <w:t>乙</w:t>
      </w:r>
      <w:r>
        <w:rPr>
          <w:color w:val="000000"/>
        </w:rPr>
        <w:t>以及它们在相同时间内分别产生的热量</w:t>
      </w:r>
      <w:r>
        <w:rPr>
          <w:color w:val="000000"/>
        </w:rPr>
        <w:t>Q</w:t>
      </w:r>
      <w:r>
        <w:rPr>
          <w:color w:val="000000"/>
          <w:vertAlign w:val="subscript"/>
        </w:rPr>
        <w:t>甲</w:t>
      </w:r>
      <w:r>
        <w:rPr>
          <w:color w:val="000000"/>
        </w:rPr>
        <w:t>、</w:t>
      </w:r>
      <w:r>
        <w:rPr>
          <w:color w:val="000000"/>
        </w:rPr>
        <w:t>Q</w:t>
      </w:r>
      <w:r>
        <w:rPr>
          <w:color w:val="000000"/>
          <w:vertAlign w:val="subscript"/>
        </w:rPr>
        <w:t>乙</w:t>
      </w:r>
      <w:r>
        <w:rPr>
          <w:color w:val="000000"/>
        </w:rPr>
        <w:t>的大小，下面关系中正确的是（　　）</w:t>
      </w:r>
      <w:r>
        <w:rPr>
          <w:color w:val="000000"/>
        </w:rPr>
        <w:t xml:space="preserve">  </w:t>
      </w:r>
    </w:p>
    <w:p w:rsidR="002540E7">
      <w:pPr>
        <w:spacing w:after="0"/>
      </w:pPr>
      <w:r>
        <w:rPr>
          <w:noProof/>
          <w:lang w:eastAsia="zh-CN"/>
        </w:rPr>
        <w:drawing>
          <wp:inline distT="0" distB="0" distL="0" distR="0">
            <wp:extent cx="935812" cy="1050404"/>
            <wp:effectExtent l="0" t="0" r="0" b="0"/>
            <wp:docPr id="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935812" cy="1050404"/>
                    </a:xfrm>
                    <a:prstGeom prst="rect">
                      <a:avLst/>
                    </a:prstGeom>
                  </pic:spPr>
                </pic:pic>
              </a:graphicData>
            </a:graphic>
          </wp:inline>
        </w:drawing>
      </w:r>
    </w:p>
    <w:p w:rsidR="002540E7">
      <w:pPr>
        <w:spacing w:after="0"/>
        <w:ind w:left="150"/>
      </w:pPr>
      <w:r>
        <w:rPr>
          <w:color w:val="000000"/>
        </w:rPr>
        <w:t>A. U</w:t>
      </w:r>
      <w:r>
        <w:rPr>
          <w:color w:val="000000"/>
          <w:vertAlign w:val="subscript"/>
        </w:rPr>
        <w:t>甲</w:t>
      </w:r>
      <w:r>
        <w:rPr>
          <w:color w:val="000000"/>
        </w:rPr>
        <w:t>=U</w:t>
      </w:r>
      <w:r>
        <w:rPr>
          <w:color w:val="000000"/>
          <w:vertAlign w:val="subscript"/>
        </w:rPr>
        <w:t>乙</w:t>
      </w:r>
      <w:r>
        <w:rPr>
          <w:color w:val="000000"/>
        </w:rPr>
        <w:t xml:space="preserve">  </w:t>
      </w:r>
      <w:r>
        <w:rPr>
          <w:color w:val="000000"/>
        </w:rPr>
        <w:t>，</w:t>
      </w:r>
      <w:r>
        <w:rPr>
          <w:color w:val="000000"/>
        </w:rPr>
        <w:t xml:space="preserve"> Q</w:t>
      </w:r>
      <w:r>
        <w:rPr>
          <w:color w:val="000000"/>
          <w:vertAlign w:val="subscript"/>
        </w:rPr>
        <w:t>甲</w:t>
      </w:r>
      <w:r>
        <w:rPr>
          <w:color w:val="000000"/>
        </w:rPr>
        <w:t>=Q</w:t>
      </w:r>
      <w:r>
        <w:rPr>
          <w:color w:val="000000"/>
          <w:vertAlign w:val="subscript"/>
        </w:rPr>
        <w:t>乙</w:t>
      </w:r>
      <w:r>
        <w:rPr>
          <w:color w:val="000000"/>
        </w:rPr>
        <w:t>                                         B. U</w:t>
      </w:r>
      <w:r>
        <w:rPr>
          <w:color w:val="000000"/>
          <w:vertAlign w:val="subscript"/>
        </w:rPr>
        <w:t>甲</w:t>
      </w:r>
      <w:r>
        <w:rPr>
          <w:color w:val="000000"/>
        </w:rPr>
        <w:t>＜</w:t>
      </w:r>
      <w:r>
        <w:rPr>
          <w:color w:val="000000"/>
        </w:rPr>
        <w:t>U</w:t>
      </w:r>
      <w:r>
        <w:rPr>
          <w:color w:val="000000"/>
          <w:vertAlign w:val="subscript"/>
        </w:rPr>
        <w:t>乙</w:t>
      </w:r>
      <w:r>
        <w:rPr>
          <w:color w:val="000000"/>
        </w:rPr>
        <w:t xml:space="preserve">  </w:t>
      </w:r>
      <w:r>
        <w:rPr>
          <w:color w:val="000000"/>
        </w:rPr>
        <w:t>，</w:t>
      </w:r>
      <w:r>
        <w:rPr>
          <w:color w:val="000000"/>
        </w:rPr>
        <w:t xml:space="preserve"> Q</w:t>
      </w:r>
      <w:r>
        <w:rPr>
          <w:color w:val="000000"/>
          <w:vertAlign w:val="subscript"/>
        </w:rPr>
        <w:t>甲</w:t>
      </w:r>
      <w:r>
        <w:rPr>
          <w:color w:val="000000"/>
        </w:rPr>
        <w:t>＞</w:t>
      </w:r>
      <w:r>
        <w:rPr>
          <w:color w:val="000000"/>
        </w:rPr>
        <w:t>Q</w:t>
      </w:r>
      <w:r>
        <w:rPr>
          <w:color w:val="000000"/>
          <w:vertAlign w:val="subscript"/>
        </w:rPr>
        <w:t>乙</w:t>
      </w:r>
      <w:r>
        <w:br/>
      </w:r>
      <w:r>
        <w:rPr>
          <w:color w:val="000000"/>
        </w:rPr>
        <w:t>C. U</w:t>
      </w:r>
      <w:r>
        <w:rPr>
          <w:color w:val="000000"/>
          <w:vertAlign w:val="subscript"/>
        </w:rPr>
        <w:t>甲</w:t>
      </w:r>
      <w:r>
        <w:rPr>
          <w:color w:val="000000"/>
        </w:rPr>
        <w:t>＜</w:t>
      </w:r>
      <w:r>
        <w:rPr>
          <w:color w:val="000000"/>
        </w:rPr>
        <w:t>U</w:t>
      </w:r>
      <w:r>
        <w:rPr>
          <w:color w:val="000000"/>
          <w:vertAlign w:val="subscript"/>
        </w:rPr>
        <w:t>乙</w:t>
      </w:r>
      <w:r>
        <w:rPr>
          <w:color w:val="000000"/>
        </w:rPr>
        <w:t xml:space="preserve">  </w:t>
      </w:r>
      <w:r>
        <w:rPr>
          <w:color w:val="000000"/>
        </w:rPr>
        <w:t>，</w:t>
      </w:r>
      <w:r>
        <w:rPr>
          <w:color w:val="000000"/>
        </w:rPr>
        <w:t xml:space="preserve"> Q</w:t>
      </w:r>
      <w:r>
        <w:rPr>
          <w:color w:val="000000"/>
          <w:vertAlign w:val="subscript"/>
        </w:rPr>
        <w:t>甲</w:t>
      </w:r>
      <w:r>
        <w:rPr>
          <w:color w:val="000000"/>
        </w:rPr>
        <w:t>＜</w:t>
      </w:r>
      <w:r>
        <w:rPr>
          <w:color w:val="000000"/>
        </w:rPr>
        <w:t>Q</w:t>
      </w:r>
      <w:r>
        <w:rPr>
          <w:color w:val="000000"/>
          <w:vertAlign w:val="subscript"/>
        </w:rPr>
        <w:t>乙</w:t>
      </w:r>
      <w:r>
        <w:rPr>
          <w:color w:val="000000"/>
        </w:rPr>
        <w:t>                                       </w:t>
      </w:r>
      <w:r>
        <w:rPr>
          <w:noProof/>
          <w:lang w:eastAsia="zh-CN"/>
        </w:rPr>
        <w:drawing>
          <wp:inline distT="0" distB="0" distL="0" distR="0">
            <wp:extent cx="9550" cy="38202"/>
            <wp:effectExtent l="0" t="0" r="0" b="0"/>
            <wp:docPr id="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a:stretch>
                      <a:fillRect/>
                    </a:stretch>
                  </pic:blipFill>
                  <pic:spPr>
                    <a:xfrm>
                      <a:off x="0" y="0"/>
                      <a:ext cx="9550" cy="38202"/>
                    </a:xfrm>
                    <a:prstGeom prst="rect">
                      <a:avLst/>
                    </a:prstGeom>
                  </pic:spPr>
                </pic:pic>
              </a:graphicData>
            </a:graphic>
          </wp:inline>
        </w:drawing>
      </w:r>
      <w:r>
        <w:rPr>
          <w:color w:val="000000"/>
        </w:rPr>
        <w:t>D. U</w:t>
      </w:r>
      <w:r>
        <w:rPr>
          <w:color w:val="000000"/>
          <w:vertAlign w:val="subscript"/>
        </w:rPr>
        <w:t>甲</w:t>
      </w:r>
      <w:r>
        <w:rPr>
          <w:color w:val="000000"/>
        </w:rPr>
        <w:t>＞</w:t>
      </w:r>
      <w:r>
        <w:rPr>
          <w:color w:val="000000"/>
        </w:rPr>
        <w:t>U</w:t>
      </w:r>
      <w:r>
        <w:rPr>
          <w:color w:val="000000"/>
          <w:vertAlign w:val="subscript"/>
        </w:rPr>
        <w:t>乙</w:t>
      </w:r>
      <w:r>
        <w:rPr>
          <w:color w:val="000000"/>
        </w:rPr>
        <w:t xml:space="preserve">  </w:t>
      </w:r>
      <w:r>
        <w:rPr>
          <w:color w:val="000000"/>
        </w:rPr>
        <w:t>，</w:t>
      </w:r>
      <w:r>
        <w:rPr>
          <w:color w:val="000000"/>
        </w:rPr>
        <w:t xml:space="preserve"> Q</w:t>
      </w:r>
      <w:r>
        <w:rPr>
          <w:color w:val="000000"/>
          <w:vertAlign w:val="subscript"/>
        </w:rPr>
        <w:t>甲</w:t>
      </w:r>
      <w:r>
        <w:rPr>
          <w:color w:val="000000"/>
        </w:rPr>
        <w:t>＜</w:t>
      </w:r>
      <w:r>
        <w:rPr>
          <w:color w:val="000000"/>
        </w:rPr>
        <w:t>Q</w:t>
      </w:r>
      <w:r>
        <w:rPr>
          <w:color w:val="000000"/>
          <w:vertAlign w:val="subscript"/>
        </w:rPr>
        <w:t>乙</w:t>
      </w:r>
    </w:p>
    <w:p w:rsidR="002540E7">
      <w:r>
        <w:rPr>
          <w:b/>
          <w:bCs/>
          <w:sz w:val="24"/>
          <w:szCs w:val="24"/>
        </w:rPr>
        <w:t>二、填空题</w:t>
      </w:r>
    </w:p>
    <w:p w:rsidR="002540E7">
      <w:pPr>
        <w:spacing w:after="0"/>
        <w:rPr>
          <w:rFonts w:hint="eastAsia"/>
          <w:lang w:eastAsia="zh-CN"/>
        </w:rPr>
      </w:pPr>
      <w:r>
        <w:rPr>
          <w:color w:val="000000"/>
        </w:rPr>
        <w:t>16.</w:t>
      </w:r>
      <w:r>
        <w:rPr>
          <w:color w:val="000000"/>
        </w:rPr>
        <w:t>电炉丝热得发红，而跟它串联的导线却几乎不发热，这是因为通过它们的电流</w:t>
      </w:r>
      <w:r>
        <w:rPr>
          <w:color w:val="000000"/>
        </w:rPr>
        <w:t>________ </w:t>
      </w:r>
      <w:r>
        <w:rPr>
          <w:color w:val="000000"/>
        </w:rPr>
        <w:t>（填</w:t>
      </w:r>
      <w:r>
        <w:rPr>
          <w:color w:val="000000"/>
        </w:rPr>
        <w:t>“</w:t>
      </w:r>
      <w:r>
        <w:rPr>
          <w:color w:val="000000"/>
        </w:rPr>
        <w:t>相等</w:t>
      </w:r>
      <w:r>
        <w:rPr>
          <w:color w:val="000000"/>
        </w:rPr>
        <w:t>”</w:t>
      </w:r>
      <w:r>
        <w:rPr>
          <w:color w:val="000000"/>
        </w:rPr>
        <w:t>或</w:t>
      </w:r>
      <w:r>
        <w:rPr>
          <w:color w:val="000000"/>
        </w:rPr>
        <w:t>“</w:t>
      </w:r>
      <w:r>
        <w:rPr>
          <w:color w:val="000000"/>
        </w:rPr>
        <w:t>不相等</w:t>
      </w:r>
      <w:r>
        <w:rPr>
          <w:color w:val="000000"/>
        </w:rPr>
        <w:t>”</w:t>
      </w:r>
      <w:r>
        <w:rPr>
          <w:color w:val="000000"/>
        </w:rPr>
        <w:t>），而导线的电阻比电炉丝的电阻</w:t>
      </w:r>
      <w:r>
        <w:rPr>
          <w:color w:val="000000"/>
        </w:rPr>
        <w:t>________ </w:t>
      </w:r>
      <w:r>
        <w:rPr>
          <w:color w:val="000000"/>
        </w:rPr>
        <w:t>（</w:t>
      </w:r>
      <w:r>
        <w:rPr>
          <w:color w:val="000000"/>
        </w:rPr>
        <w:t>填</w:t>
      </w:r>
      <w:r>
        <w:rPr>
          <w:color w:val="000000"/>
        </w:rPr>
        <w:t>“</w:t>
      </w:r>
      <w:r>
        <w:rPr>
          <w:color w:val="000000"/>
        </w:rPr>
        <w:t>小</w:t>
      </w:r>
      <w:r>
        <w:rPr>
          <w:color w:val="000000"/>
        </w:rPr>
        <w:t>”</w:t>
      </w:r>
      <w:r>
        <w:rPr>
          <w:color w:val="000000"/>
        </w:rPr>
        <w:t>或</w:t>
      </w:r>
      <w:r>
        <w:rPr>
          <w:color w:val="000000"/>
        </w:rPr>
        <w:t>“</w:t>
      </w:r>
      <w:r>
        <w:rPr>
          <w:color w:val="000000"/>
        </w:rPr>
        <w:t>大</w:t>
      </w:r>
      <w:r>
        <w:rPr>
          <w:color w:val="000000"/>
        </w:rPr>
        <w:t>”</w:t>
      </w:r>
      <w:r>
        <w:rPr>
          <w:color w:val="000000"/>
        </w:rPr>
        <w:t>）得多</w:t>
      </w:r>
      <w:r>
        <w:rPr>
          <w:color w:val="000000"/>
        </w:rPr>
        <w:t>．</w:t>
      </w:r>
    </w:p>
    <w:p w:rsidR="002540E7">
      <w:pPr>
        <w:spacing w:after="0"/>
      </w:pPr>
      <w:r>
        <w:rPr>
          <w:color w:val="000000"/>
        </w:rPr>
        <w:t>17.</w:t>
      </w:r>
      <w:r>
        <w:rPr>
          <w:color w:val="000000"/>
        </w:rPr>
        <w:t>电热壶的工作原理是利用了电流的</w:t>
      </w:r>
      <w:r>
        <w:rPr>
          <w:color w:val="000000"/>
        </w:rPr>
        <w:t xml:space="preserve">________ .  </w:t>
      </w:r>
      <w:r>
        <w:rPr>
          <w:color w:val="000000"/>
        </w:rPr>
        <w:t>发电机的工作原理是</w:t>
      </w:r>
      <w:r>
        <w:rPr>
          <w:color w:val="000000"/>
        </w:rPr>
        <w:t>________</w:t>
      </w:r>
      <w:r>
        <w:rPr>
          <w:color w:val="000000"/>
        </w:rPr>
        <w:t>，工作时将</w:t>
      </w:r>
      <w:r>
        <w:rPr>
          <w:color w:val="000000"/>
        </w:rPr>
        <w:t>________</w:t>
      </w:r>
      <w:r>
        <w:rPr>
          <w:color w:val="000000"/>
        </w:rPr>
        <w:t>能转化为</w:t>
      </w:r>
      <w:r>
        <w:rPr>
          <w:color w:val="000000"/>
        </w:rPr>
        <w:t>________</w:t>
      </w:r>
      <w:r>
        <w:rPr>
          <w:color w:val="000000"/>
        </w:rPr>
        <w:t>能</w:t>
      </w:r>
      <w:r>
        <w:rPr>
          <w:color w:val="000000"/>
        </w:rPr>
        <w:t xml:space="preserve"> . </w:t>
      </w:r>
      <w:r>
        <w:rPr>
          <w:color w:val="000000"/>
        </w:rPr>
        <w:t>给手机电池充电，这是将</w:t>
      </w:r>
      <w:r>
        <w:rPr>
          <w:color w:val="000000"/>
        </w:rPr>
        <w:t>________</w:t>
      </w:r>
      <w:r>
        <w:rPr>
          <w:color w:val="000000"/>
        </w:rPr>
        <w:t>能转化为</w:t>
      </w:r>
      <w:r>
        <w:rPr>
          <w:color w:val="000000"/>
        </w:rPr>
        <w:t>________</w:t>
      </w:r>
      <w:r>
        <w:rPr>
          <w:color w:val="000000"/>
        </w:rPr>
        <w:t>能</w:t>
      </w:r>
      <w:r>
        <w:rPr>
          <w:color w:val="000000"/>
        </w:rPr>
        <w:t xml:space="preserve"> . </w:t>
      </w:r>
      <w:r>
        <w:rPr>
          <w:color w:val="000000"/>
        </w:rPr>
        <w:t xml:space="preserve">   </w:t>
      </w:r>
    </w:p>
    <w:p w:rsidR="002540E7">
      <w:pPr>
        <w:spacing w:after="0"/>
      </w:pPr>
      <w:r>
        <w:rPr>
          <w:color w:val="000000"/>
        </w:rPr>
        <w:t>18.</w:t>
      </w:r>
      <w:r>
        <w:rPr>
          <w:color w:val="000000"/>
        </w:rPr>
        <w:t>英国物理学家焦耳经过大</w:t>
      </w:r>
      <w:r>
        <w:rPr>
          <w:color w:val="000000"/>
        </w:rPr>
        <w:t>量实验研究：电流产生热量与哪些因素有关．得出结论：电流产生的热量与</w:t>
      </w:r>
      <w:r>
        <w:rPr>
          <w:color w:val="000000"/>
          <w:u w:val="single"/>
        </w:rPr>
        <w:t>________ </w:t>
      </w:r>
      <w:r>
        <w:rPr>
          <w:color w:val="000000"/>
        </w:rPr>
        <w:t>成正比，与导体的电阻成</w:t>
      </w:r>
      <w:r>
        <w:rPr>
          <w:color w:val="000000"/>
        </w:rPr>
        <w:t>________ </w:t>
      </w:r>
      <w:r>
        <w:rPr>
          <w:color w:val="000000"/>
        </w:rPr>
        <w:t>比，与通电时间成正比，这就是焦耳定律．</w:t>
      </w:r>
      <w:r>
        <w:rPr>
          <w:color w:val="000000"/>
        </w:rPr>
        <w:t xml:space="preserve">    </w:t>
      </w:r>
    </w:p>
    <w:p w:rsidR="002540E7">
      <w:pPr>
        <w:spacing w:after="0"/>
        <w:rPr>
          <w:rFonts w:hint="eastAsia"/>
          <w:lang w:eastAsia="zh-CN"/>
        </w:rPr>
      </w:pPr>
      <w:r>
        <w:rPr>
          <w:color w:val="000000"/>
        </w:rPr>
        <w:t>19.</w:t>
      </w:r>
      <w:r>
        <w:rPr>
          <w:color w:val="000000"/>
        </w:rPr>
        <w:t>如图甲是家用电吹风的工作原理图，电吹风工作时可以吹出热风也可以吹出凉风。</w:t>
      </w:r>
      <w:r>
        <w:br/>
      </w:r>
      <w:r>
        <w:rPr>
          <w:noProof/>
          <w:lang w:eastAsia="zh-CN"/>
        </w:rPr>
        <w:drawing>
          <wp:inline distT="0" distB="0" distL="0" distR="0">
            <wp:extent cx="3428136" cy="1623352"/>
            <wp:effectExtent l="0" t="0" r="0" b="0"/>
            <wp:docPr id="3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5" cstate="print"/>
                    <a:stretch>
                      <a:fillRect/>
                    </a:stretch>
                  </pic:blipFill>
                  <pic:spPr>
                    <a:xfrm>
                      <a:off x="0" y="0"/>
                      <a:ext cx="3428136" cy="1623352"/>
                    </a:xfrm>
                    <a:prstGeom prst="rect">
                      <a:avLst/>
                    </a:prstGeom>
                  </pic:spPr>
                </pic:pic>
              </a:graphicData>
            </a:graphic>
          </wp:inline>
        </w:drawing>
      </w:r>
      <w:r>
        <w:br/>
      </w:r>
      <w:r>
        <w:rPr>
          <w:color w:val="000000"/>
        </w:rPr>
        <w:t>（</w:t>
      </w:r>
      <w:r>
        <w:rPr>
          <w:color w:val="000000"/>
        </w:rPr>
        <w:t>l</w:t>
      </w:r>
      <w:r>
        <w:rPr>
          <w:color w:val="000000"/>
        </w:rPr>
        <w:t>）要让电吹风工作时吹出热风，它的开关应置于图甲中</w:t>
      </w:r>
      <w:r>
        <w:rPr>
          <w:color w:val="000000"/>
        </w:rPr>
        <w:t>________ </w:t>
      </w:r>
      <w:r>
        <w:rPr>
          <w:color w:val="000000"/>
        </w:rPr>
        <w:t>（选填</w:t>
      </w:r>
      <w:r>
        <w:rPr>
          <w:color w:val="000000"/>
        </w:rPr>
        <w:t>“1 ”</w:t>
      </w:r>
      <w:r>
        <w:rPr>
          <w:color w:val="000000"/>
        </w:rPr>
        <w:t>、</w:t>
      </w:r>
      <w:r>
        <w:rPr>
          <w:color w:val="000000"/>
        </w:rPr>
        <w:t>‘2 ”</w:t>
      </w:r>
      <w:r>
        <w:rPr>
          <w:color w:val="000000"/>
        </w:rPr>
        <w:t>或</w:t>
      </w:r>
      <w:r>
        <w:rPr>
          <w:color w:val="000000"/>
        </w:rPr>
        <w:t>“3 "</w:t>
      </w:r>
      <w:r>
        <w:rPr>
          <w:color w:val="000000"/>
        </w:rPr>
        <w:t>）</w:t>
      </w:r>
      <w:r>
        <w:rPr>
          <w:color w:val="000000"/>
        </w:rPr>
        <w:t>位置，此时电风扇与电热丝的连接方式是</w:t>
      </w:r>
      <w:r>
        <w:rPr>
          <w:color w:val="000000"/>
        </w:rPr>
        <w:t>________ </w:t>
      </w:r>
      <w:r>
        <w:rPr>
          <w:color w:val="000000"/>
        </w:rPr>
        <w:t>。</w:t>
      </w:r>
      <w:r>
        <w:br/>
      </w:r>
      <w:r>
        <w:rPr>
          <w:color w:val="000000"/>
        </w:rPr>
        <w:t>（</w:t>
      </w:r>
      <w:r>
        <w:rPr>
          <w:color w:val="000000"/>
        </w:rPr>
        <w:t>2</w:t>
      </w:r>
      <w:r>
        <w:rPr>
          <w:color w:val="000000"/>
        </w:rPr>
        <w:t>）某次用该电吹风将头发吹干的过程中，电吹风的功率随时间的变化关系如图乙所示，则在该次吹干</w:t>
      </w:r>
      <w:r>
        <w:rPr>
          <w:color w:val="000000"/>
        </w:rPr>
        <w:t>头发过程中电吹风消耗的总电能是</w:t>
      </w:r>
      <w:r>
        <w:rPr>
          <w:color w:val="000000"/>
        </w:rPr>
        <w:t>________ </w:t>
      </w:r>
      <w:r>
        <w:rPr>
          <w:color w:val="000000"/>
          <w:u w:val="single"/>
        </w:rPr>
        <w:t> </w:t>
      </w:r>
      <w:r>
        <w:rPr>
          <w:color w:val="000000"/>
        </w:rPr>
        <w:t>J</w:t>
      </w:r>
      <w:r>
        <w:rPr>
          <w:color w:val="000000"/>
        </w:rPr>
        <w:t>。</w:t>
      </w:r>
      <w:r>
        <w:br/>
      </w:r>
      <w:r>
        <w:rPr>
          <w:color w:val="000000"/>
        </w:rPr>
        <w:t>（</w:t>
      </w:r>
      <w:r>
        <w:rPr>
          <w:color w:val="000000"/>
        </w:rPr>
        <w:t>3</w:t>
      </w:r>
      <w:r>
        <w:rPr>
          <w:color w:val="000000"/>
        </w:rPr>
        <w:t>）电热丝在工作时的电阻值是</w:t>
      </w:r>
      <w:r>
        <w:rPr>
          <w:color w:val="000000"/>
        </w:rPr>
        <w:t>________ Ω</w:t>
      </w:r>
      <w:r>
        <w:rPr>
          <w:color w:val="000000"/>
        </w:rPr>
        <w:t>。</w:t>
      </w:r>
    </w:p>
    <w:p w:rsidR="002540E7">
      <w:pPr>
        <w:spacing w:after="0"/>
        <w:rPr>
          <w:rFonts w:hint="eastAsia"/>
          <w:lang w:eastAsia="zh-CN"/>
        </w:rPr>
      </w:pPr>
      <w:r>
        <w:rPr>
          <w:color w:val="000000"/>
        </w:rPr>
        <w:t xml:space="preserve">20.  </w:t>
      </w:r>
      <w:r>
        <w:rPr>
          <w:color w:val="000000"/>
        </w:rPr>
        <w:t>如图是</w:t>
      </w:r>
      <w:r>
        <w:rPr>
          <w:color w:val="000000"/>
        </w:rPr>
        <w:t>”</w:t>
      </w:r>
      <w:r>
        <w:rPr>
          <w:color w:val="000000"/>
        </w:rPr>
        <w:t>探究电流通过导体产生的热量跟电阻大小关系</w:t>
      </w:r>
      <w:r>
        <w:rPr>
          <w:color w:val="000000"/>
        </w:rPr>
        <w:t>”</w:t>
      </w:r>
      <w:r>
        <w:rPr>
          <w:color w:val="000000"/>
        </w:rPr>
        <w:t>的实验装置图．</w:t>
      </w:r>
      <w:r>
        <w:rPr>
          <w:color w:val="000000"/>
        </w:rPr>
        <w:t>A</w:t>
      </w:r>
      <w:r>
        <w:rPr>
          <w:color w:val="000000"/>
        </w:rPr>
        <w:t>、</w:t>
      </w:r>
      <w:r>
        <w:rPr>
          <w:color w:val="000000"/>
        </w:rPr>
        <w:t>B</w:t>
      </w:r>
      <w:r>
        <w:rPr>
          <w:color w:val="000000"/>
        </w:rPr>
        <w:t>两瓶煤油中都浸泡着一段金属丝，烧瓶</w:t>
      </w:r>
      <w:r>
        <w:rPr>
          <w:color w:val="000000"/>
        </w:rPr>
        <w:t>A</w:t>
      </w:r>
      <w:r>
        <w:rPr>
          <w:color w:val="000000"/>
        </w:rPr>
        <w:t>内金属丝是铜丝，电阻较小；烧瓶</w:t>
      </w:r>
      <w:r>
        <w:rPr>
          <w:color w:val="000000"/>
        </w:rPr>
        <w:t>B</w:t>
      </w:r>
      <w:r>
        <w:rPr>
          <w:color w:val="000000"/>
        </w:rPr>
        <w:t>内的金属丝是镍镉合金丝，电阻较大．</w:t>
      </w:r>
      <w:r>
        <w:br/>
      </w:r>
      <w:r>
        <w:rPr>
          <w:noProof/>
          <w:lang w:eastAsia="zh-CN"/>
        </w:rPr>
        <w:drawing>
          <wp:inline distT="0" distB="0" distL="0" distR="0">
            <wp:extent cx="1562100" cy="1390650"/>
            <wp:effectExtent l="19050" t="0" r="0" b="0"/>
            <wp:docPr id="5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xmlns:r="http://schemas.openxmlformats.org/officeDocument/2006/relationships" r:embed="rId16" cstate="print"/>
                    <a:srcRect/>
                    <a:stretch>
                      <a:fillRect/>
                    </a:stretch>
                  </pic:blipFill>
                  <pic:spPr bwMode="auto">
                    <a:xfrm>
                      <a:off x="0" y="0"/>
                      <a:ext cx="1562100" cy="1390650"/>
                    </a:xfrm>
                    <a:prstGeom prst="rect">
                      <a:avLst/>
                    </a:prstGeom>
                    <a:noFill/>
                    <a:ln w="9525">
                      <a:noFill/>
                      <a:miter lim="800000"/>
                      <a:headEnd/>
                      <a:tailEnd/>
                    </a:ln>
                  </pic:spPr>
                </pic:pic>
              </a:graphicData>
            </a:graphic>
          </wp:inline>
        </w:drawing>
      </w:r>
      <w:r>
        <w:br/>
      </w:r>
      <w:r>
        <w:rPr>
          <w:color w:val="000000"/>
        </w:rPr>
        <w:t>(1)</w:t>
      </w:r>
      <w:r>
        <w:rPr>
          <w:color w:val="000000"/>
        </w:rPr>
        <w:t>实验中通过观察</w:t>
      </w:r>
      <w:r>
        <w:rPr>
          <w:color w:val="000000"/>
        </w:rPr>
        <w:t xml:space="preserve"> ________  </w:t>
      </w:r>
      <w:r>
        <w:rPr>
          <w:color w:val="000000"/>
        </w:rPr>
        <w:t>来比较电流产生的热量的多少</w:t>
      </w:r>
      <w:r>
        <w:rPr>
          <w:color w:val="000000"/>
        </w:rPr>
        <w:t>．</w:t>
      </w:r>
      <w:r>
        <w:br/>
      </w:r>
      <w:r>
        <w:rPr>
          <w:color w:val="000000"/>
        </w:rPr>
        <w:t>(2)</w:t>
      </w:r>
      <w:r>
        <w:rPr>
          <w:color w:val="000000"/>
        </w:rPr>
        <w:t>实验中应使两瓶中盛装的煤油的质量</w:t>
      </w:r>
      <w:r>
        <w:rPr>
          <w:color w:val="000000"/>
        </w:rPr>
        <w:t>________  (</w:t>
      </w:r>
      <w:r>
        <w:rPr>
          <w:color w:val="000000"/>
        </w:rPr>
        <w:t>选填</w:t>
      </w:r>
      <w:r>
        <w:rPr>
          <w:color w:val="000000"/>
        </w:rPr>
        <w:t>”</w:t>
      </w:r>
      <w:r>
        <w:rPr>
          <w:color w:val="000000"/>
        </w:rPr>
        <w:t>相等</w:t>
      </w:r>
      <w:r>
        <w:rPr>
          <w:color w:val="000000"/>
        </w:rPr>
        <w:t>”</w:t>
      </w:r>
      <w:r>
        <w:rPr>
          <w:color w:val="000000"/>
        </w:rPr>
        <w:t>或</w:t>
      </w:r>
      <w:r>
        <w:rPr>
          <w:color w:val="000000"/>
        </w:rPr>
        <w:t xml:space="preserve"> “</w:t>
      </w:r>
      <w:r>
        <w:rPr>
          <w:color w:val="000000"/>
        </w:rPr>
        <w:t>不相等</w:t>
      </w:r>
      <w:r>
        <w:rPr>
          <w:color w:val="000000"/>
        </w:rPr>
        <w:t>”)</w:t>
      </w:r>
      <w:r>
        <w:rPr>
          <w:color w:val="000000"/>
        </w:rPr>
        <w:t>．</w:t>
      </w:r>
      <w:r>
        <w:br/>
      </w:r>
      <w:r>
        <w:rPr>
          <w:color w:val="000000"/>
        </w:rPr>
        <w:t>(3)</w:t>
      </w:r>
      <w:r>
        <w:rPr>
          <w:color w:val="000000"/>
        </w:rPr>
        <w:t>当开关闭合后</w:t>
      </w:r>
      <w:r>
        <w:rPr>
          <w:color w:val="000000"/>
        </w:rPr>
        <w:t>，</w:t>
      </w:r>
      <w:r>
        <w:rPr>
          <w:color w:val="000000"/>
        </w:rPr>
        <w:t>________ (</w:t>
      </w:r>
      <w:r>
        <w:rPr>
          <w:color w:val="000000"/>
        </w:rPr>
        <w:t>选填</w:t>
      </w:r>
      <w:r>
        <w:rPr>
          <w:color w:val="000000"/>
        </w:rPr>
        <w:t>”A”</w:t>
      </w:r>
      <w:r>
        <w:rPr>
          <w:color w:val="000000"/>
        </w:rPr>
        <w:t>或</w:t>
      </w:r>
      <w:r>
        <w:rPr>
          <w:color w:val="000000"/>
        </w:rPr>
        <w:t>”B”)</w:t>
      </w:r>
      <w:r>
        <w:rPr>
          <w:color w:val="000000"/>
        </w:rPr>
        <w:t>瓶中电流产生的热量较多</w:t>
      </w:r>
      <w:r>
        <w:rPr>
          <w:color w:val="000000"/>
        </w:rPr>
        <w:t>．</w:t>
      </w:r>
      <w:r>
        <w:br/>
      </w:r>
      <w:r>
        <w:rPr>
          <w:color w:val="000000"/>
        </w:rPr>
        <w:t>(4)</w:t>
      </w:r>
      <w:r>
        <w:rPr>
          <w:color w:val="000000"/>
        </w:rPr>
        <w:t>该实验装置还可以研究通电时间一定时导体产生的热量与</w:t>
      </w:r>
      <w:r>
        <w:rPr>
          <w:color w:val="000000"/>
        </w:rPr>
        <w:t>________ </w:t>
      </w:r>
      <w:r>
        <w:rPr>
          <w:color w:val="000000"/>
        </w:rPr>
        <w:t>的关系</w:t>
      </w:r>
      <w:r>
        <w:rPr>
          <w:color w:val="000000"/>
        </w:rPr>
        <w:t>．</w:t>
      </w:r>
    </w:p>
    <w:p w:rsidR="00450022">
      <w:pPr>
        <w:spacing w:after="0"/>
        <w:rPr>
          <w:rFonts w:hint="eastAsia"/>
          <w:noProof/>
          <w:lang w:eastAsia="zh-CN"/>
        </w:rPr>
      </w:pPr>
      <w:r>
        <w:rPr>
          <w:color w:val="000000"/>
        </w:rPr>
        <w:t>21.</w:t>
      </w:r>
      <w:r>
        <w:rPr>
          <w:color w:val="000000"/>
        </w:rPr>
        <w:t>如图所示，甲、乙、丙三个密闭容器中密封着等量的空气，</w:t>
      </w:r>
      <w:r>
        <w:rPr>
          <w:color w:val="000000"/>
        </w:rPr>
        <w:t>U</w:t>
      </w:r>
      <w:r>
        <w:rPr>
          <w:color w:val="000000"/>
        </w:rPr>
        <w:t>型管中液面高度的变化反映密闭空气温度的变化．三个容器中的电阻丝串联起来接到电源两端，其中在丙容器的外部，将一个电阻和这个容器</w:t>
      </w:r>
      <w:r>
        <w:rPr>
          <w:color w:val="000000"/>
        </w:rPr>
        <w:t>内的电阻并联，要研究电热与电阻的关系应该观察</w:t>
      </w:r>
      <w:r>
        <w:rPr>
          <w:color w:val="000000"/>
        </w:rPr>
        <w:t>________</w:t>
      </w:r>
      <w:r>
        <w:rPr>
          <w:color w:val="000000"/>
        </w:rPr>
        <w:t>两个容器中液面高度差的变化；要研究电热与电流的关系应该观察</w:t>
      </w:r>
      <w:r>
        <w:rPr>
          <w:color w:val="000000"/>
        </w:rPr>
        <w:t>________</w:t>
      </w:r>
      <w:r>
        <w:rPr>
          <w:color w:val="000000"/>
        </w:rPr>
        <w:t>两个容器中液面高度差的</w:t>
      </w:r>
      <w:r>
        <w:rPr>
          <w:color w:val="000000"/>
        </w:rPr>
        <w:t>变化．</w:t>
      </w:r>
      <w:r>
        <w:rPr>
          <w:color w:val="000000"/>
        </w:rPr>
        <w:t xml:space="preserve">  </w:t>
      </w:r>
    </w:p>
    <w:p w:rsidR="002540E7">
      <w:pPr>
        <w:spacing w:after="0"/>
      </w:pPr>
      <w:r>
        <w:rPr>
          <w:noProof/>
          <w:lang w:eastAsia="zh-CN"/>
        </w:rPr>
        <w:drawing>
          <wp:inline distT="0" distB="0" distL="0" distR="0">
            <wp:extent cx="2158098" cy="1346429"/>
            <wp:effectExtent l="0" t="0" r="0" b="0"/>
            <wp:docPr id="4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cstate="print"/>
                    <a:stretch>
                      <a:fillRect/>
                    </a:stretch>
                  </pic:blipFill>
                  <pic:spPr>
                    <a:xfrm>
                      <a:off x="0" y="0"/>
                      <a:ext cx="2158098" cy="1346429"/>
                    </a:xfrm>
                    <a:prstGeom prst="rect">
                      <a:avLst/>
                    </a:prstGeom>
                  </pic:spPr>
                </pic:pic>
              </a:graphicData>
            </a:graphic>
          </wp:inline>
        </w:drawing>
      </w:r>
    </w:p>
    <w:p w:rsidR="00450022">
      <w:pPr>
        <w:spacing w:after="0"/>
        <w:rPr>
          <w:rFonts w:hint="eastAsia"/>
          <w:noProof/>
          <w:lang w:eastAsia="zh-CN"/>
        </w:rPr>
      </w:pPr>
      <w:r>
        <w:rPr>
          <w:color w:val="000000"/>
        </w:rPr>
        <w:t>22.</w:t>
      </w:r>
      <w:r>
        <w:rPr>
          <w:color w:val="000000"/>
        </w:rPr>
        <w:t>如图所示为小明设计的电烙铁工作电路，电烙铁可处于正常工作和顶热两种状态，电烙铁上标有</w:t>
      </w:r>
      <w:r>
        <w:rPr>
          <w:color w:val="000000"/>
        </w:rPr>
        <w:t>“220V 40W”</w:t>
      </w:r>
      <w:r>
        <w:rPr>
          <w:color w:val="000000"/>
        </w:rPr>
        <w:t>的字样，</w:t>
      </w:r>
      <w:r>
        <w:rPr>
          <w:color w:val="000000"/>
        </w:rPr>
        <w:t>R</w:t>
      </w:r>
      <w:r>
        <w:rPr>
          <w:color w:val="000000"/>
          <w:vertAlign w:val="subscript"/>
        </w:rPr>
        <w:t>0</w:t>
      </w:r>
      <w:r>
        <w:rPr>
          <w:color w:val="000000"/>
        </w:rPr>
        <w:t>为定值电阻．</w:t>
      </w:r>
    </w:p>
    <w:p w:rsidR="002540E7">
      <w:pPr>
        <w:spacing w:after="0"/>
        <w:rPr>
          <w:rFonts w:hint="eastAsia"/>
          <w:lang w:eastAsia="zh-CN"/>
        </w:rPr>
      </w:pPr>
      <w:r>
        <w:rPr>
          <w:noProof/>
          <w:lang w:eastAsia="zh-CN"/>
        </w:rPr>
        <w:drawing>
          <wp:inline distT="0" distB="0" distL="0" distR="0">
            <wp:extent cx="1585151" cy="907174"/>
            <wp:effectExtent l="0" t="0" r="0" b="0"/>
            <wp:docPr id="4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8" cstate="print"/>
                    <a:stretch>
                      <a:fillRect/>
                    </a:stretch>
                  </pic:blipFill>
                  <pic:spPr>
                    <a:xfrm>
                      <a:off x="0" y="0"/>
                      <a:ext cx="1585151" cy="907174"/>
                    </a:xfrm>
                    <a:prstGeom prst="rect">
                      <a:avLst/>
                    </a:prstGeom>
                  </pic:spPr>
                </pic:pic>
              </a:graphicData>
            </a:graphic>
          </wp:inline>
        </w:drawing>
      </w:r>
    </w:p>
    <w:p w:rsidR="002540E7">
      <w:pPr>
        <w:spacing w:after="0"/>
        <w:rPr>
          <w:rFonts w:hint="eastAsia"/>
          <w:lang w:eastAsia="zh-CN"/>
        </w:rPr>
      </w:pPr>
      <w:r>
        <w:rPr>
          <w:color w:val="000000"/>
        </w:rPr>
        <w:t>（</w:t>
      </w:r>
      <w:r>
        <w:rPr>
          <w:color w:val="000000"/>
        </w:rPr>
        <w:t>1</w:t>
      </w:r>
      <w:r>
        <w:rPr>
          <w:color w:val="000000"/>
        </w:rPr>
        <w:t>）电烙铁是利用电流的</w:t>
      </w:r>
      <w:r>
        <w:rPr>
          <w:color w:val="000000"/>
        </w:rPr>
        <w:t>________</w:t>
      </w:r>
      <w:r>
        <w:rPr>
          <w:color w:val="000000"/>
        </w:rPr>
        <w:t>效应工作的．</w:t>
      </w:r>
    </w:p>
    <w:p w:rsidR="002540E7">
      <w:pPr>
        <w:spacing w:after="0"/>
        <w:rPr>
          <w:rFonts w:hint="eastAsia"/>
          <w:lang w:eastAsia="zh-CN"/>
        </w:rPr>
      </w:pPr>
      <w:r>
        <w:rPr>
          <w:color w:val="000000"/>
        </w:rPr>
        <w:t>（</w:t>
      </w:r>
      <w:r>
        <w:rPr>
          <w:color w:val="000000"/>
        </w:rPr>
        <w:t>2</w:t>
      </w:r>
      <w:r>
        <w:rPr>
          <w:color w:val="000000"/>
        </w:rPr>
        <w:t>）电烙铁正常工作时功率为</w:t>
      </w:r>
      <w:r>
        <w:rPr>
          <w:color w:val="000000"/>
        </w:rPr>
        <w:t>40W</w:t>
      </w:r>
      <w:r>
        <w:rPr>
          <w:color w:val="000000"/>
        </w:rPr>
        <w:t>，暂时不用时的预热功率为</w:t>
      </w:r>
      <w:r>
        <w:rPr>
          <w:color w:val="000000"/>
        </w:rPr>
        <w:t>10W</w:t>
      </w:r>
      <w:r>
        <w:rPr>
          <w:color w:val="000000"/>
        </w:rPr>
        <w:t>，则</w:t>
      </w:r>
      <w:r>
        <w:rPr>
          <w:color w:val="000000"/>
        </w:rPr>
        <w:t>R</w:t>
      </w:r>
      <w:r>
        <w:rPr>
          <w:color w:val="000000"/>
          <w:vertAlign w:val="subscript"/>
        </w:rPr>
        <w:t>0</w:t>
      </w:r>
      <w:r>
        <w:rPr>
          <w:color w:val="000000"/>
        </w:rPr>
        <w:t>的阻值为</w:t>
      </w:r>
      <w:r>
        <w:rPr>
          <w:color w:val="000000"/>
        </w:rPr>
        <w:t>________</w:t>
      </w:r>
      <w:r>
        <w:rPr>
          <w:color w:val="000000"/>
        </w:rPr>
        <w:t>．（设电烙铁的电阻不随温度的变化而变化）</w:t>
      </w:r>
    </w:p>
    <w:p w:rsidR="002540E7">
      <w:pPr>
        <w:spacing w:after="0"/>
        <w:rPr>
          <w:rFonts w:hint="eastAsia"/>
          <w:lang w:eastAsia="zh-CN"/>
        </w:rPr>
      </w:pPr>
      <w:r>
        <w:rPr>
          <w:color w:val="000000"/>
        </w:rPr>
        <w:t>（</w:t>
      </w:r>
      <w:r>
        <w:rPr>
          <w:color w:val="000000"/>
        </w:rPr>
        <w:t>3</w:t>
      </w:r>
      <w:r>
        <w:rPr>
          <w:color w:val="000000"/>
        </w:rPr>
        <w:t>）生活中使用的电烙铁，其烙铁头是一种合金．所谓合金就是不同金属（也包括一些非金属）在熔化过程中形成的一种融合或冷却后的固态．下表列出了几种金</w:t>
      </w:r>
      <w:r>
        <w:rPr>
          <w:color w:val="000000"/>
        </w:rPr>
        <w:t>属的熔点和沸点（在标准大气压下）．其中难以与表中其他金属形成合金的是</w:t>
      </w:r>
      <w:r>
        <w:rPr>
          <w:color w:val="000000"/>
        </w:rPr>
        <w:t>________</w:t>
      </w:r>
      <w:r>
        <w:rPr>
          <w:color w:val="000000"/>
        </w:rPr>
        <w:t>．</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742"/>
        <w:gridCol w:w="456"/>
        <w:gridCol w:w="456"/>
        <w:gridCol w:w="509"/>
        <w:gridCol w:w="456"/>
        <w:gridCol w:w="456"/>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540E7">
            <w:pPr>
              <w:spacing w:after="0"/>
              <w:jc w:val="center"/>
            </w:pPr>
            <w:r>
              <w:rPr>
                <w:color w:val="000000"/>
              </w:rPr>
              <w:t>金属</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540E7">
            <w:pPr>
              <w:spacing w:after="0"/>
              <w:jc w:val="center"/>
            </w:pPr>
            <w:r>
              <w:rPr>
                <w:color w:val="000000"/>
              </w:rPr>
              <w:t>铁</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540E7">
            <w:pPr>
              <w:spacing w:after="0"/>
              <w:jc w:val="center"/>
            </w:pPr>
            <w:r>
              <w:rPr>
                <w:color w:val="000000"/>
              </w:rPr>
              <w:t>铜</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540E7">
            <w:pPr>
              <w:spacing w:after="0"/>
              <w:jc w:val="center"/>
            </w:pPr>
            <w:r>
              <w:rPr>
                <w:color w:val="000000"/>
              </w:rPr>
              <w:t>锌</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540E7">
            <w:pPr>
              <w:spacing w:after="0"/>
              <w:jc w:val="center"/>
            </w:pPr>
            <w:r>
              <w:rPr>
                <w:color w:val="000000"/>
              </w:rPr>
              <w:t>银</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540E7">
            <w:pPr>
              <w:spacing w:after="0"/>
              <w:jc w:val="center"/>
            </w:pPr>
            <w:r>
              <w:rPr>
                <w:color w:val="000000"/>
              </w:rPr>
              <w:t>金</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540E7">
            <w:pPr>
              <w:spacing w:after="0"/>
              <w:jc w:val="center"/>
            </w:pPr>
            <w:r>
              <w:rPr>
                <w:color w:val="000000"/>
              </w:rPr>
              <w:t>熔点</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540E7">
            <w:pPr>
              <w:spacing w:after="0"/>
              <w:jc w:val="center"/>
            </w:pPr>
            <w:r>
              <w:rPr>
                <w:color w:val="000000"/>
              </w:rPr>
              <w:t>1535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540E7">
            <w:pPr>
              <w:spacing w:after="0"/>
              <w:jc w:val="center"/>
            </w:pPr>
            <w:r>
              <w:rPr>
                <w:color w:val="000000"/>
              </w:rPr>
              <w:t>1083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540E7">
            <w:pPr>
              <w:spacing w:after="0"/>
              <w:jc w:val="center"/>
            </w:pPr>
            <w:r>
              <w:rPr>
                <w:color w:val="000000"/>
              </w:rPr>
              <w:t>419.5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540E7">
            <w:pPr>
              <w:spacing w:after="0"/>
              <w:jc w:val="center"/>
            </w:pPr>
            <w:r>
              <w:rPr>
                <w:color w:val="000000"/>
              </w:rPr>
              <w:t>962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540E7">
            <w:pPr>
              <w:spacing w:after="0"/>
              <w:jc w:val="center"/>
            </w:pPr>
            <w:r>
              <w:rPr>
                <w:color w:val="000000"/>
              </w:rPr>
              <w:t>1064</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540E7">
            <w:pPr>
              <w:spacing w:after="0"/>
              <w:jc w:val="center"/>
            </w:pPr>
            <w:r>
              <w:rPr>
                <w:color w:val="000000"/>
              </w:rPr>
              <w:t>沸点</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540E7">
            <w:pPr>
              <w:spacing w:after="0"/>
              <w:jc w:val="center"/>
            </w:pPr>
            <w:r>
              <w:rPr>
                <w:color w:val="000000"/>
              </w:rPr>
              <w:t>2750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540E7">
            <w:pPr>
              <w:spacing w:after="0"/>
              <w:jc w:val="center"/>
            </w:pPr>
            <w:r>
              <w:rPr>
                <w:color w:val="000000"/>
              </w:rPr>
              <w:t>2567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540E7">
            <w:pPr>
              <w:spacing w:after="0"/>
              <w:jc w:val="center"/>
            </w:pPr>
            <w:r>
              <w:rPr>
                <w:color w:val="000000"/>
              </w:rPr>
              <w:t>907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540E7">
            <w:pPr>
              <w:spacing w:after="0"/>
              <w:jc w:val="center"/>
            </w:pPr>
            <w:r>
              <w:rPr>
                <w:color w:val="000000"/>
              </w:rPr>
              <w:t>2212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540E7">
            <w:pPr>
              <w:spacing w:after="0"/>
              <w:jc w:val="center"/>
            </w:pPr>
            <w:r>
              <w:rPr>
                <w:color w:val="000000"/>
              </w:rPr>
              <w:t>2807</w:t>
            </w:r>
          </w:p>
        </w:tc>
      </w:tr>
    </w:tbl>
    <w:p w:rsidR="002540E7">
      <w:pPr>
        <w:spacing w:after="0"/>
        <w:rPr>
          <w:rFonts w:hint="eastAsia"/>
          <w:lang w:eastAsia="zh-CN"/>
        </w:rPr>
      </w:pPr>
      <w:r>
        <w:rPr>
          <w:noProof/>
          <w:color w:val="000000"/>
          <w:lang w:eastAsia="zh-CN"/>
        </w:rPr>
        <w:drawing>
          <wp:anchor distT="0" distB="0" distL="114300" distR="114300" simplePos="0" relativeHeight="251660288" behindDoc="1" locked="0" layoutInCell="1" allowOverlap="1">
            <wp:simplePos x="0" y="0"/>
            <wp:positionH relativeFrom="column">
              <wp:posOffset>4766310</wp:posOffset>
            </wp:positionH>
            <wp:positionV relativeFrom="paragraph">
              <wp:posOffset>238125</wp:posOffset>
            </wp:positionV>
            <wp:extent cx="1171575" cy="1160780"/>
            <wp:effectExtent l="19050" t="0" r="9525" b="0"/>
            <wp:wrapTight wrapText="bothSides">
              <wp:wrapPolygon>
                <wp:start x="-351" y="0"/>
                <wp:lineTo x="-351" y="21269"/>
                <wp:lineTo x="21776" y="21269"/>
                <wp:lineTo x="21776" y="0"/>
                <wp:lineTo x="-351" y="0"/>
              </wp:wrapPolygon>
            </wp:wrapTight>
            <wp:docPr id="4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9" cstate="print"/>
                    <a:stretch>
                      <a:fillRect/>
                    </a:stretch>
                  </pic:blipFill>
                  <pic:spPr>
                    <a:xfrm>
                      <a:off x="0" y="0"/>
                      <a:ext cx="1171575" cy="1160780"/>
                    </a:xfrm>
                    <a:prstGeom prst="rect">
                      <a:avLst/>
                    </a:prstGeom>
                  </pic:spPr>
                </pic:pic>
              </a:graphicData>
            </a:graphic>
          </wp:anchor>
        </w:drawing>
      </w:r>
      <w:r>
        <w:rPr>
          <w:color w:val="000000"/>
        </w:rPr>
        <w:t>23. </w:t>
      </w:r>
      <w:r>
        <w:rPr>
          <w:color w:val="000000"/>
        </w:rPr>
        <w:t>（</w:t>
      </w:r>
      <w:r>
        <w:rPr>
          <w:color w:val="000000"/>
        </w:rPr>
        <w:t>1</w:t>
      </w:r>
      <w:r>
        <w:rPr>
          <w:color w:val="000000"/>
        </w:rPr>
        <w:t>）如图是探究</w:t>
      </w:r>
      <w:r>
        <w:rPr>
          <w:color w:val="000000"/>
        </w:rPr>
        <w:t>“</w:t>
      </w:r>
      <w:r>
        <w:rPr>
          <w:color w:val="000000"/>
        </w:rPr>
        <w:t>电流通过导体产生的热量与电阻的关系</w:t>
      </w:r>
      <w:r>
        <w:rPr>
          <w:color w:val="000000"/>
        </w:rPr>
        <w:t>”</w:t>
      </w:r>
      <w:r>
        <w:rPr>
          <w:color w:val="000000"/>
        </w:rPr>
        <w:t>为达到实验目的，选用的两电阻丝的阻值</w:t>
      </w:r>
      <w:r>
        <w:rPr>
          <w:color w:val="000000"/>
        </w:rPr>
        <w:t>________ </w:t>
      </w:r>
      <w:r>
        <w:rPr>
          <w:color w:val="000000"/>
        </w:rPr>
        <w:t>（选填</w:t>
      </w:r>
      <w:r>
        <w:rPr>
          <w:color w:val="000000"/>
        </w:rPr>
        <w:t>“</w:t>
      </w:r>
      <w:r>
        <w:rPr>
          <w:color w:val="000000"/>
        </w:rPr>
        <w:t>相同</w:t>
      </w:r>
      <w:r>
        <w:rPr>
          <w:color w:val="000000"/>
        </w:rPr>
        <w:t>”</w:t>
      </w:r>
      <w:r>
        <w:rPr>
          <w:color w:val="000000"/>
        </w:rPr>
        <w:t>或</w:t>
      </w:r>
      <w:r>
        <w:rPr>
          <w:color w:val="000000"/>
        </w:rPr>
        <w:t>“</w:t>
      </w:r>
      <w:r>
        <w:rPr>
          <w:color w:val="000000"/>
        </w:rPr>
        <w:t>不同</w:t>
      </w:r>
      <w:r>
        <w:rPr>
          <w:color w:val="000000"/>
        </w:rPr>
        <w:t>”</w:t>
      </w:r>
      <w:r>
        <w:rPr>
          <w:color w:val="000000"/>
        </w:rPr>
        <w:t>）。</w:t>
      </w:r>
      <w:r>
        <w:rPr>
          <w:color w:val="000000"/>
        </w:rPr>
        <w:t>通过观察</w:t>
      </w:r>
      <w:r>
        <w:rPr>
          <w:color w:val="000000"/>
        </w:rPr>
        <w:t>________ </w:t>
      </w:r>
      <w:r>
        <w:rPr>
          <w:color w:val="000000"/>
        </w:rPr>
        <w:t>，</w:t>
      </w:r>
      <w:r>
        <w:rPr>
          <w:color w:val="000000"/>
        </w:rPr>
        <w:t>可以知道电流产生的热量的多少</w:t>
      </w:r>
      <w:r>
        <w:rPr>
          <w:color w:val="000000"/>
        </w:rPr>
        <w:t>。</w:t>
      </w:r>
      <w:r>
        <w:br/>
      </w:r>
      <w:r>
        <w:rPr>
          <w:color w:val="000000"/>
        </w:rPr>
        <w:t>（</w:t>
      </w:r>
      <w:r>
        <w:rPr>
          <w:color w:val="000000"/>
        </w:rPr>
        <w:t>2</w:t>
      </w:r>
      <w:r>
        <w:rPr>
          <w:color w:val="000000"/>
        </w:rPr>
        <w:t>）在探究</w:t>
      </w:r>
      <w:r>
        <w:rPr>
          <w:color w:val="000000"/>
        </w:rPr>
        <w:t>“</w:t>
      </w:r>
      <w:r>
        <w:rPr>
          <w:color w:val="000000"/>
        </w:rPr>
        <w:t>电流与电阻的关系</w:t>
      </w:r>
      <w:r>
        <w:rPr>
          <w:color w:val="000000"/>
        </w:rPr>
        <w:t>”</w:t>
      </w:r>
      <w:r>
        <w:rPr>
          <w:color w:val="000000"/>
        </w:rPr>
        <w:t>的过程中．小明把</w:t>
      </w:r>
      <w:r>
        <w:rPr>
          <w:color w:val="000000"/>
        </w:rPr>
        <w:t>5Ω</w:t>
      </w:r>
      <w:r>
        <w:rPr>
          <w:color w:val="000000"/>
        </w:rPr>
        <w:t>的电阻再分别换接</w:t>
      </w:r>
      <w:r>
        <w:rPr>
          <w:color w:val="000000"/>
        </w:rPr>
        <w:t>10Ω</w:t>
      </w:r>
      <w:r>
        <w:rPr>
          <w:color w:val="000000"/>
        </w:rPr>
        <w:t>、</w:t>
      </w:r>
      <w:r>
        <w:rPr>
          <w:color w:val="000000"/>
        </w:rPr>
        <w:t>15Ω</w:t>
      </w:r>
      <w:r>
        <w:rPr>
          <w:color w:val="000000"/>
        </w:rPr>
        <w:t>的电阻，重复实验，得到表一中三组数据．分析表一数据，可得出结论；保持电压不变时，导体中的电流跟导体的电阻成</w:t>
      </w:r>
      <w:r>
        <w:rPr>
          <w:color w:val="000000"/>
        </w:rPr>
        <w:t>________ </w:t>
      </w:r>
      <w:r>
        <w:rPr>
          <w:color w:val="000000"/>
        </w:rPr>
        <w:t>比．小丽在做此实验时，每次只更换电阻，测得相应的电流值，如表二所示，根据表中数据，她无法得到与小明相同的结论，其原因是</w:t>
      </w:r>
      <w:r>
        <w:rPr>
          <w:color w:val="000000"/>
          <w:u w:val="single"/>
        </w:rPr>
        <w:t>________ </w:t>
      </w:r>
    </w:p>
    <w:p w:rsidR="002540E7">
      <w:pPr>
        <w:spacing w:after="0"/>
      </w:pPr>
      <w:r>
        <w:rPr>
          <w:color w:val="000000"/>
        </w:rPr>
        <w:t>24.</w:t>
      </w:r>
      <w:r>
        <w:rPr>
          <w:color w:val="000000"/>
        </w:rPr>
        <w:t>两个电阻丝串联后接在电压恒定的电源两端，在一定时间内甲电阻丝产生的热量为</w:t>
      </w:r>
      <w:r>
        <w:rPr>
          <w:color w:val="000000"/>
        </w:rPr>
        <w:t>Q</w:t>
      </w:r>
      <w:r>
        <w:rPr>
          <w:color w:val="000000"/>
          <w:vertAlign w:val="subscript"/>
        </w:rPr>
        <w:t>1</w:t>
      </w:r>
      <w:r>
        <w:rPr>
          <w:color w:val="000000"/>
        </w:rPr>
        <w:t xml:space="preserve">  </w:t>
      </w:r>
      <w:r>
        <w:rPr>
          <w:color w:val="000000"/>
        </w:rPr>
        <w:t>，</w:t>
      </w:r>
      <w:r>
        <w:rPr>
          <w:color w:val="000000"/>
        </w:rPr>
        <w:t xml:space="preserve"> </w:t>
      </w:r>
      <w:r>
        <w:rPr>
          <w:color w:val="000000"/>
        </w:rPr>
        <w:t>乙电阻丝产生的热量为</w:t>
      </w:r>
      <w:r>
        <w:rPr>
          <w:color w:val="000000"/>
        </w:rPr>
        <w:t>Q</w:t>
      </w:r>
      <w:r>
        <w:rPr>
          <w:color w:val="000000"/>
          <w:vertAlign w:val="subscript"/>
        </w:rPr>
        <w:t>2</w:t>
      </w:r>
      <w:r>
        <w:rPr>
          <w:color w:val="000000"/>
        </w:rPr>
        <w:t xml:space="preserve">  </w:t>
      </w:r>
      <w:r>
        <w:rPr>
          <w:color w:val="000000"/>
        </w:rPr>
        <w:t>，</w:t>
      </w:r>
      <w:r>
        <w:rPr>
          <w:color w:val="000000"/>
        </w:rPr>
        <w:t xml:space="preserve"> </w:t>
      </w:r>
      <w:r>
        <w:rPr>
          <w:color w:val="000000"/>
        </w:rPr>
        <w:t>若只将甲电阻丝接在该电源两端，在相同时间内</w:t>
      </w:r>
      <w:r>
        <w:rPr>
          <w:color w:val="000000"/>
        </w:rPr>
        <w:t>甲电阻丝产生的热量为</w:t>
      </w:r>
      <w:r>
        <w:rPr>
          <w:color w:val="000000"/>
        </w:rPr>
        <w:t>________ </w:t>
      </w:r>
      <w:r>
        <w:rPr>
          <w:color w:val="000000"/>
        </w:rPr>
        <w:t>。</w:t>
      </w:r>
      <w:r>
        <w:rPr>
          <w:color w:val="000000"/>
        </w:rPr>
        <w:t xml:space="preserve">    </w:t>
      </w:r>
    </w:p>
    <w:p w:rsidR="00450022">
      <w:pPr>
        <w:spacing w:after="0"/>
        <w:rPr>
          <w:rFonts w:hint="eastAsia"/>
          <w:color w:val="000000"/>
          <w:lang w:eastAsia="zh-CN"/>
        </w:rPr>
      </w:pPr>
      <w:r>
        <w:rPr>
          <w:rFonts w:hint="eastAsia"/>
          <w:noProof/>
          <w:color w:val="000000"/>
          <w:lang w:eastAsia="zh-CN"/>
        </w:rPr>
        <w:drawing>
          <wp:anchor distT="0" distB="0" distL="114300" distR="114300" simplePos="0" relativeHeight="251659264" behindDoc="1" locked="0" layoutInCell="1" allowOverlap="1">
            <wp:simplePos x="0" y="0"/>
            <wp:positionH relativeFrom="column">
              <wp:posOffset>746760</wp:posOffset>
            </wp:positionH>
            <wp:positionV relativeFrom="paragraph">
              <wp:posOffset>80010</wp:posOffset>
            </wp:positionV>
            <wp:extent cx="4410075" cy="1038225"/>
            <wp:effectExtent l="19050" t="0" r="9525" b="0"/>
            <wp:wrapTight wrapText="bothSides">
              <wp:wrapPolygon>
                <wp:start x="-93" y="0"/>
                <wp:lineTo x="-93" y="21402"/>
                <wp:lineTo x="21647" y="21402"/>
                <wp:lineTo x="21647" y="0"/>
                <wp:lineTo x="-93" y="0"/>
              </wp:wrapPolygon>
            </wp:wrapTight>
            <wp:docPr id="4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0" cstate="print"/>
                    <a:stretch>
                      <a:fillRect/>
                    </a:stretch>
                  </pic:blipFill>
                  <pic:spPr>
                    <a:xfrm>
                      <a:off x="0" y="0"/>
                      <a:ext cx="4410075" cy="1038225"/>
                    </a:xfrm>
                    <a:prstGeom prst="rect">
                      <a:avLst/>
                    </a:prstGeom>
                  </pic:spPr>
                </pic:pic>
              </a:graphicData>
            </a:graphic>
          </wp:anchor>
        </w:drawing>
      </w:r>
    </w:p>
    <w:p w:rsidR="00450022">
      <w:pPr>
        <w:spacing w:after="0"/>
        <w:rPr>
          <w:rFonts w:hint="eastAsia"/>
          <w:color w:val="000000"/>
          <w:lang w:eastAsia="zh-CN"/>
        </w:rPr>
      </w:pPr>
    </w:p>
    <w:p w:rsidR="00450022">
      <w:pPr>
        <w:spacing w:after="0"/>
        <w:rPr>
          <w:rFonts w:hint="eastAsia"/>
          <w:color w:val="000000"/>
          <w:lang w:eastAsia="zh-CN"/>
        </w:rPr>
      </w:pPr>
    </w:p>
    <w:p w:rsidR="00450022">
      <w:pPr>
        <w:spacing w:after="0"/>
        <w:rPr>
          <w:rFonts w:hint="eastAsia"/>
          <w:color w:val="000000"/>
          <w:lang w:eastAsia="zh-CN"/>
        </w:rPr>
      </w:pPr>
    </w:p>
    <w:p w:rsidR="00450022">
      <w:pPr>
        <w:spacing w:after="0"/>
        <w:rPr>
          <w:rFonts w:hint="eastAsia"/>
          <w:color w:val="000000"/>
          <w:lang w:eastAsia="zh-CN"/>
        </w:rPr>
      </w:pPr>
    </w:p>
    <w:p w:rsidR="00450022" w:rsidRPr="00450022" w:rsidP="00450022">
      <w:pPr>
        <w:spacing w:after="0"/>
        <w:rPr>
          <w:rFonts w:hint="eastAsia"/>
          <w:lang w:eastAsia="zh-CN"/>
        </w:rPr>
      </w:pPr>
      <w:r>
        <w:rPr>
          <w:color w:val="000000"/>
        </w:rPr>
        <w:t>25.</w:t>
      </w:r>
      <w:r>
        <w:rPr>
          <w:color w:val="000000"/>
        </w:rPr>
        <w:t>小红家新购买了一台电热水壶，用它烧水时发现水烧开了．而导线却几乎不热，这是由于电热水壶内部电热丝的</w:t>
      </w:r>
      <w:r>
        <w:rPr>
          <w:color w:val="000000"/>
        </w:rPr>
        <w:t>________</w:t>
      </w:r>
      <w:r>
        <w:rPr>
          <w:color w:val="000000"/>
        </w:rPr>
        <w:t>比导线的大．查看铭牌，小红了解到电热水壶的额定功率为</w:t>
      </w:r>
      <w:r>
        <w:rPr>
          <w:color w:val="000000"/>
        </w:rPr>
        <w:t>1500W</w:t>
      </w:r>
      <w:r>
        <w:rPr>
          <w:color w:val="000000"/>
        </w:rPr>
        <w:t>．若加热效率为</w:t>
      </w:r>
      <w:r>
        <w:rPr>
          <w:color w:val="000000"/>
        </w:rPr>
        <w:t>90%</w:t>
      </w:r>
      <w:r>
        <w:rPr>
          <w:color w:val="000000"/>
        </w:rPr>
        <w:t>，标准气压下，电热水壶正常工作</w:t>
      </w:r>
      <w:r>
        <w:rPr>
          <w:color w:val="000000"/>
        </w:rPr>
        <w:t>7min</w:t>
      </w:r>
      <w:r>
        <w:rPr>
          <w:color w:val="000000"/>
        </w:rPr>
        <w:t>，可将</w:t>
      </w:r>
      <w:r>
        <w:rPr>
          <w:color w:val="000000"/>
        </w:rPr>
        <w:t>________kg</w:t>
      </w:r>
      <w:r>
        <w:rPr>
          <w:color w:val="000000"/>
        </w:rPr>
        <w:t>，初温是</w:t>
      </w:r>
      <w:r>
        <w:rPr>
          <w:color w:val="000000"/>
        </w:rPr>
        <w:t>25℃</w:t>
      </w:r>
      <w:r>
        <w:rPr>
          <w:color w:val="000000"/>
        </w:rPr>
        <w:t>的水烧开．</w:t>
      </w:r>
      <w:r>
        <w:rPr>
          <w:color w:val="000000"/>
        </w:rPr>
        <w:t xml:space="preserve">    </w:t>
      </w:r>
    </w:p>
    <w:p w:rsidR="002540E7">
      <w:r>
        <w:rPr>
          <w:b/>
          <w:bCs/>
          <w:sz w:val="24"/>
          <w:szCs w:val="24"/>
        </w:rPr>
        <w:t>三、解答题</w:t>
      </w:r>
    </w:p>
    <w:p w:rsidR="002540E7">
      <w:pPr>
        <w:spacing w:after="0"/>
      </w:pPr>
      <w:r>
        <w:rPr>
          <w:color w:val="000000"/>
        </w:rPr>
        <w:t>26.</w:t>
      </w:r>
      <w:r>
        <w:rPr>
          <w:color w:val="000000"/>
        </w:rPr>
        <w:t>如图是小明家的一个电饭锅插座，他发现插头松动后，在使用电饭锅做饭时插头发热，并且将插座烧成了如图所示的样子，请你帮他分析产生这个现象的原因是什么？</w:t>
      </w:r>
      <w:r>
        <w:br/>
      </w:r>
      <w:r>
        <w:rPr>
          <w:noProof/>
          <w:lang w:eastAsia="zh-CN"/>
        </w:rPr>
        <w:drawing>
          <wp:inline distT="0" distB="0" distL="0" distR="0">
            <wp:extent cx="1422819" cy="945363"/>
            <wp:effectExtent l="0" t="0" r="0" b="0"/>
            <wp:docPr id="4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1" cstate="print"/>
                    <a:stretch>
                      <a:fillRect/>
                    </a:stretch>
                  </pic:blipFill>
                  <pic:spPr>
                    <a:xfrm>
                      <a:off x="0" y="0"/>
                      <a:ext cx="1422819" cy="945363"/>
                    </a:xfrm>
                    <a:prstGeom prst="rect">
                      <a:avLst/>
                    </a:prstGeom>
                  </pic:spPr>
                </pic:pic>
              </a:graphicData>
            </a:graphic>
          </wp:inline>
        </w:drawing>
      </w:r>
    </w:p>
    <w:p w:rsidR="00450022">
      <w:pPr>
        <w:spacing w:after="0"/>
        <w:rPr>
          <w:rFonts w:hint="eastAsia"/>
          <w:color w:val="000000"/>
          <w:lang w:eastAsia="zh-CN"/>
        </w:rPr>
      </w:pPr>
    </w:p>
    <w:p w:rsidR="00450022">
      <w:pPr>
        <w:spacing w:after="0"/>
        <w:rPr>
          <w:rFonts w:hint="eastAsia"/>
          <w:color w:val="000000"/>
          <w:lang w:eastAsia="zh-CN"/>
        </w:rPr>
      </w:pPr>
    </w:p>
    <w:p w:rsidR="002540E7">
      <w:pPr>
        <w:spacing w:after="0"/>
      </w:pPr>
      <w:r>
        <w:rPr>
          <w:color w:val="000000"/>
        </w:rPr>
        <w:t>27.</w:t>
      </w:r>
      <w:r>
        <w:rPr>
          <w:color w:val="000000"/>
        </w:rPr>
        <w:t>小明在学习了电和热之后，知道通过减小导体的电阻能减小电流通过导体的发热功率，小明就想能不能改用超导材料来制作电视机里的电子元件呢？如果真的生产出了这样的电视机，你能想象一下它的外形与现在的电视机有什么不同吗？（至少说出两点，并阐明理由）家用电器的额定功率．</w:t>
      </w:r>
      <w:r>
        <w:rPr>
          <w:color w:val="000000"/>
        </w:rPr>
        <w:t xml:space="preserve">    </w:t>
      </w:r>
    </w:p>
    <w:p w:rsidR="00450022">
      <w:pPr>
        <w:rPr>
          <w:rFonts w:hint="eastAsia"/>
          <w:b/>
          <w:bCs/>
          <w:sz w:val="24"/>
          <w:szCs w:val="24"/>
          <w:lang w:eastAsia="zh-CN"/>
        </w:rPr>
      </w:pPr>
    </w:p>
    <w:p w:rsidR="00450022">
      <w:pPr>
        <w:rPr>
          <w:rFonts w:hint="eastAsia"/>
          <w:b/>
          <w:bCs/>
          <w:sz w:val="24"/>
          <w:szCs w:val="24"/>
          <w:lang w:eastAsia="zh-CN"/>
        </w:rPr>
      </w:pPr>
    </w:p>
    <w:p w:rsidR="00450022">
      <w:pPr>
        <w:rPr>
          <w:rFonts w:hint="eastAsia"/>
          <w:b/>
          <w:bCs/>
          <w:sz w:val="24"/>
          <w:szCs w:val="24"/>
          <w:lang w:eastAsia="zh-CN"/>
        </w:rPr>
      </w:pPr>
    </w:p>
    <w:p w:rsidR="00450022">
      <w:pPr>
        <w:rPr>
          <w:rFonts w:hint="eastAsia"/>
          <w:b/>
          <w:bCs/>
          <w:sz w:val="24"/>
          <w:szCs w:val="24"/>
          <w:lang w:eastAsia="zh-CN"/>
        </w:rPr>
      </w:pPr>
    </w:p>
    <w:p w:rsidR="002540E7">
      <w:r>
        <w:rPr>
          <w:b/>
          <w:bCs/>
          <w:sz w:val="24"/>
          <w:szCs w:val="24"/>
        </w:rPr>
        <w:t>四、实验探究题</w:t>
      </w:r>
    </w:p>
    <w:p w:rsidR="002540E7">
      <w:pPr>
        <w:spacing w:after="0"/>
        <w:rPr>
          <w:rFonts w:hint="eastAsia"/>
          <w:lang w:eastAsia="zh-CN"/>
        </w:rPr>
      </w:pPr>
      <w:r>
        <w:rPr>
          <w:noProof/>
          <w:color w:val="000000"/>
          <w:lang w:eastAsia="zh-CN"/>
        </w:rPr>
        <w:drawing>
          <wp:anchor distT="0" distB="0" distL="114300" distR="114300" simplePos="0" relativeHeight="251661312" behindDoc="1" locked="0" layoutInCell="1" allowOverlap="1">
            <wp:simplePos x="0" y="0"/>
            <wp:positionH relativeFrom="column">
              <wp:posOffset>4652010</wp:posOffset>
            </wp:positionH>
            <wp:positionV relativeFrom="paragraph">
              <wp:posOffset>238760</wp:posOffset>
            </wp:positionV>
            <wp:extent cx="1238250" cy="723900"/>
            <wp:effectExtent l="19050" t="0" r="0" b="0"/>
            <wp:wrapTight wrapText="bothSides">
              <wp:wrapPolygon>
                <wp:start x="-332" y="0"/>
                <wp:lineTo x="-332" y="21032"/>
                <wp:lineTo x="21600" y="21032"/>
                <wp:lineTo x="21600" y="0"/>
                <wp:lineTo x="-332" y="0"/>
              </wp:wrapPolygon>
            </wp:wrapTight>
            <wp:docPr id="4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2" cstate="print"/>
                    <a:stretch>
                      <a:fillRect/>
                    </a:stretch>
                  </pic:blipFill>
                  <pic:spPr>
                    <a:xfrm>
                      <a:off x="0" y="0"/>
                      <a:ext cx="1238250" cy="723900"/>
                    </a:xfrm>
                    <a:prstGeom prst="rect">
                      <a:avLst/>
                    </a:prstGeom>
                  </pic:spPr>
                </pic:pic>
              </a:graphicData>
            </a:graphic>
          </wp:anchor>
        </w:drawing>
      </w:r>
      <w:r>
        <w:rPr>
          <w:color w:val="000000"/>
        </w:rPr>
        <w:t>28.</w:t>
      </w:r>
      <w:r>
        <w:rPr>
          <w:color w:val="000000"/>
        </w:rPr>
        <w:t>如图所示的电路中，电源电压</w:t>
      </w:r>
      <w:r>
        <w:rPr>
          <w:color w:val="000000"/>
        </w:rPr>
        <w:t>U=3V</w:t>
      </w:r>
      <w:r>
        <w:rPr>
          <w:color w:val="000000"/>
        </w:rPr>
        <w:t>，</w:t>
      </w:r>
      <w:r>
        <w:rPr>
          <w:color w:val="000000"/>
        </w:rPr>
        <w:t>R</w:t>
      </w:r>
      <w:r>
        <w:rPr>
          <w:color w:val="000000"/>
          <w:vertAlign w:val="subscript"/>
        </w:rPr>
        <w:t>1</w:t>
      </w:r>
      <w:r>
        <w:rPr>
          <w:color w:val="000000"/>
        </w:rPr>
        <w:t>=2ΩM</w:t>
      </w:r>
      <w:r>
        <w:rPr>
          <w:color w:val="000000"/>
        </w:rPr>
        <w:t>闭合开关后，电流表读数为</w:t>
      </w:r>
      <w:r>
        <w:rPr>
          <w:color w:val="000000"/>
        </w:rPr>
        <w:t>0.5A</w:t>
      </w:r>
      <w:r>
        <w:rPr>
          <w:color w:val="000000"/>
        </w:rPr>
        <w:t>，求：</w:t>
      </w:r>
    </w:p>
    <w:p w:rsidR="002540E7">
      <w:pPr>
        <w:spacing w:after="0"/>
        <w:rPr>
          <w:rFonts w:hint="eastAsia"/>
          <w:lang w:eastAsia="zh-CN"/>
        </w:rPr>
      </w:pPr>
      <w:r>
        <w:rPr>
          <w:color w:val="000000"/>
        </w:rPr>
        <w:t>（</w:t>
      </w:r>
      <w:r>
        <w:rPr>
          <w:color w:val="000000"/>
        </w:rPr>
        <w:t>1</w:t>
      </w:r>
      <w:r>
        <w:rPr>
          <w:color w:val="000000"/>
        </w:rPr>
        <w:t>）</w:t>
      </w:r>
      <w:r>
        <w:rPr>
          <w:color w:val="000000"/>
        </w:rPr>
        <w:t>R</w:t>
      </w:r>
      <w:r>
        <w:rPr>
          <w:color w:val="000000"/>
          <w:vertAlign w:val="subscript"/>
        </w:rPr>
        <w:t>1</w:t>
      </w:r>
      <w:r>
        <w:rPr>
          <w:color w:val="000000"/>
        </w:rPr>
        <w:t>在</w:t>
      </w:r>
      <w:r>
        <w:rPr>
          <w:color w:val="000000"/>
        </w:rPr>
        <w:t>1min</w:t>
      </w:r>
      <w:r>
        <w:rPr>
          <w:color w:val="000000"/>
        </w:rPr>
        <w:t>内产生的热量；</w:t>
      </w:r>
    </w:p>
    <w:p w:rsidR="002540E7">
      <w:pPr>
        <w:spacing w:after="0"/>
      </w:pPr>
      <w:r>
        <w:rPr>
          <w:color w:val="000000"/>
        </w:rPr>
        <w:t>（</w:t>
      </w:r>
      <w:r>
        <w:rPr>
          <w:color w:val="000000"/>
        </w:rPr>
        <w:t>2</w:t>
      </w:r>
      <w:r>
        <w:rPr>
          <w:color w:val="000000"/>
        </w:rPr>
        <w:t>）</w:t>
      </w:r>
      <w:r>
        <w:rPr>
          <w:color w:val="000000"/>
        </w:rPr>
        <w:t>R</w:t>
      </w:r>
      <w:r>
        <w:rPr>
          <w:color w:val="000000"/>
          <w:vertAlign w:val="subscript"/>
        </w:rPr>
        <w:t>2</w:t>
      </w:r>
      <w:r>
        <w:rPr>
          <w:color w:val="000000"/>
        </w:rPr>
        <w:t>的阻值．</w:t>
      </w:r>
    </w:p>
    <w:p w:rsidR="002540E7">
      <w:pPr>
        <w:spacing w:after="0"/>
      </w:pPr>
    </w:p>
    <w:p w:rsidR="00450022">
      <w:pPr>
        <w:spacing w:after="0"/>
        <w:rPr>
          <w:rFonts w:hint="eastAsia"/>
          <w:color w:val="000000"/>
          <w:lang w:eastAsia="zh-CN"/>
        </w:rPr>
      </w:pPr>
    </w:p>
    <w:p w:rsidR="00450022">
      <w:pPr>
        <w:spacing w:after="0"/>
        <w:rPr>
          <w:rFonts w:hint="eastAsia"/>
          <w:color w:val="000000"/>
          <w:lang w:eastAsia="zh-CN"/>
        </w:rPr>
      </w:pPr>
    </w:p>
    <w:p w:rsidR="00450022">
      <w:pPr>
        <w:spacing w:after="0"/>
        <w:rPr>
          <w:rFonts w:hint="eastAsia"/>
          <w:color w:val="000000"/>
          <w:lang w:eastAsia="zh-CN"/>
        </w:rPr>
      </w:pPr>
    </w:p>
    <w:p w:rsidR="002540E7">
      <w:pPr>
        <w:spacing w:after="0"/>
        <w:rPr>
          <w:rFonts w:hint="eastAsia"/>
          <w:lang w:eastAsia="zh-CN"/>
        </w:rPr>
      </w:pPr>
      <w:r>
        <w:rPr>
          <w:color w:val="000000"/>
        </w:rPr>
        <w:t>29.</w:t>
      </w:r>
      <w:r>
        <w:rPr>
          <w:color w:val="000000"/>
        </w:rPr>
        <w:t>圆圆同学在探究</w:t>
      </w:r>
      <w:r>
        <w:rPr>
          <w:color w:val="000000"/>
        </w:rPr>
        <w:t>“</w:t>
      </w:r>
      <w:r>
        <w:rPr>
          <w:color w:val="000000"/>
        </w:rPr>
        <w:t>电流通过导体产生热的多少与什么因素有关</w:t>
      </w:r>
      <w:r>
        <w:rPr>
          <w:color w:val="000000"/>
        </w:rPr>
        <w:t>”</w:t>
      </w:r>
      <w:r>
        <w:rPr>
          <w:color w:val="000000"/>
        </w:rPr>
        <w:t>时采用了如图所示的实验装置．请仔细观察甲、乙两图</w:t>
      </w:r>
      <w:r>
        <w:rPr>
          <w:color w:val="000000"/>
        </w:rPr>
        <w:t>．</w:t>
      </w:r>
    </w:p>
    <w:p w:rsidR="002540E7">
      <w:pPr>
        <w:spacing w:after="0"/>
      </w:pPr>
      <w:r>
        <w:rPr>
          <w:noProof/>
          <w:lang w:eastAsia="zh-CN"/>
        </w:rPr>
        <w:drawing>
          <wp:inline distT="0" distB="0" distL="0" distR="0">
            <wp:extent cx="3848303" cy="1546962"/>
            <wp:effectExtent l="0" t="0" r="0" b="0"/>
            <wp:docPr id="4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3" cstate="print"/>
                    <a:stretch>
                      <a:fillRect/>
                    </a:stretch>
                  </pic:blipFill>
                  <pic:spPr>
                    <a:xfrm>
                      <a:off x="0" y="0"/>
                      <a:ext cx="3848303" cy="1546962"/>
                    </a:xfrm>
                    <a:prstGeom prst="rect">
                      <a:avLst/>
                    </a:prstGeom>
                  </pic:spPr>
                </pic:pic>
              </a:graphicData>
            </a:graphic>
          </wp:inline>
        </w:drawing>
      </w:r>
    </w:p>
    <w:p w:rsidR="002540E7">
      <w:pPr>
        <w:spacing w:after="0"/>
        <w:rPr>
          <w:rFonts w:hint="eastAsia"/>
          <w:lang w:eastAsia="zh-CN"/>
        </w:rPr>
      </w:pPr>
      <w:r>
        <w:rPr>
          <w:color w:val="000000"/>
        </w:rPr>
        <w:t>（</w:t>
      </w:r>
      <w:r>
        <w:rPr>
          <w:color w:val="000000"/>
        </w:rPr>
        <w:t>1</w:t>
      </w:r>
      <w:r>
        <w:rPr>
          <w:color w:val="000000"/>
        </w:rPr>
        <w:t>）实验总通过观察两个</w:t>
      </w:r>
      <w:r>
        <w:rPr>
          <w:color w:val="000000"/>
        </w:rPr>
        <w:t>U</w:t>
      </w:r>
      <w:r>
        <w:rPr>
          <w:color w:val="000000"/>
        </w:rPr>
        <w:t>形管中</w:t>
      </w:r>
      <w:r>
        <w:rPr>
          <w:color w:val="000000"/>
        </w:rPr>
        <w:t>________ </w:t>
      </w:r>
      <w:r>
        <w:rPr>
          <w:color w:val="000000"/>
        </w:rPr>
        <w:t>的变化来比较电流通过电阻丝产生的热量的多少</w:t>
      </w:r>
      <w:r>
        <w:rPr>
          <w:color w:val="000000"/>
        </w:rPr>
        <w:t>．</w:t>
      </w:r>
    </w:p>
    <w:p w:rsidR="002540E7">
      <w:pPr>
        <w:spacing w:after="0"/>
        <w:rPr>
          <w:rFonts w:hint="eastAsia"/>
          <w:lang w:eastAsia="zh-CN"/>
        </w:rPr>
      </w:pPr>
      <w:r>
        <w:rPr>
          <w:color w:val="000000"/>
        </w:rPr>
        <w:t>（</w:t>
      </w:r>
      <w:r>
        <w:rPr>
          <w:color w:val="000000"/>
        </w:rPr>
        <w:t>2</w:t>
      </w:r>
      <w:r>
        <w:rPr>
          <w:color w:val="000000"/>
        </w:rPr>
        <w:t>）你认为甲图所示的装置是用来研究电流通过电阻丝产生的热量与</w:t>
      </w:r>
      <w:r>
        <w:rPr>
          <w:color w:val="000000"/>
        </w:rPr>
        <w:t>________ </w:t>
      </w:r>
      <w:r>
        <w:rPr>
          <w:color w:val="000000"/>
        </w:rPr>
        <w:t>的关系</w:t>
      </w:r>
      <w:r>
        <w:rPr>
          <w:color w:val="000000"/>
        </w:rPr>
        <w:t>．</w:t>
      </w:r>
    </w:p>
    <w:p w:rsidR="002540E7">
      <w:pPr>
        <w:spacing w:after="0"/>
        <w:rPr>
          <w:rFonts w:hint="eastAsia"/>
          <w:lang w:eastAsia="zh-CN"/>
        </w:rPr>
      </w:pPr>
      <w:r>
        <w:rPr>
          <w:color w:val="000000"/>
        </w:rPr>
        <w:t>（</w:t>
      </w:r>
      <w:r>
        <w:rPr>
          <w:color w:val="000000"/>
        </w:rPr>
        <w:t>3</w:t>
      </w:r>
      <w:r>
        <w:rPr>
          <w:color w:val="000000"/>
        </w:rPr>
        <w:t>）由乙图所示的实验现象可以得到的结论是在电阻相同、通电时间相同的情况下，通过电阻的</w:t>
      </w:r>
      <w:r>
        <w:rPr>
          <w:color w:val="000000"/>
        </w:rPr>
        <w:t>________ </w:t>
      </w:r>
      <w:r>
        <w:rPr>
          <w:color w:val="000000"/>
        </w:rPr>
        <w:t>越大，电阻产生的热量越多．</w:t>
      </w:r>
    </w:p>
    <w:p w:rsidR="002540E7">
      <w:pPr>
        <w:spacing w:after="0"/>
        <w:rPr>
          <w:rFonts w:hint="eastAsia"/>
          <w:lang w:eastAsia="zh-CN"/>
        </w:rPr>
      </w:pPr>
      <w:r>
        <w:rPr>
          <w:color w:val="000000"/>
        </w:rPr>
        <w:t>（</w:t>
      </w:r>
      <w:r>
        <w:rPr>
          <w:color w:val="000000"/>
        </w:rPr>
        <w:t>4</w:t>
      </w:r>
      <w:r>
        <w:rPr>
          <w:color w:val="000000"/>
        </w:rPr>
        <w:t>）该实验采取的探究方法是</w:t>
      </w:r>
      <w:r>
        <w:rPr>
          <w:color w:val="000000"/>
        </w:rPr>
        <w:t>________ </w:t>
      </w:r>
    </w:p>
    <w:p w:rsidR="002540E7">
      <w:pPr>
        <w:spacing w:after="0"/>
      </w:pPr>
      <w:r>
        <w:rPr>
          <w:color w:val="000000"/>
        </w:rPr>
        <w:t>30.</w:t>
      </w:r>
      <w:r>
        <w:rPr>
          <w:color w:val="000000"/>
        </w:rPr>
        <w:t>如图是研究</w:t>
      </w:r>
      <w:r>
        <w:rPr>
          <w:color w:val="000000"/>
        </w:rPr>
        <w:t>“</w:t>
      </w:r>
      <w:r>
        <w:rPr>
          <w:color w:val="000000"/>
        </w:rPr>
        <w:t>电流通过导体时产生的热量与哪些因素有关</w:t>
      </w:r>
      <w:r>
        <w:rPr>
          <w:color w:val="000000"/>
        </w:rPr>
        <w:t>”</w:t>
      </w:r>
      <w:r>
        <w:rPr>
          <w:color w:val="000000"/>
        </w:rPr>
        <w:t>的实验装置。左右两个透明的容器中密闭了等量的空气，两个密闭容器中都有一段电阻丝，</w:t>
      </w:r>
      <w:r>
        <w:rPr>
          <w:color w:val="000000"/>
        </w:rPr>
        <w:t>U</w:t>
      </w:r>
      <w:r>
        <w:rPr>
          <w:color w:val="000000"/>
        </w:rPr>
        <w:t>型管中装的是红色液体。</w:t>
      </w:r>
    </w:p>
    <w:p w:rsidR="002540E7">
      <w:pPr>
        <w:spacing w:after="0"/>
      </w:pPr>
      <w:r>
        <w:rPr>
          <w:noProof/>
          <w:lang w:eastAsia="zh-CN"/>
        </w:rPr>
        <w:drawing>
          <wp:inline distT="0" distB="0" distL="0" distR="0">
            <wp:extent cx="4392600" cy="1737944"/>
            <wp:effectExtent l="0" t="0" r="0" b="0"/>
            <wp:docPr id="4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4" cstate="print"/>
                    <a:stretch>
                      <a:fillRect/>
                    </a:stretch>
                  </pic:blipFill>
                  <pic:spPr>
                    <a:xfrm>
                      <a:off x="0" y="0"/>
                      <a:ext cx="4392600" cy="1737944"/>
                    </a:xfrm>
                    <a:prstGeom prst="rect">
                      <a:avLst/>
                    </a:prstGeom>
                  </pic:spPr>
                </pic:pic>
              </a:graphicData>
            </a:graphic>
          </wp:inline>
        </w:drawing>
      </w:r>
    </w:p>
    <w:p w:rsidR="002540E7">
      <w:pPr>
        <w:spacing w:after="0"/>
      </w:pPr>
      <w:r>
        <w:rPr>
          <w:color w:val="000000"/>
        </w:rPr>
        <w:t>（</w:t>
      </w:r>
      <w:r>
        <w:rPr>
          <w:color w:val="000000"/>
        </w:rPr>
        <w:t>1</w:t>
      </w:r>
      <w:r>
        <w:rPr>
          <w:color w:val="000000"/>
        </w:rPr>
        <w:t>）甲装置可探究电流产生的热量与</w:t>
      </w:r>
      <w:r>
        <w:rPr>
          <w:color w:val="000000"/>
        </w:rPr>
        <w:t>________</w:t>
      </w:r>
      <w:r>
        <w:rPr>
          <w:color w:val="000000"/>
        </w:rPr>
        <w:t>的关系。</w:t>
      </w:r>
      <w:r>
        <w:rPr>
          <w:color w:val="000000"/>
        </w:rPr>
        <w:t xml:space="preserve">    </w:t>
      </w:r>
    </w:p>
    <w:p w:rsidR="002540E7">
      <w:pPr>
        <w:spacing w:after="0"/>
      </w:pPr>
      <w:r>
        <w:rPr>
          <w:color w:val="000000"/>
        </w:rPr>
        <w:t>（</w:t>
      </w:r>
      <w:r>
        <w:rPr>
          <w:color w:val="000000"/>
        </w:rPr>
        <w:t>2</w:t>
      </w:r>
      <w:r>
        <w:rPr>
          <w:color w:val="000000"/>
        </w:rPr>
        <w:t>）若甲、乙两次实验的电源电压及通电时间相同，则</w:t>
      </w:r>
      <w:r>
        <w:rPr>
          <w:color w:val="000000"/>
        </w:rPr>
        <w:t xml:space="preserve">a </w:t>
      </w:r>
      <w:r>
        <w:rPr>
          <w:color w:val="000000"/>
        </w:rPr>
        <w:t>、</w:t>
      </w:r>
      <w:r>
        <w:rPr>
          <w:color w:val="000000"/>
        </w:rPr>
        <w:t>c</w:t>
      </w:r>
      <w:r>
        <w:rPr>
          <w:color w:val="000000"/>
        </w:rPr>
        <w:t>中两电阻产生热量较多的是</w:t>
      </w:r>
      <w:r>
        <w:rPr>
          <w:color w:val="000000"/>
        </w:rPr>
        <w:t xml:space="preserve">________ </w:t>
      </w:r>
      <w:r>
        <w:rPr>
          <w:color w:val="000000"/>
        </w:rPr>
        <w:t>。（</w:t>
      </w:r>
      <w:r>
        <w:rPr>
          <w:color w:val="000000"/>
        </w:rPr>
        <w:t>选</w:t>
      </w:r>
      <w:r>
        <w:rPr>
          <w:color w:val="000000"/>
        </w:rPr>
        <w:t>“a”</w:t>
      </w:r>
      <w:r>
        <w:rPr>
          <w:color w:val="000000"/>
        </w:rPr>
        <w:t>或</w:t>
      </w:r>
      <w:r>
        <w:rPr>
          <w:color w:val="000000"/>
        </w:rPr>
        <w:t>“c</w:t>
      </w:r>
      <w:r>
        <w:rPr>
          <w:color w:val="000000"/>
        </w:rPr>
        <w:t>”</w:t>
      </w:r>
      <w:r>
        <w:rPr>
          <w:color w:val="000000"/>
        </w:rPr>
        <w:t>）</w:t>
      </w:r>
      <w:r>
        <w:rPr>
          <w:color w:val="000000"/>
        </w:rPr>
        <w:t xml:space="preserve">    </w:t>
      </w:r>
    </w:p>
    <w:p w:rsidR="002540E7">
      <w:pPr>
        <w:spacing w:after="0"/>
      </w:pPr>
      <w:r>
        <w:rPr>
          <w:color w:val="000000"/>
        </w:rPr>
        <w:t>（</w:t>
      </w:r>
      <w:r>
        <w:rPr>
          <w:color w:val="000000"/>
        </w:rPr>
        <w:t>3</w:t>
      </w:r>
      <w:r>
        <w:rPr>
          <w:color w:val="000000"/>
        </w:rPr>
        <w:t>）若图乙中两侧玻璃管中液面高度变化相同，则</w:t>
      </w:r>
      <w:r>
        <w:rPr>
          <w:color w:val="000000"/>
        </w:rPr>
        <w:t>电路中故障可能是</w:t>
      </w:r>
      <w:r>
        <w:rPr>
          <w:color w:val="000000"/>
        </w:rPr>
        <w:t xml:space="preserve">________ </w:t>
      </w:r>
      <w:r>
        <w:rPr>
          <w:color w:val="000000"/>
        </w:rPr>
        <w:t>。</w:t>
      </w:r>
      <w:r>
        <w:rPr>
          <w:color w:val="000000"/>
        </w:rPr>
        <w:t xml:space="preserve">    </w:t>
      </w:r>
    </w:p>
    <w:p w:rsidR="002540E7">
      <w:pPr>
        <w:rPr>
          <w:rFonts w:hint="eastAsia"/>
          <w:lang w:eastAsia="zh-CN"/>
        </w:rPr>
      </w:pPr>
    </w:p>
    <w:sectPr w:rsidSect="002540E7">
      <w:headerReference w:type="even" r:id="rId25"/>
      <w:footerReference w:type="default" r:id="rId26"/>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0E7">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0E7">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2540E7">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2540E7" w:rsidP="004F198B">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2540E7">
                <w:pPr>
                  <w:spacing w:after="0" w:line="240" w:lineRule="auto"/>
                  <w:jc w:val="distribute"/>
                  <w:rPr>
                    <w:lang w:eastAsia="zh-CN"/>
                  </w:rPr>
                </w:pPr>
                <w:r>
                  <w:rPr>
                    <w:rFonts w:hint="eastAsia"/>
                    <w:lang w:eastAsia="zh-CN"/>
                  </w:rPr>
                  <w:t>…………○…………内…………○…………装…………○…………订…………○…………线…………○…………</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7217"/>
    <w:multiLevelType w:val="hybridMultilevel"/>
    <w:tmpl w:val="6B7858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3A22EF9"/>
    <w:multiLevelType w:val="hybridMultilevel"/>
    <w:tmpl w:val="7F0E99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3"/>
  </w:num>
  <w:num w:numId="6">
    <w:abstractNumId w:val="2"/>
  </w:num>
  <w:num w:numId="7">
    <w:abstractNumId w:val="4"/>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0E7"/>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2540E7"/>
    <w:rPr>
      <w:sz w:val="18"/>
      <w:szCs w:val="18"/>
    </w:rPr>
  </w:style>
  <w:style w:type="paragraph" w:styleId="Footer">
    <w:name w:val="footer"/>
    <w:basedOn w:val="Normal"/>
    <w:link w:val="Char0"/>
    <w:uiPriority w:val="99"/>
    <w:unhideWhenUsed/>
    <w:qFormat/>
    <w:rsid w:val="002540E7"/>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rsid w:val="002540E7"/>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sid w:val="002540E7"/>
    <w:rPr>
      <w:sz w:val="18"/>
      <w:szCs w:val="18"/>
    </w:rPr>
  </w:style>
  <w:style w:type="character" w:customStyle="1" w:styleId="Char0">
    <w:name w:val="页脚 Char"/>
    <w:link w:val="Footer"/>
    <w:uiPriority w:val="99"/>
    <w:qFormat/>
    <w:rsid w:val="002540E7"/>
    <w:rPr>
      <w:sz w:val="18"/>
      <w:szCs w:val="18"/>
    </w:rPr>
  </w:style>
  <w:style w:type="character" w:customStyle="1" w:styleId="Char1">
    <w:name w:val="批注框文本 Char"/>
    <w:link w:val="BalloonText"/>
    <w:uiPriority w:val="99"/>
    <w:semiHidden/>
    <w:qFormat/>
    <w:rsid w:val="002540E7"/>
    <w:rPr>
      <w:sz w:val="18"/>
      <w:szCs w:val="18"/>
    </w:rPr>
  </w:style>
  <w:style w:type="paragraph" w:customStyle="1" w:styleId="1">
    <w:name w:val="正文1"/>
    <w:qFormat/>
    <w:rsid w:val="002540E7"/>
    <w:pPr>
      <w:jc w:val="both"/>
    </w:pPr>
    <w:rPr>
      <w:kern w:val="2"/>
      <w:sz w:val="21"/>
      <w:szCs w:val="21"/>
    </w:rPr>
  </w:style>
  <w:style w:type="character" w:customStyle="1" w:styleId="15">
    <w:name w:val="15"/>
    <w:qFormat/>
    <w:rsid w:val="002540E7"/>
    <w:rPr>
      <w:rFonts w:ascii="Times New Roman" w:hAnsi="Times New Roman" w:cs="Times New Roman" w:hint="default"/>
      <w:color w:val="0000FF"/>
      <w:u w:val="single"/>
    </w:rPr>
  </w:style>
  <w:style w:type="paragraph" w:customStyle="1" w:styleId="2">
    <w:name w:val="正文2"/>
    <w:qFormat/>
    <w:rsid w:val="002540E7"/>
    <w:pPr>
      <w:jc w:val="both"/>
    </w:pPr>
    <w:rPr>
      <w:kern w:val="2"/>
      <w:sz w:val="21"/>
      <w:szCs w:val="21"/>
    </w:rPr>
  </w:style>
  <w:style w:type="character" w:customStyle="1" w:styleId="DefaultParagraphFontPHPDOCX">
    <w:name w:val="Default Paragraph Font PHPDOCX"/>
    <w:uiPriority w:val="1"/>
    <w:semiHidden/>
    <w:unhideWhenUsed/>
    <w:rsid w:val="002540E7"/>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2540E7"/>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header" Target="header1.xml" /><Relationship Id="rId26" Type="http://schemas.openxmlformats.org/officeDocument/2006/relationships/footer" Target="footer1.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6CAF7F-82C4-4E65-97C9-0EFCBFAE8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846</Words>
  <Characters>4826</Characters>
  <Application>Microsoft Office Word</Application>
  <DocSecurity>0</DocSecurity>
  <Lines>40</Lines>
  <Paragraphs>11</Paragraphs>
  <ScaleCrop>false</ScaleCrop>
  <Company/>
  <LinksUpToDate>false</LinksUpToDate>
  <CharactersWithSpaces>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3</cp:revision>
  <dcterms:created xsi:type="dcterms:W3CDTF">2019-01-27T23:08:00Z</dcterms:created>
  <dcterms:modified xsi:type="dcterms:W3CDTF">2019-01-27T23:15:00Z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