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733723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891pt;margin-top:943pt;mso-position-horizontal-relative:page;mso-position-vertical-relative:top-margin-area;position:absolute;width:29pt;z-index:251658240">
            <v:imagedata r:id="rId6" o:title=""/>
          </v:shape>
        </w:pict>
      </w:r>
    </w:p>
    <w:p w:rsidR="00733723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11.1</w:t>
      </w:r>
      <w:r>
        <w:rPr>
          <w:rFonts w:hint="eastAsia"/>
          <w:b/>
          <w:bCs/>
          <w:sz w:val="28"/>
          <w:szCs w:val="28"/>
          <w:lang w:eastAsia="zh-CN"/>
        </w:rPr>
        <w:t>“电功和电能”知识归纳练习题</w:t>
      </w:r>
    </w:p>
    <w:p w:rsidR="00733723">
      <w:r>
        <w:rPr>
          <w:b/>
          <w:bCs/>
          <w:sz w:val="24"/>
          <w:szCs w:val="24"/>
        </w:rPr>
        <w:t>一、单选题</w:t>
      </w:r>
    </w:p>
    <w:p w:rsidR="00733723">
      <w:pPr>
        <w:spacing w:after="0"/>
      </w:pPr>
      <w:r>
        <w:rPr>
          <w:color w:val="000000"/>
        </w:rPr>
        <w:t>1.</w:t>
      </w:r>
      <w:r>
        <w:rPr>
          <w:color w:val="000000"/>
        </w:rPr>
        <w:t>直接测量消耗电能多少可以用：（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73372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电能表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电阻箱</w:t>
      </w:r>
    </w:p>
    <w:p w:rsidR="00733723">
      <w:pPr>
        <w:spacing w:after="0"/>
      </w:pPr>
      <w:r>
        <w:rPr>
          <w:color w:val="000000"/>
        </w:rPr>
        <w:t>2.</w:t>
      </w:r>
      <w:r>
        <w:rPr>
          <w:color w:val="000000"/>
        </w:rPr>
        <w:t>已知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3</w:t>
      </w:r>
      <w:r>
        <w:rPr>
          <w:color w:val="000000"/>
        </w:rPr>
        <w:t>，将它们串联接到电路中，相同时间内消耗电能之比为（　　　）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A. 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　　　　　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</w:t>
      </w:r>
      <w:r>
        <w:rPr>
          <w:color w:val="000000"/>
        </w:rPr>
        <w:t>：</w:t>
      </w:r>
      <w:r>
        <w:rPr>
          <w:color w:val="000000"/>
        </w:rPr>
        <w:t>5</w:t>
      </w:r>
      <w:r>
        <w:rPr>
          <w:color w:val="000000"/>
        </w:rPr>
        <w:t>　　　　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3</w:t>
      </w:r>
      <w:r>
        <w:rPr>
          <w:color w:val="000000"/>
        </w:rPr>
        <w:t>：</w:t>
      </w:r>
      <w:r>
        <w:rPr>
          <w:color w:val="000000"/>
        </w:rPr>
        <w:t>5</w:t>
      </w:r>
      <w:r>
        <w:rPr>
          <w:color w:val="000000"/>
        </w:rPr>
        <w:t>　　　　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2</w:t>
      </w:r>
      <w:r>
        <w:rPr>
          <w:color w:val="000000"/>
        </w:rPr>
        <w:t>：</w:t>
      </w:r>
      <w:r>
        <w:rPr>
          <w:color w:val="000000"/>
        </w:rPr>
        <w:t>3</w:t>
      </w:r>
    </w:p>
    <w:p w:rsidR="00733723">
      <w:pPr>
        <w:spacing w:after="0"/>
      </w:pPr>
      <w:r>
        <w:rPr>
          <w:color w:val="000000"/>
        </w:rPr>
        <w:t>3.</w:t>
      </w:r>
      <w:r>
        <w:rPr>
          <w:color w:val="000000"/>
        </w:rPr>
        <w:t>安装在家庭电路中的电能表，测量的是（　　）</w:t>
      </w:r>
      <w:r>
        <w:rPr>
          <w:color w:val="000000"/>
        </w:rPr>
        <w:t xml:space="preserve">            </w:t>
      </w:r>
    </w:p>
    <w:p w:rsidR="0073372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电能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电压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电阻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电流</w:t>
      </w:r>
    </w:p>
    <w:p w:rsidR="00733723">
      <w:pPr>
        <w:spacing w:after="0"/>
      </w:pPr>
      <w:r>
        <w:rPr>
          <w:color w:val="000000"/>
        </w:rPr>
        <w:t>4.</w:t>
      </w:r>
      <w:r>
        <w:rPr>
          <w:color w:val="000000"/>
        </w:rPr>
        <w:t>在国际单位制中，电能的单位是（　　）</w:t>
      </w:r>
    </w:p>
    <w:p w:rsidR="00733723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安培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伏特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焦耳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瓦特</w:t>
      </w:r>
    </w:p>
    <w:p w:rsidR="00733723">
      <w:pPr>
        <w:spacing w:after="0"/>
      </w:pPr>
      <w:r>
        <w:rPr>
          <w:color w:val="000000"/>
        </w:rPr>
        <w:t>5.</w:t>
      </w:r>
      <w:r>
        <w:rPr>
          <w:color w:val="000000"/>
        </w:rPr>
        <w:t>标有</w:t>
      </w:r>
      <w:r>
        <w:rPr>
          <w:color w:val="000000"/>
        </w:rPr>
        <w:t xml:space="preserve">“36V </w:t>
      </w:r>
      <w:r>
        <w:rPr>
          <w:color w:val="000000"/>
        </w:rPr>
        <w:t>15W”</w:t>
      </w:r>
      <w:r>
        <w:rPr>
          <w:color w:val="000000"/>
        </w:rPr>
        <w:t>的车床用的台灯和标有</w:t>
      </w:r>
      <w:r>
        <w:rPr>
          <w:color w:val="000000"/>
        </w:rPr>
        <w:t>“PZ220—15”</w:t>
      </w:r>
      <w:r>
        <w:rPr>
          <w:color w:val="000000"/>
        </w:rPr>
        <w:t>的家用电灯都正常工作</w:t>
      </w:r>
      <w:r>
        <w:rPr>
          <w:color w:val="000000"/>
        </w:rPr>
        <w:t>1h</w:t>
      </w:r>
      <w:r>
        <w:rPr>
          <w:color w:val="000000"/>
        </w:rPr>
        <w:t>，消耗的电能（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一样多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后者多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前者多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6.</w:t>
      </w:r>
      <w:r>
        <w:rPr>
          <w:color w:val="000000"/>
        </w:rPr>
        <w:t>如图所示是一个电能表，对其中的重要参数，下列说法错误的是</w:t>
      </w:r>
      <w:r>
        <w:rPr>
          <w:color w:val="000000"/>
        </w:rPr>
        <w:t>(   )</w:t>
      </w:r>
    </w:p>
    <w:p w:rsidR="0073372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18843" cy="1355979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43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A. “220V”</w:t>
      </w:r>
      <w:r>
        <w:rPr>
          <w:color w:val="000000"/>
        </w:rPr>
        <w:t>是说这个电能表应在</w:t>
      </w:r>
      <w:r>
        <w:rPr>
          <w:color w:val="000000"/>
        </w:rPr>
        <w:t>220</w:t>
      </w:r>
      <w:r>
        <w:rPr>
          <w:color w:val="000000"/>
        </w:rPr>
        <w:t>伏的电路中使用</w:t>
      </w:r>
      <w:r>
        <w:br/>
      </w:r>
      <w:r>
        <w:rPr>
          <w:color w:val="000000"/>
        </w:rPr>
        <w:t>B. “10</w:t>
      </w:r>
      <w:r>
        <w:rPr>
          <w:color w:val="000000"/>
        </w:rPr>
        <w:t>（</w:t>
      </w:r>
      <w:r>
        <w:rPr>
          <w:color w:val="000000"/>
        </w:rPr>
        <w:t>20</w:t>
      </w:r>
      <w:r>
        <w:rPr>
          <w:color w:val="000000"/>
        </w:rPr>
        <w:t>）</w:t>
      </w:r>
      <w:r>
        <w:rPr>
          <w:color w:val="000000"/>
        </w:rPr>
        <w:t>A”</w:t>
      </w:r>
      <w:r>
        <w:rPr>
          <w:color w:val="000000"/>
        </w:rPr>
        <w:t>是说使用时允许通过的最大电流为</w:t>
      </w:r>
      <w:r>
        <w:rPr>
          <w:color w:val="000000"/>
        </w:rPr>
        <w:t>10A</w:t>
      </w:r>
      <w:r>
        <w:br/>
      </w:r>
      <w:r>
        <w:rPr>
          <w:color w:val="000000"/>
        </w:rPr>
        <w:t>C. </w:t>
      </w:r>
      <w:r>
        <w:rPr>
          <w:color w:val="000000"/>
        </w:rPr>
        <w:t>示数</w:t>
      </w:r>
      <w:r>
        <w:rPr>
          <w:color w:val="000000"/>
        </w:rPr>
        <w:t>“0020.0”</w:t>
      </w:r>
      <w:r>
        <w:rPr>
          <w:color w:val="000000"/>
        </w:rPr>
        <w:t>是说此时电流正在做功</w:t>
      </w:r>
      <w:r>
        <w:rPr>
          <w:color w:val="000000"/>
        </w:rPr>
        <w:t>20J</w:t>
      </w:r>
    </w:p>
    <w:p w:rsidR="00733723" w:rsidP="00B9369D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电能表的计量单位是千瓦时</w:t>
      </w:r>
    </w:p>
    <w:p w:rsidR="00733723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760730</wp:posOffset>
            </wp:positionV>
            <wp:extent cx="1600200" cy="1066800"/>
            <wp:effectExtent l="19050" t="0" r="0" b="0"/>
            <wp:wrapTight wrapText="bothSides">
              <wp:wrapPolygon>
                <wp:start x="-257" y="0"/>
                <wp:lineTo x="-257" y="21214"/>
                <wp:lineTo x="21600" y="21214"/>
                <wp:lineTo x="21600" y="0"/>
                <wp:lineTo x="-257" y="0"/>
              </wp:wrapPolygon>
            </wp:wrapTight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7.</w:t>
      </w:r>
      <w:r>
        <w:rPr>
          <w:color w:val="000000"/>
        </w:rPr>
        <w:t>小明家的电能表月初的数字是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40854" cy="276924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2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月末表盘的示数如</w:t>
      </w:r>
      <w:r>
        <w:rPr>
          <w:rFonts w:hint="eastAsia"/>
          <w:color w:val="000000"/>
          <w:lang w:eastAsia="zh-CN"/>
        </w:rPr>
        <w:t>下左</w:t>
      </w:r>
      <w:r>
        <w:rPr>
          <w:color w:val="000000"/>
        </w:rPr>
        <w:t>图所示</w:t>
      </w:r>
      <w:r>
        <w:rPr>
          <w:color w:val="000000"/>
        </w:rPr>
        <w:t>。若按</w:t>
      </w:r>
      <w:r>
        <w:rPr>
          <w:color w:val="000000"/>
        </w:rPr>
        <w:t>0.5</w:t>
      </w:r>
      <w:r>
        <w:rPr>
          <w:color w:val="000000"/>
        </w:rPr>
        <w:t>元</w:t>
      </w:r>
      <w:r>
        <w:rPr>
          <w:color w:val="000000"/>
        </w:rPr>
        <w:t>/kW·h</w:t>
      </w:r>
      <w:r>
        <w:rPr>
          <w:color w:val="000000"/>
        </w:rPr>
        <w:t>的标准收费，他家本月应缴纳电费</w:t>
      </w:r>
      <w:r>
        <w:rPr>
          <w:color w:val="000000"/>
        </w:rPr>
        <w:t>_____</w:t>
      </w:r>
      <w:r>
        <w:rPr>
          <w:color w:val="000000"/>
        </w:rPr>
        <w:t>元。若此电能表的转盘在</w:t>
      </w:r>
      <w:r>
        <w:rPr>
          <w:color w:val="000000"/>
        </w:rPr>
        <w:t>l0 min</w:t>
      </w:r>
      <w:r>
        <w:rPr>
          <w:color w:val="000000"/>
        </w:rPr>
        <w:t>内转过</w:t>
      </w:r>
      <w:r>
        <w:rPr>
          <w:color w:val="000000"/>
        </w:rPr>
        <w:t xml:space="preserve">400 </w:t>
      </w:r>
      <w:r>
        <w:rPr>
          <w:color w:val="000000"/>
        </w:rPr>
        <w:t>r</w:t>
      </w:r>
      <w:r>
        <w:rPr>
          <w:color w:val="000000"/>
        </w:rPr>
        <w:t>，则接在该电能表上的用电器总功率为</w:t>
      </w:r>
      <w:r>
        <w:rPr>
          <w:color w:val="000000"/>
        </w:rPr>
        <w:t>______W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41910</wp:posOffset>
            </wp:positionV>
            <wp:extent cx="923925" cy="914400"/>
            <wp:effectExtent l="19050" t="0" r="9525" b="0"/>
            <wp:wrapTight wrapText="bothSides">
              <wp:wrapPolygon>
                <wp:start x="-445" y="0"/>
                <wp:lineTo x="-445" y="21150"/>
                <wp:lineTo x="21823" y="21150"/>
                <wp:lineTo x="21823" y="0"/>
                <wp:lineTo x="-445" y="0"/>
              </wp:wrapPolygon>
            </wp:wrapTight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69D">
      <w:pPr>
        <w:spacing w:after="0"/>
        <w:ind w:left="150"/>
        <w:rPr>
          <w:rFonts w:hint="eastAsia"/>
          <w:color w:val="000000"/>
          <w:lang w:eastAsia="zh-CN"/>
        </w:rPr>
      </w:pPr>
    </w:p>
    <w:p w:rsidR="00B9369D">
      <w:pPr>
        <w:spacing w:after="0"/>
        <w:ind w:left="150"/>
        <w:rPr>
          <w:rFonts w:hint="eastAsia"/>
          <w:color w:val="000000"/>
          <w:lang w:eastAsia="zh-CN"/>
        </w:rPr>
      </w:pPr>
    </w:p>
    <w:p w:rsidR="00B9369D">
      <w:pPr>
        <w:spacing w:after="0"/>
        <w:ind w:left="150"/>
        <w:rPr>
          <w:rFonts w:hint="eastAsia"/>
          <w:color w:val="000000"/>
          <w:lang w:eastAsia="zh-CN"/>
        </w:rPr>
      </w:pPr>
    </w:p>
    <w:p w:rsidR="00733723">
      <w:pPr>
        <w:spacing w:after="0"/>
        <w:ind w:left="150"/>
      </w:pPr>
      <w:r>
        <w:rPr>
          <w:color w:val="000000"/>
        </w:rPr>
        <w:t>A. 420</w:t>
      </w:r>
      <w:r>
        <w:rPr>
          <w:color w:val="000000"/>
        </w:rPr>
        <w:t>元，</w:t>
      </w:r>
      <w:r>
        <w:rPr>
          <w:color w:val="000000"/>
        </w:rPr>
        <w:t>1200W                B. 42</w:t>
      </w:r>
      <w:r>
        <w:rPr>
          <w:color w:val="000000"/>
        </w:rPr>
        <w:t>元，</w:t>
      </w:r>
      <w:r>
        <w:rPr>
          <w:color w:val="000000"/>
        </w:rPr>
        <w:t>1000W                C. 4.2</w:t>
      </w:r>
      <w:r>
        <w:rPr>
          <w:color w:val="000000"/>
        </w:rPr>
        <w:t>元，</w:t>
      </w:r>
      <w:r>
        <w:rPr>
          <w:color w:val="000000"/>
        </w:rPr>
        <w:t>1200W                D. 42</w:t>
      </w:r>
      <w:r>
        <w:rPr>
          <w:color w:val="000000"/>
        </w:rPr>
        <w:t>元</w:t>
      </w:r>
      <w:r>
        <w:rPr>
          <w:color w:val="000000"/>
        </w:rPr>
        <w:t>  1200W</w:t>
      </w:r>
    </w:p>
    <w:p w:rsidR="00733723">
      <w:pPr>
        <w:spacing w:after="0"/>
      </w:pPr>
      <w:r>
        <w:rPr>
          <w:color w:val="000000"/>
        </w:rPr>
        <w:t>8.</w:t>
      </w:r>
      <w:r>
        <w:rPr>
          <w:color w:val="000000"/>
        </w:rPr>
        <w:t>利用</w:t>
      </w:r>
      <w:r>
        <w:rPr>
          <w:rFonts w:hint="eastAsia"/>
          <w:color w:val="000000"/>
          <w:lang w:eastAsia="zh-CN"/>
        </w:rPr>
        <w:t>上</w:t>
      </w:r>
      <w:r>
        <w:rPr>
          <w:color w:val="000000"/>
        </w:rPr>
        <w:t>右图所示的装置可以制作一个电子秤，关于该电子秤的相关知识，下列说法正确的是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B9369D">
      <w:pPr>
        <w:spacing w:after="0"/>
        <w:ind w:left="15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称得的重物越重时，电流表的读数越大</w:t>
      </w:r>
      <w:r>
        <w:rPr>
          <w:color w:val="000000"/>
        </w:rPr>
        <w:t>               </w:t>
      </w:r>
    </w:p>
    <w:p w:rsidR="00B9369D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称得的重物越重时，电压表的读数越大</w:t>
      </w:r>
      <w:r>
        <w:br/>
      </w:r>
      <w:r>
        <w:rPr>
          <w:color w:val="000000"/>
        </w:rPr>
        <w:t>C. </w:t>
      </w:r>
      <w:r>
        <w:rPr>
          <w:color w:val="000000"/>
        </w:rPr>
        <w:t>称得的重物越重时，单位时间内电路消耗的电能越多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23">
      <w:pPr>
        <w:spacing w:after="0"/>
        <w:ind w:left="150"/>
      </w:pPr>
      <w:r>
        <w:rPr>
          <w:color w:val="000000"/>
        </w:rPr>
        <w:t>D. </w:t>
      </w:r>
      <w:r>
        <w:rPr>
          <w:color w:val="000000"/>
        </w:rPr>
        <w:t>将电压表和电流表位置</w:t>
      </w:r>
      <w:r>
        <w:rPr>
          <w:color w:val="000000"/>
        </w:rPr>
        <w:t>互换，电子秤仍能正常使用</w:t>
      </w:r>
    </w:p>
    <w:p w:rsidR="00733723">
      <w:pPr>
        <w:spacing w:after="0"/>
      </w:pPr>
      <w:r>
        <w:rPr>
          <w:color w:val="000000"/>
        </w:rPr>
        <w:t>9.</w:t>
      </w:r>
      <w:r>
        <w:rPr>
          <w:color w:val="000000"/>
        </w:rPr>
        <w:t>电动机的作用是（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73372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把电能变为化学能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把电能变为内能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把电能变为机械能</w:t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把电能变为原子能</w:t>
      </w:r>
    </w:p>
    <w:p w:rsidR="00733723">
      <w:pPr>
        <w:spacing w:after="0"/>
      </w:pPr>
      <w:r>
        <w:rPr>
          <w:color w:val="000000"/>
        </w:rPr>
        <w:t>10.</w:t>
      </w:r>
      <w:r>
        <w:rPr>
          <w:color w:val="000000"/>
        </w:rPr>
        <w:t>两个电阻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其中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若将它们串联后接入电压为</w:t>
      </w:r>
      <w:r>
        <w:rPr>
          <w:color w:val="000000"/>
        </w:rPr>
        <w:t>U</w:t>
      </w:r>
      <w:r>
        <w:rPr>
          <w:color w:val="000000"/>
        </w:rPr>
        <w:t>的电源两端，则在相等的时间内（　　）</w:t>
      </w:r>
    </w:p>
    <w:p w:rsidR="00733723" w:rsidP="00B9369D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上消耗的电能多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上消耗的电能多</w:t>
      </w:r>
      <w:r>
        <w:br/>
      </w:r>
      <w:r>
        <w:rPr>
          <w:color w:val="000000"/>
        </w:rPr>
        <w:t>C. </w:t>
      </w:r>
      <w:r>
        <w:rPr>
          <w:color w:val="000000"/>
        </w:rPr>
        <w:t>两个电阻</w:t>
      </w:r>
      <w:r>
        <w:rPr>
          <w:color w:val="000000"/>
        </w:rPr>
        <w:t>消耗的电能一样多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733723">
      <w:pPr>
        <w:spacing w:after="0"/>
      </w:pPr>
      <w:r>
        <w:rPr>
          <w:color w:val="000000"/>
        </w:rPr>
        <w:t>11.</w:t>
      </w:r>
      <w:r>
        <w:rPr>
          <w:color w:val="000000"/>
        </w:rPr>
        <w:t>在家庭电路中，下列说法正确的是（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73372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更换保险丝时，可用铜丝代替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控制电灯的开关与电灯并联</w:t>
      </w:r>
      <w:r>
        <w:br/>
      </w:r>
      <w:r>
        <w:rPr>
          <w:color w:val="000000"/>
        </w:rPr>
        <w:t>C. </w:t>
      </w:r>
      <w:r>
        <w:rPr>
          <w:color w:val="000000"/>
        </w:rPr>
        <w:t>电能表是用来测量电功率的仪表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正确使用测电笔必须用手接触电笔尾的金属体</w:t>
      </w:r>
    </w:p>
    <w:p w:rsidR="00733723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下列四种用电器，其中主要是利用电流热效应来工作的是</w:t>
      </w:r>
      <w:r>
        <w:rPr>
          <w:color w:val="000000"/>
        </w:rPr>
        <w:t>(    )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</w:t>
      </w:r>
    </w:p>
    <w:p w:rsidR="00733723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电风扇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64463" cy="1040854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 B. </w:t>
      </w:r>
      <w:r>
        <w:rPr>
          <w:color w:val="000000"/>
        </w:rPr>
        <w:t>电冰箱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01599" cy="1088606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99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color w:val="000000"/>
        </w:rPr>
        <w:t>电视机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623352" cy="1088606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电水壶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907174" cy="1212736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121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23">
      <w:pPr>
        <w:spacing w:after="0"/>
      </w:pPr>
      <w:r>
        <w:rPr>
          <w:color w:val="000000"/>
        </w:rPr>
        <w:t>13.</w:t>
      </w:r>
      <w:r>
        <w:rPr>
          <w:color w:val="000000"/>
        </w:rPr>
        <w:t>家用电器已进入千家万户，下列家用电器中，主要用来将电能转化成机械能的是（　　）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电饭锅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电风扇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电褥子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电熨斗</w:t>
      </w:r>
    </w:p>
    <w:p w:rsidR="00733723">
      <w:pPr>
        <w:spacing w:after="0"/>
      </w:pPr>
      <w:r>
        <w:rPr>
          <w:color w:val="000000"/>
        </w:rPr>
        <w:t>14.</w:t>
      </w:r>
      <w:r>
        <w:rPr>
          <w:color w:val="000000"/>
        </w:rPr>
        <w:t>一台</w:t>
      </w:r>
      <w:r>
        <w:rPr>
          <w:color w:val="000000"/>
        </w:rPr>
        <w:t>“220V  60W“</w:t>
      </w:r>
      <w:r>
        <w:rPr>
          <w:color w:val="000000"/>
        </w:rPr>
        <w:t>的电风扇、一盏</w:t>
      </w:r>
      <w:r>
        <w:rPr>
          <w:color w:val="000000"/>
        </w:rPr>
        <w:t>“36V  60W“</w:t>
      </w:r>
      <w:r>
        <w:rPr>
          <w:color w:val="000000"/>
        </w:rPr>
        <w:t>的白炽灯和一只</w:t>
      </w:r>
      <w:r>
        <w:rPr>
          <w:color w:val="000000"/>
        </w:rPr>
        <w:t>“110V  60W“</w:t>
      </w:r>
      <w:r>
        <w:rPr>
          <w:color w:val="000000"/>
        </w:rPr>
        <w:t>的电热器各自在额定电压下工作，比较它们相同通电时间内产生的热量是（　　）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电风扇最多</w:t>
      </w:r>
      <w:r>
        <w:rPr>
          <w:color w:val="000000"/>
        </w:rPr>
        <w:t> 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电热器最多</w:t>
      </w:r>
      <w:r>
        <w:rPr>
          <w:color w:val="000000"/>
        </w:rPr>
        <w:t>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白炽灯最多</w:t>
      </w:r>
      <w:r>
        <w:rPr>
          <w:color w:val="000000"/>
        </w:rPr>
        <w:t>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三者一样多</w:t>
      </w:r>
    </w:p>
    <w:p w:rsidR="00733723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如图所示，电能表的示</w:t>
      </w:r>
      <w:r>
        <w:rPr>
          <w:color w:val="000000"/>
        </w:rPr>
        <w:t>数是（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73372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64996" cy="1241387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23">
      <w:pPr>
        <w:spacing w:after="0"/>
        <w:ind w:left="150"/>
      </w:pPr>
      <w:r>
        <w:rPr>
          <w:color w:val="000000"/>
        </w:rPr>
        <w:t>A. 2017.5kW•h                         B. 20175kW•h                         C. 2017.5J                         D. 20175J</w:t>
      </w:r>
    </w:p>
    <w:p w:rsidR="00733723">
      <w:r>
        <w:rPr>
          <w:b/>
          <w:bCs/>
          <w:sz w:val="24"/>
          <w:szCs w:val="24"/>
        </w:rPr>
        <w:t>二、填空题</w:t>
      </w:r>
    </w:p>
    <w:p w:rsidR="00733723">
      <w:pPr>
        <w:spacing w:after="0"/>
      </w:pPr>
      <w:r>
        <w:rPr>
          <w:color w:val="000000"/>
        </w:rPr>
        <w:t>16.</w:t>
      </w:r>
      <w:r>
        <w:rPr>
          <w:color w:val="000000"/>
        </w:rPr>
        <w:t>某同学在</w:t>
      </w:r>
      <w:r>
        <w:rPr>
          <w:color w:val="000000"/>
        </w:rPr>
        <w:t>“</w:t>
      </w:r>
      <w:r>
        <w:rPr>
          <w:color w:val="000000"/>
        </w:rPr>
        <w:t>节能调查</w:t>
      </w:r>
      <w:r>
        <w:rPr>
          <w:color w:val="000000"/>
        </w:rPr>
        <w:t>”</w:t>
      </w:r>
      <w:r>
        <w:rPr>
          <w:color w:val="000000"/>
        </w:rPr>
        <w:t>活动的一周内先后用手机拍下自家的电能表如图示，先拍摄的照片是</w:t>
      </w:r>
      <w:r>
        <w:rPr>
          <w:color w:val="000000"/>
        </w:rPr>
        <w:t>________ </w:t>
      </w:r>
      <w:r>
        <w:rPr>
          <w:color w:val="000000"/>
        </w:rPr>
        <w:t>（选填照片序号</w:t>
      </w:r>
      <w:r>
        <w:rPr>
          <w:color w:val="000000"/>
        </w:rPr>
        <w:t>1</w:t>
      </w:r>
      <w:r>
        <w:rPr>
          <w:color w:val="000000"/>
        </w:rPr>
        <w:t>或</w:t>
      </w:r>
      <w:r>
        <w:rPr>
          <w:color w:val="000000"/>
        </w:rPr>
        <w:t>2</w:t>
      </w:r>
      <w:r>
        <w:rPr>
          <w:color w:val="000000"/>
        </w:rPr>
        <w:t>），两次拍摄期间内，他家消耗</w:t>
      </w:r>
      <w:r>
        <w:rPr>
          <w:color w:val="000000"/>
        </w:rPr>
        <w:t>________ kW·h</w:t>
      </w:r>
      <w:r>
        <w:rPr>
          <w:color w:val="000000"/>
        </w:rPr>
        <w:t>电能。将某用电器单独接在该表（标有：</w:t>
      </w:r>
      <w:r>
        <w:rPr>
          <w:color w:val="000000"/>
        </w:rPr>
        <w:t>3200 imp</w:t>
      </w:r>
      <w:r>
        <w:rPr>
          <w:color w:val="000000"/>
        </w:rPr>
        <w:t>／</w:t>
      </w:r>
      <w:r>
        <w:rPr>
          <w:color w:val="000000"/>
        </w:rPr>
        <w:t>(kW·h)</w:t>
      </w:r>
      <w:r>
        <w:rPr>
          <w:color w:val="000000"/>
        </w:rPr>
        <w:t>）上工作</w:t>
      </w:r>
      <w:r>
        <w:rPr>
          <w:color w:val="000000"/>
        </w:rPr>
        <w:t>20min</w:t>
      </w:r>
      <w:r>
        <w:rPr>
          <w:color w:val="000000"/>
        </w:rPr>
        <w:t>，电能表指示灯闪烁了</w:t>
      </w:r>
      <w:r>
        <w:rPr>
          <w:color w:val="000000"/>
        </w:rPr>
        <w:t>320</w:t>
      </w:r>
      <w:r>
        <w:rPr>
          <w:color w:val="000000"/>
        </w:rPr>
        <w:t>次，它的电功率为</w:t>
      </w:r>
      <w:r>
        <w:rPr>
          <w:color w:val="000000"/>
        </w:rPr>
        <w:t>________ W</w:t>
      </w:r>
      <w:r>
        <w:rPr>
          <w:color w:val="000000"/>
        </w:rPr>
        <w:t>。</w:t>
      </w:r>
      <w:r>
        <w:rPr>
          <w:color w:val="000000"/>
        </w:rPr>
        <w:t>lkW·h</w:t>
      </w:r>
      <w:r>
        <w:rPr>
          <w:color w:val="000000"/>
        </w:rPr>
        <w:t>电能可供一盏</w:t>
      </w:r>
      <w:r>
        <w:rPr>
          <w:color w:val="000000"/>
        </w:rPr>
        <w:t>“220V40W”</w:t>
      </w:r>
      <w:r>
        <w:rPr>
          <w:color w:val="000000"/>
        </w:rPr>
        <w:t>电灯正常工作</w:t>
      </w:r>
      <w:r>
        <w:rPr>
          <w:color w:val="000000"/>
        </w:rPr>
        <w:t>________ h</w:t>
      </w:r>
      <w:r>
        <w:rPr>
          <w:color w:val="000000"/>
        </w:rPr>
        <w:t>。</w:t>
      </w:r>
    </w:p>
    <w:p w:rsidR="00733723">
      <w:pPr>
        <w:spacing w:after="0"/>
      </w:pPr>
    </w:p>
    <w:p w:rsidR="0073372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21251" cy="1422819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251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23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如图所示的仪表示数为</w:t>
      </w:r>
      <w:r>
        <w:rPr>
          <w:color w:val="000000"/>
        </w:rPr>
        <w:t>________</w:t>
      </w:r>
      <w:r>
        <w:rPr>
          <w:color w:val="000000"/>
        </w:rPr>
        <w:t>，此仪表是测量</w:t>
      </w:r>
      <w:r>
        <w:rPr>
          <w:color w:val="000000"/>
        </w:rPr>
        <w:t>________</w:t>
      </w:r>
      <w:r>
        <w:rPr>
          <w:color w:val="000000"/>
        </w:rPr>
        <w:t>的仪表．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241387" cy="1203185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23">
      <w:pPr>
        <w:spacing w:after="0"/>
      </w:pPr>
      <w:r>
        <w:rPr>
          <w:color w:val="000000"/>
        </w:rPr>
        <w:t>18.</w:t>
      </w:r>
      <w:r>
        <w:rPr>
          <w:color w:val="000000"/>
        </w:rPr>
        <w:t>小明在买微波炉时，听到两种说法：一种说法是微波炉很省电，用它加热食品花不了多少电费，另一种说法是微波炉很费电，微波炉一开就</w:t>
      </w:r>
      <w:r>
        <w:rPr>
          <w:color w:val="000000"/>
        </w:rPr>
        <w:t>“</w:t>
      </w:r>
      <w:r>
        <w:rPr>
          <w:color w:val="000000"/>
        </w:rPr>
        <w:t>烧保险</w:t>
      </w:r>
      <w:r>
        <w:rPr>
          <w:color w:val="000000"/>
        </w:rPr>
        <w:t>”</w:t>
      </w:r>
      <w:r>
        <w:rPr>
          <w:color w:val="000000"/>
        </w:rPr>
        <w:t>．前者是从</w:t>
      </w:r>
      <w:r>
        <w:rPr>
          <w:color w:val="000000"/>
        </w:rPr>
        <w:t> ________</w:t>
      </w:r>
      <w:r>
        <w:rPr>
          <w:color w:val="000000"/>
        </w:rPr>
        <w:t>的角度说的，后者是从</w:t>
      </w:r>
      <w:r>
        <w:rPr>
          <w:color w:val="000000"/>
        </w:rPr>
        <w:t> ________</w:t>
      </w:r>
      <w:r>
        <w:rPr>
          <w:color w:val="000000"/>
        </w:rPr>
        <w:t>的角度说的．（选填</w:t>
      </w:r>
      <w:r>
        <w:rPr>
          <w:color w:val="000000"/>
        </w:rPr>
        <w:t>“</w:t>
      </w:r>
      <w:r>
        <w:rPr>
          <w:color w:val="000000"/>
        </w:rPr>
        <w:t>电功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电功率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733723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如图所示，路由器是一种支持有线和无线连接的网络设备，通过后排接口可以同时连接多台电脑，各接口之间的连接方式是</w:t>
      </w:r>
      <w:r>
        <w:rPr>
          <w:color w:val="000000"/>
          <w:u w:val="single"/>
        </w:rPr>
        <w:t>________</w:t>
      </w:r>
      <w:r>
        <w:rPr>
          <w:color w:val="000000"/>
        </w:rPr>
        <w:t>联．工作时间长了，路由器外壳发烫，是由于电能转化成了</w:t>
      </w:r>
      <w:r>
        <w:rPr>
          <w:color w:val="000000"/>
          <w:u w:val="single"/>
        </w:rPr>
        <w:t>________</w:t>
      </w:r>
      <w:r>
        <w:rPr>
          <w:color w:val="000000"/>
        </w:rPr>
        <w:t>能．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422819" cy="92626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733723">
      <w:pPr>
        <w:spacing w:after="0"/>
      </w:pPr>
      <w:r>
        <w:rPr>
          <w:color w:val="000000"/>
        </w:rPr>
        <w:t>20.</w:t>
      </w:r>
      <w:r>
        <w:rPr>
          <w:color w:val="000000"/>
        </w:rPr>
        <w:t>某会议室里安装了</w:t>
      </w:r>
      <w:r>
        <w:rPr>
          <w:color w:val="000000"/>
        </w:rPr>
        <w:t>100</w:t>
      </w:r>
      <w:r>
        <w:rPr>
          <w:color w:val="000000"/>
        </w:rPr>
        <w:t>只相同的</w:t>
      </w:r>
      <w:r>
        <w:rPr>
          <w:color w:val="000000"/>
        </w:rPr>
        <w:t>LED</w:t>
      </w:r>
      <w:r>
        <w:rPr>
          <w:color w:val="000000"/>
        </w:rPr>
        <w:t>节能灯，这些灯全部正常发光</w:t>
      </w:r>
      <w:r>
        <w:rPr>
          <w:color w:val="000000"/>
        </w:rPr>
        <w:t>2h</w:t>
      </w:r>
      <w:r>
        <w:rPr>
          <w:color w:val="000000"/>
        </w:rPr>
        <w:t>，且无其他用电器工作，电能表的示数由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12203" cy="24827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变为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12203" cy="24827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．已知每只灯的额定电压为</w:t>
      </w:r>
      <w:r>
        <w:rPr>
          <w:color w:val="000000"/>
        </w:rPr>
        <w:t>220V</w:t>
      </w:r>
      <w:r>
        <w:rPr>
          <w:color w:val="000000"/>
        </w:rPr>
        <w:t>，则通过每只灯泡的电流为</w:t>
      </w:r>
      <w:r>
        <w:rPr>
          <w:color w:val="000000"/>
        </w:rPr>
        <w:t>________ A</w:t>
      </w:r>
      <w:r>
        <w:rPr>
          <w:color w:val="000000"/>
        </w:rPr>
        <w:t>；实验表明，一只这样的节能灯与一只</w:t>
      </w:r>
      <w:r>
        <w:rPr>
          <w:color w:val="000000"/>
        </w:rPr>
        <w:t>60W</w:t>
      </w:r>
      <w:r>
        <w:rPr>
          <w:color w:val="000000"/>
        </w:rPr>
        <w:t>的白炽灯正常发光是亮度相等．与使用</w:t>
      </w:r>
      <w:r>
        <w:rPr>
          <w:color w:val="000000"/>
        </w:rPr>
        <w:t>60W</w:t>
      </w:r>
      <w:r>
        <w:rPr>
          <w:color w:val="000000"/>
        </w:rPr>
        <w:t>的白炽灯相比，</w:t>
      </w:r>
      <w:r>
        <w:rPr>
          <w:color w:val="000000"/>
        </w:rPr>
        <w:t>100</w:t>
      </w:r>
      <w:r>
        <w:rPr>
          <w:color w:val="000000"/>
        </w:rPr>
        <w:t>只这样的节能灯正常发光</w:t>
      </w:r>
      <w:r>
        <w:rPr>
          <w:color w:val="000000"/>
        </w:rPr>
        <w:t>2h</w:t>
      </w:r>
      <w:r>
        <w:rPr>
          <w:color w:val="000000"/>
        </w:rPr>
        <w:t>可节能</w:t>
      </w:r>
      <w:r>
        <w:rPr>
          <w:color w:val="000000"/>
        </w:rPr>
        <w:t>________ kW•h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733723">
      <w:pPr>
        <w:spacing w:after="0"/>
      </w:pPr>
      <w:r>
        <w:rPr>
          <w:color w:val="000000"/>
        </w:rPr>
        <w:t>21.</w:t>
      </w:r>
      <w:r>
        <w:rPr>
          <w:color w:val="000000"/>
        </w:rPr>
        <w:t>电流做功的过程实际上是将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能的过程；</w:t>
      </w:r>
      <w:r>
        <w:rPr>
          <w:color w:val="000000"/>
        </w:rPr>
        <w:t xml:space="preserve"> </w:t>
      </w:r>
      <w:r>
        <w:rPr>
          <w:color w:val="000000"/>
        </w:rPr>
        <w:t>电流通过电灯做功，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能；电流</w:t>
      </w:r>
      <w:r>
        <w:rPr>
          <w:color w:val="000000"/>
        </w:rPr>
        <w:t>通过电动机做功，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</w:t>
      </w:r>
      <w:r>
        <w:rPr>
          <w:color w:val="000000"/>
        </w:rPr>
        <w:t>；</w:t>
      </w:r>
      <w:r>
        <w:rPr>
          <w:color w:val="000000"/>
        </w:rPr>
        <w:t xml:space="preserve"> </w:t>
      </w:r>
      <w:r>
        <w:rPr>
          <w:color w:val="000000"/>
        </w:rPr>
        <w:t>给蓄电池充电时，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733723">
      <w:pPr>
        <w:spacing w:after="0"/>
      </w:pPr>
      <w:r>
        <w:rPr>
          <w:color w:val="000000"/>
        </w:rPr>
        <w:t>22.</w:t>
      </w:r>
      <w:r>
        <w:rPr>
          <w:color w:val="000000"/>
        </w:rPr>
        <w:t>电子式电能表表盘上标有</w:t>
      </w:r>
      <w:r>
        <w:rPr>
          <w:color w:val="000000"/>
        </w:rPr>
        <w:t>3200imp/</w:t>
      </w:r>
      <w:r>
        <w:rPr>
          <w:color w:val="000000"/>
        </w:rPr>
        <w:t>（</w:t>
      </w:r>
      <w:r>
        <w:rPr>
          <w:color w:val="000000"/>
        </w:rPr>
        <w:t>kW•h</w:t>
      </w:r>
      <w:r>
        <w:rPr>
          <w:color w:val="000000"/>
        </w:rPr>
        <w:t>）字样（</w:t>
      </w:r>
      <w:r>
        <w:rPr>
          <w:color w:val="000000"/>
        </w:rPr>
        <w:t>imp</w:t>
      </w:r>
      <w:r>
        <w:rPr>
          <w:color w:val="000000"/>
        </w:rPr>
        <w:t>表示闪烁次数）．家庭电路电压为</w:t>
      </w:r>
      <w:r>
        <w:rPr>
          <w:color w:val="000000"/>
        </w:rPr>
        <w:t>220V</w:t>
      </w:r>
      <w:r>
        <w:rPr>
          <w:color w:val="000000"/>
        </w:rPr>
        <w:t>，将某家用电器单独接在该电能表上正常工作</w:t>
      </w:r>
      <w:r>
        <w:rPr>
          <w:color w:val="000000"/>
        </w:rPr>
        <w:t>1h</w:t>
      </w:r>
      <w:r>
        <w:rPr>
          <w:color w:val="000000"/>
        </w:rPr>
        <w:t>，电能表指示灯闪烁了</w:t>
      </w:r>
      <w:r>
        <w:rPr>
          <w:color w:val="000000"/>
        </w:rPr>
        <w:t>320</w:t>
      </w:r>
      <w:r>
        <w:rPr>
          <w:color w:val="000000"/>
        </w:rPr>
        <w:t>次，该用电器在上述时间内消耗的电能为</w:t>
      </w:r>
      <w:r>
        <w:rPr>
          <w:color w:val="000000"/>
        </w:rPr>
        <w:t>________kW•h</w:t>
      </w:r>
      <w:r>
        <w:rPr>
          <w:color w:val="000000"/>
        </w:rPr>
        <w:t>．该用电器的额定功率是</w:t>
      </w:r>
      <w:r>
        <w:rPr>
          <w:color w:val="000000"/>
        </w:rPr>
        <w:t>________W</w:t>
      </w:r>
      <w:r>
        <w:rPr>
          <w:color w:val="000000"/>
        </w:rPr>
        <w:t>．正常工作时的电阻是</w:t>
      </w:r>
      <w:r>
        <w:rPr>
          <w:color w:val="000000"/>
        </w:rPr>
        <w:t>________Ω</w:t>
      </w:r>
      <w:r>
        <w:rPr>
          <w:color w:val="000000"/>
        </w:rPr>
        <w:t>．</w:t>
      </w:r>
    </w:p>
    <w:p w:rsidR="00733723">
      <w:pPr>
        <w:spacing w:after="0"/>
      </w:pPr>
    </w:p>
    <w:p w:rsidR="00733723">
      <w:pPr>
        <w:spacing w:after="0"/>
      </w:pPr>
      <w:r>
        <w:rPr>
          <w:color w:val="000000"/>
        </w:rPr>
        <w:t>23.</w:t>
      </w:r>
      <w:r>
        <w:rPr>
          <w:color w:val="000000"/>
        </w:rPr>
        <w:t>在家庭电路中，照明灯泡与控制它的开关</w:t>
      </w:r>
      <w:r>
        <w:rPr>
          <w:color w:val="000000"/>
        </w:rPr>
        <w:t>的连接方式是</w:t>
      </w:r>
      <w:r>
        <w:rPr>
          <w:color w:val="000000"/>
        </w:rPr>
        <w:t> ________</w:t>
      </w:r>
      <w:r>
        <w:rPr>
          <w:color w:val="000000"/>
        </w:rPr>
        <w:t>；一只标有</w:t>
      </w:r>
      <w:r>
        <w:rPr>
          <w:color w:val="000000"/>
        </w:rPr>
        <w:t>“220V 60W”</w:t>
      </w:r>
      <w:r>
        <w:rPr>
          <w:color w:val="000000"/>
        </w:rPr>
        <w:t>字样的白炽灯，正常工作</w:t>
      </w:r>
      <w:r>
        <w:rPr>
          <w:color w:val="000000"/>
        </w:rPr>
        <w:t>10s</w:t>
      </w:r>
      <w:r>
        <w:rPr>
          <w:color w:val="000000"/>
        </w:rPr>
        <w:t>消耗的电能为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J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733723">
      <w:pPr>
        <w:spacing w:after="0"/>
      </w:pPr>
      <w:r>
        <w:rPr>
          <w:color w:val="000000"/>
        </w:rPr>
        <w:t>24.</w:t>
      </w:r>
      <w:r>
        <w:rPr>
          <w:color w:val="000000"/>
        </w:rPr>
        <w:t>某导体</w:t>
      </w:r>
      <w:r>
        <w:rPr>
          <w:color w:val="000000"/>
        </w:rPr>
        <w:t>5</w:t>
      </w:r>
      <w:r>
        <w:rPr>
          <w:color w:val="000000"/>
        </w:rPr>
        <w:t>秒内通过横截面积的电荷量为</w:t>
      </w:r>
      <w:r>
        <w:rPr>
          <w:color w:val="000000"/>
        </w:rPr>
        <w:t>2</w:t>
      </w:r>
      <w:r>
        <w:rPr>
          <w:color w:val="000000"/>
        </w:rPr>
        <w:t>库，电流做功</w:t>
      </w:r>
      <w:r>
        <w:rPr>
          <w:color w:val="000000"/>
        </w:rPr>
        <w:t>12</w:t>
      </w:r>
      <w:r>
        <w:rPr>
          <w:color w:val="000000"/>
        </w:rPr>
        <w:t>焦，通过导体的电流为</w:t>
      </w:r>
      <w:r>
        <w:rPr>
          <w:color w:val="000000"/>
        </w:rPr>
        <w:t>________</w:t>
      </w:r>
      <w:r>
        <w:rPr>
          <w:color w:val="000000"/>
        </w:rPr>
        <w:t>安，导体两端的电压为</w:t>
      </w:r>
      <w:r>
        <w:rPr>
          <w:color w:val="000000"/>
        </w:rPr>
        <w:t>________</w:t>
      </w:r>
      <w:r>
        <w:rPr>
          <w:color w:val="000000"/>
        </w:rPr>
        <w:t>伏，当该导体连接在电压为</w:t>
      </w:r>
      <w:r>
        <w:rPr>
          <w:color w:val="000000"/>
        </w:rPr>
        <w:t>3</w:t>
      </w:r>
      <w:r>
        <w:rPr>
          <w:color w:val="000000"/>
        </w:rPr>
        <w:t>伏的电源两端时，</w:t>
      </w:r>
      <w:r>
        <w:rPr>
          <w:color w:val="000000"/>
        </w:rPr>
        <w:t>5</w:t>
      </w:r>
      <w:r>
        <w:rPr>
          <w:color w:val="000000"/>
        </w:rPr>
        <w:t>秒内通过它某个横截面的电荷量为</w:t>
      </w:r>
      <w:r>
        <w:rPr>
          <w:color w:val="000000"/>
        </w:rPr>
        <w:t>________</w:t>
      </w:r>
      <w:r>
        <w:rPr>
          <w:color w:val="000000"/>
        </w:rPr>
        <w:t>库，此时导体的电阻为</w:t>
      </w:r>
      <w:r>
        <w:rPr>
          <w:color w:val="000000"/>
        </w:rPr>
        <w:t>________</w:t>
      </w:r>
      <w:r>
        <w:rPr>
          <w:color w:val="000000"/>
        </w:rPr>
        <w:t>欧．</w:t>
      </w:r>
      <w:r>
        <w:rPr>
          <w:color w:val="000000"/>
        </w:rPr>
        <w:t xml:space="preserve">    </w:t>
      </w:r>
    </w:p>
    <w:p w:rsidR="00733723">
      <w:pPr>
        <w:spacing w:after="0"/>
        <w:rPr>
          <w:rFonts w:hint="eastAsia"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通过某导体的电流为</w:t>
      </w:r>
      <w:r>
        <w:rPr>
          <w:color w:val="000000"/>
        </w:rPr>
        <w:t>0.3</w:t>
      </w:r>
      <w:r>
        <w:rPr>
          <w:color w:val="000000"/>
        </w:rPr>
        <w:t>安，</w:t>
      </w:r>
      <w:r>
        <w:rPr>
          <w:color w:val="000000"/>
        </w:rPr>
        <w:t>10</w:t>
      </w:r>
      <w:r>
        <w:rPr>
          <w:color w:val="000000"/>
        </w:rPr>
        <w:t>秒内通过其横截面的电荷量为</w:t>
      </w:r>
      <w:r>
        <w:rPr>
          <w:color w:val="000000"/>
        </w:rPr>
        <w:t>________</w:t>
      </w:r>
      <w:r>
        <w:rPr>
          <w:color w:val="000000"/>
        </w:rPr>
        <w:t>库；若该导体两端的电压为</w:t>
      </w:r>
      <w:r>
        <w:rPr>
          <w:color w:val="000000"/>
        </w:rPr>
        <w:t>3</w:t>
      </w:r>
      <w:r>
        <w:rPr>
          <w:color w:val="000000"/>
        </w:rPr>
        <w:t>伏，则这段时间内电流做的功</w:t>
      </w:r>
      <w:r>
        <w:rPr>
          <w:color w:val="000000"/>
        </w:rPr>
        <w:t>为</w:t>
      </w:r>
      <w:r>
        <w:rPr>
          <w:color w:val="000000"/>
        </w:rPr>
        <w:t>________</w:t>
      </w:r>
      <w:r>
        <w:rPr>
          <w:color w:val="000000"/>
        </w:rPr>
        <w:t>焦，其电阻为</w:t>
      </w:r>
      <w:r>
        <w:rPr>
          <w:color w:val="000000"/>
        </w:rPr>
        <w:t>________</w:t>
      </w:r>
      <w:r>
        <w:rPr>
          <w:color w:val="000000"/>
        </w:rPr>
        <w:t>欧</w:t>
      </w:r>
      <w:r>
        <w:rPr>
          <w:color w:val="000000"/>
        </w:rPr>
        <w:t>。</w:t>
      </w:r>
      <w:r>
        <w:rPr>
          <w:color w:val="000000"/>
        </w:rPr>
        <w:t xml:space="preserve">  </w:t>
      </w:r>
    </w:p>
    <w:p w:rsidR="00733723">
      <w:r>
        <w:rPr>
          <w:b/>
          <w:bCs/>
          <w:sz w:val="24"/>
          <w:szCs w:val="24"/>
        </w:rPr>
        <w:t>三、计算题</w:t>
      </w:r>
    </w:p>
    <w:p w:rsidR="00733723">
      <w:pPr>
        <w:spacing w:after="0"/>
      </w:pPr>
      <w:r>
        <w:rPr>
          <w:color w:val="000000"/>
        </w:rPr>
        <w:t>26.</w:t>
      </w:r>
      <w:r>
        <w:rPr>
          <w:color w:val="000000"/>
        </w:rPr>
        <w:t>随着高层建筑的大量兴建，人们经常要与电梯打交道，如图甲所示是某种升降电梯的简化模型，它由轿厢、配重、电动机、钢丝绳、定滑轮等部件组成，其中轿厢的质量为</w:t>
      </w:r>
      <w:r>
        <w:rPr>
          <w:color w:val="000000"/>
        </w:rPr>
        <w:t>780kg</w:t>
      </w:r>
      <w:r>
        <w:rPr>
          <w:color w:val="000000"/>
        </w:rPr>
        <w:t>．电梯某次搭载一位质量为</w:t>
      </w:r>
      <w:r>
        <w:rPr>
          <w:color w:val="000000"/>
        </w:rPr>
        <w:t>70kg</w:t>
      </w:r>
      <w:r>
        <w:rPr>
          <w:color w:val="000000"/>
        </w:rPr>
        <w:t>的乘客上楼，轿厢启动上升的路程与时间关系（</w:t>
      </w:r>
      <w:r>
        <w:rPr>
          <w:color w:val="000000"/>
        </w:rPr>
        <w:t>s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</w:rPr>
        <w:t>）如图乙所示，电动机的输出功率与时间关系（</w:t>
      </w:r>
      <w:r>
        <w:rPr>
          <w:color w:val="000000"/>
        </w:rPr>
        <w:t>P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</w:rPr>
        <w:t>）如图丙所示，电动机的工作效率为</w:t>
      </w:r>
      <w:r>
        <w:rPr>
          <w:color w:val="000000"/>
        </w:rPr>
        <w:t>80%</w:t>
      </w:r>
      <w:r>
        <w:rPr>
          <w:color w:val="000000"/>
        </w:rPr>
        <w:t>，不计钢丝绳的重力和一切摩擦，求：</w:t>
      </w:r>
      <w:r>
        <w:rPr>
          <w:noProof/>
          <w:lang w:eastAsia="zh-CN"/>
        </w:rPr>
        <w:drawing>
          <wp:inline distT="0" distB="0" distL="0" distR="0">
            <wp:extent cx="4163416" cy="1776133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416" cy="177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①</w:t>
      </w:r>
      <w:r>
        <w:rPr>
          <w:color w:val="000000"/>
        </w:rPr>
        <w:t>当该乘客站立在静止的轿厢内时，双脚的受力面积为</w:t>
      </w:r>
      <w:r>
        <w:rPr>
          <w:color w:val="000000"/>
        </w:rPr>
        <w:t>500cm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则乘客对轿厢的压强为多少帕</w:t>
      </w:r>
      <w:r>
        <w:rPr>
          <w:color w:val="000000"/>
        </w:rPr>
        <w:t>？</w:t>
      </w:r>
      <w:r>
        <w:br/>
      </w:r>
      <w:r>
        <w:rPr>
          <w:color w:val="000000"/>
        </w:rPr>
        <w:t>②</w:t>
      </w:r>
      <w:r>
        <w:rPr>
          <w:color w:val="000000"/>
        </w:rPr>
        <w:t>电动机的电梯启动上升</w:t>
      </w:r>
      <w:r>
        <w:rPr>
          <w:color w:val="000000"/>
        </w:rPr>
        <w:t>12s</w:t>
      </w:r>
      <w:r>
        <w:rPr>
          <w:color w:val="000000"/>
        </w:rPr>
        <w:t>内，消耗的电能是多少焦？（</w:t>
      </w:r>
      <w:r>
        <w:rPr>
          <w:color w:val="000000"/>
        </w:rPr>
        <w:t>已知电动机对轿厢所做的功等于其</w:t>
      </w:r>
      <w:r>
        <w:rPr>
          <w:color w:val="000000"/>
        </w:rPr>
        <w:t>P</w:t>
      </w:r>
      <w:r>
        <w:rPr>
          <w:color w:val="000000"/>
        </w:rPr>
        <w:t>﹣</w:t>
      </w:r>
      <w:r>
        <w:rPr>
          <w:color w:val="000000"/>
        </w:rPr>
        <w:t>t</w:t>
      </w:r>
      <w:r>
        <w:rPr>
          <w:color w:val="000000"/>
        </w:rPr>
        <w:t>图象与时间轴所围成的阴影部分面积大小</w:t>
      </w:r>
      <w:r>
        <w:rPr>
          <w:color w:val="000000"/>
        </w:rPr>
        <w:t>）</w:t>
      </w:r>
      <w:r>
        <w:br/>
      </w:r>
      <w:r>
        <w:rPr>
          <w:color w:val="000000"/>
        </w:rPr>
        <w:t>③</w:t>
      </w:r>
      <w:r>
        <w:rPr>
          <w:color w:val="000000"/>
        </w:rPr>
        <w:t>电梯配重的质量为多少千克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B9369D">
      <w:pPr>
        <w:spacing w:after="0"/>
        <w:rPr>
          <w:rFonts w:hint="eastAsia"/>
          <w:color w:val="000000"/>
          <w:lang w:eastAsia="zh-CN"/>
        </w:rPr>
      </w:pPr>
    </w:p>
    <w:p w:rsidR="00B9369D">
      <w:pPr>
        <w:spacing w:after="0"/>
        <w:rPr>
          <w:rFonts w:hint="eastAsia"/>
          <w:color w:val="000000"/>
          <w:lang w:eastAsia="zh-CN"/>
        </w:rPr>
      </w:pPr>
    </w:p>
    <w:p w:rsidR="00B9369D">
      <w:pPr>
        <w:spacing w:after="0"/>
        <w:rPr>
          <w:rFonts w:hint="eastAsia"/>
          <w:color w:val="000000"/>
          <w:lang w:eastAsia="zh-CN"/>
        </w:rPr>
      </w:pPr>
    </w:p>
    <w:p w:rsidR="00B9369D">
      <w:pPr>
        <w:spacing w:after="0"/>
        <w:rPr>
          <w:rFonts w:hint="eastAsia"/>
          <w:color w:val="000000"/>
          <w:lang w:eastAsia="zh-CN"/>
        </w:rPr>
      </w:pPr>
    </w:p>
    <w:p w:rsidR="00B9369D">
      <w:pPr>
        <w:spacing w:after="0"/>
        <w:rPr>
          <w:rFonts w:hint="eastAsia"/>
          <w:color w:val="000000"/>
          <w:lang w:eastAsia="zh-CN"/>
        </w:rPr>
      </w:pPr>
    </w:p>
    <w:p w:rsidR="00B9369D">
      <w:pPr>
        <w:spacing w:after="0"/>
        <w:rPr>
          <w:rFonts w:hint="eastAsia"/>
          <w:color w:val="000000"/>
          <w:lang w:eastAsia="zh-CN"/>
        </w:rPr>
      </w:pPr>
    </w:p>
    <w:p w:rsidR="00733723">
      <w:pPr>
        <w:spacing w:after="0"/>
      </w:pPr>
      <w:r>
        <w:rPr>
          <w:color w:val="000000"/>
        </w:rPr>
        <w:t>27.</w:t>
      </w:r>
      <w:r>
        <w:rPr>
          <w:color w:val="000000"/>
        </w:rPr>
        <w:t>小明商店看到一种</w:t>
      </w:r>
      <w:r>
        <w:rPr>
          <w:color w:val="000000"/>
        </w:rPr>
        <w:t>LED</w:t>
      </w:r>
      <w:r>
        <w:rPr>
          <w:color w:val="000000"/>
        </w:rPr>
        <w:t>灯的广告如表所示．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372"/>
        <w:gridCol w:w="790"/>
        <w:gridCol w:w="775"/>
        <w:gridCol w:w="77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LED</w:t>
            </w:r>
            <w:r>
              <w:rPr>
                <w:color w:val="000000"/>
              </w:rPr>
              <w:t>灯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节能灯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白炽灯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额定电压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220V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220V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220V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额定功率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6W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11W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60W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使用寿命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40000h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8000h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2000h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紫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红外线辐射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单价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元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亮度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3723">
            <w:pPr>
              <w:spacing w:after="0"/>
              <w:jc w:val="center"/>
            </w:pPr>
            <w:r>
              <w:rPr>
                <w:color w:val="000000"/>
              </w:rPr>
              <w:t>正常工作时照明亮度相同</w:t>
            </w:r>
          </w:p>
        </w:tc>
      </w:tr>
    </w:tbl>
    <w:p w:rsidR="00733723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）从表中可以看出，</w:t>
      </w:r>
      <w:r>
        <w:rPr>
          <w:color w:val="000000"/>
        </w:rPr>
        <w:t>LED</w:t>
      </w:r>
      <w:r>
        <w:rPr>
          <w:color w:val="000000"/>
        </w:rPr>
        <w:t>等节能环保；从节能方面看，三灯正常工作时，</w:t>
      </w:r>
      <w:r>
        <w:rPr>
          <w:color w:val="000000"/>
        </w:rPr>
        <w:t>LED</w:t>
      </w:r>
      <w:r>
        <w:rPr>
          <w:color w:val="000000"/>
        </w:rPr>
        <w:t>灯消耗的功率约为节能灯的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267373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</w:rPr>
        <w:t>为白炽灯的</w:t>
      </w:r>
      <w:r>
        <w:rPr>
          <w:color w:val="000000"/>
        </w:rPr>
        <w:t>________</w:t>
      </w:r>
      <w:r>
        <w:rPr>
          <w:color w:val="000000"/>
        </w:rPr>
        <w:t>；从环保方面看</w:t>
      </w:r>
      <w:r>
        <w:rPr>
          <w:color w:val="000000"/>
        </w:rPr>
        <w:t>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733723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）小明从一本课外书了解到：光源的亮度不便直接比较，可以尝试用数码相机拍摄受光源照射的物体，根据照片亮度来比较，书上还介绍了拍摄的模式．对广告中三灯亮度相同的问题，他进行了如下探究设计：</w:t>
      </w:r>
      <w:r>
        <w:rPr>
          <w:color w:val="000000"/>
        </w:rPr>
        <w:t xml:space="preserve">  </w:t>
      </w:r>
    </w:p>
    <w:p w:rsidR="00733723">
      <w:pPr>
        <w:spacing w:after="0"/>
      </w:pPr>
      <w:r>
        <w:rPr>
          <w:color w:val="000000"/>
        </w:rPr>
        <w:t>①</w:t>
      </w:r>
      <w:r>
        <w:rPr>
          <w:color w:val="000000"/>
        </w:rPr>
        <w:t>在教室里依次把三灯固定在</w:t>
      </w:r>
      <w:r>
        <w:rPr>
          <w:color w:val="000000"/>
        </w:rPr>
        <w:t>________</w:t>
      </w:r>
      <w:r>
        <w:rPr>
          <w:color w:val="000000"/>
        </w:rPr>
        <w:t>位置，通电使灯正常工作</w:t>
      </w:r>
      <w:r>
        <w:rPr>
          <w:color w:val="000000"/>
        </w:rPr>
        <w:t>；</w:t>
      </w:r>
    </w:p>
    <w:p w:rsidR="00733723">
      <w:pPr>
        <w:spacing w:after="0"/>
      </w:pPr>
      <w:r>
        <w:rPr>
          <w:color w:val="000000"/>
        </w:rPr>
        <w:t>②</w:t>
      </w:r>
      <w:r>
        <w:rPr>
          <w:color w:val="000000"/>
        </w:rPr>
        <w:t>用一个位置固定的数码相机按书上介绍的模式，分别对</w:t>
      </w:r>
      <w:r>
        <w:rPr>
          <w:color w:val="000000"/>
        </w:rPr>
        <w:t>________</w:t>
      </w:r>
      <w:r>
        <w:rPr>
          <w:color w:val="000000"/>
        </w:rPr>
        <w:t>拍照</w:t>
      </w:r>
      <w:r>
        <w:rPr>
          <w:color w:val="000000"/>
        </w:rPr>
        <w:t>；</w:t>
      </w:r>
    </w:p>
    <w:p w:rsidR="00733723">
      <w:pPr>
        <w:spacing w:after="0"/>
      </w:pPr>
      <w:r>
        <w:rPr>
          <w:color w:val="000000"/>
        </w:rPr>
        <w:t>③</w:t>
      </w:r>
      <w:r>
        <w:rPr>
          <w:color w:val="000000"/>
        </w:rPr>
        <w:t>比较照片亮度，可以判断三灯亮度是否相同</w:t>
      </w:r>
      <w:r>
        <w:rPr>
          <w:color w:val="000000"/>
        </w:rPr>
        <w:t>．</w:t>
      </w:r>
    </w:p>
    <w:p w:rsidR="00733723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）小明知道使用哪种灯最经济，请你帮他作出判断．（设电的价格为</w:t>
      </w:r>
      <w:r>
        <w:rPr>
          <w:color w:val="000000"/>
        </w:rPr>
        <w:t>0.50</w:t>
      </w:r>
      <w:r>
        <w:rPr>
          <w:color w:val="000000"/>
        </w:rPr>
        <w:t>元</w:t>
      </w:r>
      <w:r>
        <w:rPr>
          <w:color w:val="000000"/>
        </w:rPr>
        <w:t>/</w:t>
      </w:r>
      <w:r>
        <w:rPr>
          <w:color w:val="000000"/>
        </w:rPr>
        <w:t>度）</w:t>
      </w:r>
      <w:r>
        <w:rPr>
          <w:color w:val="000000"/>
        </w:rPr>
        <w:t xml:space="preserve">  </w:t>
      </w:r>
    </w:p>
    <w:p w:rsidR="00733723">
      <w:pPr>
        <w:spacing w:after="0"/>
      </w:pPr>
      <w:r>
        <w:rPr>
          <w:color w:val="000000"/>
        </w:rPr>
        <w:t>①</w:t>
      </w:r>
      <w:r>
        <w:rPr>
          <w:color w:val="000000"/>
        </w:rPr>
        <w:t>以白炽灯为例，写出计算过程</w:t>
      </w:r>
      <w:r>
        <w:rPr>
          <w:color w:val="000000"/>
        </w:rPr>
        <w:t>．</w:t>
      </w:r>
    </w:p>
    <w:p w:rsidR="00733723">
      <w:pPr>
        <w:spacing w:after="0"/>
      </w:pPr>
      <w:r>
        <w:rPr>
          <w:color w:val="000000"/>
        </w:rPr>
        <w:t>②</w:t>
      </w:r>
      <w:r>
        <w:rPr>
          <w:color w:val="000000"/>
        </w:rPr>
        <w:t>使用什么灯最经济</w:t>
      </w:r>
      <w:r>
        <w:rPr>
          <w:color w:val="000000"/>
        </w:rPr>
        <w:t>．</w:t>
      </w:r>
    </w:p>
    <w:p w:rsidR="00733723">
      <w:pPr>
        <w:rPr>
          <w:rFonts w:hint="eastAsia"/>
          <w:lang w:eastAsia="zh-CN"/>
        </w:rPr>
      </w:pPr>
    </w:p>
    <w:sectPr w:rsidSect="00733723">
      <w:headerReference w:type="even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23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73372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733723" w:rsidP="00E83757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73372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3895"/>
    <w:multiLevelType w:val="hybridMultilevel"/>
    <w:tmpl w:val="5EB0F1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2E7D13"/>
    <w:multiLevelType w:val="hybridMultilevel"/>
    <w:tmpl w:val="273A2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2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3372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73372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7337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733723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733723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733723"/>
    <w:rPr>
      <w:sz w:val="18"/>
      <w:szCs w:val="18"/>
    </w:rPr>
  </w:style>
  <w:style w:type="paragraph" w:customStyle="1" w:styleId="1">
    <w:name w:val="正文1"/>
    <w:qFormat/>
    <w:rsid w:val="0073372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73372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73372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73372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3372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5DB2F-B046-4321-8C66-D9DEC847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2019-01-27T22:56:00Z</dcterms:created>
  <dcterms:modified xsi:type="dcterms:W3CDTF">2019-01-27T23:00:00Z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