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676905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5pt;margin-left:866pt;margin-top:854pt;mso-position-horizontal-relative:page;mso-position-vertical-relative:top-margin-area;position:absolute;width:26pt;z-index:251658240">
            <v:imagedata r:id="rId6" o:title=""/>
          </v:shape>
        </w:pict>
      </w:r>
    </w:p>
    <w:p w:rsidR="00AD594F" w:rsidP="00AD594F"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北京课改版九年级物理全册《第</w:t>
      </w:r>
      <w:r>
        <w:rPr>
          <w:rFonts w:hint="eastAsia"/>
          <w:b/>
          <w:bCs/>
          <w:sz w:val="28"/>
          <w:szCs w:val="28"/>
          <w:lang w:eastAsia="zh-CN"/>
        </w:rPr>
        <w:t>10</w:t>
      </w:r>
      <w:r>
        <w:rPr>
          <w:rFonts w:hint="eastAsia"/>
          <w:b/>
          <w:bCs/>
          <w:sz w:val="28"/>
          <w:szCs w:val="28"/>
          <w:lang w:eastAsia="zh-CN"/>
        </w:rPr>
        <w:t>章</w:t>
      </w:r>
      <w:r>
        <w:rPr>
          <w:rFonts w:hint="eastAsia"/>
          <w:b/>
          <w:bCs/>
          <w:sz w:val="28"/>
          <w:szCs w:val="28"/>
          <w:lang w:eastAsia="zh-CN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串联电路和并联电路》知识归纳测试题</w:t>
      </w:r>
    </w:p>
    <w:p w:rsidR="00676905">
      <w:r>
        <w:rPr>
          <w:b/>
          <w:bCs/>
          <w:sz w:val="24"/>
          <w:szCs w:val="24"/>
        </w:rPr>
        <w:t>一、单选题（共</w:t>
      </w:r>
      <w:r>
        <w:rPr>
          <w:b/>
          <w:bCs/>
          <w:sz w:val="24"/>
          <w:szCs w:val="24"/>
        </w:rPr>
        <w:t>18</w:t>
      </w:r>
      <w:r>
        <w:rPr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36</w:t>
      </w:r>
      <w:r>
        <w:rPr>
          <w:b/>
          <w:bCs/>
          <w:sz w:val="24"/>
          <w:szCs w:val="24"/>
        </w:rPr>
        <w:t>分）</w:t>
      </w:r>
    </w:p>
    <w:p w:rsidR="00676905">
      <w:pPr>
        <w:spacing w:after="0"/>
      </w:pPr>
      <w:r>
        <w:rPr>
          <w:color w:val="000000"/>
        </w:rPr>
        <w:t>1.</w:t>
      </w:r>
      <w:r>
        <w:rPr>
          <w:color w:val="000000"/>
        </w:rPr>
        <w:t>如</w:t>
      </w:r>
      <w:r>
        <w:rPr>
          <w:rFonts w:hint="eastAsia"/>
          <w:color w:val="000000"/>
          <w:lang w:eastAsia="zh-CN"/>
        </w:rPr>
        <w:t>下左</w:t>
      </w:r>
      <w:r>
        <w:rPr>
          <w:color w:val="000000"/>
        </w:rPr>
        <w:t>图所示电路中，将电流表先后串联在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处，当开关闭合后，电流表的读数</w:t>
      </w:r>
      <w:r>
        <w:rPr>
          <w:color w:val="000000"/>
        </w:rPr>
        <w:t>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</w:p>
    <w:p w:rsidR="00676905" w:rsidP="00605733">
      <w:pPr>
        <w:spacing w:after="0"/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285115</wp:posOffset>
            </wp:positionV>
            <wp:extent cx="1819275" cy="971550"/>
            <wp:effectExtent l="19050" t="0" r="9525" b="0"/>
            <wp:wrapTight wrapText="bothSides">
              <wp:wrapPolygon>
                <wp:start x="-226" y="0"/>
                <wp:lineTo x="-226" y="21176"/>
                <wp:lineTo x="21713" y="21176"/>
                <wp:lineTo x="21713" y="0"/>
                <wp:lineTo x="-226" y="0"/>
              </wp:wrapPolygon>
            </wp:wrapTight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A. </w:t>
      </w:r>
      <w:r>
        <w:rPr>
          <w:color w:val="000000"/>
        </w:rPr>
        <w:t>在</w:t>
      </w:r>
      <w:r>
        <w:rPr>
          <w:color w:val="000000"/>
        </w:rPr>
        <w:t xml:space="preserve"> </w:t>
      </w:r>
      <w:r>
        <w:rPr>
          <w:color w:val="000000"/>
        </w:rPr>
        <w:t>a</w:t>
      </w:r>
      <w:r>
        <w:rPr>
          <w:color w:val="000000"/>
        </w:rPr>
        <w:t>处最大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在</w:t>
      </w:r>
      <w:r>
        <w:rPr>
          <w:color w:val="000000"/>
        </w:rPr>
        <w:t xml:space="preserve"> </w:t>
      </w:r>
      <w:r>
        <w:rPr>
          <w:color w:val="000000"/>
        </w:rPr>
        <w:t>b</w:t>
      </w:r>
      <w:r>
        <w:rPr>
          <w:color w:val="000000"/>
        </w:rPr>
        <w:t>处最小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在</w:t>
      </w:r>
      <w:r>
        <w:rPr>
          <w:color w:val="000000"/>
        </w:rPr>
        <w:t>C</w:t>
      </w:r>
      <w:r>
        <w:rPr>
          <w:color w:val="000000"/>
        </w:rPr>
        <w:t>处最大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三处都是一样</w:t>
      </w:r>
    </w:p>
    <w:p w:rsidR="00605733">
      <w:pPr>
        <w:spacing w:after="0"/>
        <w:rPr>
          <w:rFonts w:hint="eastAsia"/>
          <w:color w:val="000000"/>
          <w:lang w:eastAsia="zh-CN"/>
        </w:rPr>
      </w:pPr>
      <w:r>
        <w:rPr>
          <w:rFonts w:hint="eastAsia"/>
          <w:noProof/>
          <w:color w:val="00000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37465</wp:posOffset>
            </wp:positionV>
            <wp:extent cx="1364615" cy="981075"/>
            <wp:effectExtent l="19050" t="0" r="6985" b="0"/>
            <wp:wrapTight wrapText="bothSides">
              <wp:wrapPolygon>
                <wp:start x="-302" y="0"/>
                <wp:lineTo x="-302" y="21390"/>
                <wp:lineTo x="21711" y="21390"/>
                <wp:lineTo x="21711" y="0"/>
                <wp:lineTo x="-302" y="0"/>
              </wp:wrapPolygon>
            </wp:wrapTight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5733">
      <w:pPr>
        <w:spacing w:after="0"/>
        <w:rPr>
          <w:rFonts w:hint="eastAsia"/>
          <w:color w:val="000000"/>
          <w:lang w:eastAsia="zh-CN"/>
        </w:rPr>
      </w:pPr>
    </w:p>
    <w:p w:rsidR="00605733">
      <w:pPr>
        <w:spacing w:after="0"/>
        <w:rPr>
          <w:rFonts w:hint="eastAsia"/>
          <w:color w:val="000000"/>
          <w:lang w:eastAsia="zh-CN"/>
        </w:rPr>
      </w:pPr>
    </w:p>
    <w:p w:rsidR="00605733">
      <w:pPr>
        <w:spacing w:after="0"/>
        <w:rPr>
          <w:rFonts w:hint="eastAsia"/>
          <w:color w:val="000000"/>
          <w:lang w:eastAsia="zh-CN"/>
        </w:rPr>
      </w:pPr>
    </w:p>
    <w:p w:rsidR="00605733">
      <w:pPr>
        <w:spacing w:after="0"/>
        <w:rPr>
          <w:rFonts w:hint="eastAsia"/>
          <w:color w:val="000000"/>
          <w:lang w:eastAsia="zh-CN"/>
        </w:rPr>
      </w:pPr>
    </w:p>
    <w:p w:rsidR="00676905">
      <w:pPr>
        <w:spacing w:after="0"/>
      </w:pPr>
      <w:r>
        <w:rPr>
          <w:rFonts w:hint="eastAsia"/>
          <w:color w:val="000000"/>
          <w:lang w:eastAsia="zh-CN"/>
        </w:rPr>
        <w:t>2</w:t>
      </w:r>
      <w:r>
        <w:rPr>
          <w:color w:val="000000"/>
        </w:rPr>
        <w:t>.</w:t>
      </w:r>
      <w:r>
        <w:rPr>
          <w:color w:val="000000"/>
        </w:rPr>
        <w:t>在研究串联电路中电流的特点时，连接如</w:t>
      </w:r>
      <w:r>
        <w:rPr>
          <w:rFonts w:hint="eastAsia"/>
          <w:color w:val="000000"/>
          <w:lang w:eastAsia="zh-CN"/>
        </w:rPr>
        <w:t>上右</w:t>
      </w:r>
      <w:r>
        <w:rPr>
          <w:color w:val="000000"/>
        </w:rPr>
        <w:t>图所示电路，实验时电流表甲和乙的示数分别为</w:t>
      </w:r>
      <w:r>
        <w:rPr>
          <w:color w:val="000000"/>
        </w:rPr>
        <w:t>0.17A</w:t>
      </w:r>
      <w:r>
        <w:rPr>
          <w:color w:val="000000"/>
        </w:rPr>
        <w:t>和</w:t>
      </w:r>
      <w:r>
        <w:rPr>
          <w:color w:val="000000"/>
        </w:rPr>
        <w:t>0.16A</w:t>
      </w:r>
      <w:r>
        <w:rPr>
          <w:color w:val="000000"/>
        </w:rPr>
        <w:t>，造成两个电流表示数不同的原因可能是（　　）</w:t>
      </w:r>
    </w:p>
    <w:p w:rsidR="00676905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电流先达到电流表甲，经过灯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时被消耗了一些，到达电流表乙时会少一些</w:t>
      </w:r>
      <w:r>
        <w:br/>
      </w:r>
      <w:r>
        <w:rPr>
          <w:color w:val="000000"/>
        </w:rPr>
        <w:t>B. </w:t>
      </w:r>
      <w:r>
        <w:rPr>
          <w:color w:val="000000"/>
        </w:rPr>
        <w:t>灯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的电阻比灯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的电阻大一些</w:t>
      </w:r>
      <w:r>
        <w:br/>
      </w:r>
      <w:r>
        <w:rPr>
          <w:color w:val="000000"/>
        </w:rPr>
        <w:t>C. </w:t>
      </w:r>
      <w:r>
        <w:rPr>
          <w:color w:val="000000"/>
        </w:rPr>
        <w:t>电流表的缘故</w:t>
      </w:r>
      <w:r>
        <w:br/>
      </w:r>
      <w:r>
        <w:rPr>
          <w:color w:val="000000"/>
        </w:rPr>
        <w:t>D. </w:t>
      </w:r>
      <w:r>
        <w:rPr>
          <w:color w:val="000000"/>
        </w:rPr>
        <w:t>导线有电阻</w:t>
      </w:r>
    </w:p>
    <w:p w:rsidR="00676905">
      <w:pPr>
        <w:spacing w:after="0"/>
      </w:pPr>
      <w:r>
        <w:rPr>
          <w:color w:val="000000"/>
        </w:rPr>
        <w:t>3.</w:t>
      </w:r>
      <w:r>
        <w:rPr>
          <w:color w:val="000000"/>
        </w:rPr>
        <w:t>小华在探究串联电路电流规律时，按图甲连接好电路，闭合开关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后观察到</w:t>
      </w:r>
      <w:r>
        <w:rPr>
          <w:color w:val="000000"/>
        </w:rPr>
        <w:t>A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A</w:t>
      </w:r>
      <w:r>
        <w:rPr>
          <w:color w:val="000000"/>
          <w:vertAlign w:val="subscript"/>
        </w:rPr>
        <w:t>2</w:t>
      </w:r>
      <w:r>
        <w:rPr>
          <w:color w:val="000000"/>
        </w:rPr>
        <w:t>两个电流表的指针偏转情况如图乙，下列说法正确的是（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676905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984648" cy="1107694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648" cy="110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905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电流表</w:t>
      </w:r>
      <w:r>
        <w:rPr>
          <w:color w:val="000000"/>
        </w:rPr>
        <w:t>A</w:t>
      </w:r>
      <w:r>
        <w:rPr>
          <w:color w:val="000000"/>
          <w:vertAlign w:val="subscript"/>
        </w:rPr>
        <w:t>2</w:t>
      </w:r>
      <w:r>
        <w:rPr>
          <w:color w:val="000000"/>
        </w:rPr>
        <w:t>的示数为</w:t>
      </w:r>
      <w:r>
        <w:rPr>
          <w:color w:val="000000"/>
        </w:rPr>
        <w:t>0.15A</w:t>
      </w:r>
      <w:r>
        <w:rPr>
          <w:rFonts w:hint="eastAsia"/>
          <w:color w:val="000000"/>
          <w:lang w:eastAsia="zh-CN"/>
        </w:rPr>
        <w:t xml:space="preserve">               </w:t>
      </w:r>
      <w:r>
        <w:rPr>
          <w:color w:val="000000"/>
        </w:rPr>
        <w:t>B.</w:t>
      </w:r>
      <w:r>
        <w:rPr>
          <w:color w:val="000000"/>
        </w:rPr>
        <w:t> </w:t>
      </w:r>
      <w:r>
        <w:rPr>
          <w:color w:val="000000"/>
        </w:rPr>
        <w:t>电流每流过一个灯泡，都会减弱一些</w:t>
      </w:r>
      <w:r>
        <w:br/>
      </w:r>
      <w:r>
        <w:rPr>
          <w:color w:val="000000"/>
        </w:rPr>
        <w:t>C. </w:t>
      </w:r>
      <w:r>
        <w:rPr>
          <w:color w:val="000000"/>
        </w:rPr>
        <w:t>两个灯泡的亮度一定相同</w:t>
      </w:r>
      <w:r>
        <w:rPr>
          <w:rFonts w:hint="eastAsia"/>
          <w:lang w:eastAsia="zh-CN"/>
        </w:rPr>
        <w:t xml:space="preserve">               </w:t>
      </w:r>
      <w:r>
        <w:rPr>
          <w:color w:val="000000"/>
        </w:rPr>
        <w:t>D. </w:t>
      </w:r>
      <w:r>
        <w:rPr>
          <w:color w:val="000000"/>
        </w:rPr>
        <w:t>电流表</w:t>
      </w:r>
      <w:r>
        <w:rPr>
          <w:color w:val="000000"/>
        </w:rPr>
        <w:t>A</w:t>
      </w:r>
      <w:r>
        <w:rPr>
          <w:color w:val="000000"/>
          <w:vertAlign w:val="subscript"/>
        </w:rPr>
        <w:t>3</w:t>
      </w:r>
      <w:r>
        <w:rPr>
          <w:color w:val="000000"/>
        </w:rPr>
        <w:t>的示数为</w:t>
      </w:r>
      <w:r>
        <w:rPr>
          <w:color w:val="000000"/>
        </w:rPr>
        <w:t>0.3A</w:t>
      </w:r>
    </w:p>
    <w:p w:rsidR="00676905">
      <w:pPr>
        <w:spacing w:after="0"/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217805</wp:posOffset>
            </wp:positionV>
            <wp:extent cx="1419225" cy="809625"/>
            <wp:effectExtent l="19050" t="0" r="9525" b="0"/>
            <wp:wrapTight wrapText="bothSides">
              <wp:wrapPolygon>
                <wp:start x="-290" y="0"/>
                <wp:lineTo x="-290" y="21346"/>
                <wp:lineTo x="21745" y="21346"/>
                <wp:lineTo x="21745" y="0"/>
                <wp:lineTo x="-290" y="0"/>
              </wp:wrapPolygon>
            </wp:wrapTight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4.</w:t>
      </w:r>
      <w:r>
        <w:rPr>
          <w:color w:val="000000"/>
        </w:rPr>
        <w:t>在如图所示的电路中，闭合开关，一灯较亮，一灯较暗，则下列说法正确的是（　　）</w:t>
      </w:r>
    </w:p>
    <w:p w:rsidR="00605733" w:rsidP="00605733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电流一样大</w:t>
      </w:r>
      <w:r>
        <w:rPr>
          <w:color w:val="000000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733" w:rsidP="00605733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B. </w:t>
      </w:r>
      <w:r>
        <w:rPr>
          <w:color w:val="000000"/>
        </w:rPr>
        <w:t>较暗的灯中电流较大</w:t>
      </w:r>
      <w:r>
        <w:rPr>
          <w:color w:val="000000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733" w:rsidP="00605733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较亮的灯中电流较大</w:t>
      </w:r>
      <w:r>
        <w:rPr>
          <w:color w:val="000000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905" w:rsidP="00605733">
      <w:pPr>
        <w:spacing w:after="0"/>
      </w:pPr>
      <w:r>
        <w:rPr>
          <w:color w:val="000000"/>
        </w:rPr>
        <w:t>D. </w:t>
      </w:r>
      <w:r>
        <w:rPr>
          <w:color w:val="000000"/>
        </w:rPr>
        <w:t>条件不足无法判断</w:t>
      </w:r>
    </w:p>
    <w:p w:rsidR="00676905">
      <w:pPr>
        <w:spacing w:after="0"/>
      </w:pPr>
      <w:r>
        <w:rPr>
          <w:color w:val="000000"/>
        </w:rPr>
        <w:t>5.</w:t>
      </w:r>
      <w:r>
        <w:rPr>
          <w:color w:val="000000"/>
        </w:rPr>
        <w:t>如图，小明准备在前后门安装两只声音不同的电铃，希望能从铃声分辨出是前门来客还是后门来人，设计的电路图正确的是</w:t>
      </w:r>
      <w:r>
        <w:rPr>
          <w:color w:val="000000"/>
        </w:rPr>
        <w:t>（</w:t>
      </w:r>
      <w:r>
        <w:rPr>
          <w:color w:val="000000"/>
        </w:rPr>
        <w:t xml:space="preserve">   </w:t>
      </w:r>
      <w:r>
        <w:rPr>
          <w:color w:val="000000"/>
        </w:rPr>
        <w:t>）</w:t>
      </w:r>
      <w:r>
        <w:rPr>
          <w:color w:val="000000"/>
        </w:rPr>
        <w:t xml:space="preserve">      </w:t>
      </w:r>
    </w:p>
    <w:p w:rsidR="00676905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000125" cy="847785"/>
            <wp:effectExtent l="19050" t="0" r="9525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660" cy="84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</w:t>
      </w:r>
      <w:r>
        <w:rPr>
          <w:color w:val="000000"/>
        </w:rPr>
        <w:t> B. </w:t>
      </w:r>
      <w:r>
        <w:rPr>
          <w:noProof/>
          <w:lang w:eastAsia="zh-CN"/>
        </w:rPr>
        <w:drawing>
          <wp:inline distT="0" distB="0" distL="0" distR="0">
            <wp:extent cx="920279" cy="790575"/>
            <wp:effectExtent l="1905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609" cy="79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1047750" cy="877494"/>
            <wp:effectExtent l="1905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923" cy="88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</w:t>
      </w:r>
      <w:r>
        <w:rPr>
          <w:color w:val="000000"/>
        </w:rPr>
        <w:t>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923925" cy="790198"/>
            <wp:effectExtent l="19050" t="0" r="9525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267" cy="79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905">
      <w:pPr>
        <w:spacing w:after="0"/>
      </w:pPr>
      <w:r>
        <w:rPr>
          <w:color w:val="000000"/>
        </w:rPr>
        <w:t>6.</w:t>
      </w:r>
      <w:r>
        <w:rPr>
          <w:color w:val="000000"/>
        </w:rPr>
        <w:t>下列电路连接注意事项中，叙述错误的是（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676905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连接过程中开关必须断开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电池两极的导线不能直接相连</w:t>
      </w:r>
      <w:r>
        <w:br/>
      </w:r>
      <w:r>
        <w:rPr>
          <w:color w:val="000000"/>
        </w:rPr>
        <w:t>C. </w:t>
      </w:r>
      <w:r>
        <w:rPr>
          <w:color w:val="000000"/>
        </w:rPr>
        <w:t>接在接线柱上的导线应顺时旋紧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开关应该与被控制电路元件并联</w:t>
      </w:r>
    </w:p>
    <w:p w:rsidR="00676905">
      <w:pPr>
        <w:spacing w:after="0"/>
      </w:pPr>
      <w:r>
        <w:rPr>
          <w:color w:val="000000"/>
        </w:rPr>
        <w:t>7.</w:t>
      </w:r>
      <w:r>
        <w:rPr>
          <w:color w:val="000000"/>
        </w:rPr>
        <w:t>为了</w:t>
      </w:r>
      <w:r>
        <w:rPr>
          <w:color w:val="000000"/>
        </w:rPr>
        <w:t>找出电流通过导体时产生的热量跟导体电阻的关系，实验时必须同时保持不变的物理量是（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676905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导体的电阻和导体中的电流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导体的电阻和通电时间</w:t>
      </w:r>
      <w:r>
        <w:br/>
      </w:r>
      <w:r>
        <w:rPr>
          <w:color w:val="000000"/>
        </w:rPr>
        <w:t>C. </w:t>
      </w:r>
      <w:r>
        <w:rPr>
          <w:color w:val="000000"/>
        </w:rPr>
        <w:t>导体中的电流和通电时间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导体的电阻、导体中的电流和通电时间</w:t>
      </w:r>
    </w:p>
    <w:p w:rsidR="00676905">
      <w:pPr>
        <w:spacing w:after="0"/>
      </w:pPr>
      <w:r>
        <w:rPr>
          <w:color w:val="000000"/>
        </w:rPr>
        <w:t>8.</w:t>
      </w:r>
      <w:r>
        <w:rPr>
          <w:color w:val="000000"/>
        </w:rPr>
        <w:t>如图甲所示的电路中，闭合开关，两灯泡均发光，且两个完全相同的电流表指针偏转均如图乙所示，通过灯泡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的电流分别为</w:t>
      </w:r>
      <w:r>
        <w:rPr>
          <w:color w:val="000000"/>
        </w:rPr>
        <w:t>(   </w:t>
      </w:r>
      <w:r>
        <w:rPr>
          <w:color w:val="000000"/>
        </w:rPr>
        <w:t xml:space="preserve"> )</w:t>
      </w:r>
    </w:p>
    <w:p w:rsidR="00676905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750147" cy="945363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147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905">
      <w:pPr>
        <w:spacing w:after="0"/>
        <w:ind w:left="150"/>
      </w:pPr>
      <w:r>
        <w:rPr>
          <w:color w:val="000000"/>
        </w:rPr>
        <w:t>A. 2.2 A  0.44 A                   B. 0.42A  1.8 A                   C. 1.76A  0.44 A                   D. 0.44A 2.2 A</w:t>
      </w:r>
    </w:p>
    <w:p w:rsidR="00676905">
      <w:pPr>
        <w:spacing w:after="0"/>
      </w:pPr>
      <w:r>
        <w:rPr>
          <w:color w:val="000000"/>
        </w:rPr>
        <w:t>9.</w:t>
      </w:r>
      <w:r>
        <w:rPr>
          <w:color w:val="000000"/>
        </w:rPr>
        <w:t>如图所示的电路中，</w:t>
      </w:r>
      <w:r>
        <w:rPr>
          <w:color w:val="000000"/>
        </w:rPr>
        <w:t>R</w:t>
      </w:r>
      <w:r>
        <w:rPr>
          <w:color w:val="000000"/>
        </w:rPr>
        <w:t>是滑动变阻器的滑片，滑动变阻器的滑片跟滑杆相连，滑杆可以绕固定点</w:t>
      </w:r>
      <w:r>
        <w:rPr>
          <w:color w:val="000000"/>
        </w:rPr>
        <w:t>O</w:t>
      </w:r>
      <w:r>
        <w:rPr>
          <w:color w:val="000000"/>
        </w:rPr>
        <w:t>转动，另一端固定着一个浮子，浮子随油面高低而升降，图中电压表的示数随油面降低而减小的是（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676905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375080" cy="878523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080" cy="87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1174547" cy="811682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547" cy="81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1069505" cy="849871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505" cy="84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1203185" cy="907174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185" cy="90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905">
      <w:pPr>
        <w:spacing w:after="0"/>
        <w:rPr>
          <w:rFonts w:hint="eastAsia"/>
          <w:lang w:eastAsia="zh-CN"/>
        </w:rPr>
      </w:pPr>
      <w:r>
        <w:rPr>
          <w:color w:val="000000"/>
        </w:rPr>
        <w:t>10.</w:t>
      </w:r>
      <w:r>
        <w:rPr>
          <w:color w:val="000000"/>
        </w:rPr>
        <w:t>在</w:t>
      </w:r>
      <w:r>
        <w:rPr>
          <w:rFonts w:hint="eastAsia"/>
          <w:color w:val="000000"/>
          <w:lang w:eastAsia="zh-CN"/>
        </w:rPr>
        <w:t>如</w:t>
      </w:r>
      <w:r>
        <w:rPr>
          <w:color w:val="000000"/>
        </w:rPr>
        <w:t>下</w:t>
      </w:r>
      <w:r>
        <w:rPr>
          <w:rFonts w:hint="eastAsia"/>
          <w:color w:val="000000"/>
          <w:lang w:eastAsia="zh-CN"/>
        </w:rPr>
        <w:t>左</w:t>
      </w:r>
      <w:r>
        <w:rPr>
          <w:color w:val="000000"/>
        </w:rPr>
        <w:t>图电路中，</w:t>
      </w:r>
      <w:r>
        <w:rPr>
          <w:color w:val="000000"/>
        </w:rPr>
        <w:t>AB</w:t>
      </w:r>
      <w:r>
        <w:rPr>
          <w:color w:val="000000"/>
        </w:rPr>
        <w:t>两点间的电压保持不变，开关由断开变为合上，电流表示数将（</w:t>
      </w:r>
      <w:r>
        <w:rPr>
          <w:color w:val="000000"/>
        </w:rPr>
        <w:t>   </w:t>
      </w:r>
      <w:r>
        <w:rPr>
          <w:color w:val="000000"/>
        </w:rPr>
        <w:t>）</w:t>
      </w:r>
    </w:p>
    <w:p w:rsidR="00676905">
      <w:pPr>
        <w:spacing w:after="0"/>
      </w:pPr>
      <w:r>
        <w:rPr>
          <w:color w:val="000000"/>
        </w:rPr>
        <w:t>A. </w:t>
      </w:r>
      <w:r>
        <w:rPr>
          <w:color w:val="000000"/>
        </w:rPr>
        <w:t>不变</w:t>
      </w:r>
      <w:r>
        <w:rPr>
          <w:rFonts w:hint="eastAsia"/>
          <w:color w:val="000000"/>
          <w:lang w:eastAsia="zh-CN"/>
        </w:rPr>
        <w:t xml:space="preserve">           </w:t>
      </w:r>
      <w:r>
        <w:rPr>
          <w:color w:val="000000"/>
        </w:rPr>
        <w:t>B. </w:t>
      </w:r>
      <w:r>
        <w:rPr>
          <w:color w:val="000000"/>
        </w:rPr>
        <w:t>变小</w:t>
      </w:r>
      <w:r>
        <w:rPr>
          <w:rFonts w:hint="eastAsia"/>
          <w:color w:val="000000"/>
          <w:lang w:eastAsia="zh-CN"/>
        </w:rPr>
        <w:t xml:space="preserve">           </w:t>
      </w:r>
      <w:r>
        <w:rPr>
          <w:color w:val="000000"/>
        </w:rPr>
        <w:t>C. </w:t>
      </w:r>
      <w:r>
        <w:rPr>
          <w:color w:val="000000"/>
        </w:rPr>
        <w:t>变大</w:t>
      </w:r>
      <w:r>
        <w:rPr>
          <w:rFonts w:hint="eastAsia"/>
          <w:color w:val="000000"/>
          <w:lang w:eastAsia="zh-CN"/>
        </w:rPr>
        <w:t xml:space="preserve">          </w:t>
      </w:r>
      <w:r>
        <w:rPr>
          <w:color w:val="000000"/>
        </w:rPr>
        <w:t>D. </w:t>
      </w:r>
      <w:r>
        <w:rPr>
          <w:color w:val="000000"/>
        </w:rPr>
        <w:t>无法确定</w:t>
      </w:r>
    </w:p>
    <w:p w:rsidR="00676905">
      <w:pPr>
        <w:spacing w:after="0"/>
      </w:pPr>
      <w:r>
        <w:rPr>
          <w:noProof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55880</wp:posOffset>
            </wp:positionV>
            <wp:extent cx="2057400" cy="1162050"/>
            <wp:effectExtent l="19050" t="0" r="0" b="0"/>
            <wp:wrapTight wrapText="bothSides">
              <wp:wrapPolygon>
                <wp:start x="-200" y="0"/>
                <wp:lineTo x="-200" y="21246"/>
                <wp:lineTo x="21600" y="21246"/>
                <wp:lineTo x="21600" y="0"/>
                <wp:lineTo x="-200" y="0"/>
              </wp:wrapPolygon>
            </wp:wrapTight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6905">
      <w:pPr>
        <w:spacing w:after="0"/>
      </w:pPr>
      <w:r>
        <w:rPr>
          <w:noProof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46355</wp:posOffset>
            </wp:positionV>
            <wp:extent cx="1800225" cy="600075"/>
            <wp:effectExtent l="19050" t="0" r="9525" b="0"/>
            <wp:wrapTight wrapText="bothSides">
              <wp:wrapPolygon>
                <wp:start x="-229" y="0"/>
                <wp:lineTo x="-229" y="21257"/>
                <wp:lineTo x="21714" y="21257"/>
                <wp:lineTo x="21714" y="0"/>
                <wp:lineTo x="-229" y="0"/>
              </wp:wrapPolygon>
            </wp:wrapTight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6905">
      <w:pPr>
        <w:spacing w:after="0"/>
      </w:pPr>
    </w:p>
    <w:p w:rsidR="00605733">
      <w:pPr>
        <w:spacing w:after="0"/>
        <w:rPr>
          <w:rFonts w:hint="eastAsia"/>
          <w:color w:val="000000"/>
          <w:lang w:eastAsia="zh-CN"/>
        </w:rPr>
      </w:pPr>
    </w:p>
    <w:p w:rsidR="00605733">
      <w:pPr>
        <w:spacing w:after="0"/>
        <w:rPr>
          <w:rFonts w:hint="eastAsia"/>
          <w:color w:val="000000"/>
          <w:lang w:eastAsia="zh-CN"/>
        </w:rPr>
      </w:pPr>
    </w:p>
    <w:p w:rsidR="00676905">
      <w:pPr>
        <w:spacing w:after="0"/>
        <w:rPr>
          <w:rFonts w:hint="eastAsia"/>
          <w:lang w:eastAsia="zh-CN"/>
        </w:rPr>
      </w:pPr>
      <w:r>
        <w:rPr>
          <w:color w:val="000000"/>
        </w:rPr>
        <w:t>11.</w:t>
      </w:r>
      <w:r>
        <w:rPr>
          <w:color w:val="000000"/>
        </w:rPr>
        <w:t>如</w:t>
      </w:r>
      <w:r>
        <w:rPr>
          <w:rFonts w:hint="eastAsia"/>
          <w:color w:val="000000"/>
          <w:lang w:eastAsia="zh-CN"/>
        </w:rPr>
        <w:t>上右</w:t>
      </w:r>
      <w:r>
        <w:rPr>
          <w:color w:val="000000"/>
        </w:rPr>
        <w:t>图所示，连入电路中的电灯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、</w:t>
      </w:r>
      <w:r>
        <w:rPr>
          <w:color w:val="000000"/>
        </w:rPr>
        <w:t>L</w:t>
      </w:r>
      <w:r>
        <w:rPr>
          <w:color w:val="000000"/>
          <w:vertAlign w:val="subscript"/>
        </w:rPr>
        <w:t>3</w:t>
      </w:r>
      <w:r>
        <w:rPr>
          <w:color w:val="000000"/>
        </w:rPr>
        <w:t>允许通过的最大电流分别为</w:t>
      </w:r>
      <w:r>
        <w:rPr>
          <w:color w:val="000000"/>
        </w:rPr>
        <w:t>I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I</w:t>
      </w:r>
      <w:r>
        <w:rPr>
          <w:color w:val="000000"/>
          <w:vertAlign w:val="subscript"/>
        </w:rPr>
        <w:t>2</w:t>
      </w:r>
      <w:r>
        <w:rPr>
          <w:color w:val="000000"/>
        </w:rPr>
        <w:t>、</w:t>
      </w:r>
      <w:r>
        <w:rPr>
          <w:color w:val="000000"/>
        </w:rPr>
        <w:t>I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且</w:t>
      </w:r>
      <w:r>
        <w:rPr>
          <w:color w:val="000000"/>
        </w:rPr>
        <w:t>I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I</w:t>
      </w:r>
      <w:r>
        <w:rPr>
          <w:color w:val="000000"/>
          <w:vertAlign w:val="subscript"/>
        </w:rPr>
        <w:t>2</w:t>
      </w:r>
      <w:r>
        <w:rPr>
          <w:color w:val="000000"/>
        </w:rPr>
        <w:t>＞</w:t>
      </w:r>
      <w:r>
        <w:rPr>
          <w:color w:val="000000"/>
        </w:rPr>
        <w:t>I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则这部分电路中允许通过的最大电流是</w:t>
      </w:r>
      <w:r>
        <w:rPr>
          <w:color w:val="000000"/>
        </w:rPr>
        <w:t>（</w:t>
      </w:r>
      <w:r>
        <w:rPr>
          <w:color w:val="000000"/>
        </w:rPr>
        <w:t xml:space="preserve">     </w:t>
      </w:r>
      <w:r>
        <w:rPr>
          <w:color w:val="000000"/>
        </w:rPr>
        <w:t>）</w:t>
      </w:r>
    </w:p>
    <w:p w:rsidR="00676905">
      <w:pPr>
        <w:spacing w:after="0"/>
        <w:ind w:left="150"/>
      </w:pPr>
      <w:r>
        <w:rPr>
          <w:color w:val="000000"/>
        </w:rPr>
        <w:t>A. I</w:t>
      </w:r>
      <w:r>
        <w:rPr>
          <w:color w:val="000000"/>
          <w:vertAlign w:val="subscript"/>
        </w:rPr>
        <w:t>1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I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I</w:t>
      </w:r>
      <w:r>
        <w:rPr>
          <w:color w:val="000000"/>
          <w:vertAlign w:val="subscript"/>
        </w:rPr>
        <w:t>3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I</w:t>
      </w:r>
      <w:r>
        <w:rPr>
          <w:color w:val="000000"/>
          <w:vertAlign w:val="subscript"/>
        </w:rPr>
        <w:t>1</w:t>
      </w:r>
      <w:r>
        <w:rPr>
          <w:color w:val="000000"/>
        </w:rPr>
        <w:t>+I</w:t>
      </w:r>
      <w:r>
        <w:rPr>
          <w:color w:val="000000"/>
          <w:vertAlign w:val="subscript"/>
        </w:rPr>
        <w:t>2</w:t>
      </w:r>
      <w:r>
        <w:rPr>
          <w:color w:val="000000"/>
        </w:rPr>
        <w:t>+I</w:t>
      </w:r>
      <w:r>
        <w:rPr>
          <w:color w:val="000000"/>
          <w:vertAlign w:val="subscript"/>
        </w:rPr>
        <w:t>3</w:t>
      </w:r>
    </w:p>
    <w:p w:rsidR="00676905">
      <w:pPr>
        <w:spacing w:after="0"/>
        <w:rPr>
          <w:rFonts w:hint="eastAsia"/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4852035</wp:posOffset>
            </wp:positionH>
            <wp:positionV relativeFrom="paragraph">
              <wp:posOffset>544830</wp:posOffset>
            </wp:positionV>
            <wp:extent cx="1076325" cy="790575"/>
            <wp:effectExtent l="19050" t="0" r="9525" b="0"/>
            <wp:wrapTight wrapText="bothSides">
              <wp:wrapPolygon>
                <wp:start x="-382" y="0"/>
                <wp:lineTo x="-382" y="21340"/>
                <wp:lineTo x="21791" y="21340"/>
                <wp:lineTo x="21791" y="0"/>
                <wp:lineTo x="-382" y="0"/>
              </wp:wrapPolygon>
            </wp:wrapTight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12.</w:t>
      </w:r>
      <w:r>
        <w:rPr>
          <w:color w:val="000000"/>
        </w:rPr>
        <w:t>如图的电路中，灯</w:t>
      </w:r>
      <w:r>
        <w:rPr>
          <w:color w:val="000000"/>
        </w:rPr>
        <w:t>L</w:t>
      </w:r>
      <w:r>
        <w:rPr>
          <w:color w:val="000000"/>
        </w:rPr>
        <w:t>标有</w:t>
      </w:r>
      <w:r>
        <w:rPr>
          <w:color w:val="000000"/>
        </w:rPr>
        <w:t>“3V 1.5W”</w:t>
      </w:r>
      <w:r>
        <w:rPr>
          <w:color w:val="000000"/>
        </w:rPr>
        <w:t>、滑动变阻器</w:t>
      </w:r>
      <w:r>
        <w:rPr>
          <w:i/>
          <w:color w:val="000000"/>
        </w:rPr>
        <w:t>R</w:t>
      </w:r>
      <w:r>
        <w:rPr>
          <w:color w:val="000000"/>
        </w:rPr>
        <w:t>上标有</w:t>
      </w:r>
      <w:r>
        <w:rPr>
          <w:color w:val="000000"/>
        </w:rPr>
        <w:t>“50Ω 1A”</w:t>
      </w:r>
      <w:r>
        <w:rPr>
          <w:color w:val="000000"/>
        </w:rPr>
        <w:t>的字样，电压表量程为</w:t>
      </w:r>
      <w:r>
        <w:rPr>
          <w:color w:val="000000"/>
        </w:rPr>
        <w:t>0</w:t>
      </w:r>
      <w:r>
        <w:rPr>
          <w:color w:val="000000"/>
        </w:rPr>
        <w:t>～</w:t>
      </w:r>
      <w:r>
        <w:rPr>
          <w:color w:val="000000"/>
        </w:rPr>
        <w:t>3V</w:t>
      </w:r>
      <w:r>
        <w:rPr>
          <w:color w:val="000000"/>
        </w:rPr>
        <w:t>，电流表的量程为</w:t>
      </w:r>
      <w:r>
        <w:rPr>
          <w:color w:val="000000"/>
        </w:rPr>
        <w:t>0</w:t>
      </w:r>
      <w:r>
        <w:rPr>
          <w:color w:val="000000"/>
        </w:rPr>
        <w:t>～</w:t>
      </w:r>
      <w:r>
        <w:rPr>
          <w:color w:val="000000"/>
        </w:rPr>
        <w:t>0.6A</w:t>
      </w:r>
      <w:r>
        <w:rPr>
          <w:color w:val="000000"/>
        </w:rPr>
        <w:t>，电源电压恒为</w:t>
      </w:r>
      <w:r>
        <w:rPr>
          <w:color w:val="000000"/>
        </w:rPr>
        <w:t>4.5V</w:t>
      </w:r>
      <w:r>
        <w:rPr>
          <w:color w:val="000000"/>
        </w:rPr>
        <w:t>。为了保证电路中各元件安全工作，下列说法正确的是（设灯丝的电阻保持不变）</w:t>
      </w:r>
      <w:r>
        <w:rPr>
          <w:color w:val="000000"/>
        </w:rPr>
        <w:t>(     )</w:t>
      </w:r>
    </w:p>
    <w:p w:rsidR="00676905" w:rsidP="00605733">
      <w:pPr>
        <w:spacing w:after="0"/>
      </w:pPr>
      <w:r>
        <w:rPr>
          <w:color w:val="000000"/>
        </w:rPr>
        <w:t>A. </w:t>
      </w:r>
      <w:r>
        <w:rPr>
          <w:color w:val="000000"/>
        </w:rPr>
        <w:t>通过电路中的最大电流为</w:t>
      </w:r>
      <w:r>
        <w:rPr>
          <w:color w:val="000000"/>
        </w:rPr>
        <w:t>0.6A</w:t>
      </w:r>
    </w:p>
    <w:p w:rsidR="00605733">
      <w:pPr>
        <w:spacing w:after="0"/>
        <w:rPr>
          <w:rFonts w:hint="eastAsia"/>
          <w:lang w:eastAsia="zh-CN"/>
        </w:rPr>
      </w:pPr>
      <w:r>
        <w:rPr>
          <w:color w:val="000000"/>
        </w:rPr>
        <w:t> </w:t>
      </w:r>
      <w:r>
        <w:rPr>
          <w:color w:val="000000"/>
        </w:rPr>
        <w:t>B. </w:t>
      </w:r>
      <w:r>
        <w:rPr>
          <w:color w:val="000000"/>
        </w:rPr>
        <w:t>通过电路中的最小电流为</w:t>
      </w:r>
      <w:r>
        <w:rPr>
          <w:color w:val="000000"/>
        </w:rPr>
        <w:t>0.25A</w:t>
      </w:r>
      <w:r>
        <w:br/>
      </w:r>
      <w:r>
        <w:rPr>
          <w:color w:val="000000"/>
        </w:rPr>
        <w:t>C. </w:t>
      </w:r>
      <w:r>
        <w:rPr>
          <w:color w:val="000000"/>
        </w:rPr>
        <w:t>变阻器允许接的最小阻值为</w:t>
      </w:r>
      <w:r>
        <w:rPr>
          <w:color w:val="000000"/>
        </w:rPr>
        <w:t>4Ω</w:t>
      </w:r>
    </w:p>
    <w:p w:rsidR="00676905">
      <w:pPr>
        <w:spacing w:after="0"/>
        <w:rPr>
          <w:rFonts w:hint="eastAsia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变阻器允许接的最小</w:t>
      </w:r>
      <w:r>
        <w:rPr>
          <w:color w:val="000000"/>
        </w:rPr>
        <w:t>阻值为</w:t>
      </w:r>
      <w:r>
        <w:rPr>
          <w:color w:val="000000"/>
        </w:rPr>
        <w:t>6Ω</w:t>
      </w:r>
    </w:p>
    <w:p w:rsidR="00676905">
      <w:pPr>
        <w:spacing w:after="0"/>
      </w:pPr>
      <w:r>
        <w:rPr>
          <w:color w:val="000000"/>
        </w:rPr>
        <w:t>13.</w:t>
      </w:r>
      <w:r>
        <w:rPr>
          <w:color w:val="000000"/>
        </w:rPr>
        <w:t>某型号家用全自动豆浆机，可以把它简化为电动机</w:t>
      </w:r>
      <w:r>
        <w:rPr>
          <w:color w:val="000000"/>
        </w:rPr>
        <w:t>M</w:t>
      </w:r>
      <w:r>
        <w:rPr>
          <w:color w:val="000000"/>
        </w:rPr>
        <w:t>和加热管</w:t>
      </w:r>
      <w:r>
        <w:rPr>
          <w:color w:val="000000"/>
        </w:rPr>
        <w:t>R</w:t>
      </w:r>
      <w:r>
        <w:rPr>
          <w:color w:val="000000"/>
        </w:rPr>
        <w:t>两部分．在图中能实现这两部分各自独立工作的电路图是（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</w:p>
    <w:p w:rsidR="00676905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241387" cy="783031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87" cy="7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 </w:t>
      </w:r>
      <w:r>
        <w:rPr>
          <w:noProof/>
          <w:lang w:eastAsia="zh-CN"/>
        </w:rPr>
        <w:drawing>
          <wp:inline distT="0" distB="0" distL="0" distR="0">
            <wp:extent cx="1336878" cy="763930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878" cy="7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1289139" cy="792582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39" cy="79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1375080" cy="773481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080" cy="77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905">
      <w:pPr>
        <w:spacing w:after="0"/>
      </w:pPr>
      <w:r>
        <w:rPr>
          <w:color w:val="000000"/>
        </w:rPr>
        <w:t>14.</w:t>
      </w:r>
      <w:r>
        <w:rPr>
          <w:color w:val="000000"/>
        </w:rPr>
        <w:t>经抽考，我区</w:t>
      </w:r>
      <w:r>
        <w:rPr>
          <w:color w:val="000000"/>
        </w:rPr>
        <w:t>2017</w:t>
      </w:r>
      <w:r>
        <w:rPr>
          <w:color w:val="000000"/>
        </w:rPr>
        <w:t>年学业水平考试体育学科抽考项目为坐位体前屈．如图是我区某学校利用图示的</w:t>
      </w:r>
      <w:r>
        <w:rPr>
          <w:color w:val="000000"/>
        </w:rPr>
        <w:t>“</w:t>
      </w:r>
      <w:r>
        <w:rPr>
          <w:color w:val="000000"/>
        </w:rPr>
        <w:t>坐位体前屈测试仪</w:t>
      </w:r>
      <w:r>
        <w:rPr>
          <w:color w:val="000000"/>
        </w:rPr>
        <w:t>”</w:t>
      </w:r>
      <w:r>
        <w:rPr>
          <w:color w:val="000000"/>
        </w:rPr>
        <w:t>对初四学生进行身体柔韧性测试．测试者向前推动滑块，滑块被推动的距离越大，仪器的示数就越大．小明同学设计了如图所示的四种电路，其中滑动变阻器的滑片向右滑动时，电表示数增大的电路是（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676905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45896" cy="744830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896" cy="7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905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859422" cy="611149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422" cy="61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859422" cy="611149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422" cy="61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859422" cy="630238"/>
            <wp:effectExtent l="0" t="0" r="0" b="0"/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422" cy="63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821220" cy="620700"/>
            <wp:effectExtent l="0" t="0" r="0" b="0"/>
            <wp:docPr id="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220" cy="6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905">
      <w:pPr>
        <w:spacing w:after="0"/>
      </w:pPr>
      <w:r>
        <w:rPr>
          <w:color w:val="000000"/>
        </w:rPr>
        <w:t>15.</w:t>
      </w:r>
      <w:r>
        <w:rPr>
          <w:color w:val="000000"/>
        </w:rPr>
        <w:t>小轿车上都装有一个用来提醒司机是否关好门的指示灯．四个车门中只要有一个门没关好（相当于开关断开），该指示灯就会发光．如图所示模拟电路图中符合上述要求的是（　　）</w:t>
      </w:r>
    </w:p>
    <w:p w:rsidR="00676905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499210" cy="1260488"/>
            <wp:effectExtent l="0" t="0" r="0" b="0"/>
            <wp:docPr id="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210" cy="126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1451470" cy="1279589"/>
            <wp:effectExtent l="0" t="0" r="0" b="0"/>
            <wp:docPr id="5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470" cy="127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905">
      <w:pPr>
        <w:spacing w:after="0"/>
        <w:rPr>
          <w:rFonts w:hint="eastAsia"/>
          <w:lang w:eastAsia="zh-CN"/>
        </w:rPr>
      </w:pP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1451470" cy="1317777"/>
            <wp:effectExtent l="0" t="0" r="0" b="0"/>
            <wp:docPr id="5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470" cy="131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1422819" cy="1365529"/>
            <wp:effectExtent l="0" t="0" r="0" b="0"/>
            <wp:docPr id="5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819" cy="136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905">
      <w:pPr>
        <w:spacing w:after="0"/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316230</wp:posOffset>
            </wp:positionV>
            <wp:extent cx="1152525" cy="1009650"/>
            <wp:effectExtent l="19050" t="0" r="9525" b="0"/>
            <wp:wrapTight wrapText="bothSides">
              <wp:wrapPolygon>
                <wp:start x="-357" y="0"/>
                <wp:lineTo x="-357" y="21192"/>
                <wp:lineTo x="21779" y="21192"/>
                <wp:lineTo x="21779" y="0"/>
                <wp:lineTo x="-357" y="0"/>
              </wp:wrapPolygon>
            </wp:wrapTight>
            <wp:docPr id="5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16.</w:t>
      </w:r>
      <w:r>
        <w:rPr>
          <w:color w:val="000000"/>
        </w:rPr>
        <w:t>两定值电阻甲、乙中的电流与电压关系如图所示，现将甲和乙并联后接在电压为</w:t>
      </w:r>
      <w:r>
        <w:rPr>
          <w:color w:val="000000"/>
        </w:rPr>
        <w:t>6V</w:t>
      </w:r>
      <w:r>
        <w:rPr>
          <w:color w:val="000000"/>
        </w:rPr>
        <w:t>的电源两端，下列分析正确的是（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605733" w:rsidP="00605733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电阻甲的阻值为</w:t>
      </w:r>
      <w:r>
        <w:rPr>
          <w:color w:val="000000"/>
        </w:rPr>
        <w:t>10Ω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5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733" w:rsidP="00605733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B. </w:t>
      </w:r>
      <w:r>
        <w:rPr>
          <w:color w:val="000000"/>
        </w:rPr>
        <w:t>甲中的电流大于乙中的电流</w:t>
      </w:r>
      <w:r>
        <w:br/>
      </w:r>
      <w:r>
        <w:rPr>
          <w:color w:val="000000"/>
        </w:rPr>
        <w:t>C. </w:t>
      </w:r>
      <w:r>
        <w:rPr>
          <w:color w:val="000000"/>
        </w:rPr>
        <w:t>甲消耗的电功率为</w:t>
      </w:r>
      <w:r>
        <w:rPr>
          <w:color w:val="000000"/>
        </w:rPr>
        <w:t>3.6W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5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905" w:rsidP="00605733">
      <w:pPr>
        <w:spacing w:after="0"/>
      </w:pPr>
      <w:r>
        <w:rPr>
          <w:color w:val="000000"/>
        </w:rPr>
        <w:t>D. </w:t>
      </w:r>
      <w:r>
        <w:rPr>
          <w:color w:val="000000"/>
        </w:rPr>
        <w:t>整个电路消耗的电功率为</w:t>
      </w:r>
      <w:r>
        <w:rPr>
          <w:color w:val="000000"/>
        </w:rPr>
        <w:t>10.8W</w:t>
      </w:r>
    </w:p>
    <w:p w:rsidR="00676905">
      <w:pPr>
        <w:spacing w:after="0"/>
      </w:pPr>
      <w:r>
        <w:rPr>
          <w:color w:val="000000"/>
        </w:rPr>
        <w:t>17.</w:t>
      </w:r>
      <w:r>
        <w:rPr>
          <w:color w:val="000000"/>
        </w:rPr>
        <w:t>如图所示的电路中，电源电压不变，滑动变阻器的滑片</w:t>
      </w:r>
      <w:r>
        <w:rPr>
          <w:color w:val="000000"/>
        </w:rPr>
        <w:t>P</w:t>
      </w:r>
      <w:r>
        <w:rPr>
          <w:color w:val="000000"/>
        </w:rPr>
        <w:t>向右滑</w:t>
      </w:r>
      <w:r>
        <w:rPr>
          <w:color w:val="000000"/>
        </w:rPr>
        <w:t>动的过程中，下列说法正确的是（设灯丝电阻不变）（　　）</w:t>
      </w:r>
      <w:r>
        <w:rPr>
          <w:color w:val="000000"/>
        </w:rPr>
        <w:t xml:space="preserve">  </w:t>
      </w:r>
    </w:p>
    <w:p w:rsidR="00676905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93648" cy="830771"/>
            <wp:effectExtent l="0" t="0" r="0" b="0"/>
            <wp:docPr id="5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648" cy="83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905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电压表示数变大，小灯泡变亮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6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电压表示数变小，电流表示数也变小</w:t>
      </w:r>
      <w:r>
        <w:br/>
      </w:r>
      <w:r>
        <w:rPr>
          <w:color w:val="000000"/>
        </w:rPr>
        <w:t>C. </w:t>
      </w:r>
      <w:r>
        <w:rPr>
          <w:color w:val="000000"/>
        </w:rPr>
        <w:t>电压表示数变大，小灯泡变暗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6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电压表示数变小，小灯泡变亮</w:t>
      </w:r>
    </w:p>
    <w:p w:rsidR="00676905">
      <w:pPr>
        <w:spacing w:after="0"/>
      </w:pPr>
      <w:r>
        <w:rPr>
          <w:color w:val="000000"/>
        </w:rPr>
        <w:t>18.</w:t>
      </w:r>
      <w:r>
        <w:rPr>
          <w:color w:val="000000"/>
        </w:rPr>
        <w:t>如何外部检测植物含水量的变化呢？科学家用条状石墨烯制成的湿敏电阻</w:t>
      </w:r>
      <w:r>
        <w:rPr>
          <w:color w:val="000000"/>
        </w:rPr>
        <w:t>R</w:t>
      </w:r>
      <w:r>
        <w:rPr>
          <w:color w:val="000000"/>
        </w:rPr>
        <w:t>，附着在叶片上，植物含水量变低，</w:t>
      </w:r>
      <w:r>
        <w:rPr>
          <w:color w:val="000000"/>
        </w:rPr>
        <w:t>R</w:t>
      </w:r>
      <w:r>
        <w:rPr>
          <w:color w:val="000000"/>
          <w:vertAlign w:val="subscript"/>
        </w:rPr>
        <w:t>x</w:t>
      </w:r>
      <w:r>
        <w:rPr>
          <w:color w:val="000000"/>
        </w:rPr>
        <w:t>变小，电表示数变小；植物含水量变高，</w:t>
      </w:r>
      <w:r>
        <w:rPr>
          <w:color w:val="000000"/>
        </w:rPr>
        <w:t>R</w:t>
      </w:r>
      <w:r>
        <w:rPr>
          <w:color w:val="000000"/>
          <w:vertAlign w:val="subscript"/>
        </w:rPr>
        <w:t>x</w:t>
      </w:r>
      <w:r>
        <w:rPr>
          <w:color w:val="000000"/>
        </w:rPr>
        <w:t>变大，电表示数变大。电源电压恒定，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为定</w:t>
      </w:r>
      <w:r>
        <w:rPr>
          <w:color w:val="000000"/>
        </w:rPr>
        <w:t>值电阻，下列电路图中符合要求的是</w:t>
      </w:r>
      <w:r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 xml:space="preserve">  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676905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976666" cy="945363"/>
            <wp:effectExtent l="0" t="0" r="0" b="0"/>
            <wp:docPr id="6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666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lang w:eastAsia="zh-CN"/>
        </w:rPr>
        <w:t xml:space="preserve">     </w:t>
      </w:r>
      <w:r>
        <w:rPr>
          <w:color w:val="000000"/>
        </w:rPr>
        <w:t xml:space="preserve">B.   </w:t>
      </w:r>
      <w:r>
        <w:rPr>
          <w:noProof/>
          <w:lang w:eastAsia="zh-CN"/>
        </w:rPr>
        <w:drawing>
          <wp:inline distT="0" distB="0" distL="0" distR="0">
            <wp:extent cx="1871624" cy="983564"/>
            <wp:effectExtent l="0" t="0" r="0" b="0"/>
            <wp:docPr id="6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624" cy="9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1881175" cy="974014"/>
            <wp:effectExtent l="0" t="0" r="0" b="0"/>
            <wp:docPr id="6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175" cy="97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    </w:t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1909826" cy="945363"/>
            <wp:effectExtent l="0" t="0" r="0" b="0"/>
            <wp:docPr id="6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826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905">
      <w:r>
        <w:rPr>
          <w:b/>
          <w:bCs/>
          <w:sz w:val="24"/>
          <w:szCs w:val="24"/>
        </w:rPr>
        <w:t>二、填空题（共</w:t>
      </w:r>
      <w:r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28</w:t>
      </w:r>
      <w:r>
        <w:rPr>
          <w:b/>
          <w:bCs/>
          <w:sz w:val="24"/>
          <w:szCs w:val="24"/>
        </w:rPr>
        <w:t>分）</w:t>
      </w:r>
    </w:p>
    <w:p w:rsidR="00676905">
      <w:pPr>
        <w:spacing w:after="0"/>
      </w:pPr>
      <w:r>
        <w:rPr>
          <w:color w:val="000000"/>
        </w:rPr>
        <w:t>19.</w:t>
      </w:r>
      <w:r>
        <w:rPr>
          <w:color w:val="000000"/>
        </w:rPr>
        <w:t>如图所示，电源电压恒为</w:t>
      </w:r>
      <w:r>
        <w:rPr>
          <w:color w:val="000000"/>
        </w:rPr>
        <w:t>6V</w:t>
      </w:r>
      <w:r>
        <w:rPr>
          <w:color w:val="000000"/>
        </w:rPr>
        <w:t>，闭合开关</w:t>
      </w:r>
      <w:r>
        <w:rPr>
          <w:color w:val="000000"/>
        </w:rPr>
        <w:t>S</w:t>
      </w:r>
      <w:r>
        <w:rPr>
          <w:color w:val="000000"/>
        </w:rPr>
        <w:t>，电压表的示数为</w:t>
      </w:r>
      <w:r>
        <w:rPr>
          <w:color w:val="000000"/>
        </w:rPr>
        <w:t>2.5V</w:t>
      </w:r>
      <w:r>
        <w:rPr>
          <w:color w:val="000000"/>
        </w:rPr>
        <w:t>，则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的电压为</w:t>
      </w:r>
      <w:r>
        <w:rPr>
          <w:color w:val="000000"/>
        </w:rPr>
        <w:t>________V</w:t>
      </w:r>
      <w:r>
        <w:rPr>
          <w:color w:val="000000"/>
        </w:rPr>
        <w:t>，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的电压为</w:t>
      </w:r>
      <w:r>
        <w:rPr>
          <w:color w:val="000000"/>
        </w:rPr>
        <w:t>________V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757045" cy="773481"/>
            <wp:effectExtent l="0" t="0" r="0" b="0"/>
            <wp:docPr id="6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77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905">
      <w:pPr>
        <w:spacing w:after="0"/>
      </w:pPr>
      <w:r>
        <w:rPr>
          <w:color w:val="000000"/>
        </w:rPr>
        <w:t>20.</w:t>
      </w:r>
      <w:r>
        <w:rPr>
          <w:color w:val="000000"/>
        </w:rPr>
        <w:t>如图所示电路，电源电压是</w:t>
      </w:r>
      <w:r>
        <w:rPr>
          <w:color w:val="000000"/>
        </w:rPr>
        <w:t>6 V</w:t>
      </w:r>
      <w:r>
        <w:rPr>
          <w:color w:val="000000"/>
        </w:rPr>
        <w:t>，开关</w:t>
      </w:r>
      <w:r>
        <w:rPr>
          <w:color w:val="000000"/>
        </w:rPr>
        <w:t>S</w:t>
      </w:r>
      <w:r>
        <w:rPr>
          <w:color w:val="000000"/>
        </w:rPr>
        <w:t>闭合后，电流表</w:t>
      </w:r>
      <w:r>
        <w:rPr>
          <w:color w:val="000000"/>
        </w:rPr>
        <w:t>A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A</w:t>
      </w:r>
      <w:r>
        <w:rPr>
          <w:color w:val="000000"/>
          <w:vertAlign w:val="subscript"/>
        </w:rPr>
        <w:t>2</w:t>
      </w:r>
      <w:r>
        <w:rPr>
          <w:color w:val="000000"/>
        </w:rPr>
        <w:t>的示数分别是</w:t>
      </w:r>
      <w:r>
        <w:rPr>
          <w:color w:val="000000"/>
        </w:rPr>
        <w:t>0</w:t>
      </w:r>
      <w:r>
        <w:rPr>
          <w:color w:val="000000"/>
        </w:rPr>
        <w:t>．</w:t>
      </w:r>
      <w:r>
        <w:rPr>
          <w:color w:val="000000"/>
        </w:rPr>
        <w:t>2 A</w:t>
      </w:r>
      <w:r>
        <w:rPr>
          <w:color w:val="000000"/>
        </w:rPr>
        <w:t>和</w:t>
      </w:r>
      <w:r>
        <w:rPr>
          <w:color w:val="000000"/>
        </w:rPr>
        <w:t>0</w:t>
      </w:r>
      <w:r>
        <w:rPr>
          <w:color w:val="000000"/>
        </w:rPr>
        <w:t>．</w:t>
      </w:r>
      <w:r>
        <w:rPr>
          <w:color w:val="000000"/>
        </w:rPr>
        <w:t>5 A</w:t>
      </w:r>
      <w:r>
        <w:rPr>
          <w:color w:val="000000"/>
        </w:rPr>
        <w:t>，则电阻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是</w:t>
      </w:r>
      <w:r>
        <w:rPr>
          <w:color w:val="000000"/>
        </w:rPr>
        <w:t>________Ω</w:t>
      </w:r>
      <w:r>
        <w:rPr>
          <w:color w:val="000000"/>
        </w:rPr>
        <w:t>，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是</w:t>
      </w:r>
      <w:r>
        <w:rPr>
          <w:color w:val="000000"/>
        </w:rPr>
        <w:t>________Ω</w:t>
      </w:r>
      <w:r>
        <w:rPr>
          <w:color w:val="000000"/>
        </w:rPr>
        <w:t>，电路的总电阻是</w:t>
      </w:r>
      <w:r>
        <w:rPr>
          <w:color w:val="000000"/>
        </w:rPr>
        <w:t>________Ω</w:t>
      </w:r>
      <w:r>
        <w:rPr>
          <w:color w:val="000000"/>
        </w:rPr>
        <w:t>。</w:t>
      </w:r>
      <w:r>
        <w:br/>
      </w:r>
      <w:r>
        <w:rPr>
          <w:noProof/>
          <w:lang w:eastAsia="zh-CN"/>
        </w:rPr>
        <w:drawing>
          <wp:inline distT="0" distB="0" distL="0" distR="0">
            <wp:extent cx="1489659" cy="993115"/>
            <wp:effectExtent l="0" t="0" r="0" b="0"/>
            <wp:docPr id="6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659" cy="9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905">
      <w:pPr>
        <w:spacing w:after="0"/>
      </w:pPr>
      <w:r>
        <w:rPr>
          <w:color w:val="000000"/>
        </w:rPr>
        <w:t>21.</w:t>
      </w:r>
      <w:r>
        <w:rPr>
          <w:color w:val="000000"/>
        </w:rPr>
        <w:t>家中的电视机、台灯工作时用的是</w:t>
      </w:r>
      <w:r>
        <w:rPr>
          <w:color w:val="000000"/>
        </w:rPr>
        <w:t xml:space="preserve"> ________</w:t>
      </w:r>
      <w:r>
        <w:rPr>
          <w:color w:val="000000"/>
        </w:rPr>
        <w:t>（交流</w:t>
      </w:r>
      <w:r>
        <w:rPr>
          <w:color w:val="000000"/>
        </w:rPr>
        <w:t>/</w:t>
      </w:r>
      <w:r>
        <w:rPr>
          <w:color w:val="000000"/>
        </w:rPr>
        <w:t>直流）电源，其电压为</w:t>
      </w:r>
      <w:r>
        <w:rPr>
          <w:color w:val="000000"/>
        </w:rPr>
        <w:t>________V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若台灯灯丝断了，电视机</w:t>
      </w:r>
      <w:r>
        <w:rPr>
          <w:color w:val="000000"/>
        </w:rPr>
        <w:t>________</w:t>
      </w:r>
      <w:r>
        <w:rPr>
          <w:color w:val="000000"/>
        </w:rPr>
        <w:t>（能</w:t>
      </w:r>
      <w:r>
        <w:rPr>
          <w:color w:val="000000"/>
        </w:rPr>
        <w:t>/</w:t>
      </w:r>
      <w:r>
        <w:rPr>
          <w:color w:val="000000"/>
        </w:rPr>
        <w:t>不能）工作</w:t>
      </w:r>
      <w:r>
        <w:rPr>
          <w:color w:val="000000"/>
        </w:rPr>
        <w:t xml:space="preserve">.    </w:t>
      </w:r>
    </w:p>
    <w:p w:rsidR="00676905">
      <w:pPr>
        <w:spacing w:after="0"/>
      </w:pPr>
      <w:r>
        <w:rPr>
          <w:color w:val="000000"/>
        </w:rPr>
        <w:t>22.</w:t>
      </w:r>
      <w:r>
        <w:rPr>
          <w:color w:val="000000"/>
        </w:rPr>
        <w:t>一个标有</w:t>
      </w:r>
      <w:r>
        <w:rPr>
          <w:color w:val="000000"/>
        </w:rPr>
        <w:t>“2.5V 0.3A”</w:t>
      </w:r>
      <w:r>
        <w:rPr>
          <w:color w:val="000000"/>
        </w:rPr>
        <w:t>字样的小灯泡的电阻大约是</w:t>
      </w:r>
      <w:r>
        <w:rPr>
          <w:color w:val="000000"/>
        </w:rPr>
        <w:t>________Ω</w:t>
      </w:r>
      <w:r>
        <w:rPr>
          <w:color w:val="000000"/>
        </w:rPr>
        <w:t>．某同学在灯泡不发光时对它的电阻进行了测量，发现它的电阻只有</w:t>
      </w:r>
      <w:r>
        <w:rPr>
          <w:color w:val="000000"/>
        </w:rPr>
        <w:t>2.5Ω</w:t>
      </w:r>
      <w:r>
        <w:rPr>
          <w:color w:val="000000"/>
        </w:rPr>
        <w:t>，产生这种差异的原因是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676905">
      <w:pPr>
        <w:spacing w:after="0"/>
      </w:pPr>
      <w:r>
        <w:rPr>
          <w:color w:val="000000"/>
        </w:rPr>
        <w:t>23.</w:t>
      </w:r>
      <w:r>
        <w:rPr>
          <w:color w:val="000000"/>
        </w:rPr>
        <w:t>如图所示，当开关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都闭合时，电压表示数为</w:t>
      </w:r>
      <w:r>
        <w:rPr>
          <w:color w:val="000000"/>
        </w:rPr>
        <w:t>5V</w:t>
      </w:r>
      <w:r>
        <w:rPr>
          <w:color w:val="000000"/>
        </w:rPr>
        <w:t>，电流表</w:t>
      </w:r>
      <w:r>
        <w:rPr>
          <w:color w:val="000000"/>
        </w:rPr>
        <w:t>A</w:t>
      </w:r>
      <w:r>
        <w:rPr>
          <w:color w:val="000000"/>
          <w:vertAlign w:val="subscript"/>
        </w:rPr>
        <w:t>1</w:t>
      </w:r>
      <w:r>
        <w:rPr>
          <w:color w:val="000000"/>
        </w:rPr>
        <w:t>的示数为</w:t>
      </w:r>
      <w:r>
        <w:rPr>
          <w:color w:val="000000"/>
        </w:rPr>
        <w:t>0.5A</w:t>
      </w:r>
      <w:r>
        <w:rPr>
          <w:color w:val="000000"/>
        </w:rPr>
        <w:t>，电流表</w:t>
      </w:r>
      <w:r>
        <w:rPr>
          <w:color w:val="000000"/>
        </w:rPr>
        <w:t>A</w:t>
      </w:r>
      <w:r>
        <w:rPr>
          <w:color w:val="000000"/>
          <w:vertAlign w:val="subscript"/>
        </w:rPr>
        <w:t>2</w:t>
      </w:r>
      <w:r>
        <w:rPr>
          <w:color w:val="000000"/>
        </w:rPr>
        <w:t>的示数为</w:t>
      </w:r>
      <w:r>
        <w:rPr>
          <w:color w:val="000000"/>
        </w:rPr>
        <w:t>0.3A</w:t>
      </w:r>
      <w:r>
        <w:rPr>
          <w:color w:val="000000"/>
        </w:rPr>
        <w:t>，则通过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的电流为</w:t>
      </w:r>
      <w:r>
        <w:rPr>
          <w:color w:val="000000"/>
        </w:rPr>
        <w:t>______</w:t>
      </w:r>
      <w:r>
        <w:rPr>
          <w:color w:val="000000"/>
        </w:rPr>
        <w:t>__ A</w:t>
      </w:r>
      <w:r>
        <w:rPr>
          <w:color w:val="000000"/>
        </w:rPr>
        <w:t>；如果把开关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断开，则电流表</w:t>
      </w:r>
      <w:r>
        <w:rPr>
          <w:color w:val="000000"/>
        </w:rPr>
        <w:t>A</w:t>
      </w:r>
      <w:r>
        <w:rPr>
          <w:color w:val="000000"/>
          <w:vertAlign w:val="subscript"/>
        </w:rPr>
        <w:t>1</w:t>
      </w:r>
      <w:r>
        <w:rPr>
          <w:color w:val="000000"/>
        </w:rPr>
        <w:t>的示数为</w:t>
      </w:r>
      <w:r>
        <w:rPr>
          <w:color w:val="000000"/>
        </w:rPr>
        <w:t>________ A</w:t>
      </w:r>
      <w:r>
        <w:rPr>
          <w:color w:val="000000"/>
        </w:rPr>
        <w:t>，电压表</w:t>
      </w:r>
      <w:r>
        <w:rPr>
          <w:color w:val="000000"/>
        </w:rPr>
        <w:t>V</w:t>
      </w:r>
      <w:r>
        <w:rPr>
          <w:color w:val="000000"/>
        </w:rPr>
        <w:t>的示数是</w:t>
      </w:r>
      <w:r>
        <w:rPr>
          <w:color w:val="000000"/>
        </w:rPr>
        <w:t>________ V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699743" cy="1031304"/>
            <wp:effectExtent l="0" t="0" r="0" b="0"/>
            <wp:docPr id="6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743" cy="103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733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24.</w:t>
      </w:r>
      <w:r>
        <w:rPr>
          <w:color w:val="000000"/>
        </w:rPr>
        <w:t>如图是小新家里电热锅的工作原理图，电热锅有高、中、低三档加热功率。开关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合向</w:t>
      </w:r>
      <w:r>
        <w:rPr>
          <w:color w:val="000000"/>
        </w:rPr>
        <w:t>b</w:t>
      </w:r>
      <w:r>
        <w:rPr>
          <w:color w:val="000000"/>
        </w:rPr>
        <w:t>，开关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断开，电热锅处于</w:t>
      </w:r>
      <w:r>
        <w:rPr>
          <w:color w:val="000000"/>
        </w:rPr>
        <w:t>________ </w:t>
      </w:r>
      <w:r>
        <w:rPr>
          <w:color w:val="000000"/>
        </w:rPr>
        <w:t>（</w:t>
      </w:r>
      <w:r>
        <w:rPr>
          <w:color w:val="000000"/>
        </w:rPr>
        <w:t>“</w:t>
      </w:r>
      <w:r>
        <w:rPr>
          <w:color w:val="000000"/>
        </w:rPr>
        <w:t>高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中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低</w:t>
      </w:r>
      <w:r>
        <w:rPr>
          <w:color w:val="000000"/>
        </w:rPr>
        <w:t>”</w:t>
      </w:r>
      <w:r>
        <w:rPr>
          <w:color w:val="000000"/>
        </w:rPr>
        <w:t>）档。某次使用中，小新发现电热锅高档位不能工作，其他档位能正常工作，造成故障的原因可能是</w:t>
      </w:r>
      <w:r>
        <w:rPr>
          <w:color w:val="000000"/>
        </w:rPr>
        <w:t>________ </w:t>
      </w:r>
      <w:r>
        <w:rPr>
          <w:color w:val="000000"/>
        </w:rPr>
        <w:t>处接触不良（选填</w:t>
      </w:r>
      <w:r>
        <w:rPr>
          <w:color w:val="000000"/>
        </w:rPr>
        <w:t>“a”</w:t>
      </w:r>
      <w:r>
        <w:rPr>
          <w:color w:val="000000"/>
        </w:rPr>
        <w:t>或</w:t>
      </w:r>
      <w:r>
        <w:rPr>
          <w:color w:val="000000"/>
        </w:rPr>
        <w:t>“b</w:t>
      </w:r>
      <w:r>
        <w:rPr>
          <w:color w:val="000000"/>
        </w:rPr>
        <w:t>”</w:t>
      </w:r>
      <w:r>
        <w:rPr>
          <w:color w:val="000000"/>
        </w:rPr>
        <w:t>）。</w:t>
      </w:r>
    </w:p>
    <w:p w:rsidR="00676905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89139" cy="1279589"/>
            <wp:effectExtent l="0" t="0" r="0" b="0"/>
            <wp:docPr id="6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39" cy="127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905">
      <w:pPr>
        <w:spacing w:after="0"/>
      </w:pPr>
      <w:r>
        <w:rPr>
          <w:color w:val="000000"/>
        </w:rPr>
        <w:t>25.</w:t>
      </w:r>
      <w:r>
        <w:rPr>
          <w:color w:val="000000"/>
        </w:rPr>
        <w:t>串联电路的总电阻等于各串联电阻</w:t>
      </w:r>
      <w:r>
        <w:rPr>
          <w:color w:val="000000"/>
        </w:rPr>
        <w:t>________</w:t>
      </w:r>
      <w:r>
        <w:rPr>
          <w:color w:val="000000"/>
        </w:rPr>
        <w:t>，用公式表示为</w:t>
      </w:r>
      <w:r>
        <w:rPr>
          <w:color w:val="000000"/>
        </w:rPr>
        <w:t>________</w:t>
      </w:r>
      <w:r>
        <w:rPr>
          <w:color w:val="000000"/>
        </w:rPr>
        <w:t>，串联电路分电压</w:t>
      </w:r>
      <w:r>
        <w:rPr>
          <w:color w:val="000000"/>
        </w:rPr>
        <w:t>之比等于</w:t>
      </w:r>
      <w:r>
        <w:rPr>
          <w:color w:val="000000"/>
        </w:rPr>
        <w:t>________</w:t>
      </w:r>
      <w:r>
        <w:rPr>
          <w:color w:val="000000"/>
        </w:rPr>
        <w:t>，用公式表示为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676905">
      <w:pPr>
        <w:spacing w:after="0"/>
      </w:pPr>
      <w:r>
        <w:rPr>
          <w:color w:val="000000"/>
        </w:rPr>
        <w:t>26.</w:t>
      </w:r>
      <w:r>
        <w:rPr>
          <w:color w:val="000000"/>
        </w:rPr>
        <w:t>如图所示是小华设计的电路，闭合开关</w:t>
      </w:r>
      <w:r>
        <w:rPr>
          <w:color w:val="000000"/>
        </w:rPr>
        <w:t>S</w:t>
      </w:r>
      <w:r>
        <w:rPr>
          <w:color w:val="000000"/>
        </w:rPr>
        <w:t>，电灯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与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的连接方式是</w:t>
      </w:r>
      <w:r>
        <w:rPr>
          <w:color w:val="000000"/>
        </w:rPr>
        <w:t>________</w:t>
      </w:r>
      <w:r>
        <w:rPr>
          <w:color w:val="000000"/>
        </w:rPr>
        <w:t>联；断开开关</w:t>
      </w:r>
      <w:r>
        <w:rPr>
          <w:color w:val="000000"/>
        </w:rPr>
        <w:t>S</w:t>
      </w:r>
      <w:r>
        <w:rPr>
          <w:color w:val="000000"/>
        </w:rPr>
        <w:t>，会发生的现象是</w:t>
      </w:r>
      <w:r>
        <w:rPr>
          <w:color w:val="000000"/>
        </w:rPr>
        <w:t>________</w:t>
      </w:r>
      <w:r>
        <w:rPr>
          <w:color w:val="000000"/>
        </w:rPr>
        <w:t>；电路设计的不妥之处是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184097" cy="897623"/>
            <wp:effectExtent l="0" t="0" r="0" b="0"/>
            <wp:docPr id="7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7" cy="89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905">
      <w:pPr>
        <w:spacing w:after="0"/>
        <w:rPr>
          <w:rFonts w:hint="eastAsia"/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308610</wp:posOffset>
            </wp:positionV>
            <wp:extent cx="1771650" cy="1447800"/>
            <wp:effectExtent l="19050" t="0" r="0" b="0"/>
            <wp:wrapTight wrapText="bothSides">
              <wp:wrapPolygon>
                <wp:start x="-232" y="0"/>
                <wp:lineTo x="-232" y="21316"/>
                <wp:lineTo x="21600" y="21316"/>
                <wp:lineTo x="21600" y="0"/>
                <wp:lineTo x="-232" y="0"/>
              </wp:wrapPolygon>
            </wp:wrapTight>
            <wp:docPr id="7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27.</w:t>
      </w:r>
      <w:r>
        <w:rPr>
          <w:color w:val="000000"/>
        </w:rPr>
        <w:t>某同学利用如图所示的电路探究</w:t>
      </w:r>
      <w:r>
        <w:rPr>
          <w:color w:val="000000"/>
        </w:rPr>
        <w:t>“</w:t>
      </w:r>
      <w:r>
        <w:rPr>
          <w:color w:val="000000"/>
        </w:rPr>
        <w:t>电流与电压、电阻的关系</w:t>
      </w:r>
      <w:r>
        <w:rPr>
          <w:color w:val="000000"/>
        </w:rPr>
        <w:t>”</w:t>
      </w:r>
      <w:r>
        <w:rPr>
          <w:color w:val="000000"/>
        </w:rPr>
        <w:t>．实验开始时，滑动变阻器的作用是</w:t>
      </w:r>
      <w:r>
        <w:rPr>
          <w:color w:val="000000"/>
        </w:rPr>
        <w:t xml:space="preserve"> ________</w:t>
      </w:r>
      <w:r>
        <w:rPr>
          <w:color w:val="000000"/>
        </w:rPr>
        <w:t>；在探究通过导体的电流与导体两端电压关系时，应保持</w:t>
      </w:r>
      <w:r>
        <w:rPr>
          <w:color w:val="000000"/>
        </w:rPr>
        <w:t>________</w:t>
      </w:r>
      <w:r>
        <w:rPr>
          <w:color w:val="000000"/>
        </w:rPr>
        <w:t>不变；在探究通过导体的电流与导体电阻关系时，滑动变阻器的作用是</w:t>
      </w:r>
      <w:r>
        <w:rPr>
          <w:color w:val="000000"/>
        </w:rPr>
        <w:t>________</w:t>
      </w:r>
      <w:r>
        <w:rPr>
          <w:color w:val="000000"/>
        </w:rPr>
        <w:t>．在</w:t>
      </w:r>
      <w:r>
        <w:rPr>
          <w:color w:val="000000"/>
        </w:rPr>
        <w:t>“</w:t>
      </w:r>
      <w:r>
        <w:rPr>
          <w:color w:val="000000"/>
        </w:rPr>
        <w:t>研究电流</w:t>
      </w:r>
      <w:r>
        <w:rPr>
          <w:color w:val="000000"/>
        </w:rPr>
        <w:t>与电阻关系</w:t>
      </w:r>
      <w:r>
        <w:rPr>
          <w:color w:val="000000"/>
        </w:rPr>
        <w:t>”</w:t>
      </w:r>
      <w:r>
        <w:rPr>
          <w:color w:val="000000"/>
        </w:rPr>
        <w:t>时，将定值电阻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由</w:t>
      </w:r>
      <w:r>
        <w:rPr>
          <w:color w:val="000000"/>
        </w:rPr>
        <w:t>10Ω</w:t>
      </w:r>
      <w:r>
        <w:rPr>
          <w:color w:val="000000"/>
        </w:rPr>
        <w:t>换为</w:t>
      </w:r>
      <w:r>
        <w:rPr>
          <w:color w:val="000000"/>
        </w:rPr>
        <w:t>20Ω</w:t>
      </w:r>
      <w:r>
        <w:rPr>
          <w:color w:val="000000"/>
        </w:rPr>
        <w:t>，滑动变阻器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的滑片</w:t>
      </w:r>
      <w:r>
        <w:rPr>
          <w:color w:val="000000"/>
        </w:rPr>
        <w:t>P</w:t>
      </w:r>
      <w:r>
        <w:rPr>
          <w:color w:val="000000"/>
        </w:rPr>
        <w:t>应向</w:t>
      </w:r>
      <w:r>
        <w:rPr>
          <w:color w:val="000000"/>
        </w:rPr>
        <w:t>________</w:t>
      </w:r>
      <w:r>
        <w:rPr>
          <w:color w:val="000000"/>
        </w:rPr>
        <w:t>（选</w:t>
      </w:r>
      <w:r>
        <w:rPr>
          <w:color w:val="000000"/>
        </w:rPr>
        <w:t>填</w:t>
      </w:r>
      <w:r>
        <w:rPr>
          <w:color w:val="000000"/>
        </w:rPr>
        <w:t>“</w:t>
      </w:r>
      <w:r>
        <w:rPr>
          <w:color w:val="000000"/>
        </w:rPr>
        <w:t>左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右</w:t>
      </w:r>
      <w:r>
        <w:rPr>
          <w:color w:val="000000"/>
        </w:rPr>
        <w:t>”</w:t>
      </w:r>
      <w:r>
        <w:rPr>
          <w:color w:val="000000"/>
        </w:rPr>
        <w:t>）端移动才能达到实验目的</w:t>
      </w:r>
      <w:r>
        <w:rPr>
          <w:color w:val="000000"/>
        </w:rPr>
        <w:t>．</w:t>
      </w:r>
    </w:p>
    <w:p w:rsidR="00676905">
      <w:pPr>
        <w:spacing w:after="0"/>
      </w:pPr>
      <w:r>
        <w:rPr>
          <w:color w:val="000000"/>
        </w:rPr>
        <w:t>28.</w:t>
      </w:r>
      <w:r>
        <w:rPr>
          <w:color w:val="000000"/>
        </w:rPr>
        <w:t>如图是一个能吹冷、热风的电吹风的简化电路，图中</w:t>
      </w:r>
      <w:r>
        <w:rPr>
          <w:color w:val="000000"/>
        </w:rPr>
        <w:t>A</w:t>
      </w:r>
      <w:r>
        <w:rPr>
          <w:color w:val="000000"/>
        </w:rPr>
        <w:t>是吹风机（电动机），</w:t>
      </w:r>
      <w:r>
        <w:rPr>
          <w:color w:val="000000"/>
        </w:rPr>
        <w:t>B</w:t>
      </w:r>
      <w:r>
        <w:rPr>
          <w:color w:val="000000"/>
        </w:rPr>
        <w:t>是电热丝．若只闭合开关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吹出的是</w:t>
      </w:r>
      <w:r>
        <w:rPr>
          <w:color w:val="000000"/>
        </w:rPr>
        <w:t>________</w:t>
      </w:r>
      <w:r>
        <w:rPr>
          <w:color w:val="000000"/>
        </w:rPr>
        <w:t>风；若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都闭合，吹出的是</w:t>
      </w:r>
      <w:r>
        <w:rPr>
          <w:color w:val="000000"/>
        </w:rPr>
        <w:t>________</w:t>
      </w:r>
      <w:r>
        <w:rPr>
          <w:color w:val="000000"/>
        </w:rPr>
        <w:t>风．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drawing>
          <wp:inline distT="0" distB="0" distL="0" distR="0">
            <wp:extent cx="1718843" cy="811682"/>
            <wp:effectExtent l="0" t="0" r="0" b="0"/>
            <wp:docPr id="7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843" cy="81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905">
      <w:r>
        <w:rPr>
          <w:b/>
          <w:bCs/>
          <w:sz w:val="24"/>
          <w:szCs w:val="24"/>
        </w:rPr>
        <w:t>三、解答题（共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>分）</w:t>
      </w:r>
    </w:p>
    <w:p w:rsidR="00676905">
      <w:pPr>
        <w:spacing w:after="0"/>
      </w:pPr>
      <w:r>
        <w:rPr>
          <w:color w:val="000000"/>
        </w:rPr>
        <w:t>29.</w:t>
      </w:r>
      <w:r>
        <w:rPr>
          <w:color w:val="000000"/>
        </w:rPr>
        <w:t>在图如所示的电路中，电源电压保持不变，电阻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的阻值为</w:t>
      </w:r>
      <w:r>
        <w:rPr>
          <w:color w:val="000000"/>
        </w:rPr>
        <w:t>20</w:t>
      </w:r>
      <w:r>
        <w:rPr>
          <w:color w:val="000000"/>
        </w:rPr>
        <w:t>欧．先闭合电键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电流表的示数为</w:t>
      </w:r>
      <w:r>
        <w:rPr>
          <w:color w:val="000000"/>
        </w:rPr>
        <w:t>0.3</w:t>
      </w:r>
      <w:r>
        <w:rPr>
          <w:color w:val="000000"/>
        </w:rPr>
        <w:t>安，再闭合电键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电流表的示数变化了</w:t>
      </w:r>
      <w:r>
        <w:rPr>
          <w:color w:val="000000"/>
        </w:rPr>
        <w:t>0.2</w:t>
      </w:r>
      <w:r>
        <w:rPr>
          <w:color w:val="000000"/>
        </w:rPr>
        <w:t>安．求：</w:t>
      </w:r>
    </w:p>
    <w:p w:rsidR="00676905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375080" cy="1059955"/>
            <wp:effectExtent l="0" t="0" r="0" b="0"/>
            <wp:docPr id="7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080" cy="10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905">
      <w:pPr>
        <w:spacing w:after="0"/>
      </w:pPr>
      <w:r>
        <w:rPr>
          <w:color w:val="000000"/>
        </w:rPr>
        <w:t>①</w:t>
      </w:r>
      <w:r>
        <w:rPr>
          <w:color w:val="000000"/>
        </w:rPr>
        <w:t>电源电压</w:t>
      </w:r>
      <w:r>
        <w:rPr>
          <w:color w:val="000000"/>
        </w:rPr>
        <w:t>U</w:t>
      </w:r>
      <w:r>
        <w:rPr>
          <w:color w:val="000000"/>
        </w:rPr>
        <w:t>．</w:t>
      </w:r>
    </w:p>
    <w:p w:rsidR="00676905">
      <w:pPr>
        <w:spacing w:after="0"/>
      </w:pPr>
      <w:r>
        <w:rPr>
          <w:color w:val="000000"/>
        </w:rPr>
        <w:t>②</w:t>
      </w:r>
      <w:r>
        <w:rPr>
          <w:color w:val="000000"/>
        </w:rPr>
        <w:t>电阻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的阻值．</w:t>
      </w:r>
    </w:p>
    <w:p w:rsidR="00605733">
      <w:pPr>
        <w:spacing w:after="0"/>
        <w:rPr>
          <w:rFonts w:hint="eastAsia"/>
          <w:color w:val="000000"/>
          <w:lang w:eastAsia="zh-CN"/>
        </w:rPr>
      </w:pPr>
    </w:p>
    <w:p w:rsidR="00605733">
      <w:pPr>
        <w:spacing w:after="0"/>
        <w:rPr>
          <w:rFonts w:hint="eastAsia"/>
          <w:color w:val="000000"/>
          <w:lang w:eastAsia="zh-CN"/>
        </w:rPr>
      </w:pPr>
    </w:p>
    <w:p w:rsidR="00605733">
      <w:pPr>
        <w:spacing w:after="0"/>
        <w:rPr>
          <w:rFonts w:hint="eastAsia"/>
          <w:color w:val="000000"/>
          <w:lang w:eastAsia="zh-CN"/>
        </w:rPr>
      </w:pPr>
    </w:p>
    <w:p w:rsidR="00676905">
      <w:pPr>
        <w:spacing w:after="0"/>
      </w:pPr>
      <w:r>
        <w:rPr>
          <w:color w:val="000000"/>
        </w:rPr>
        <w:t>30.</w:t>
      </w:r>
      <w:r>
        <w:rPr>
          <w:color w:val="000000"/>
        </w:rPr>
        <w:t>如图所示，在桌面上有两个小灯泡和一个开关，它的连接电路在桌面下，无法看到，小明同学试了一下，闭合开关时，两灯泡都亮，断开开关时，两灯泡都熄灭，这两个小灯泡究竟是串联还是并联，请你提出一个可行的判断方法，并说明为什么这么做？</w:t>
      </w:r>
      <w:r>
        <w:rPr>
          <w:color w:val="000000"/>
        </w:rPr>
        <w:t xml:space="preserve">  </w:t>
      </w:r>
    </w:p>
    <w:p w:rsidR="00676905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13269" cy="868972"/>
            <wp:effectExtent l="0" t="0" r="0" b="0"/>
            <wp:docPr id="7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269" cy="86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733">
      <w:pPr>
        <w:spacing w:after="0"/>
        <w:rPr>
          <w:rFonts w:hint="eastAsia"/>
          <w:color w:val="000000"/>
          <w:lang w:eastAsia="zh-CN"/>
        </w:rPr>
      </w:pPr>
    </w:p>
    <w:p w:rsidR="00605733">
      <w:pPr>
        <w:spacing w:after="0"/>
        <w:rPr>
          <w:rFonts w:hint="eastAsia"/>
          <w:color w:val="000000"/>
          <w:lang w:eastAsia="zh-CN"/>
        </w:rPr>
      </w:pPr>
    </w:p>
    <w:p w:rsidR="00676905">
      <w:pPr>
        <w:spacing w:after="0"/>
      </w:pPr>
      <w:r>
        <w:rPr>
          <w:color w:val="000000"/>
        </w:rPr>
        <w:t>31.</w:t>
      </w:r>
      <w:r>
        <w:rPr>
          <w:color w:val="000000"/>
        </w:rPr>
        <w:t>如图所示，电源电压为</w:t>
      </w:r>
      <w:r>
        <w:rPr>
          <w:color w:val="000000"/>
        </w:rPr>
        <w:t>12V</w:t>
      </w:r>
      <w:r>
        <w:rPr>
          <w:color w:val="000000"/>
        </w:rPr>
        <w:t>，电压表示数为</w:t>
      </w:r>
      <w:r>
        <w:rPr>
          <w:color w:val="000000"/>
        </w:rPr>
        <w:t>4V</w:t>
      </w:r>
      <w:r>
        <w:rPr>
          <w:color w:val="000000"/>
        </w:rPr>
        <w:t>，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为</w:t>
      </w:r>
      <w:r>
        <w:rPr>
          <w:color w:val="000000"/>
        </w:rPr>
        <w:t>5Ω</w:t>
      </w:r>
      <w:r>
        <w:rPr>
          <w:color w:val="000000"/>
        </w:rPr>
        <w:t>，求电流表的示数和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的阻值．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766595" cy="1308227"/>
            <wp:effectExtent l="0" t="0" r="0" b="0"/>
            <wp:docPr id="7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595" cy="130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733">
      <w:pPr>
        <w:rPr>
          <w:rFonts w:hint="eastAsia"/>
          <w:b/>
          <w:bCs/>
          <w:sz w:val="24"/>
          <w:szCs w:val="24"/>
          <w:lang w:eastAsia="zh-CN"/>
        </w:rPr>
      </w:pPr>
    </w:p>
    <w:p w:rsidR="00676905">
      <w:r>
        <w:rPr>
          <w:b/>
          <w:bCs/>
          <w:sz w:val="24"/>
          <w:szCs w:val="24"/>
        </w:rPr>
        <w:t>四、实验探究题（共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11</w:t>
      </w:r>
      <w:r>
        <w:rPr>
          <w:b/>
          <w:bCs/>
          <w:sz w:val="24"/>
          <w:szCs w:val="24"/>
        </w:rPr>
        <w:t>分）</w:t>
      </w:r>
    </w:p>
    <w:p w:rsidR="00676905">
      <w:pPr>
        <w:spacing w:after="0"/>
      </w:pPr>
      <w:r>
        <w:rPr>
          <w:color w:val="000000"/>
        </w:rPr>
        <w:t>32.</w:t>
      </w:r>
      <w:r>
        <w:rPr>
          <w:color w:val="000000"/>
        </w:rPr>
        <w:t>运用知识解决问题</w:t>
      </w:r>
      <w:r>
        <w:rPr>
          <w:color w:val="000000"/>
        </w:rPr>
        <w:t xml:space="preserve">   </w:t>
      </w:r>
    </w:p>
    <w:p w:rsidR="00676905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）家庭中，灯泡和其它用电器应互不影响，因此灯泡和插座的连接方式是</w:t>
      </w:r>
      <w:r>
        <w:rPr>
          <w:color w:val="000000"/>
        </w:rPr>
        <w:t>________</w:t>
      </w:r>
      <w:r>
        <w:rPr>
          <w:color w:val="000000"/>
        </w:rPr>
        <w:t>．每个灯泡都有一个开关控制，灯泡和这个开关应是</w:t>
      </w:r>
      <w:r>
        <w:rPr>
          <w:color w:val="000000"/>
        </w:rPr>
        <w:t>________</w:t>
      </w:r>
      <w:r>
        <w:rPr>
          <w:color w:val="000000"/>
        </w:rPr>
        <w:t>的．</w:t>
      </w:r>
      <w:r>
        <w:rPr>
          <w:color w:val="000000"/>
        </w:rPr>
        <w:t xml:space="preserve">    </w:t>
      </w:r>
    </w:p>
    <w:p w:rsidR="00676905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）请根据实物电路，在方框内画出电路图</w:t>
      </w:r>
      <w:r>
        <w:rPr>
          <w:color w:val="000000"/>
        </w:rPr>
        <w:t>________</w:t>
      </w:r>
      <w:r>
        <w:rPr>
          <w:color w:val="000000"/>
        </w:rPr>
        <w:t>．</w:t>
      </w:r>
    </w:p>
    <w:p w:rsidR="00676905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707725" cy="1375080"/>
            <wp:effectExtent l="0" t="0" r="0" b="0"/>
            <wp:docPr id="7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7725" cy="13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905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）请根据电路连接实物图</w:t>
      </w:r>
      <w:r>
        <w:rPr>
          <w:color w:val="000000"/>
        </w:rPr>
        <w:t>________</w:t>
      </w:r>
      <w:r>
        <w:rPr>
          <w:color w:val="000000"/>
        </w:rPr>
        <w:t>．</w:t>
      </w:r>
    </w:p>
    <w:p w:rsidR="00676905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733711" cy="1327328"/>
            <wp:effectExtent l="0" t="0" r="0" b="0"/>
            <wp:docPr id="7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711" cy="132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905">
      <w:pPr>
        <w:spacing w:after="0"/>
      </w:pPr>
      <w:r>
        <w:rPr>
          <w:color w:val="000000"/>
        </w:rPr>
        <w:t>33.</w:t>
      </w:r>
      <w:r>
        <w:rPr>
          <w:color w:val="000000"/>
        </w:rPr>
        <w:t>为了探究</w:t>
      </w:r>
      <w:r>
        <w:rPr>
          <w:color w:val="000000"/>
        </w:rPr>
        <w:t>“</w:t>
      </w:r>
      <w:r>
        <w:rPr>
          <w:color w:val="000000"/>
        </w:rPr>
        <w:t>电流与电压的关系</w:t>
      </w:r>
      <w:r>
        <w:rPr>
          <w:color w:val="000000"/>
        </w:rPr>
        <w:t>”</w:t>
      </w:r>
      <w:r>
        <w:rPr>
          <w:color w:val="000000"/>
        </w:rPr>
        <w:t>，永锋同学设计了如图所示的电路，并选择了需要的器材进行实验．</w:t>
      </w:r>
    </w:p>
    <w:p w:rsidR="00676905">
      <w:pPr>
        <w:spacing w:after="0"/>
      </w:pPr>
    </w:p>
    <w:p w:rsidR="00676905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031304" cy="926262"/>
            <wp:effectExtent l="0" t="0" r="0" b="0"/>
            <wp:docPr id="7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304" cy="9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905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）这个实验使用了控制变量的方法，其中被控制的变量是</w:t>
      </w:r>
      <w:r>
        <w:rPr>
          <w:color w:val="000000"/>
        </w:rPr>
        <w:t>________ </w:t>
      </w:r>
      <w:r>
        <w:rPr>
          <w:color w:val="000000"/>
        </w:rPr>
        <w:t>，滑动变阻器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的主要作用是</w:t>
      </w:r>
      <w:r>
        <w:rPr>
          <w:color w:val="000000"/>
        </w:rPr>
        <w:t> ________ </w:t>
      </w:r>
      <w:r>
        <w:rPr>
          <w:color w:val="000000"/>
        </w:rPr>
        <w:t>．</w:t>
      </w:r>
    </w:p>
    <w:p w:rsidR="00676905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）下面</w:t>
      </w:r>
      <w:r>
        <w:rPr>
          <w:color w:val="000000"/>
        </w:rPr>
        <w:t>是他获取的一组实验数据：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38"/>
        <w:gridCol w:w="403"/>
        <w:gridCol w:w="403"/>
        <w:gridCol w:w="403"/>
        <w:gridCol w:w="403"/>
        <w:gridCol w:w="403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905">
            <w:pPr>
              <w:spacing w:after="0"/>
            </w:pPr>
            <w:r>
              <w:rPr>
                <w:color w:val="000000"/>
              </w:rPr>
              <w:t>电压</w:t>
            </w:r>
            <w:r>
              <w:rPr>
                <w:color w:val="000000"/>
              </w:rPr>
              <w:t>U/V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905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905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905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905">
            <w:pPr>
              <w:spacing w:after="0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905">
            <w:pPr>
              <w:spacing w:after="0"/>
            </w:pPr>
            <w:r>
              <w:rPr>
                <w:color w:val="000000"/>
              </w:rPr>
              <w:t>10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905">
            <w:pPr>
              <w:spacing w:after="0"/>
            </w:pPr>
            <w:r>
              <w:rPr>
                <w:color w:val="000000"/>
              </w:rPr>
              <w:t>电流</w:t>
            </w:r>
            <w:r>
              <w:rPr>
                <w:color w:val="000000"/>
              </w:rPr>
              <w:t>I/A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905">
            <w:pPr>
              <w:spacing w:after="0"/>
            </w:pPr>
            <w:r>
              <w:rPr>
                <w:color w:val="000000"/>
              </w:rPr>
              <w:t>0.39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905">
            <w:pPr>
              <w:spacing w:after="0"/>
            </w:pPr>
            <w:r>
              <w:rPr>
                <w:color w:val="000000"/>
              </w:rPr>
              <w:t>0.79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905">
            <w:pPr>
              <w:spacing w:after="0"/>
            </w:pPr>
            <w:r>
              <w:rPr>
                <w:color w:val="000000"/>
              </w:rPr>
              <w:t>1.20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905">
            <w:pPr>
              <w:spacing w:after="0"/>
            </w:pPr>
            <w:r>
              <w:rPr>
                <w:color w:val="000000"/>
              </w:rPr>
              <w:t>1.58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905">
            <w:pPr>
              <w:spacing w:after="0"/>
            </w:pPr>
            <w:r>
              <w:rPr>
                <w:color w:val="000000"/>
              </w:rPr>
              <w:t>2.00</w:t>
            </w:r>
          </w:p>
        </w:tc>
      </w:tr>
    </w:tbl>
    <w:p w:rsidR="00676905">
      <w:pPr>
        <w:spacing w:after="0"/>
      </w:pPr>
      <w:r>
        <w:rPr>
          <w:color w:val="000000"/>
        </w:rPr>
        <w:t>分析表中的数据，你能得出的探究结论是</w:t>
      </w:r>
      <w:r>
        <w:rPr>
          <w:color w:val="000000"/>
        </w:rPr>
        <w:t>________ </w:t>
      </w:r>
      <w:r>
        <w:rPr>
          <w:color w:val="000000"/>
        </w:rPr>
        <w:t>．</w:t>
      </w:r>
    </w:p>
    <w:p w:rsidR="00676905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）实验中，电阻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的阻值是</w:t>
      </w:r>
      <w:r>
        <w:rPr>
          <w:color w:val="000000"/>
        </w:rPr>
        <w:t>________ Ω</w:t>
      </w:r>
      <w:r>
        <w:rPr>
          <w:color w:val="000000"/>
        </w:rPr>
        <w:t>．</w:t>
      </w:r>
    </w:p>
    <w:p w:rsidR="00676905">
      <w:pPr>
        <w:spacing w:after="0"/>
      </w:pPr>
      <w:r>
        <w:rPr>
          <w:color w:val="000000"/>
        </w:rPr>
        <w:t>34.</w:t>
      </w:r>
      <w:r>
        <w:rPr>
          <w:color w:val="000000"/>
        </w:rPr>
        <w:t>定值电阻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＜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它们的</w:t>
      </w:r>
      <w:r>
        <w:rPr>
          <w:color w:val="000000"/>
        </w:rPr>
        <w:t>I</w:t>
      </w:r>
      <w:r>
        <w:rPr>
          <w:color w:val="000000"/>
        </w:rPr>
        <w:t>﹣</w:t>
      </w:r>
      <w:r>
        <w:rPr>
          <w:color w:val="000000"/>
        </w:rPr>
        <w:t>U</w:t>
      </w:r>
      <w:r>
        <w:rPr>
          <w:color w:val="000000"/>
        </w:rPr>
        <w:t>关系如图甲所示，</w:t>
      </w:r>
      <w:r>
        <w:rPr>
          <w:color w:val="000000"/>
        </w:rPr>
        <w:t xml:space="preserve">  </w:t>
      </w:r>
    </w:p>
    <w:p w:rsidR="00676905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988882" cy="1270038"/>
            <wp:effectExtent l="0" t="0" r="0" b="0"/>
            <wp:docPr id="7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8882" cy="127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905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）则图象中</w:t>
      </w:r>
      <w:r>
        <w:rPr>
          <w:color w:val="000000"/>
        </w:rPr>
        <w:t>________</w:t>
      </w:r>
      <w:r>
        <w:rPr>
          <w:color w:val="000000"/>
        </w:rPr>
        <w:t>表示的是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的电流与电压的关系图线；</w:t>
      </w:r>
      <w:r>
        <w:rPr>
          <w:color w:val="000000"/>
        </w:rPr>
        <w:t xml:space="preserve">    </w:t>
      </w:r>
    </w:p>
    <w:p w:rsidR="00676905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）将两电阻按图乙方式接入电源电压为</w:t>
      </w:r>
      <w:r>
        <w:rPr>
          <w:color w:val="000000"/>
        </w:rPr>
        <w:t>2.5V</w:t>
      </w:r>
      <w:r>
        <w:rPr>
          <w:color w:val="000000"/>
        </w:rPr>
        <w:t>的电路中，当两开关均闭合时电路消耗的总功率是</w:t>
      </w:r>
      <w:r>
        <w:rPr>
          <w:color w:val="000000"/>
        </w:rPr>
        <w:t>________W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676905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）图乙电路中，若除电阻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可能存在断路故障外，其它元件均完好．若要验证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是否断路，操作是</w:t>
      </w:r>
      <w:r>
        <w:rPr>
          <w:color w:val="000000"/>
        </w:rPr>
        <w:t>________</w:t>
      </w:r>
      <w:r>
        <w:rPr>
          <w:color w:val="000000"/>
        </w:rPr>
        <w:t>，则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完好．</w:t>
      </w:r>
      <w:r>
        <w:rPr>
          <w:color w:val="000000"/>
        </w:rPr>
        <w:t xml:space="preserve">    </w:t>
      </w:r>
    </w:p>
    <w:p w:rsidR="00676905">
      <w:r>
        <w:br w:type="page"/>
      </w:r>
    </w:p>
    <w:p w:rsidR="00676905" w:rsidRPr="00605733">
      <w:pPr>
        <w:jc w:val="center"/>
        <w:rPr>
          <w:color w:val="000000" w:themeColor="text1"/>
        </w:rPr>
      </w:pPr>
      <w:r w:rsidRPr="00605733">
        <w:rPr>
          <w:rFonts w:hint="eastAsia"/>
          <w:b/>
          <w:bCs/>
          <w:color w:val="000000" w:themeColor="text1"/>
          <w:sz w:val="28"/>
          <w:szCs w:val="28"/>
          <w:lang w:eastAsia="zh-CN"/>
        </w:rPr>
        <w:t>参考</w:t>
      </w:r>
      <w:r w:rsidRPr="00605733">
        <w:rPr>
          <w:b/>
          <w:bCs/>
          <w:color w:val="000000" w:themeColor="text1"/>
          <w:sz w:val="28"/>
          <w:szCs w:val="28"/>
        </w:rPr>
        <w:t>答案</w:t>
      </w:r>
      <w:r w:rsidRPr="00605733">
        <w:rPr>
          <w:rFonts w:hint="eastAsia"/>
          <w:b/>
          <w:bCs/>
          <w:color w:val="000000" w:themeColor="text1"/>
          <w:sz w:val="28"/>
          <w:szCs w:val="28"/>
          <w:lang w:eastAsia="zh-CN"/>
        </w:rPr>
        <w:t>及</w:t>
      </w:r>
      <w:r w:rsidRPr="00605733">
        <w:rPr>
          <w:b/>
          <w:bCs/>
          <w:color w:val="000000" w:themeColor="text1"/>
          <w:sz w:val="28"/>
          <w:szCs w:val="28"/>
        </w:rPr>
        <w:t>解析部分</w:t>
      </w:r>
    </w:p>
    <w:p w:rsidR="00676905" w:rsidRPr="00605733">
      <w:pPr>
        <w:rPr>
          <w:color w:val="000000" w:themeColor="text1"/>
        </w:rPr>
      </w:pPr>
      <w:r w:rsidRPr="00605733">
        <w:rPr>
          <w:color w:val="000000" w:themeColor="text1"/>
        </w:rPr>
        <w:t>一、单选题</w:t>
      </w:r>
    </w:p>
    <w:p w:rsidR="00676905" w:rsidRPr="00605733">
      <w:pPr>
        <w:spacing w:after="0"/>
        <w:rPr>
          <w:color w:val="000000" w:themeColor="text1"/>
        </w:rPr>
      </w:pPr>
      <w:r w:rsidRPr="00605733">
        <w:rPr>
          <w:color w:val="000000" w:themeColor="text1"/>
        </w:rPr>
        <w:t>1.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 xml:space="preserve">D  </w:t>
      </w:r>
      <w:r w:rsidRPr="00605733">
        <w:rPr>
          <w:color w:val="000000" w:themeColor="text1"/>
        </w:rPr>
        <w:t>2.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 xml:space="preserve">C  </w:t>
      </w:r>
      <w:r w:rsidRPr="00605733">
        <w:rPr>
          <w:color w:val="000000" w:themeColor="text1"/>
        </w:rPr>
        <w:t>3.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 xml:space="preserve">D  </w:t>
      </w:r>
      <w:r w:rsidRPr="00605733">
        <w:rPr>
          <w:color w:val="000000" w:themeColor="text1"/>
        </w:rPr>
        <w:t>4.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 xml:space="preserve">A  </w:t>
      </w:r>
      <w:r w:rsidRPr="00605733">
        <w:rPr>
          <w:color w:val="000000" w:themeColor="text1"/>
        </w:rPr>
        <w:t>5.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 xml:space="preserve">A  </w:t>
      </w:r>
      <w:r w:rsidRPr="00605733">
        <w:rPr>
          <w:color w:val="000000" w:themeColor="text1"/>
        </w:rPr>
        <w:t>6.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 xml:space="preserve">D  </w:t>
      </w:r>
      <w:r w:rsidRPr="00605733">
        <w:rPr>
          <w:color w:val="000000" w:themeColor="text1"/>
        </w:rPr>
        <w:t>7.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 xml:space="preserve">C  </w:t>
      </w:r>
    </w:p>
    <w:p w:rsidR="00676905" w:rsidRPr="00605733">
      <w:pPr>
        <w:spacing w:after="0"/>
        <w:rPr>
          <w:color w:val="000000" w:themeColor="text1"/>
        </w:rPr>
      </w:pPr>
      <w:r w:rsidRPr="00605733">
        <w:rPr>
          <w:color w:val="000000" w:themeColor="text1"/>
        </w:rPr>
        <w:t>8.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 xml:space="preserve">C  </w:t>
      </w:r>
      <w:r w:rsidRPr="00605733">
        <w:rPr>
          <w:color w:val="000000" w:themeColor="text1"/>
        </w:rPr>
        <w:t>9.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 xml:space="preserve">D  </w:t>
      </w:r>
      <w:r w:rsidRPr="00605733">
        <w:rPr>
          <w:color w:val="000000" w:themeColor="text1"/>
        </w:rPr>
        <w:t>10.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 xml:space="preserve">A  </w:t>
      </w:r>
      <w:r w:rsidRPr="00605733">
        <w:rPr>
          <w:color w:val="000000" w:themeColor="text1"/>
        </w:rPr>
        <w:t>11.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 xml:space="preserve">C  </w:t>
      </w:r>
      <w:r w:rsidRPr="00605733">
        <w:rPr>
          <w:color w:val="000000" w:themeColor="text1"/>
        </w:rPr>
        <w:t>12.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 xml:space="preserve">B  </w:t>
      </w:r>
      <w:r w:rsidRPr="00605733">
        <w:rPr>
          <w:color w:val="000000" w:themeColor="text1"/>
        </w:rPr>
        <w:t>13.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 xml:space="preserve">B  </w:t>
      </w:r>
      <w:r w:rsidRPr="00605733">
        <w:rPr>
          <w:color w:val="000000" w:themeColor="text1"/>
        </w:rPr>
        <w:t>14.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 xml:space="preserve">D  </w:t>
      </w:r>
    </w:p>
    <w:p w:rsidR="00676905" w:rsidRPr="00605733">
      <w:pPr>
        <w:spacing w:after="0"/>
        <w:rPr>
          <w:color w:val="000000" w:themeColor="text1"/>
        </w:rPr>
      </w:pPr>
      <w:r w:rsidRPr="00605733">
        <w:rPr>
          <w:color w:val="000000" w:themeColor="text1"/>
        </w:rPr>
        <w:t>15.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 xml:space="preserve">B  </w:t>
      </w:r>
      <w:r w:rsidRPr="00605733">
        <w:rPr>
          <w:color w:val="000000" w:themeColor="text1"/>
        </w:rPr>
        <w:t>16.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 xml:space="preserve">D  </w:t>
      </w:r>
      <w:r w:rsidRPr="00605733">
        <w:rPr>
          <w:color w:val="000000" w:themeColor="text1"/>
        </w:rPr>
        <w:t>17.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 xml:space="preserve">D  </w:t>
      </w:r>
      <w:r w:rsidRPr="00605733">
        <w:rPr>
          <w:color w:val="000000" w:themeColor="text1"/>
        </w:rPr>
        <w:t>18.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 xml:space="preserve">C  </w:t>
      </w:r>
    </w:p>
    <w:p w:rsidR="00676905" w:rsidRPr="00605733">
      <w:pPr>
        <w:rPr>
          <w:color w:val="000000" w:themeColor="text1"/>
        </w:rPr>
      </w:pPr>
      <w:r w:rsidRPr="00605733">
        <w:rPr>
          <w:color w:val="000000" w:themeColor="text1"/>
        </w:rPr>
        <w:t>二、填空题</w:t>
      </w:r>
    </w:p>
    <w:p w:rsidR="00676905" w:rsidRPr="00605733">
      <w:pPr>
        <w:spacing w:after="0"/>
        <w:rPr>
          <w:color w:val="000000" w:themeColor="text1"/>
        </w:rPr>
      </w:pPr>
      <w:r w:rsidRPr="00605733">
        <w:rPr>
          <w:color w:val="000000" w:themeColor="text1"/>
        </w:rPr>
        <w:t>19.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>3.5</w:t>
      </w:r>
      <w:r w:rsidRPr="00605733">
        <w:rPr>
          <w:color w:val="000000" w:themeColor="text1"/>
        </w:rPr>
        <w:t>；</w:t>
      </w:r>
      <w:r w:rsidRPr="00605733">
        <w:rPr>
          <w:color w:val="000000" w:themeColor="text1"/>
        </w:rPr>
        <w:t xml:space="preserve">2.5  </w:t>
      </w:r>
      <w:r w:rsidRPr="00605733">
        <w:rPr>
          <w:rFonts w:hint="eastAsia"/>
          <w:color w:val="000000" w:themeColor="text1"/>
          <w:lang w:eastAsia="zh-CN"/>
        </w:rPr>
        <w:t xml:space="preserve">                                </w:t>
      </w:r>
      <w:r w:rsidRPr="00605733">
        <w:rPr>
          <w:color w:val="000000" w:themeColor="text1"/>
        </w:rPr>
        <w:t>20.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>30</w:t>
      </w:r>
      <w:r w:rsidRPr="00605733">
        <w:rPr>
          <w:color w:val="000000" w:themeColor="text1"/>
        </w:rPr>
        <w:t>；</w:t>
      </w:r>
      <w:r w:rsidRPr="00605733">
        <w:rPr>
          <w:color w:val="000000" w:themeColor="text1"/>
        </w:rPr>
        <w:t>20</w:t>
      </w:r>
      <w:r w:rsidRPr="00605733">
        <w:rPr>
          <w:color w:val="000000" w:themeColor="text1"/>
        </w:rPr>
        <w:t>；</w:t>
      </w:r>
      <w:r w:rsidRPr="00605733">
        <w:rPr>
          <w:color w:val="000000" w:themeColor="text1"/>
        </w:rPr>
        <w:t xml:space="preserve">12  </w:t>
      </w:r>
    </w:p>
    <w:p w:rsidR="00676905" w:rsidRPr="00605733">
      <w:pPr>
        <w:spacing w:after="0"/>
        <w:rPr>
          <w:color w:val="000000" w:themeColor="text1"/>
        </w:rPr>
      </w:pPr>
      <w:r w:rsidRPr="00605733">
        <w:rPr>
          <w:color w:val="000000" w:themeColor="text1"/>
        </w:rPr>
        <w:t>21.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>交流；</w:t>
      </w:r>
      <w:r w:rsidRPr="00605733">
        <w:rPr>
          <w:color w:val="000000" w:themeColor="text1"/>
        </w:rPr>
        <w:t>220</w:t>
      </w:r>
      <w:r w:rsidRPr="00605733">
        <w:rPr>
          <w:color w:val="000000" w:themeColor="text1"/>
        </w:rPr>
        <w:t>；能</w:t>
      </w:r>
      <w:r w:rsidRPr="00605733">
        <w:rPr>
          <w:color w:val="000000" w:themeColor="text1"/>
        </w:rPr>
        <w:t xml:space="preserve">  </w:t>
      </w:r>
      <w:r w:rsidRPr="00605733">
        <w:rPr>
          <w:rFonts w:hint="eastAsia"/>
          <w:color w:val="000000" w:themeColor="text1"/>
          <w:lang w:eastAsia="zh-CN"/>
        </w:rPr>
        <w:t xml:space="preserve">                          </w:t>
      </w:r>
      <w:r w:rsidRPr="00605733">
        <w:rPr>
          <w:color w:val="000000" w:themeColor="text1"/>
        </w:rPr>
        <w:t>22.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>8.3</w:t>
      </w:r>
      <w:r w:rsidRPr="00605733">
        <w:rPr>
          <w:color w:val="000000" w:themeColor="text1"/>
        </w:rPr>
        <w:t>；灯丝温度高，电阻大</w:t>
      </w:r>
      <w:r w:rsidRPr="00605733">
        <w:rPr>
          <w:color w:val="000000" w:themeColor="text1"/>
        </w:rPr>
        <w:t xml:space="preserve">  </w:t>
      </w:r>
    </w:p>
    <w:p w:rsidR="00676905" w:rsidRPr="00605733">
      <w:pPr>
        <w:spacing w:after="0"/>
        <w:rPr>
          <w:color w:val="000000" w:themeColor="text1"/>
        </w:rPr>
      </w:pPr>
      <w:r w:rsidRPr="00605733">
        <w:rPr>
          <w:color w:val="000000" w:themeColor="text1"/>
        </w:rPr>
        <w:t>23.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>0.2</w:t>
      </w:r>
      <w:r w:rsidRPr="00605733">
        <w:rPr>
          <w:color w:val="000000" w:themeColor="text1"/>
        </w:rPr>
        <w:t>；</w:t>
      </w:r>
      <w:r w:rsidRPr="00605733">
        <w:rPr>
          <w:color w:val="000000" w:themeColor="text1"/>
        </w:rPr>
        <w:t>0.3</w:t>
      </w:r>
      <w:r w:rsidRPr="00605733">
        <w:rPr>
          <w:color w:val="000000" w:themeColor="text1"/>
        </w:rPr>
        <w:t>；</w:t>
      </w:r>
      <w:r w:rsidRPr="00605733">
        <w:rPr>
          <w:color w:val="000000" w:themeColor="text1"/>
        </w:rPr>
        <w:t xml:space="preserve">5  </w:t>
      </w:r>
      <w:r w:rsidRPr="00605733">
        <w:rPr>
          <w:rFonts w:hint="eastAsia"/>
          <w:color w:val="000000" w:themeColor="text1"/>
          <w:lang w:eastAsia="zh-CN"/>
        </w:rPr>
        <w:t xml:space="preserve">                             </w:t>
      </w:r>
      <w:r w:rsidRPr="00605733">
        <w:rPr>
          <w:color w:val="000000" w:themeColor="text1"/>
        </w:rPr>
        <w:t>24.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>低；</w:t>
      </w:r>
      <w:r w:rsidRPr="00605733">
        <w:rPr>
          <w:color w:val="000000" w:themeColor="text1"/>
        </w:rPr>
        <w:t xml:space="preserve">a  </w:t>
      </w:r>
    </w:p>
    <w:p w:rsidR="00676905" w:rsidRPr="00605733">
      <w:pPr>
        <w:spacing w:after="0"/>
        <w:rPr>
          <w:color w:val="000000" w:themeColor="text1"/>
        </w:rPr>
      </w:pPr>
      <w:r w:rsidRPr="00605733">
        <w:rPr>
          <w:color w:val="000000" w:themeColor="text1"/>
        </w:rPr>
        <w:t>25.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>之和；</w:t>
      </w:r>
      <w:r w:rsidRPr="00605733">
        <w:rPr>
          <w:color w:val="000000" w:themeColor="text1"/>
        </w:rPr>
        <w:t>R=R</w:t>
      </w:r>
      <w:r w:rsidRPr="00605733">
        <w:rPr>
          <w:color w:val="000000" w:themeColor="text1"/>
          <w:vertAlign w:val="subscript"/>
        </w:rPr>
        <w:t>1</w:t>
      </w:r>
      <w:r w:rsidRPr="00605733">
        <w:rPr>
          <w:color w:val="000000" w:themeColor="text1"/>
        </w:rPr>
        <w:t>+R</w:t>
      </w:r>
      <w:r w:rsidRPr="00605733">
        <w:rPr>
          <w:color w:val="000000" w:themeColor="text1"/>
          <w:vertAlign w:val="subscript"/>
        </w:rPr>
        <w:t>2</w:t>
      </w:r>
      <w:r w:rsidRPr="00605733">
        <w:rPr>
          <w:color w:val="000000" w:themeColor="text1"/>
        </w:rPr>
        <w:t>；电阻之比；</w:t>
      </w:r>
      <w:r w:rsidRPr="00605733">
        <w:rPr>
          <w:color w:val="000000" w:themeColor="text1"/>
        </w:rPr>
        <w:t>U</w:t>
      </w:r>
      <w:r w:rsidRPr="00605733">
        <w:rPr>
          <w:color w:val="000000" w:themeColor="text1"/>
          <w:vertAlign w:val="subscript"/>
        </w:rPr>
        <w:t>1</w:t>
      </w:r>
      <w:r w:rsidRPr="00605733">
        <w:rPr>
          <w:color w:val="000000" w:themeColor="text1"/>
        </w:rPr>
        <w:t>：</w:t>
      </w:r>
      <w:r w:rsidRPr="00605733">
        <w:rPr>
          <w:color w:val="000000" w:themeColor="text1"/>
        </w:rPr>
        <w:t>U</w:t>
      </w:r>
      <w:r w:rsidRPr="00605733">
        <w:rPr>
          <w:color w:val="000000" w:themeColor="text1"/>
          <w:vertAlign w:val="subscript"/>
        </w:rPr>
        <w:t>2</w:t>
      </w:r>
      <w:r w:rsidRPr="00605733">
        <w:rPr>
          <w:color w:val="000000" w:themeColor="text1"/>
        </w:rPr>
        <w:t>=R</w:t>
      </w:r>
      <w:r w:rsidRPr="00605733">
        <w:rPr>
          <w:color w:val="000000" w:themeColor="text1"/>
          <w:vertAlign w:val="subscript"/>
        </w:rPr>
        <w:t>1</w:t>
      </w:r>
      <w:r w:rsidRPr="00605733">
        <w:rPr>
          <w:color w:val="000000" w:themeColor="text1"/>
        </w:rPr>
        <w:t>：</w:t>
      </w:r>
      <w:r w:rsidRPr="00605733">
        <w:rPr>
          <w:color w:val="000000" w:themeColor="text1"/>
        </w:rPr>
        <w:t>R</w:t>
      </w:r>
      <w:r w:rsidRPr="00605733">
        <w:rPr>
          <w:color w:val="000000" w:themeColor="text1"/>
          <w:vertAlign w:val="subscript"/>
        </w:rPr>
        <w:t>2</w:t>
      </w:r>
      <w:r w:rsidRPr="00605733">
        <w:rPr>
          <w:color w:val="000000" w:themeColor="text1"/>
        </w:rPr>
        <w:t xml:space="preserve">  </w:t>
      </w:r>
    </w:p>
    <w:p w:rsidR="00676905" w:rsidRPr="00605733">
      <w:pPr>
        <w:spacing w:after="0"/>
        <w:rPr>
          <w:color w:val="000000" w:themeColor="text1"/>
        </w:rPr>
      </w:pPr>
      <w:r w:rsidRPr="00605733">
        <w:rPr>
          <w:color w:val="000000" w:themeColor="text1"/>
        </w:rPr>
        <w:t>26.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>并；</w:t>
      </w:r>
      <w:r w:rsidRPr="00605733">
        <w:rPr>
          <w:color w:val="000000" w:themeColor="text1"/>
        </w:rPr>
        <w:t>L</w:t>
      </w:r>
      <w:r w:rsidRPr="00605733">
        <w:rPr>
          <w:color w:val="000000" w:themeColor="text1"/>
          <w:vertAlign w:val="subscript"/>
        </w:rPr>
        <w:t>2</w:t>
      </w:r>
      <w:r w:rsidRPr="00605733">
        <w:rPr>
          <w:color w:val="000000" w:themeColor="text1"/>
        </w:rPr>
        <w:t>不能发光；开关对</w:t>
      </w:r>
      <w:r w:rsidRPr="00605733">
        <w:rPr>
          <w:color w:val="000000" w:themeColor="text1"/>
        </w:rPr>
        <w:t>L</w:t>
      </w:r>
      <w:r w:rsidRPr="00605733">
        <w:rPr>
          <w:color w:val="000000" w:themeColor="text1"/>
          <w:vertAlign w:val="subscript"/>
        </w:rPr>
        <w:t>1</w:t>
      </w:r>
      <w:r w:rsidRPr="00605733">
        <w:rPr>
          <w:color w:val="000000" w:themeColor="text1"/>
        </w:rPr>
        <w:t>不起作用</w:t>
      </w:r>
      <w:r w:rsidRPr="00605733">
        <w:rPr>
          <w:color w:val="000000" w:themeColor="text1"/>
        </w:rPr>
        <w:t xml:space="preserve">  </w:t>
      </w:r>
    </w:p>
    <w:p w:rsidR="00676905" w:rsidRPr="00605733">
      <w:pPr>
        <w:spacing w:after="0"/>
        <w:rPr>
          <w:color w:val="000000" w:themeColor="text1"/>
        </w:rPr>
      </w:pPr>
      <w:r w:rsidRPr="00605733">
        <w:rPr>
          <w:color w:val="000000" w:themeColor="text1"/>
        </w:rPr>
        <w:t>27.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>保护电路；电阻；保持</w:t>
      </w:r>
      <w:r w:rsidRPr="00605733">
        <w:rPr>
          <w:color w:val="000000" w:themeColor="text1"/>
        </w:rPr>
        <w:t>R</w:t>
      </w:r>
      <w:r w:rsidRPr="00605733">
        <w:rPr>
          <w:color w:val="000000" w:themeColor="text1"/>
          <w:vertAlign w:val="subscript"/>
        </w:rPr>
        <w:t>1</w:t>
      </w:r>
      <w:r w:rsidRPr="00605733">
        <w:rPr>
          <w:color w:val="000000" w:themeColor="text1"/>
        </w:rPr>
        <w:t>两端电压不变；右</w:t>
      </w:r>
      <w:r w:rsidRPr="00605733">
        <w:rPr>
          <w:color w:val="000000" w:themeColor="text1"/>
        </w:rPr>
        <w:t xml:space="preserve">  </w:t>
      </w:r>
      <w:r w:rsidRPr="00605733">
        <w:rPr>
          <w:rFonts w:hint="eastAsia"/>
          <w:color w:val="000000" w:themeColor="text1"/>
          <w:lang w:eastAsia="zh-CN"/>
        </w:rPr>
        <w:t xml:space="preserve"> </w:t>
      </w:r>
      <w:r w:rsidRPr="00605733">
        <w:rPr>
          <w:color w:val="000000" w:themeColor="text1"/>
        </w:rPr>
        <w:t>28.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>冷；热</w:t>
      </w:r>
      <w:r w:rsidRPr="00605733">
        <w:rPr>
          <w:color w:val="000000" w:themeColor="text1"/>
        </w:rPr>
        <w:t xml:space="preserve">  </w:t>
      </w:r>
    </w:p>
    <w:p w:rsidR="00676905" w:rsidRPr="00605733">
      <w:pPr>
        <w:rPr>
          <w:color w:val="000000" w:themeColor="text1"/>
        </w:rPr>
      </w:pPr>
      <w:r w:rsidRPr="00605733">
        <w:rPr>
          <w:color w:val="000000" w:themeColor="text1"/>
        </w:rPr>
        <w:t>三、解答题</w:t>
      </w:r>
    </w:p>
    <w:p w:rsidR="00676905" w:rsidRPr="00605733">
      <w:pPr>
        <w:spacing w:after="0"/>
        <w:rPr>
          <w:color w:val="000000" w:themeColor="text1"/>
        </w:rPr>
      </w:pPr>
      <w:r w:rsidRPr="00605733">
        <w:rPr>
          <w:color w:val="000000" w:themeColor="text1"/>
        </w:rPr>
        <w:t>29.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>解：</w:t>
      </w:r>
      <w:r w:rsidRPr="00605733">
        <w:rPr>
          <w:color w:val="000000" w:themeColor="text1"/>
        </w:rPr>
        <w:t>①</w:t>
      </w:r>
      <w:r w:rsidRPr="00605733">
        <w:rPr>
          <w:color w:val="000000" w:themeColor="text1"/>
        </w:rPr>
        <w:t>当闭合电键</w:t>
      </w:r>
      <w:r w:rsidRPr="00605733">
        <w:rPr>
          <w:color w:val="000000" w:themeColor="text1"/>
        </w:rPr>
        <w:t>S</w:t>
      </w:r>
      <w:r w:rsidRPr="00605733">
        <w:rPr>
          <w:color w:val="000000" w:themeColor="text1"/>
          <w:vertAlign w:val="subscript"/>
        </w:rPr>
        <w:t>1</w:t>
      </w:r>
      <w:r w:rsidRPr="00605733">
        <w:rPr>
          <w:color w:val="000000" w:themeColor="text1"/>
        </w:rPr>
        <w:t>时，电路中只有</w:t>
      </w:r>
      <w:r w:rsidRPr="00605733">
        <w:rPr>
          <w:color w:val="000000" w:themeColor="text1"/>
        </w:rPr>
        <w:t>R</w:t>
      </w:r>
      <w:r w:rsidRPr="00605733">
        <w:rPr>
          <w:color w:val="000000" w:themeColor="text1"/>
          <w:vertAlign w:val="subscript"/>
        </w:rPr>
        <w:t>1</w:t>
      </w:r>
      <w:r w:rsidRPr="00605733">
        <w:rPr>
          <w:color w:val="000000" w:themeColor="text1"/>
        </w:rPr>
        <w:t xml:space="preserve">  </w:t>
      </w:r>
      <w:r w:rsidRPr="00605733">
        <w:rPr>
          <w:color w:val="000000" w:themeColor="text1"/>
        </w:rPr>
        <w:t>，</w:t>
      </w:r>
      <w:r w:rsidRPr="00605733">
        <w:rPr>
          <w:color w:val="000000" w:themeColor="text1"/>
        </w:rPr>
        <w:t xml:space="preserve"> </w:t>
      </w:r>
      <w:r w:rsidRPr="00605733">
        <w:rPr>
          <w:color w:val="000000" w:themeColor="text1"/>
        </w:rPr>
        <w:t>此时电流表的示数即为通过</w:t>
      </w:r>
      <w:r w:rsidRPr="00605733">
        <w:rPr>
          <w:color w:val="000000" w:themeColor="text1"/>
        </w:rPr>
        <w:t>R</w:t>
      </w:r>
      <w:r w:rsidRPr="00605733">
        <w:rPr>
          <w:color w:val="000000" w:themeColor="text1"/>
          <w:vertAlign w:val="subscript"/>
        </w:rPr>
        <w:t>1</w:t>
      </w:r>
      <w:r w:rsidRPr="00605733">
        <w:rPr>
          <w:color w:val="000000" w:themeColor="text1"/>
        </w:rPr>
        <w:t>的电流，</w:t>
      </w:r>
    </w:p>
    <w:p w:rsidR="00676905" w:rsidRPr="00605733">
      <w:pPr>
        <w:spacing w:after="0"/>
        <w:rPr>
          <w:color w:val="000000" w:themeColor="text1"/>
        </w:rPr>
      </w:pPr>
      <w:r w:rsidRPr="00605733">
        <w:rPr>
          <w:color w:val="000000" w:themeColor="text1"/>
        </w:rPr>
        <w:t>所以</w:t>
      </w:r>
      <w:r w:rsidRPr="00605733">
        <w:rPr>
          <w:color w:val="000000" w:themeColor="text1"/>
        </w:rPr>
        <w:t>I</w:t>
      </w:r>
      <w:r w:rsidRPr="00605733">
        <w:rPr>
          <w:color w:val="000000" w:themeColor="text1"/>
          <w:vertAlign w:val="subscript"/>
        </w:rPr>
        <w:t>1</w:t>
      </w:r>
      <w:r w:rsidRPr="00605733">
        <w:rPr>
          <w:color w:val="000000" w:themeColor="text1"/>
        </w:rPr>
        <w:t>=0.3A</w:t>
      </w:r>
      <w:r w:rsidRPr="00605733">
        <w:rPr>
          <w:color w:val="000000" w:themeColor="text1"/>
        </w:rPr>
        <w:t>，</w:t>
      </w:r>
    </w:p>
    <w:p w:rsidR="00676905" w:rsidRPr="00605733">
      <w:pPr>
        <w:spacing w:after="0"/>
        <w:rPr>
          <w:color w:val="000000" w:themeColor="text1"/>
        </w:rPr>
      </w:pPr>
      <w:r w:rsidRPr="00605733">
        <w:rPr>
          <w:color w:val="000000" w:themeColor="text1"/>
        </w:rPr>
        <w:t>则电源电压：</w:t>
      </w:r>
      <w:r w:rsidRPr="00605733">
        <w:rPr>
          <w:color w:val="000000" w:themeColor="text1"/>
        </w:rPr>
        <w:t>U=U</w:t>
      </w:r>
      <w:r w:rsidRPr="00605733">
        <w:rPr>
          <w:color w:val="000000" w:themeColor="text1"/>
          <w:vertAlign w:val="subscript"/>
        </w:rPr>
        <w:t>1</w:t>
      </w:r>
      <w:r w:rsidRPr="00605733">
        <w:rPr>
          <w:color w:val="000000" w:themeColor="text1"/>
        </w:rPr>
        <w:t>=I</w:t>
      </w:r>
      <w:r w:rsidRPr="00605733">
        <w:rPr>
          <w:color w:val="000000" w:themeColor="text1"/>
          <w:vertAlign w:val="subscript"/>
        </w:rPr>
        <w:t>1</w:t>
      </w:r>
      <w:r w:rsidRPr="00605733">
        <w:rPr>
          <w:color w:val="000000" w:themeColor="text1"/>
        </w:rPr>
        <w:t>R</w:t>
      </w:r>
      <w:r w:rsidRPr="00605733">
        <w:rPr>
          <w:color w:val="000000" w:themeColor="text1"/>
          <w:vertAlign w:val="subscript"/>
        </w:rPr>
        <w:t>1</w:t>
      </w:r>
      <w:r w:rsidRPr="00605733">
        <w:rPr>
          <w:color w:val="000000" w:themeColor="text1"/>
        </w:rPr>
        <w:t>=0.3A×20Ω=6V</w:t>
      </w:r>
      <w:r w:rsidRPr="00605733">
        <w:rPr>
          <w:color w:val="000000" w:themeColor="text1"/>
        </w:rPr>
        <w:t>；</w:t>
      </w:r>
    </w:p>
    <w:p w:rsidR="00676905" w:rsidRPr="00605733">
      <w:pPr>
        <w:spacing w:after="0"/>
        <w:rPr>
          <w:color w:val="000000" w:themeColor="text1"/>
        </w:rPr>
      </w:pPr>
      <w:r w:rsidRPr="00605733">
        <w:rPr>
          <w:color w:val="000000" w:themeColor="text1"/>
        </w:rPr>
        <w:t>②</w:t>
      </w:r>
      <w:r w:rsidRPr="00605733">
        <w:rPr>
          <w:color w:val="000000" w:themeColor="text1"/>
        </w:rPr>
        <w:t>当闭合电键</w:t>
      </w:r>
      <w:r w:rsidRPr="00605733">
        <w:rPr>
          <w:color w:val="000000" w:themeColor="text1"/>
        </w:rPr>
        <w:t>S</w:t>
      </w:r>
      <w:r w:rsidRPr="00605733">
        <w:rPr>
          <w:color w:val="000000" w:themeColor="text1"/>
          <w:vertAlign w:val="subscript"/>
        </w:rPr>
        <w:t>2</w:t>
      </w:r>
      <w:r w:rsidRPr="00605733">
        <w:rPr>
          <w:color w:val="000000" w:themeColor="text1"/>
        </w:rPr>
        <w:t>时，</w:t>
      </w:r>
      <w:r w:rsidRPr="00605733">
        <w:rPr>
          <w:color w:val="000000" w:themeColor="text1"/>
        </w:rPr>
        <w:t>R</w:t>
      </w:r>
      <w:r w:rsidRPr="00605733">
        <w:rPr>
          <w:color w:val="000000" w:themeColor="text1"/>
          <w:vertAlign w:val="subscript"/>
        </w:rPr>
        <w:t>2</w:t>
      </w:r>
      <w:r w:rsidRPr="00605733">
        <w:rPr>
          <w:color w:val="000000" w:themeColor="text1"/>
        </w:rPr>
        <w:t>连入电路中，电流表示数变化的</w:t>
      </w:r>
      <w:r w:rsidRPr="00605733">
        <w:rPr>
          <w:color w:val="000000" w:themeColor="text1"/>
        </w:rPr>
        <w:t>0.2A</w:t>
      </w:r>
      <w:r w:rsidRPr="00605733">
        <w:rPr>
          <w:color w:val="000000" w:themeColor="text1"/>
        </w:rPr>
        <w:t>即为通过</w:t>
      </w:r>
      <w:r w:rsidRPr="00605733">
        <w:rPr>
          <w:color w:val="000000" w:themeColor="text1"/>
        </w:rPr>
        <w:t>R</w:t>
      </w:r>
      <w:r w:rsidRPr="00605733">
        <w:rPr>
          <w:color w:val="000000" w:themeColor="text1"/>
          <w:vertAlign w:val="subscript"/>
        </w:rPr>
        <w:t>2</w:t>
      </w:r>
      <w:r w:rsidRPr="00605733">
        <w:rPr>
          <w:color w:val="000000" w:themeColor="text1"/>
        </w:rPr>
        <w:t>的电流，</w:t>
      </w:r>
    </w:p>
    <w:p w:rsidR="00676905" w:rsidRPr="00605733">
      <w:pPr>
        <w:spacing w:after="0"/>
        <w:rPr>
          <w:color w:val="000000" w:themeColor="text1"/>
        </w:rPr>
      </w:pPr>
      <w:r w:rsidRPr="00605733">
        <w:rPr>
          <w:color w:val="000000" w:themeColor="text1"/>
        </w:rPr>
        <w:t>所以</w:t>
      </w:r>
      <w:r w:rsidRPr="00605733">
        <w:rPr>
          <w:color w:val="000000" w:themeColor="text1"/>
        </w:rPr>
        <w:t>I</w:t>
      </w:r>
      <w:r w:rsidRPr="00605733">
        <w:rPr>
          <w:color w:val="000000" w:themeColor="text1"/>
          <w:vertAlign w:val="subscript"/>
        </w:rPr>
        <w:t>2</w:t>
      </w:r>
      <w:r w:rsidRPr="00605733">
        <w:rPr>
          <w:color w:val="000000" w:themeColor="text1"/>
        </w:rPr>
        <w:t>=0.2A</w:t>
      </w:r>
      <w:r w:rsidRPr="00605733">
        <w:rPr>
          <w:color w:val="000000" w:themeColor="text1"/>
        </w:rPr>
        <w:t>，</w:t>
      </w:r>
    </w:p>
    <w:p w:rsidR="00676905" w:rsidRPr="00605733">
      <w:pPr>
        <w:spacing w:after="0"/>
        <w:rPr>
          <w:color w:val="000000" w:themeColor="text1"/>
        </w:rPr>
      </w:pPr>
      <w:r w:rsidRPr="00605733">
        <w:rPr>
          <w:color w:val="000000" w:themeColor="text1"/>
        </w:rPr>
        <w:t>则</w:t>
      </w:r>
      <w:r w:rsidRPr="00605733">
        <w:rPr>
          <w:color w:val="000000" w:themeColor="text1"/>
        </w:rPr>
        <w:t>R</w:t>
      </w:r>
      <w:r w:rsidRPr="00605733">
        <w:rPr>
          <w:color w:val="000000" w:themeColor="text1"/>
          <w:vertAlign w:val="subscript"/>
        </w:rPr>
        <w:t>2</w:t>
      </w:r>
      <w:r w:rsidRPr="00605733">
        <w:rPr>
          <w:color w:val="000000" w:themeColor="text1"/>
        </w:rPr>
        <w:t>的阻值：</w:t>
      </w:r>
      <w:r w:rsidRPr="00605733">
        <w:rPr>
          <w:color w:val="000000" w:themeColor="text1"/>
        </w:rPr>
        <w:t>R</w:t>
      </w:r>
      <w:r w:rsidRPr="00605733">
        <w:rPr>
          <w:color w:val="000000" w:themeColor="text1"/>
          <w:vertAlign w:val="subscript"/>
        </w:rPr>
        <w:t>2</w:t>
      </w:r>
      <w:r w:rsidRPr="00605733">
        <w:rPr>
          <w:color w:val="000000" w:themeColor="text1"/>
        </w:rPr>
        <w:t xml:space="preserve">= </w:t>
      </w:r>
      <w:r w:rsidRPr="00605733">
        <w:rPr>
          <w:noProof/>
          <w:color w:val="000000" w:themeColor="text1"/>
          <w:lang w:eastAsia="zh-CN"/>
        </w:rPr>
        <w:drawing>
          <wp:inline distT="0" distB="0" distL="0" distR="0">
            <wp:extent cx="181432" cy="296024"/>
            <wp:effectExtent l="0" t="0" r="0" b="0"/>
            <wp:docPr id="8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32" cy="29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5733">
        <w:rPr>
          <w:color w:val="000000" w:themeColor="text1"/>
        </w:rPr>
        <w:t>=30Ω</w:t>
      </w:r>
      <w:r w:rsidRPr="00605733">
        <w:rPr>
          <w:color w:val="000000" w:themeColor="text1"/>
        </w:rPr>
        <w:t>；</w:t>
      </w:r>
    </w:p>
    <w:p w:rsidR="00676905" w:rsidRPr="00605733">
      <w:pPr>
        <w:spacing w:after="0"/>
        <w:rPr>
          <w:color w:val="000000" w:themeColor="text1"/>
        </w:rPr>
      </w:pPr>
      <w:r w:rsidRPr="00605733">
        <w:rPr>
          <w:color w:val="000000" w:themeColor="text1"/>
        </w:rPr>
        <w:t>答：电源电压是</w:t>
      </w:r>
      <w:r w:rsidRPr="00605733">
        <w:rPr>
          <w:color w:val="000000" w:themeColor="text1"/>
        </w:rPr>
        <w:t>6V</w:t>
      </w:r>
      <w:r w:rsidRPr="00605733">
        <w:rPr>
          <w:color w:val="000000" w:themeColor="text1"/>
        </w:rPr>
        <w:t>；</w:t>
      </w:r>
    </w:p>
    <w:p w:rsidR="00676905" w:rsidRPr="00605733">
      <w:pPr>
        <w:spacing w:after="0"/>
        <w:rPr>
          <w:color w:val="000000" w:themeColor="text1"/>
        </w:rPr>
      </w:pPr>
      <w:r w:rsidRPr="00605733">
        <w:rPr>
          <w:color w:val="000000" w:themeColor="text1"/>
        </w:rPr>
        <w:t>电阻</w:t>
      </w:r>
      <w:r w:rsidRPr="00605733">
        <w:rPr>
          <w:color w:val="000000" w:themeColor="text1"/>
        </w:rPr>
        <w:t>R</w:t>
      </w:r>
      <w:r w:rsidRPr="00605733">
        <w:rPr>
          <w:color w:val="000000" w:themeColor="text1"/>
          <w:vertAlign w:val="subscript"/>
        </w:rPr>
        <w:t>2</w:t>
      </w:r>
      <w:r w:rsidRPr="00605733">
        <w:rPr>
          <w:color w:val="000000" w:themeColor="text1"/>
        </w:rPr>
        <w:t>的阻值是</w:t>
      </w:r>
      <w:r w:rsidRPr="00605733">
        <w:rPr>
          <w:color w:val="000000" w:themeColor="text1"/>
        </w:rPr>
        <w:t>30Ω</w:t>
      </w:r>
      <w:r w:rsidRPr="00605733">
        <w:rPr>
          <w:color w:val="000000" w:themeColor="text1"/>
        </w:rPr>
        <w:t>．</w:t>
      </w:r>
    </w:p>
    <w:p w:rsidR="00676905" w:rsidRPr="00605733">
      <w:pPr>
        <w:spacing w:after="0"/>
        <w:rPr>
          <w:color w:val="000000" w:themeColor="text1"/>
        </w:rPr>
      </w:pPr>
      <w:r w:rsidRPr="00605733">
        <w:rPr>
          <w:color w:val="000000" w:themeColor="text1"/>
        </w:rPr>
        <w:t>30.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>解：在串联电路中，各用电器之间相互影响，闭合开关后，若取下其中一个小灯泡，则另一灯不亮；</w:t>
      </w:r>
      <w:r w:rsidRPr="00605733">
        <w:rPr>
          <w:color w:val="000000" w:themeColor="text1"/>
        </w:rPr>
        <w:t xml:space="preserve">  </w:t>
      </w:r>
    </w:p>
    <w:p w:rsidR="00676905" w:rsidRPr="00605733">
      <w:pPr>
        <w:spacing w:after="0"/>
        <w:rPr>
          <w:color w:val="000000" w:themeColor="text1"/>
        </w:rPr>
      </w:pPr>
      <w:r w:rsidRPr="00605733">
        <w:rPr>
          <w:color w:val="000000" w:themeColor="text1"/>
        </w:rPr>
        <w:t>在并联电路中，用电器之间互不影响，若取下其中一个灯泡，另一灯不会受到影响</w:t>
      </w:r>
      <w:r w:rsidRPr="00605733">
        <w:rPr>
          <w:color w:val="000000" w:themeColor="text1"/>
        </w:rPr>
        <w:t>．</w:t>
      </w:r>
    </w:p>
    <w:p w:rsidR="00676905" w:rsidRPr="00605733">
      <w:pPr>
        <w:spacing w:after="0"/>
        <w:rPr>
          <w:color w:val="000000" w:themeColor="text1"/>
        </w:rPr>
      </w:pPr>
      <w:r w:rsidRPr="00605733">
        <w:rPr>
          <w:color w:val="000000" w:themeColor="text1"/>
        </w:rPr>
        <w:t>因此，闭合开关，在不拆开桌面的情况下，可以拧下其中的一个灯泡，若另一灯亮，说明两灯是并联；若另一灯不亮，则说明两灯是串联</w:t>
      </w:r>
      <w:r w:rsidRPr="00605733">
        <w:rPr>
          <w:color w:val="000000" w:themeColor="text1"/>
        </w:rPr>
        <w:t>．</w:t>
      </w:r>
    </w:p>
    <w:p w:rsidR="00676905" w:rsidRPr="00605733">
      <w:pPr>
        <w:spacing w:after="0"/>
        <w:rPr>
          <w:color w:val="000000" w:themeColor="text1"/>
        </w:rPr>
      </w:pPr>
      <w:r w:rsidRPr="00605733">
        <w:rPr>
          <w:color w:val="000000" w:themeColor="text1"/>
        </w:rPr>
        <w:t>故答案为：闭合开关，在不拆开桌面的情况下，可以拧下其中的一个灯泡，若另一灯亮，说明两灯是并联；若另一灯不亮，则说明两灯是串联</w:t>
      </w:r>
      <w:r w:rsidRPr="00605733">
        <w:rPr>
          <w:color w:val="000000" w:themeColor="text1"/>
        </w:rPr>
        <w:t>．</w:t>
      </w:r>
    </w:p>
    <w:p w:rsidR="00676905" w:rsidRPr="00605733">
      <w:pPr>
        <w:spacing w:after="0"/>
        <w:rPr>
          <w:color w:val="000000" w:themeColor="text1"/>
        </w:rPr>
      </w:pPr>
      <w:r w:rsidRPr="00605733">
        <w:rPr>
          <w:color w:val="000000" w:themeColor="text1"/>
        </w:rPr>
        <w:t>31.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>解</w:t>
      </w:r>
      <w:r w:rsidRPr="00605733">
        <w:rPr>
          <w:color w:val="000000" w:themeColor="text1"/>
        </w:rPr>
        <w:t>:</w:t>
      </w:r>
      <w:r w:rsidRPr="00605733">
        <w:rPr>
          <w:color w:val="000000" w:themeColor="text1"/>
        </w:rPr>
        <w:t>由电路图可以知道</w:t>
      </w:r>
      <w:r w:rsidRPr="00605733">
        <w:rPr>
          <w:color w:val="000000" w:themeColor="text1"/>
        </w:rPr>
        <w:t>, R</w:t>
      </w:r>
      <w:r w:rsidRPr="00605733">
        <w:rPr>
          <w:color w:val="000000" w:themeColor="text1"/>
          <w:vertAlign w:val="subscript"/>
        </w:rPr>
        <w:t>1</w:t>
      </w:r>
      <w:r w:rsidRPr="00605733">
        <w:rPr>
          <w:color w:val="000000" w:themeColor="text1"/>
        </w:rPr>
        <w:t>与</w:t>
      </w:r>
      <w:r w:rsidRPr="00605733">
        <w:rPr>
          <w:color w:val="000000" w:themeColor="text1"/>
        </w:rPr>
        <w:t>R</w:t>
      </w:r>
      <w:r w:rsidRPr="00605733">
        <w:rPr>
          <w:color w:val="000000" w:themeColor="text1"/>
          <w:vertAlign w:val="subscript"/>
        </w:rPr>
        <w:t>2</w:t>
      </w:r>
      <w:r w:rsidRPr="00605733">
        <w:rPr>
          <w:color w:val="000000" w:themeColor="text1"/>
        </w:rPr>
        <w:t>串联</w:t>
      </w:r>
      <w:r w:rsidRPr="00605733">
        <w:rPr>
          <w:color w:val="000000" w:themeColor="text1"/>
        </w:rPr>
        <w:t>,</w:t>
      </w:r>
      <w:r w:rsidRPr="00605733">
        <w:rPr>
          <w:color w:val="000000" w:themeColor="text1"/>
        </w:rPr>
        <w:t>电压表测</w:t>
      </w:r>
      <w:r w:rsidRPr="00605733">
        <w:rPr>
          <w:color w:val="000000" w:themeColor="text1"/>
        </w:rPr>
        <w:t>R</w:t>
      </w:r>
      <w:r w:rsidRPr="00605733">
        <w:rPr>
          <w:color w:val="000000" w:themeColor="text1"/>
          <w:vertAlign w:val="subscript"/>
        </w:rPr>
        <w:t>1</w:t>
      </w:r>
      <w:r w:rsidRPr="00605733">
        <w:rPr>
          <w:color w:val="000000" w:themeColor="text1"/>
        </w:rPr>
        <w:t>两端的电压</w:t>
      </w:r>
      <w:r w:rsidRPr="00605733">
        <w:rPr>
          <w:color w:val="000000" w:themeColor="text1"/>
        </w:rPr>
        <w:t>,</w:t>
      </w:r>
      <w:r w:rsidRPr="00605733">
        <w:rPr>
          <w:color w:val="000000" w:themeColor="text1"/>
        </w:rPr>
        <w:t>电流表测电路中的电流</w:t>
      </w:r>
      <w:r w:rsidRPr="00605733">
        <w:rPr>
          <w:color w:val="000000" w:themeColor="text1"/>
        </w:rPr>
        <w:t>, </w:t>
      </w:r>
      <w:r w:rsidRPr="00605733">
        <w:rPr>
          <w:color w:val="000000" w:themeColor="text1"/>
        </w:rPr>
        <w:br/>
      </w:r>
      <w:r w:rsidRPr="00605733">
        <w:rPr>
          <w:color w:val="000000" w:themeColor="text1"/>
        </w:rPr>
        <w:t>因串联电路中各处的电流相等</w:t>
      </w:r>
      <w:r w:rsidRPr="00605733">
        <w:rPr>
          <w:color w:val="000000" w:themeColor="text1"/>
        </w:rPr>
        <w:t>, </w:t>
      </w:r>
      <w:r w:rsidRPr="00605733">
        <w:rPr>
          <w:color w:val="000000" w:themeColor="text1"/>
        </w:rPr>
        <w:br/>
      </w:r>
      <w:r w:rsidRPr="00605733">
        <w:rPr>
          <w:color w:val="000000" w:themeColor="text1"/>
        </w:rPr>
        <w:t>所以</w:t>
      </w:r>
      <w:r w:rsidRPr="00605733">
        <w:rPr>
          <w:color w:val="000000" w:themeColor="text1"/>
        </w:rPr>
        <w:t>,</w:t>
      </w:r>
      <w:r w:rsidRPr="00605733">
        <w:rPr>
          <w:color w:val="000000" w:themeColor="text1"/>
        </w:rPr>
        <w:t>电路中电流表的示数</w:t>
      </w:r>
      <w:r w:rsidRPr="00605733">
        <w:rPr>
          <w:color w:val="000000" w:themeColor="text1"/>
        </w:rPr>
        <w:t>: </w:t>
      </w:r>
      <w:r w:rsidRPr="00605733">
        <w:rPr>
          <w:color w:val="000000" w:themeColor="text1"/>
        </w:rPr>
        <w:br/>
      </w:r>
      <w:r w:rsidRPr="00605733">
        <w:rPr>
          <w:noProof/>
          <w:color w:val="000000" w:themeColor="text1"/>
          <w:lang w:eastAsia="zh-CN"/>
        </w:rPr>
        <w:drawing>
          <wp:inline distT="0" distB="0" distL="0" distR="0">
            <wp:extent cx="1289139" cy="324676"/>
            <wp:effectExtent l="0" t="0" r="0" b="0"/>
            <wp:docPr id="8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39" cy="32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5733">
        <w:rPr>
          <w:color w:val="000000" w:themeColor="text1"/>
        </w:rPr>
        <w:t> </w:t>
      </w:r>
      <w:r w:rsidRPr="00605733">
        <w:rPr>
          <w:color w:val="000000" w:themeColor="text1"/>
        </w:rPr>
        <w:br/>
      </w:r>
      <w:r w:rsidRPr="00605733">
        <w:rPr>
          <w:color w:val="000000" w:themeColor="text1"/>
        </w:rPr>
        <w:t>因串联电路中</w:t>
      </w:r>
      <w:r w:rsidRPr="00605733">
        <w:rPr>
          <w:color w:val="000000" w:themeColor="text1"/>
        </w:rPr>
        <w:t>总电压等于各分电压之和</w:t>
      </w:r>
      <w:r w:rsidRPr="00605733">
        <w:rPr>
          <w:color w:val="000000" w:themeColor="text1"/>
        </w:rPr>
        <w:t>, </w:t>
      </w:r>
      <w:r w:rsidRPr="00605733">
        <w:rPr>
          <w:color w:val="000000" w:themeColor="text1"/>
        </w:rPr>
        <w:br/>
      </w:r>
      <w:r w:rsidRPr="00605733">
        <w:rPr>
          <w:color w:val="000000" w:themeColor="text1"/>
        </w:rPr>
        <w:t>所以</w:t>
      </w:r>
      <w:r w:rsidRPr="00605733">
        <w:rPr>
          <w:color w:val="000000" w:themeColor="text1"/>
        </w:rPr>
        <w:t>, R</w:t>
      </w:r>
      <w:r w:rsidRPr="00605733">
        <w:rPr>
          <w:color w:val="000000" w:themeColor="text1"/>
          <w:vertAlign w:val="subscript"/>
        </w:rPr>
        <w:t>2</w:t>
      </w:r>
      <w:r w:rsidRPr="00605733">
        <w:rPr>
          <w:color w:val="000000" w:themeColor="text1"/>
        </w:rPr>
        <w:t>两端的电压</w:t>
      </w:r>
      <w:r w:rsidRPr="00605733">
        <w:rPr>
          <w:color w:val="000000" w:themeColor="text1"/>
        </w:rPr>
        <w:t>: </w:t>
      </w:r>
      <w:r w:rsidRPr="00605733">
        <w:rPr>
          <w:color w:val="000000" w:themeColor="text1"/>
        </w:rPr>
        <w:br/>
      </w:r>
      <w:r w:rsidRPr="00605733">
        <w:rPr>
          <w:noProof/>
          <w:color w:val="000000" w:themeColor="text1"/>
          <w:lang w:eastAsia="zh-CN"/>
        </w:rPr>
        <w:drawing>
          <wp:inline distT="0" distB="0" distL="0" distR="0">
            <wp:extent cx="1957578" cy="162331"/>
            <wp:effectExtent l="0" t="0" r="0" b="0"/>
            <wp:docPr id="8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578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5733">
        <w:rPr>
          <w:color w:val="000000" w:themeColor="text1"/>
        </w:rPr>
        <w:t>则</w:t>
      </w:r>
      <w:r w:rsidRPr="00605733">
        <w:rPr>
          <w:color w:val="000000" w:themeColor="text1"/>
        </w:rPr>
        <w:t>R</w:t>
      </w:r>
      <w:r w:rsidRPr="00605733">
        <w:rPr>
          <w:color w:val="000000" w:themeColor="text1"/>
          <w:vertAlign w:val="subscript"/>
        </w:rPr>
        <w:t>2</w:t>
      </w:r>
      <w:r w:rsidRPr="00605733">
        <w:rPr>
          <w:color w:val="000000" w:themeColor="text1"/>
        </w:rPr>
        <w:t>的阻值</w:t>
      </w:r>
      <w:r w:rsidRPr="00605733">
        <w:rPr>
          <w:color w:val="000000" w:themeColor="text1"/>
        </w:rPr>
        <w:t>: </w:t>
      </w:r>
      <w:r w:rsidRPr="00605733">
        <w:rPr>
          <w:color w:val="000000" w:themeColor="text1"/>
        </w:rPr>
        <w:br/>
      </w:r>
      <w:r w:rsidRPr="00605733">
        <w:rPr>
          <w:noProof/>
          <w:color w:val="000000" w:themeColor="text1"/>
          <w:lang w:eastAsia="zh-CN"/>
        </w:rPr>
        <w:drawing>
          <wp:inline distT="0" distB="0" distL="0" distR="0">
            <wp:extent cx="1461021" cy="305575"/>
            <wp:effectExtent l="0" t="0" r="0" b="0"/>
            <wp:docPr id="8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021" cy="3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5733">
        <w:rPr>
          <w:color w:val="000000" w:themeColor="text1"/>
        </w:rPr>
        <w:t>答</w:t>
      </w:r>
      <w:r w:rsidRPr="00605733">
        <w:rPr>
          <w:color w:val="000000" w:themeColor="text1"/>
        </w:rPr>
        <w:t>:</w:t>
      </w:r>
      <w:r w:rsidRPr="00605733">
        <w:rPr>
          <w:color w:val="000000" w:themeColor="text1"/>
        </w:rPr>
        <w:t>电流表的示数为</w:t>
      </w:r>
      <w:r w:rsidRPr="00605733">
        <w:rPr>
          <w:color w:val="000000" w:themeColor="text1"/>
        </w:rPr>
        <w:t xml:space="preserve"> </w:t>
      </w:r>
      <w:r w:rsidRPr="00605733">
        <w:rPr>
          <w:noProof/>
          <w:color w:val="000000" w:themeColor="text1"/>
          <w:lang w:eastAsia="zh-CN"/>
        </w:rPr>
        <w:drawing>
          <wp:inline distT="0" distB="0" distL="0" distR="0">
            <wp:extent cx="315125" cy="124143"/>
            <wp:effectExtent l="0" t="0" r="0" b="0"/>
            <wp:docPr id="8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125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5733">
        <w:rPr>
          <w:color w:val="000000" w:themeColor="text1"/>
        </w:rPr>
        <w:t> , R</w:t>
      </w:r>
      <w:r w:rsidRPr="00605733">
        <w:rPr>
          <w:color w:val="000000" w:themeColor="text1"/>
          <w:vertAlign w:val="subscript"/>
        </w:rPr>
        <w:t>2</w:t>
      </w:r>
      <w:r w:rsidRPr="00605733">
        <w:rPr>
          <w:color w:val="000000" w:themeColor="text1"/>
        </w:rPr>
        <w:t>的阻值为</w:t>
      </w:r>
      <w:r w:rsidRPr="00605733">
        <w:rPr>
          <w:color w:val="000000" w:themeColor="text1"/>
        </w:rPr>
        <w:t xml:space="preserve">10Ω  </w:t>
      </w:r>
    </w:p>
    <w:p w:rsidR="00676905" w:rsidRPr="00605733">
      <w:pPr>
        <w:rPr>
          <w:color w:val="000000" w:themeColor="text1"/>
        </w:rPr>
      </w:pPr>
      <w:r w:rsidRPr="00605733">
        <w:rPr>
          <w:color w:val="000000" w:themeColor="text1"/>
        </w:rPr>
        <w:t>四、实验探究题</w:t>
      </w:r>
    </w:p>
    <w:p w:rsidR="00676905" w:rsidRPr="00605733">
      <w:pPr>
        <w:spacing w:after="0"/>
        <w:rPr>
          <w:color w:val="000000" w:themeColor="text1"/>
        </w:rPr>
      </w:pPr>
      <w:r w:rsidRPr="00605733">
        <w:rPr>
          <w:color w:val="000000" w:themeColor="text1"/>
        </w:rPr>
        <w:t>32.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>（</w:t>
      </w:r>
      <w:r w:rsidRPr="00605733">
        <w:rPr>
          <w:color w:val="000000" w:themeColor="text1"/>
        </w:rPr>
        <w:t>1</w:t>
      </w:r>
      <w:r w:rsidRPr="00605733">
        <w:rPr>
          <w:color w:val="000000" w:themeColor="text1"/>
        </w:rPr>
        <w:t>）并联；串联</w:t>
      </w:r>
      <w:r w:rsidRPr="00605733">
        <w:rPr>
          <w:color w:val="000000" w:themeColor="text1"/>
        </w:rPr>
        <w:br/>
      </w:r>
      <w:r w:rsidRPr="00605733">
        <w:rPr>
          <w:color w:val="000000" w:themeColor="text1"/>
        </w:rPr>
        <w:t>（</w:t>
      </w:r>
      <w:r w:rsidRPr="00605733">
        <w:rPr>
          <w:color w:val="000000" w:themeColor="text1"/>
        </w:rPr>
        <w:t>2</w:t>
      </w:r>
      <w:r w:rsidRPr="00605733">
        <w:rPr>
          <w:color w:val="000000" w:themeColor="text1"/>
        </w:rPr>
        <w:t>）解：如图所示：</w:t>
      </w:r>
    </w:p>
    <w:p w:rsidR="00676905" w:rsidRPr="00605733">
      <w:pPr>
        <w:spacing w:after="0"/>
        <w:rPr>
          <w:color w:val="000000" w:themeColor="text1"/>
        </w:rPr>
      </w:pPr>
      <w:r w:rsidRPr="00605733">
        <w:rPr>
          <w:noProof/>
          <w:color w:val="000000" w:themeColor="text1"/>
          <w:lang w:eastAsia="zh-CN"/>
        </w:rPr>
        <w:drawing>
          <wp:inline distT="0" distB="0" distL="0" distR="0">
            <wp:extent cx="1375080" cy="1346429"/>
            <wp:effectExtent l="0" t="0" r="0" b="0"/>
            <wp:docPr id="8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080" cy="134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5733">
        <w:rPr>
          <w:color w:val="000000" w:themeColor="text1"/>
        </w:rPr>
        <w:br/>
      </w:r>
      <w:r w:rsidRPr="00605733">
        <w:rPr>
          <w:color w:val="000000" w:themeColor="text1"/>
        </w:rPr>
        <w:t>（</w:t>
      </w:r>
      <w:r w:rsidRPr="00605733">
        <w:rPr>
          <w:color w:val="000000" w:themeColor="text1"/>
        </w:rPr>
        <w:t>3</w:t>
      </w:r>
      <w:r w:rsidRPr="00605733">
        <w:rPr>
          <w:color w:val="000000" w:themeColor="text1"/>
        </w:rPr>
        <w:t>）解：如图所示：</w:t>
      </w:r>
    </w:p>
    <w:p w:rsidR="00676905" w:rsidRPr="00605733">
      <w:pPr>
        <w:spacing w:after="0"/>
        <w:rPr>
          <w:color w:val="000000" w:themeColor="text1"/>
        </w:rPr>
      </w:pPr>
      <w:r w:rsidRPr="00605733">
        <w:rPr>
          <w:noProof/>
          <w:color w:val="000000" w:themeColor="text1"/>
          <w:lang w:eastAsia="zh-CN"/>
        </w:rPr>
        <w:drawing>
          <wp:inline distT="0" distB="0" distL="0" distR="0">
            <wp:extent cx="1976666" cy="1642453"/>
            <wp:effectExtent l="0" t="0" r="0" b="0"/>
            <wp:docPr id="8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666" cy="164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905" w:rsidRPr="00605733">
      <w:pPr>
        <w:spacing w:after="0"/>
        <w:rPr>
          <w:rFonts w:hint="eastAsia"/>
          <w:color w:val="000000" w:themeColor="text1"/>
          <w:lang w:eastAsia="zh-CN"/>
        </w:rPr>
      </w:pPr>
      <w:r w:rsidRPr="00605733">
        <w:rPr>
          <w:color w:val="000000" w:themeColor="text1"/>
        </w:rPr>
        <w:t>33.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>（</w:t>
      </w:r>
      <w:r w:rsidRPr="00605733">
        <w:rPr>
          <w:color w:val="000000" w:themeColor="text1"/>
        </w:rPr>
        <w:t>1</w:t>
      </w:r>
      <w:r w:rsidRPr="00605733">
        <w:rPr>
          <w:color w:val="000000" w:themeColor="text1"/>
        </w:rPr>
        <w:t>）电阻阻值</w:t>
      </w:r>
      <w:r w:rsidRPr="00605733">
        <w:rPr>
          <w:color w:val="000000" w:themeColor="text1"/>
        </w:rPr>
        <w:t>；改变电阻两端电压</w:t>
      </w:r>
      <w:r w:rsidRPr="00605733">
        <w:rPr>
          <w:color w:val="000000" w:themeColor="text1"/>
        </w:rPr>
        <w:t>（</w:t>
      </w:r>
      <w:r w:rsidRPr="00605733">
        <w:rPr>
          <w:color w:val="000000" w:themeColor="text1"/>
        </w:rPr>
        <w:t>2</w:t>
      </w:r>
      <w:r w:rsidRPr="00605733">
        <w:rPr>
          <w:color w:val="000000" w:themeColor="text1"/>
        </w:rPr>
        <w:t>）在电阻一定时，电流与电阻成正比</w:t>
      </w:r>
      <w:r w:rsidRPr="00605733">
        <w:rPr>
          <w:color w:val="000000" w:themeColor="text1"/>
        </w:rPr>
        <w:t>（</w:t>
      </w:r>
      <w:r w:rsidRPr="00605733">
        <w:rPr>
          <w:color w:val="000000" w:themeColor="text1"/>
        </w:rPr>
        <w:t>3</w:t>
      </w:r>
      <w:r w:rsidRPr="00605733">
        <w:rPr>
          <w:color w:val="000000" w:themeColor="text1"/>
        </w:rPr>
        <w:t>）</w:t>
      </w:r>
      <w:r w:rsidRPr="00605733">
        <w:rPr>
          <w:color w:val="000000" w:themeColor="text1"/>
        </w:rPr>
        <w:t>5</w:t>
      </w:r>
    </w:p>
    <w:p w:rsidR="00676905">
      <w:pPr>
        <w:spacing w:after="0"/>
      </w:pPr>
      <w:r w:rsidRPr="00605733">
        <w:rPr>
          <w:color w:val="000000" w:themeColor="text1"/>
        </w:rPr>
        <w:t>34.</w:t>
      </w:r>
      <w:r w:rsidRPr="00605733">
        <w:rPr>
          <w:color w:val="000000" w:themeColor="text1"/>
        </w:rPr>
        <w:t>【答案】</w:t>
      </w:r>
      <w:r w:rsidRPr="00605733">
        <w:rPr>
          <w:color w:val="000000" w:themeColor="text1"/>
        </w:rPr>
        <w:t>（</w:t>
      </w:r>
      <w:r w:rsidRPr="00605733">
        <w:rPr>
          <w:color w:val="000000" w:themeColor="text1"/>
        </w:rPr>
        <w:t>1</w:t>
      </w:r>
      <w:r w:rsidRPr="00605733">
        <w:rPr>
          <w:color w:val="000000" w:themeColor="text1"/>
        </w:rPr>
        <w:t>）</w:t>
      </w:r>
      <w:r w:rsidRPr="00605733">
        <w:rPr>
          <w:color w:val="000000" w:themeColor="text1"/>
        </w:rPr>
        <w:t>A</w:t>
      </w:r>
      <w:r w:rsidRPr="00605733">
        <w:rPr>
          <w:color w:val="000000" w:themeColor="text1"/>
        </w:rPr>
        <w:t>（</w:t>
      </w:r>
      <w:r w:rsidRPr="00605733">
        <w:rPr>
          <w:color w:val="000000" w:themeColor="text1"/>
        </w:rPr>
        <w:t>2</w:t>
      </w:r>
      <w:r w:rsidRPr="00605733">
        <w:rPr>
          <w:color w:val="000000" w:themeColor="text1"/>
        </w:rPr>
        <w:t>）</w:t>
      </w:r>
      <w:r w:rsidRPr="00605733">
        <w:rPr>
          <w:color w:val="000000" w:themeColor="text1"/>
        </w:rPr>
        <w:t>1.125</w:t>
      </w:r>
      <w:r w:rsidRPr="00605733">
        <w:rPr>
          <w:color w:val="000000" w:themeColor="text1"/>
        </w:rPr>
        <w:br/>
      </w:r>
      <w:r w:rsidRPr="00605733">
        <w:rPr>
          <w:color w:val="000000" w:themeColor="text1"/>
        </w:rPr>
        <w:t>（</w:t>
      </w:r>
      <w:r w:rsidRPr="00605733">
        <w:rPr>
          <w:color w:val="000000" w:themeColor="text1"/>
        </w:rPr>
        <w:t>3</w:t>
      </w:r>
      <w:r w:rsidRPr="00605733">
        <w:rPr>
          <w:color w:val="000000" w:themeColor="text1"/>
        </w:rPr>
        <w:t>）先闭合</w:t>
      </w:r>
      <w:r w:rsidRPr="00605733">
        <w:rPr>
          <w:color w:val="000000" w:themeColor="text1"/>
        </w:rPr>
        <w:t>S</w:t>
      </w:r>
      <w:r w:rsidRPr="00605733">
        <w:rPr>
          <w:color w:val="000000" w:themeColor="text1"/>
          <w:vertAlign w:val="subscript"/>
        </w:rPr>
        <w:t>1</w:t>
      </w:r>
      <w:r w:rsidRPr="00605733">
        <w:rPr>
          <w:color w:val="000000" w:themeColor="text1"/>
        </w:rPr>
        <w:t xml:space="preserve">  </w:t>
      </w:r>
      <w:r w:rsidRPr="00605733">
        <w:rPr>
          <w:color w:val="000000" w:themeColor="text1"/>
        </w:rPr>
        <w:t>，</w:t>
      </w:r>
      <w:r w:rsidRPr="00605733">
        <w:rPr>
          <w:color w:val="000000" w:themeColor="text1"/>
        </w:rPr>
        <w:t xml:space="preserve"> </w:t>
      </w:r>
      <w:r w:rsidRPr="00605733">
        <w:rPr>
          <w:color w:val="000000" w:themeColor="text1"/>
        </w:rPr>
        <w:t>再闭合</w:t>
      </w:r>
      <w:r w:rsidRPr="00605733">
        <w:rPr>
          <w:color w:val="000000" w:themeColor="text1"/>
        </w:rPr>
        <w:t>S</w:t>
      </w:r>
      <w:r w:rsidRPr="00605733">
        <w:rPr>
          <w:color w:val="000000" w:themeColor="text1"/>
          <w:vertAlign w:val="subscript"/>
        </w:rPr>
        <w:t>2</w:t>
      </w:r>
      <w:r w:rsidRPr="00605733">
        <w:rPr>
          <w:color w:val="000000" w:themeColor="text1"/>
        </w:rPr>
        <w:t xml:space="preserve">  </w:t>
      </w:r>
      <w:r w:rsidRPr="00605733">
        <w:rPr>
          <w:color w:val="000000" w:themeColor="text1"/>
        </w:rPr>
        <w:t>，</w:t>
      </w:r>
      <w:r w:rsidRPr="00605733">
        <w:rPr>
          <w:color w:val="000000" w:themeColor="text1"/>
        </w:rPr>
        <w:t xml:space="preserve"> </w:t>
      </w:r>
      <w:r w:rsidRPr="00605733">
        <w:rPr>
          <w:color w:val="000000" w:themeColor="text1"/>
        </w:rPr>
        <w:t>观察电流表示数变</w:t>
      </w:r>
      <w:r>
        <w:rPr>
          <w:color w:val="000000"/>
        </w:rPr>
        <w:t>化情况</w:t>
      </w:r>
      <w:r>
        <w:rPr>
          <w:color w:val="000000"/>
        </w:rPr>
        <w:t>　，若　</w:t>
      </w:r>
      <w:r>
        <w:rPr>
          <w:color w:val="000000"/>
        </w:rPr>
        <w:t>电流表示数变大</w:t>
      </w:r>
      <w:r>
        <w:rPr>
          <w:color w:val="000000"/>
        </w:rPr>
        <w:t xml:space="preserve">  </w:t>
      </w:r>
    </w:p>
    <w:sectPr w:rsidSect="00676905">
      <w:headerReference w:type="even" r:id="rId66"/>
      <w:footerReference w:type="default" r:id="rId6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905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905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676905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676905" w:rsidP="00AD594F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676905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2552"/>
    <w:multiLevelType w:val="hybridMultilevel"/>
    <w:tmpl w:val="CCA216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4BC51B3"/>
    <w:multiLevelType w:val="hybridMultilevel"/>
    <w:tmpl w:val="1C4032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905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67690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676905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67690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676905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676905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676905"/>
    <w:rPr>
      <w:sz w:val="18"/>
      <w:szCs w:val="18"/>
    </w:rPr>
  </w:style>
  <w:style w:type="paragraph" w:customStyle="1" w:styleId="1">
    <w:name w:val="正文1"/>
    <w:qFormat/>
    <w:rsid w:val="00676905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676905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676905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676905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67690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image" Target="media/image38.png" /><Relationship Id="rId44" Type="http://schemas.openxmlformats.org/officeDocument/2006/relationships/image" Target="media/image39.png" /><Relationship Id="rId45" Type="http://schemas.openxmlformats.org/officeDocument/2006/relationships/image" Target="media/image40.png" /><Relationship Id="rId46" Type="http://schemas.openxmlformats.org/officeDocument/2006/relationships/image" Target="media/image41.png" /><Relationship Id="rId47" Type="http://schemas.openxmlformats.org/officeDocument/2006/relationships/image" Target="media/image42.png" /><Relationship Id="rId48" Type="http://schemas.openxmlformats.org/officeDocument/2006/relationships/image" Target="media/image43.png" /><Relationship Id="rId49" Type="http://schemas.openxmlformats.org/officeDocument/2006/relationships/image" Target="media/image44.png" /><Relationship Id="rId5" Type="http://schemas.openxmlformats.org/officeDocument/2006/relationships/customXml" Target="../customXml/item2.xml" /><Relationship Id="rId50" Type="http://schemas.openxmlformats.org/officeDocument/2006/relationships/image" Target="media/image45.png" /><Relationship Id="rId51" Type="http://schemas.openxmlformats.org/officeDocument/2006/relationships/image" Target="media/image46.png" /><Relationship Id="rId52" Type="http://schemas.openxmlformats.org/officeDocument/2006/relationships/image" Target="media/image47.png" /><Relationship Id="rId53" Type="http://schemas.openxmlformats.org/officeDocument/2006/relationships/image" Target="media/image48.png" /><Relationship Id="rId54" Type="http://schemas.openxmlformats.org/officeDocument/2006/relationships/image" Target="media/image49.png" /><Relationship Id="rId55" Type="http://schemas.openxmlformats.org/officeDocument/2006/relationships/image" Target="media/image50.png" /><Relationship Id="rId56" Type="http://schemas.openxmlformats.org/officeDocument/2006/relationships/image" Target="media/image51.png" /><Relationship Id="rId57" Type="http://schemas.openxmlformats.org/officeDocument/2006/relationships/image" Target="media/image52.png" /><Relationship Id="rId58" Type="http://schemas.openxmlformats.org/officeDocument/2006/relationships/image" Target="media/image53.png" /><Relationship Id="rId59" Type="http://schemas.openxmlformats.org/officeDocument/2006/relationships/image" Target="media/image54.png" /><Relationship Id="rId6" Type="http://schemas.openxmlformats.org/officeDocument/2006/relationships/image" Target="media/image1.png" /><Relationship Id="rId60" Type="http://schemas.openxmlformats.org/officeDocument/2006/relationships/image" Target="media/image55.png" /><Relationship Id="rId61" Type="http://schemas.openxmlformats.org/officeDocument/2006/relationships/image" Target="media/image56.png" /><Relationship Id="rId62" Type="http://schemas.openxmlformats.org/officeDocument/2006/relationships/image" Target="media/image57.png" /><Relationship Id="rId63" Type="http://schemas.openxmlformats.org/officeDocument/2006/relationships/image" Target="media/image58.png" /><Relationship Id="rId64" Type="http://schemas.openxmlformats.org/officeDocument/2006/relationships/image" Target="media/image59.png" /><Relationship Id="rId65" Type="http://schemas.openxmlformats.org/officeDocument/2006/relationships/image" Target="media/image60.png" /><Relationship Id="rId66" Type="http://schemas.openxmlformats.org/officeDocument/2006/relationships/header" Target="header1.xml" /><Relationship Id="rId67" Type="http://schemas.openxmlformats.org/officeDocument/2006/relationships/footer" Target="footer1.xml" /><Relationship Id="rId68" Type="http://schemas.openxmlformats.org/officeDocument/2006/relationships/theme" Target="theme/theme1.xml" /><Relationship Id="rId69" Type="http://schemas.openxmlformats.org/officeDocument/2006/relationships/numbering" Target="numbering.xml" /><Relationship Id="rId7" Type="http://schemas.openxmlformats.org/officeDocument/2006/relationships/image" Target="media/image2.png" /><Relationship Id="rId70" Type="http://schemas.openxmlformats.org/officeDocument/2006/relationships/styles" Target="styles.xml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B21B28-37C6-43EA-A74C-EDC99577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2019-01-27T13:41:00Z</dcterms:created>
  <dcterms:modified xsi:type="dcterms:W3CDTF">2019-01-27T13:49:00Z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