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3732D9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height:35pt;margin-left:838pt;margin-top:950pt;mso-position-horizontal-relative:page;mso-position-vertical-relative:top-margin-area;position:absolute;width:23pt;z-index:251658240">
            <v:imagedata r:id="rId6" o:title=""/>
          </v:shape>
        </w:pict>
      </w:r>
    </w:p>
    <w:p w:rsidR="003732D9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10.1</w:t>
      </w:r>
      <w:r>
        <w:rPr>
          <w:rFonts w:hint="eastAsia"/>
          <w:b/>
          <w:bCs/>
          <w:sz w:val="28"/>
          <w:szCs w:val="28"/>
          <w:lang w:eastAsia="zh-CN"/>
        </w:rPr>
        <w:t>“串联电路和并联电路”知识归纳练习题</w:t>
      </w:r>
    </w:p>
    <w:p w:rsidR="003732D9">
      <w:r>
        <w:rPr>
          <w:b/>
          <w:bCs/>
          <w:sz w:val="24"/>
          <w:szCs w:val="24"/>
        </w:rPr>
        <w:t>一、单选题</w:t>
      </w:r>
    </w:p>
    <w:p w:rsidR="003732D9">
      <w:pPr>
        <w:spacing w:after="0"/>
      </w:pPr>
      <w:r>
        <w:rPr>
          <w:color w:val="000000"/>
        </w:rPr>
        <w:t>1.</w:t>
      </w:r>
      <w:r>
        <w:rPr>
          <w:color w:val="000000"/>
        </w:rPr>
        <w:t>如图所示，学校有前后两个门和值班室。在前、后门各装一个按钮开关，学校值班室有电池组、电铃和红、绿两盏灯。要求：前门来人按下开关时，红灯亮且电铃响；后门来人按下开关时，绿灯亮且电铃响。以下电路设计符合要求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98156" cy="868972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156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145896" cy="907174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90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059955" cy="926262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5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84097" cy="897623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8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如图所示为路口交通指示灯的示意图。指示灯可以通过不同颜色灯光的变化指挥车辆和行人的交通行为。根据你对交通指示灯的了解可以推断</w:t>
      </w:r>
      <w:r>
        <w:rPr>
          <w:color w:val="000000"/>
        </w:rPr>
        <w:t>(    )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783031" cy="86897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031" cy="86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红灯、黄灯、绿灯是串联的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红灯、黄灯、绿灯是并联的</w:t>
      </w:r>
      <w:r>
        <w:br/>
      </w:r>
      <w:r>
        <w:rPr>
          <w:color w:val="000000"/>
        </w:rPr>
        <w:t>C. </w:t>
      </w:r>
      <w:r>
        <w:rPr>
          <w:color w:val="000000"/>
        </w:rPr>
        <w:t>红灯与黄灯并联后再与绿灯串联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绿灯与黄灯并联后再与红灯串联</w:t>
      </w:r>
    </w:p>
    <w:p w:rsidR="003732D9">
      <w:pPr>
        <w:spacing w:after="0"/>
      </w:pPr>
      <w:r>
        <w:rPr>
          <w:color w:val="000000"/>
        </w:rPr>
        <w:t>3.</w:t>
      </w:r>
      <w:r>
        <w:rPr>
          <w:color w:val="000000"/>
        </w:rPr>
        <w:t>图是一个简化了的玩具警车的电路图</w:t>
      </w:r>
      <w:r>
        <w:rPr>
          <w:color w:val="000000"/>
        </w:rPr>
        <w:t xml:space="preserve"> . </w:t>
      </w:r>
      <w:r>
        <w:rPr>
          <w:color w:val="000000"/>
        </w:rPr>
        <w:t>下列说法中正确的是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41920" cy="1050404"/>
            <wp:effectExtent l="0" t="0" r="0" b="0"/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开关均闭合时</w:t>
      </w:r>
      <w:r>
        <w:rPr>
          <w:color w:val="000000"/>
        </w:rPr>
        <w:t>，灯</w:t>
      </w:r>
      <w:r>
        <w:rPr>
          <w:color w:val="000000"/>
        </w:rPr>
        <w:t>L</w:t>
      </w:r>
      <w:r>
        <w:rPr>
          <w:color w:val="000000"/>
        </w:rPr>
        <w:t>与电动机</w:t>
      </w:r>
      <w:r>
        <w:rPr>
          <w:color w:val="000000"/>
        </w:rPr>
        <w:t>M</w:t>
      </w:r>
      <w:r>
        <w:rPr>
          <w:color w:val="000000"/>
        </w:rPr>
        <w:t>是并联的</w:t>
      </w:r>
      <w:r>
        <w:rPr>
          <w:color w:val="000000"/>
        </w:rPr>
        <w:t>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开关均闭合时，灯</w:t>
      </w:r>
      <w:r>
        <w:rPr>
          <w:color w:val="000000"/>
        </w:rPr>
        <w:t>L</w:t>
      </w:r>
      <w:r>
        <w:rPr>
          <w:color w:val="000000"/>
        </w:rPr>
        <w:t>与电动机</w:t>
      </w:r>
      <w:r>
        <w:rPr>
          <w:color w:val="000000"/>
        </w:rPr>
        <w:t>M</w:t>
      </w:r>
      <w:r>
        <w:rPr>
          <w:color w:val="000000"/>
        </w:rPr>
        <w:t>是串联的</w:t>
      </w:r>
      <w:r>
        <w:br/>
      </w:r>
      <w:r>
        <w:rPr>
          <w:color w:val="000000"/>
        </w:rPr>
        <w:t>C. </w:t>
      </w:r>
      <w:r>
        <w:rPr>
          <w:color w:val="000000"/>
        </w:rPr>
        <w:t>开关均断开时，只有灯</w:t>
      </w:r>
      <w:r>
        <w:rPr>
          <w:color w:val="000000"/>
        </w:rPr>
        <w:t>L</w:t>
      </w:r>
      <w:r>
        <w:rPr>
          <w:color w:val="000000"/>
        </w:rPr>
        <w:t>工作</w:t>
      </w:r>
      <w:r>
        <w:rPr>
          <w:color w:val="000000"/>
        </w:rPr>
        <w:t>                            </w:t>
      </w:r>
      <w:r>
        <w:rPr>
          <w:rFonts w:hint="eastAsia"/>
          <w:color w:val="000000"/>
          <w:lang w:eastAsia="zh-CN"/>
        </w:rPr>
        <w:t xml:space="preserve">  </w:t>
      </w:r>
      <w:r>
        <w:rPr>
          <w:color w:val="000000"/>
        </w:rPr>
        <w:t>   D. </w:t>
      </w:r>
      <w:r>
        <w:rPr>
          <w:color w:val="000000"/>
        </w:rPr>
        <w:t>开关均断开时，只有电动机</w:t>
      </w:r>
      <w:r>
        <w:rPr>
          <w:color w:val="000000"/>
        </w:rPr>
        <w:t>M</w:t>
      </w:r>
      <w:r>
        <w:rPr>
          <w:color w:val="000000"/>
        </w:rPr>
        <w:t>工作</w:t>
      </w:r>
    </w:p>
    <w:p w:rsidR="003732D9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如图所示，下列说法正确的是（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89139" cy="859422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139" cy="8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时，电灯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被短接，电流表测通过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</w:t>
      </w:r>
      <w:r>
        <w:br/>
      </w:r>
      <w:r>
        <w:rPr>
          <w:color w:val="000000"/>
        </w:rPr>
        <w:t>B. </w:t>
      </w:r>
      <w:r>
        <w:rPr>
          <w:color w:val="000000"/>
        </w:rPr>
        <w:t>只闭合开关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时，电灯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断路，电流表测通过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</w:t>
      </w:r>
      <w:r>
        <w:br/>
      </w:r>
      <w:r>
        <w:rPr>
          <w:color w:val="000000"/>
        </w:rPr>
        <w:t>C. </w:t>
      </w:r>
      <w:r>
        <w:rPr>
          <w:color w:val="000000"/>
        </w:rPr>
        <w:t>只闭合开关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时，电灯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并联，电流表测通过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</w:t>
      </w:r>
      <w:r>
        <w:br/>
      </w:r>
      <w:r>
        <w:rPr>
          <w:color w:val="000000"/>
        </w:rPr>
        <w:t>D. </w:t>
      </w:r>
      <w:r>
        <w:rPr>
          <w:color w:val="000000"/>
        </w:rPr>
        <w:t>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3</w:t>
      </w:r>
      <w:r>
        <w:rPr>
          <w:color w:val="000000"/>
        </w:rPr>
        <w:t>都闭合时，形成短路，电流表将烧坏</w:t>
      </w:r>
    </w:p>
    <w:p w:rsidR="003732D9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如图电路中，甲、乙两处分别接入电流表或电压表．当</w:t>
      </w:r>
      <w:r>
        <w:rPr>
          <w:color w:val="000000"/>
        </w:rPr>
        <w:t>S</w:t>
      </w:r>
      <w:r>
        <w:rPr>
          <w:color w:val="000000"/>
        </w:rPr>
        <w:t>闭合后，为使两灯均能发光，则（　　）</w:t>
      </w:r>
    </w:p>
    <w:p w:rsidR="003732D9">
      <w:pPr>
        <w:spacing w:after="0"/>
      </w:pP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79589" cy="1002665"/>
            <wp:effectExtent l="0" t="0" r="0" b="0"/>
            <wp:docPr id="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89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3732D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甲接电流表，乙接电压表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甲、乙均接电流表</w:t>
      </w:r>
      <w:r>
        <w:br/>
      </w:r>
      <w:r>
        <w:rPr>
          <w:color w:val="000000"/>
        </w:rPr>
        <w:t>C. </w:t>
      </w:r>
      <w:r>
        <w:rPr>
          <w:color w:val="000000"/>
        </w:rPr>
        <w:t>甲、乙均接电压表</w:t>
      </w:r>
      <w:r>
        <w:rPr>
          <w:color w:val="000000"/>
        </w:rPr>
        <w:t>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甲接电压表，乙接电流表</w:t>
      </w:r>
    </w:p>
    <w:p w:rsidR="003732D9">
      <w:pPr>
        <w:spacing w:after="0"/>
      </w:pPr>
      <w:r>
        <w:rPr>
          <w:color w:val="000000"/>
        </w:rPr>
        <w:t>6.</w:t>
      </w:r>
      <w:r>
        <w:rPr>
          <w:color w:val="000000"/>
        </w:rPr>
        <w:t>关于如图所示电路，以下说法正确的是（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45896" cy="1107694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84" w:rsidP="00B01D84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要使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串联，</w:t>
      </w:r>
      <w:r>
        <w:rPr>
          <w:color w:val="000000"/>
        </w:rPr>
        <w:t>1</w:t>
      </w:r>
      <w:r>
        <w:rPr>
          <w:color w:val="000000"/>
        </w:rPr>
        <w:t>表为电压表，</w:t>
      </w:r>
      <w:r>
        <w:rPr>
          <w:color w:val="000000"/>
        </w:rPr>
        <w:t>2</w:t>
      </w:r>
      <w:r>
        <w:rPr>
          <w:color w:val="000000"/>
        </w:rPr>
        <w:t>表、</w:t>
      </w:r>
      <w:r>
        <w:rPr>
          <w:color w:val="000000"/>
        </w:rPr>
        <w:t>3</w:t>
      </w:r>
      <w:r>
        <w:rPr>
          <w:color w:val="000000"/>
        </w:rPr>
        <w:t>表为电流表</w:t>
      </w:r>
      <w:r>
        <w:rPr>
          <w:color w:val="000000"/>
        </w:rPr>
        <w:t>          </w:t>
      </w:r>
    </w:p>
    <w:p w:rsidR="00B01D84" w:rsidP="00B01D84">
      <w:pPr>
        <w:spacing w:after="0"/>
        <w:rPr>
          <w:rFonts w:hint="eastAsia"/>
          <w:noProof/>
          <w:lang w:eastAsia="zh-CN"/>
        </w:rPr>
      </w:pPr>
      <w:r w:rsidRPr="00B01D84">
        <w:rPr>
          <w:color w:val="000000"/>
        </w:rPr>
        <w:t>B. </w:t>
      </w:r>
      <w:r w:rsidRPr="00B01D84">
        <w:rPr>
          <w:color w:val="000000"/>
        </w:rPr>
        <w:t>要使</w:t>
      </w:r>
      <w:r w:rsidRPr="00B01D84">
        <w:rPr>
          <w:color w:val="000000"/>
        </w:rPr>
        <w:t>L</w:t>
      </w:r>
      <w:r w:rsidRPr="00B01D84">
        <w:rPr>
          <w:color w:val="000000"/>
          <w:vertAlign w:val="subscript"/>
        </w:rPr>
        <w:t>1</w:t>
      </w:r>
      <w:r w:rsidRPr="00B01D84">
        <w:rPr>
          <w:color w:val="000000"/>
        </w:rPr>
        <w:t>、</w:t>
      </w:r>
      <w:r w:rsidRPr="00B01D84">
        <w:rPr>
          <w:color w:val="000000"/>
        </w:rPr>
        <w:t>L</w:t>
      </w:r>
      <w:r w:rsidRPr="00B01D84">
        <w:rPr>
          <w:color w:val="000000"/>
          <w:vertAlign w:val="subscript"/>
        </w:rPr>
        <w:t>2</w:t>
      </w:r>
      <w:r w:rsidRPr="00B01D84">
        <w:rPr>
          <w:color w:val="000000"/>
        </w:rPr>
        <w:t>串联，</w:t>
      </w:r>
      <w:r w:rsidRPr="00B01D84">
        <w:rPr>
          <w:color w:val="000000"/>
        </w:rPr>
        <w:t>1</w:t>
      </w:r>
      <w:r w:rsidRPr="00B01D84">
        <w:rPr>
          <w:color w:val="000000"/>
        </w:rPr>
        <w:t>表、</w:t>
      </w:r>
      <w:r w:rsidRPr="00B01D84">
        <w:rPr>
          <w:color w:val="000000"/>
        </w:rPr>
        <w:t>2</w:t>
      </w:r>
      <w:r w:rsidRPr="00B01D84">
        <w:rPr>
          <w:color w:val="000000"/>
        </w:rPr>
        <w:t>表为电流表，</w:t>
      </w:r>
      <w:r w:rsidRPr="00B01D84">
        <w:rPr>
          <w:color w:val="000000"/>
        </w:rPr>
        <w:t>3</w:t>
      </w:r>
      <w:r w:rsidRPr="00B01D84">
        <w:rPr>
          <w:color w:val="000000"/>
        </w:rPr>
        <w:t>表为电压表</w:t>
      </w:r>
      <w:r>
        <w:br/>
      </w:r>
      <w:r w:rsidRPr="00B01D84">
        <w:rPr>
          <w:color w:val="000000"/>
        </w:rPr>
        <w:t>C. </w:t>
      </w:r>
      <w:r w:rsidRPr="00B01D84">
        <w:rPr>
          <w:color w:val="000000"/>
        </w:rPr>
        <w:t>要使</w:t>
      </w:r>
      <w:r w:rsidRPr="00B01D84">
        <w:rPr>
          <w:color w:val="000000"/>
        </w:rPr>
        <w:t>L</w:t>
      </w:r>
      <w:r w:rsidRPr="00B01D84">
        <w:rPr>
          <w:color w:val="000000"/>
          <w:vertAlign w:val="subscript"/>
        </w:rPr>
        <w:t>1</w:t>
      </w:r>
      <w:r w:rsidRPr="00B01D84">
        <w:rPr>
          <w:color w:val="000000"/>
        </w:rPr>
        <w:t>、</w:t>
      </w:r>
      <w:r w:rsidRPr="00B01D84">
        <w:rPr>
          <w:color w:val="000000"/>
        </w:rPr>
        <w:t>L</w:t>
      </w:r>
      <w:r w:rsidRPr="00B01D84">
        <w:rPr>
          <w:color w:val="000000"/>
          <w:vertAlign w:val="subscript"/>
        </w:rPr>
        <w:t>2</w:t>
      </w:r>
      <w:r w:rsidRPr="00B01D84">
        <w:rPr>
          <w:color w:val="000000"/>
        </w:rPr>
        <w:t>并联，</w:t>
      </w:r>
      <w:r w:rsidRPr="00B01D84">
        <w:rPr>
          <w:color w:val="000000"/>
        </w:rPr>
        <w:t>1</w:t>
      </w:r>
      <w:r w:rsidRPr="00B01D84">
        <w:rPr>
          <w:color w:val="000000"/>
        </w:rPr>
        <w:t>表为电压表，</w:t>
      </w:r>
      <w:r w:rsidRPr="00B01D84">
        <w:rPr>
          <w:color w:val="000000"/>
        </w:rPr>
        <w:t>2</w:t>
      </w:r>
      <w:r w:rsidRPr="00B01D84">
        <w:rPr>
          <w:color w:val="000000"/>
        </w:rPr>
        <w:t>表、</w:t>
      </w:r>
      <w:r w:rsidRPr="00B01D84">
        <w:rPr>
          <w:color w:val="000000"/>
        </w:rPr>
        <w:t>3</w:t>
      </w:r>
      <w:r w:rsidRPr="00B01D84">
        <w:rPr>
          <w:color w:val="000000"/>
        </w:rPr>
        <w:t>表为电流表</w:t>
      </w:r>
      <w:r w:rsidRPr="00B01D84">
        <w:rPr>
          <w:color w:val="000000"/>
        </w:rPr>
        <w:t>          </w:t>
      </w:r>
    </w:p>
    <w:p w:rsidR="003732D9" w:rsidP="00B01D84">
      <w:pPr>
        <w:spacing w:after="0"/>
      </w:pPr>
      <w:r w:rsidRPr="00B01D84">
        <w:rPr>
          <w:color w:val="000000"/>
        </w:rPr>
        <w:t>D. </w:t>
      </w:r>
      <w:r w:rsidRPr="00B01D84">
        <w:rPr>
          <w:color w:val="000000"/>
        </w:rPr>
        <w:t>要使</w:t>
      </w:r>
      <w:r w:rsidRPr="00B01D84">
        <w:rPr>
          <w:color w:val="000000"/>
        </w:rPr>
        <w:t>L</w:t>
      </w:r>
      <w:r w:rsidRPr="00B01D84">
        <w:rPr>
          <w:color w:val="000000"/>
          <w:vertAlign w:val="subscript"/>
        </w:rPr>
        <w:t>1</w:t>
      </w:r>
      <w:r w:rsidRPr="00B01D84">
        <w:rPr>
          <w:color w:val="000000"/>
        </w:rPr>
        <w:t>、</w:t>
      </w:r>
      <w:r w:rsidRPr="00B01D84">
        <w:rPr>
          <w:color w:val="000000"/>
        </w:rPr>
        <w:t>L</w:t>
      </w:r>
      <w:r w:rsidRPr="00B01D84">
        <w:rPr>
          <w:color w:val="000000"/>
          <w:vertAlign w:val="subscript"/>
        </w:rPr>
        <w:t>2</w:t>
      </w:r>
      <w:r w:rsidRPr="00B01D84">
        <w:rPr>
          <w:color w:val="000000"/>
        </w:rPr>
        <w:t>并联，</w:t>
      </w:r>
      <w:r w:rsidRPr="00B01D84">
        <w:rPr>
          <w:color w:val="000000"/>
        </w:rPr>
        <w:t>1</w:t>
      </w:r>
      <w:r w:rsidRPr="00B01D84">
        <w:rPr>
          <w:color w:val="000000"/>
        </w:rPr>
        <w:t>表、</w:t>
      </w:r>
      <w:r w:rsidRPr="00B01D84">
        <w:rPr>
          <w:color w:val="000000"/>
        </w:rPr>
        <w:t>3</w:t>
      </w:r>
      <w:r w:rsidRPr="00B01D84">
        <w:rPr>
          <w:color w:val="000000"/>
        </w:rPr>
        <w:t>表为电流表，</w:t>
      </w:r>
      <w:r w:rsidRPr="00B01D84">
        <w:rPr>
          <w:color w:val="000000"/>
        </w:rPr>
        <w:t>2</w:t>
      </w:r>
      <w:r w:rsidRPr="00B01D84">
        <w:rPr>
          <w:color w:val="000000"/>
        </w:rPr>
        <w:t>表为电压表</w:t>
      </w:r>
    </w:p>
    <w:p w:rsidR="003732D9">
      <w:pPr>
        <w:spacing w:after="0"/>
      </w:pPr>
      <w:r>
        <w:rPr>
          <w:color w:val="000000"/>
        </w:rPr>
        <w:t>7.</w:t>
      </w:r>
      <w:r>
        <w:rPr>
          <w:color w:val="000000"/>
        </w:rPr>
        <w:t>如图所示的电路中有两只灯泡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现要使两只灯泡并联连接，下列做法能达到目的是</w:t>
      </w:r>
      <w:r>
        <w:rPr>
          <w:color w:val="000000"/>
        </w:rPr>
        <w:t>（</w:t>
      </w:r>
      <w:r>
        <w:rPr>
          <w:color w:val="000000"/>
        </w:rPr>
        <w:t>   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50937" cy="974014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937" cy="97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闭合</w:t>
      </w:r>
      <w:r>
        <w:rPr>
          <w:color w:val="000000"/>
        </w:rPr>
        <w:t xml:space="preserve"> 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断开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闭合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断开</w:t>
      </w:r>
      <w:r>
        <w:rPr>
          <w:color w:val="000000"/>
        </w:rPr>
        <w:t xml:space="preserve"> S</w:t>
      </w:r>
      <w:r>
        <w:rPr>
          <w:color w:val="000000"/>
          <w:vertAlign w:val="subscript"/>
        </w:rPr>
        <w:t>3</w:t>
      </w:r>
      <w:r>
        <w:br/>
      </w:r>
      <w:r>
        <w:rPr>
          <w:color w:val="000000"/>
        </w:rPr>
        <w:t>C. </w:t>
      </w:r>
      <w:r>
        <w:rPr>
          <w:color w:val="000000"/>
        </w:rPr>
        <w:t>闭合</w:t>
      </w:r>
      <w:r>
        <w:rPr>
          <w:color w:val="000000"/>
        </w:rPr>
        <w:t xml:space="preserve"> S</w:t>
      </w:r>
      <w:r>
        <w:rPr>
          <w:color w:val="000000"/>
          <w:vertAlign w:val="subscript"/>
        </w:rPr>
        <w:t>2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断开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闭合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断开</w:t>
      </w:r>
      <w:r>
        <w:rPr>
          <w:color w:val="000000"/>
        </w:rPr>
        <w:t xml:space="preserve"> 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3</w:t>
      </w:r>
    </w:p>
    <w:p w:rsidR="003732D9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如图所示电路中，下列关于灯炮Ｌ</w:t>
      </w:r>
      <w:r>
        <w:rPr>
          <w:color w:val="000000"/>
          <w:vertAlign w:val="subscript"/>
        </w:rPr>
        <w:t>1</w:t>
      </w:r>
      <w:r>
        <w:rPr>
          <w:color w:val="000000"/>
        </w:rPr>
        <w:t>﹑Ｌ</w:t>
      </w:r>
      <w:r>
        <w:rPr>
          <w:color w:val="000000"/>
          <w:vertAlign w:val="subscript"/>
        </w:rPr>
        <w:t>2</w:t>
      </w:r>
      <w:r>
        <w:rPr>
          <w:color w:val="000000"/>
        </w:rPr>
        <w:t>、Ｌ</w:t>
      </w:r>
      <w:r>
        <w:rPr>
          <w:color w:val="000000"/>
          <w:vertAlign w:val="subscript"/>
        </w:rPr>
        <w:t>3</w:t>
      </w:r>
      <w:r>
        <w:rPr>
          <w:color w:val="000000"/>
        </w:rPr>
        <w:t>连接说法中不正确是　（</w:t>
      </w:r>
      <w:r>
        <w:rPr>
          <w:rFonts w:hint="eastAsia"/>
          <w:color w:val="000000"/>
          <w:lang w:eastAsia="zh-CN"/>
        </w:rPr>
        <w:t xml:space="preserve">   </w:t>
      </w:r>
      <w:r>
        <w:rPr>
          <w:color w:val="000000"/>
        </w:rPr>
        <w:t>）</w:t>
      </w:r>
    </w:p>
    <w:p w:rsidR="003732D9">
      <w:pPr>
        <w:spacing w:after="0"/>
        <w:rPr>
          <w:rFonts w:hint="eastAsia"/>
          <w:lang w:eastAsia="zh-CN"/>
        </w:rPr>
      </w:pPr>
      <w:r>
        <w:rPr>
          <w:color w:val="000000"/>
        </w:rPr>
        <w:t>A. S</w:t>
      </w:r>
      <w:r>
        <w:rPr>
          <w:color w:val="000000"/>
          <w:vertAlign w:val="subscript"/>
        </w:rPr>
        <w:t>1</w:t>
      </w:r>
      <w:r>
        <w:rPr>
          <w:color w:val="000000"/>
        </w:rPr>
        <w:t>﹑</w:t>
      </w:r>
      <w:r>
        <w:rPr>
          <w:color w:val="000000"/>
        </w:rPr>
        <w:t>S</w:t>
      </w:r>
      <w:r>
        <w:rPr>
          <w:color w:val="000000"/>
          <w:vertAlign w:val="subscript"/>
        </w:rPr>
        <w:t xml:space="preserve"> 2</w:t>
      </w:r>
      <w:r>
        <w:rPr>
          <w:color w:val="000000"/>
        </w:rPr>
        <w:t>都断开，Ｌ</w:t>
      </w:r>
      <w:r>
        <w:rPr>
          <w:color w:val="000000"/>
          <w:vertAlign w:val="subscript"/>
        </w:rPr>
        <w:t>1</w:t>
      </w:r>
      <w:r>
        <w:rPr>
          <w:color w:val="000000"/>
        </w:rPr>
        <w:t>﹑Ｌ</w:t>
      </w:r>
      <w:r>
        <w:rPr>
          <w:color w:val="000000"/>
          <w:vertAlign w:val="subscript"/>
        </w:rPr>
        <w:t>3</w:t>
      </w:r>
      <w:r>
        <w:rPr>
          <w:color w:val="000000"/>
        </w:rPr>
        <w:t>串联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S</w:t>
      </w:r>
      <w:r>
        <w:rPr>
          <w:color w:val="000000"/>
          <w:vertAlign w:val="subscript"/>
        </w:rPr>
        <w:t>1</w:t>
      </w:r>
      <w:r>
        <w:rPr>
          <w:color w:val="000000"/>
        </w:rPr>
        <w:t>﹑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都闭合，Ｌ</w:t>
      </w:r>
      <w:r>
        <w:rPr>
          <w:color w:val="000000"/>
          <w:vertAlign w:val="subscript"/>
        </w:rPr>
        <w:t>2</w:t>
      </w:r>
      <w:r>
        <w:rPr>
          <w:color w:val="000000"/>
        </w:rPr>
        <w:t>﹑Ｌ</w:t>
      </w:r>
      <w:r>
        <w:rPr>
          <w:color w:val="000000"/>
          <w:vertAlign w:val="subscript"/>
        </w:rPr>
        <w:t>3</w:t>
      </w:r>
      <w:r>
        <w:rPr>
          <w:color w:val="000000"/>
        </w:rPr>
        <w:t>并联</w:t>
      </w:r>
    </w:p>
    <w:p w:rsidR="003732D9">
      <w:pPr>
        <w:spacing w:after="0"/>
        <w:rPr>
          <w:rFonts w:hint="eastAsia"/>
          <w:lang w:eastAsia="zh-CN"/>
        </w:rPr>
      </w:pPr>
      <w:r>
        <w:rPr>
          <w:color w:val="000000"/>
        </w:rPr>
        <w:t>C. S</w:t>
      </w:r>
      <w:r>
        <w:rPr>
          <w:color w:val="000000"/>
          <w:vertAlign w:val="subscript"/>
        </w:rPr>
        <w:t>2</w:t>
      </w:r>
      <w:r>
        <w:rPr>
          <w:color w:val="000000"/>
        </w:rPr>
        <w:t>断开，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闭合，Ｌ</w:t>
      </w:r>
      <w:r>
        <w:rPr>
          <w:color w:val="000000"/>
          <w:vertAlign w:val="subscript"/>
        </w:rPr>
        <w:t>1</w:t>
      </w:r>
      <w:r>
        <w:rPr>
          <w:color w:val="000000"/>
        </w:rPr>
        <w:t>﹑Ｌ</w:t>
      </w:r>
      <w:r>
        <w:rPr>
          <w:color w:val="000000"/>
          <w:vertAlign w:val="subscript"/>
        </w:rPr>
        <w:t>3</w:t>
      </w:r>
      <w:r>
        <w:rPr>
          <w:color w:val="000000"/>
        </w:rPr>
        <w:t>串联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S</w:t>
      </w:r>
      <w:r>
        <w:rPr>
          <w:color w:val="000000"/>
          <w:vertAlign w:val="subscript"/>
        </w:rPr>
        <w:t>2</w:t>
      </w:r>
      <w:r>
        <w:rPr>
          <w:color w:val="000000"/>
        </w:rPr>
        <w:t>断开，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闭合，只有Ｌ</w:t>
      </w:r>
      <w:r>
        <w:rPr>
          <w:color w:val="000000"/>
          <w:vertAlign w:val="subscript"/>
        </w:rPr>
        <w:t>3</w:t>
      </w:r>
      <w:r>
        <w:rPr>
          <w:color w:val="000000"/>
        </w:rPr>
        <w:t>能发光</w:t>
      </w:r>
    </w:p>
    <w:p w:rsidR="003732D9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如图所示电路，要使灯泡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组成并联电路，应该（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61021" cy="1107694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1107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只闭合</w:t>
      </w:r>
      <w:r>
        <w:rPr>
          <w:color w:val="000000"/>
        </w:rPr>
        <w:t>S</w:t>
      </w:r>
      <w:r>
        <w:rPr>
          <w:color w:val="000000"/>
          <w:vertAlign w:val="subscript"/>
        </w:rPr>
        <w:t>3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只闭合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同时闭合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同时闭合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和</w:t>
      </w:r>
      <w:r>
        <w:rPr>
          <w:color w:val="000000"/>
        </w:rPr>
        <w:t>S</w:t>
      </w:r>
      <w:r>
        <w:rPr>
          <w:color w:val="000000"/>
          <w:vertAlign w:val="subscript"/>
        </w:rPr>
        <w:t>3</w:t>
      </w:r>
    </w:p>
    <w:p w:rsidR="003732D9">
      <w:pPr>
        <w:spacing w:after="0"/>
      </w:pPr>
      <w:r>
        <w:rPr>
          <w:color w:val="000000"/>
        </w:rPr>
        <w:t>10.</w:t>
      </w:r>
      <w:r>
        <w:rPr>
          <w:color w:val="000000"/>
        </w:rPr>
        <w:t>在用滑动变阻器改变灯泡亮度的实验中，对于连接实验电路的注意事项，不必要的一点是（　　）</w:t>
      </w:r>
    </w:p>
    <w:p w:rsidR="003732D9">
      <w:pPr>
        <w:spacing w:after="0"/>
      </w:pP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连入变阻器时，应使滑片位于变阻器值最大的位置</w:t>
      </w:r>
      <w:r>
        <w:br/>
      </w:r>
      <w:r>
        <w:rPr>
          <w:color w:val="000000"/>
        </w:rPr>
        <w:t>B. </w:t>
      </w:r>
      <w:r>
        <w:rPr>
          <w:color w:val="000000"/>
        </w:rPr>
        <w:t>开关、电流表应接在靠近电源电流流出的一端</w:t>
      </w:r>
      <w:r>
        <w:br/>
      </w:r>
      <w:r>
        <w:rPr>
          <w:color w:val="000000"/>
        </w:rPr>
        <w:t>C. </w:t>
      </w:r>
      <w:r>
        <w:rPr>
          <w:color w:val="000000"/>
        </w:rPr>
        <w:t>连接电路时，应先将开关断开</w:t>
      </w:r>
      <w:r>
        <w:br/>
      </w:r>
      <w:r>
        <w:rPr>
          <w:color w:val="000000"/>
        </w:rPr>
        <w:t>D. </w:t>
      </w:r>
      <w:r>
        <w:rPr>
          <w:color w:val="000000"/>
        </w:rPr>
        <w:t>电流表应与灯泡串联，并使它的</w:t>
      </w:r>
      <w:r>
        <w:rPr>
          <w:color w:val="000000"/>
        </w:rPr>
        <w:t>“+”</w:t>
      </w:r>
      <w:r>
        <w:rPr>
          <w:color w:val="000000"/>
        </w:rPr>
        <w:t>接线柱，靠近电源的</w:t>
      </w:r>
      <w:r>
        <w:rPr>
          <w:color w:val="000000"/>
        </w:rPr>
        <w:t>“+”</w:t>
      </w:r>
      <w:r>
        <w:rPr>
          <w:color w:val="000000"/>
        </w:rPr>
        <w:t>极一端</w:t>
      </w:r>
      <w:r>
        <w:rPr>
          <w:color w:val="000000"/>
        </w:rPr>
        <w:t>．</w:t>
      </w:r>
    </w:p>
    <w:p w:rsidR="003732D9">
      <w:pPr>
        <w:spacing w:after="0"/>
      </w:pPr>
      <w:r>
        <w:rPr>
          <w:color w:val="000000"/>
        </w:rPr>
        <w:t>11.</w:t>
      </w:r>
      <w:r>
        <w:rPr>
          <w:color w:val="000000"/>
        </w:rPr>
        <w:t>在公交车后门两侧扶杆上均装有一个红色按钮，每一个按钮相当于一个开关，当乘客按下任一按钮，驾驶台上的电铃就会发声，提醒司机有人下车．下列电路图能实现上述目标的是（　　）</w:t>
      </w:r>
    </w:p>
    <w:p w:rsidR="003732D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441920" cy="93581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       B. </w:t>
      </w:r>
      <w:r>
        <w:rPr>
          <w:noProof/>
          <w:lang w:eastAsia="zh-CN"/>
        </w:rPr>
        <w:drawing>
          <wp:inline distT="0" distB="0" distL="0" distR="0">
            <wp:extent cx="1403718" cy="1012203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403718" cy="945363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94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               D. </w:t>
      </w:r>
      <w:r>
        <w:rPr>
          <w:noProof/>
          <w:lang w:eastAsia="zh-CN"/>
        </w:rPr>
        <w:drawing>
          <wp:inline distT="0" distB="0" distL="0" distR="0">
            <wp:extent cx="1518310" cy="888073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10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12.</w:t>
      </w:r>
      <w:r>
        <w:rPr>
          <w:color w:val="000000"/>
        </w:rPr>
        <w:t>轿车上一般安装有指示灯，用来提醒司机或乘客把车门关好．四扇车门相当于四个电键，四扇车门中只要有一扇车门没关好（相当于一个电键断开），该指示灯就会发光．如图所示的四个电路图中，符合上述要求的电路图是（　　）</w:t>
      </w:r>
    </w:p>
    <w:p w:rsidR="003732D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79056" cy="687540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056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155446" cy="668439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46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164996" cy="725729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996" cy="7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45896" cy="744830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3732D9">
      <w:pPr>
        <w:spacing w:after="0"/>
      </w:pPr>
      <w:r>
        <w:rPr>
          <w:color w:val="000000"/>
        </w:rPr>
        <w:t>13.</w:t>
      </w:r>
      <w:r>
        <w:rPr>
          <w:color w:val="000000"/>
        </w:rPr>
        <w:t>市场上有一种电脑键盘清洁器，可以有效清除键盘间不易触及的灰尘．某品牌的该产品由照明灯泡</w:t>
      </w:r>
      <w:r>
        <w:rPr>
          <w:color w:val="000000"/>
        </w:rPr>
        <w:t>L</w:t>
      </w:r>
      <w:r>
        <w:rPr>
          <w:color w:val="000000"/>
        </w:rPr>
        <w:t>、吸尘用的电动机</w:t>
      </w:r>
      <w:r>
        <w:rPr>
          <w:color w:val="000000"/>
        </w:rPr>
        <w:t>M</w:t>
      </w:r>
      <w:r>
        <w:rPr>
          <w:color w:val="000000"/>
        </w:rPr>
        <w:t>、两个电键、连接线、外壳等组成．使用时，灯泡和电动机既可以独立工作，也可以同时工作．在</w:t>
      </w:r>
      <w:r>
        <w:rPr>
          <w:color w:val="000000"/>
        </w:rPr>
        <w:t>如图所示的电路图中，符合上述要求的是（　　）</w:t>
      </w:r>
    </w:p>
    <w:p w:rsidR="003732D9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203185" cy="1031304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185" cy="103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145896" cy="1098156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109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145896" cy="1012203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101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184097" cy="1193648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097" cy="119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3732D9">
      <w:pPr>
        <w:spacing w:after="0"/>
      </w:pPr>
      <w:r>
        <w:rPr>
          <w:color w:val="000000"/>
        </w:rPr>
        <w:t>14.</w:t>
      </w:r>
      <w:r>
        <w:rPr>
          <w:color w:val="000000"/>
        </w:rPr>
        <w:t>如图所示的四个电路图中，能实现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既能单独发光，又能与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同时发光的是（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31304" cy="744830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031304" cy="773481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77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888073" cy="744830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7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888073" cy="792582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73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15.</w:t>
      </w:r>
      <w:r>
        <w:rPr>
          <w:color w:val="000000"/>
        </w:rPr>
        <w:t>在如图所示的电路中，已知灯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比灯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亮，开关闭合后，关于电路的说法正确的是（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3732D9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drawing>
          <wp:inline distT="0" distB="0" distL="0" distR="0">
            <wp:extent cx="1375080" cy="1088606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080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</w:p>
    <w:p w:rsidR="003732D9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电路是并联电路</w:t>
      </w:r>
      <w:r>
        <w:br/>
      </w:r>
      <w:r>
        <w:rPr>
          <w:color w:val="000000"/>
        </w:rPr>
        <w:t>B. </w:t>
      </w:r>
      <w:r>
        <w:rPr>
          <w:color w:val="000000"/>
        </w:rPr>
        <w:t>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的电流大于通过灯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</w:t>
      </w:r>
      <w:r>
        <w:br/>
      </w:r>
      <w:r>
        <w:rPr>
          <w:color w:val="000000"/>
        </w:rPr>
        <w:t>C. L</w:t>
      </w:r>
      <w:r>
        <w:rPr>
          <w:color w:val="000000"/>
          <w:vertAlign w:val="subscript"/>
        </w:rPr>
        <w:t>2</w:t>
      </w:r>
      <w:r>
        <w:rPr>
          <w:color w:val="000000"/>
        </w:rPr>
        <w:t>灯丝烧断了，灯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还亮着</w:t>
      </w:r>
      <w:r>
        <w:br/>
      </w:r>
      <w:r>
        <w:rPr>
          <w:color w:val="000000"/>
        </w:rPr>
        <w:t>D. </w:t>
      </w:r>
      <w:r>
        <w:rPr>
          <w:color w:val="000000"/>
        </w:rPr>
        <w:t>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的电流等于通过灯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的电流</w:t>
      </w:r>
    </w:p>
    <w:p w:rsidR="003732D9">
      <w:r>
        <w:rPr>
          <w:b/>
          <w:bCs/>
          <w:sz w:val="24"/>
          <w:szCs w:val="24"/>
        </w:rPr>
        <w:t>二、填空题</w:t>
      </w:r>
    </w:p>
    <w:p w:rsidR="003732D9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如图所示电路中，当</w:t>
      </w:r>
      <w:r>
        <w:rPr>
          <w:color w:val="000000"/>
        </w:rPr>
        <w:t>________</w:t>
      </w:r>
      <w:r>
        <w:rPr>
          <w:color w:val="000000"/>
        </w:rPr>
        <w:t>闭合时，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并联；当</w:t>
      </w:r>
      <w:r>
        <w:rPr>
          <w:color w:val="000000"/>
        </w:rPr>
        <w:t>________</w:t>
      </w:r>
      <w:r>
        <w:rPr>
          <w:color w:val="000000"/>
        </w:rPr>
        <w:t>闭合时，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串联；当</w:t>
      </w:r>
      <w:r>
        <w:rPr>
          <w:color w:val="000000"/>
        </w:rPr>
        <w:t>________</w:t>
      </w:r>
      <w:r>
        <w:rPr>
          <w:color w:val="000000"/>
        </w:rPr>
        <w:t>闭合时，电路会发生短路，损坏电源</w:t>
      </w:r>
      <w:r>
        <w:rPr>
          <w:color w:val="000000"/>
        </w:rPr>
        <w:t>.</w:t>
      </w:r>
      <w:r>
        <w:br/>
      </w:r>
      <w:r>
        <w:rPr>
          <w:noProof/>
          <w:lang w:eastAsia="zh-CN"/>
        </w:rPr>
        <w:drawing>
          <wp:inline distT="0" distB="0" distL="0" distR="0">
            <wp:extent cx="2139010" cy="1250937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10" cy="1250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17.</w:t>
      </w:r>
      <w:r>
        <w:rPr>
          <w:color w:val="000000"/>
        </w:rPr>
        <w:t>如图所示是一把既能吹冷风，又能吹热风的电吹风的简化电路，图中</w:t>
      </w:r>
      <w:r>
        <w:rPr>
          <w:color w:val="000000"/>
        </w:rPr>
        <w:t>A</w:t>
      </w:r>
      <w:r>
        <w:rPr>
          <w:color w:val="000000"/>
        </w:rPr>
        <w:t>是吹风机，</w:t>
      </w:r>
      <w:r>
        <w:rPr>
          <w:color w:val="000000"/>
        </w:rPr>
        <w:t>B</w:t>
      </w:r>
      <w:r>
        <w:rPr>
          <w:color w:val="000000"/>
        </w:rPr>
        <w:t>是电热丝</w:t>
      </w:r>
      <w:r>
        <w:rPr>
          <w:color w:val="000000"/>
        </w:rPr>
        <w:t>.</w:t>
      </w:r>
      <w:r>
        <w:rPr>
          <w:color w:val="000000"/>
        </w:rPr>
        <w:t>将插头插入插座，若只闭合开关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l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电吹风吹出的是</w:t>
      </w:r>
      <w:r>
        <w:rPr>
          <w:color w:val="000000"/>
        </w:rPr>
        <w:t>________</w:t>
      </w:r>
      <w:r>
        <w:rPr>
          <w:color w:val="000000"/>
        </w:rPr>
        <w:t>风；若将开关</w:t>
      </w:r>
      <w:r>
        <w:rPr>
          <w:color w:val="000000"/>
        </w:rPr>
        <w:t>S</w:t>
      </w:r>
      <w:r>
        <w:rPr>
          <w:color w:val="000000"/>
          <w:vertAlign w:val="subscript"/>
        </w:rPr>
        <w:t>l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>都闭合，电吹风吹出的是</w:t>
      </w:r>
      <w:r>
        <w:rPr>
          <w:color w:val="000000"/>
        </w:rPr>
        <w:t>_</w:t>
      </w:r>
      <w:r>
        <w:rPr>
          <w:color w:val="000000"/>
        </w:rPr>
        <w:t>_______</w:t>
      </w:r>
      <w:r>
        <w:rPr>
          <w:color w:val="000000"/>
        </w:rPr>
        <w:t>风</w:t>
      </w:r>
      <w:r>
        <w:rPr>
          <w:color w:val="000000"/>
        </w:rPr>
        <w:t>.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冷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1881175" cy="916711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75" cy="9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18.</w:t>
      </w:r>
      <w:r>
        <w:rPr>
          <w:color w:val="000000"/>
        </w:rPr>
        <w:t>如图所示电路，使灯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串联，应闭合开关</w:t>
      </w:r>
      <w:r>
        <w:rPr>
          <w:color w:val="000000"/>
        </w:rPr>
        <w:t>________</w:t>
      </w:r>
      <w:r>
        <w:rPr>
          <w:color w:val="000000"/>
        </w:rPr>
        <w:t>，断开开关</w:t>
      </w:r>
      <w:r>
        <w:rPr>
          <w:color w:val="000000"/>
        </w:rPr>
        <w:t>________</w:t>
      </w:r>
      <w:r>
        <w:rPr>
          <w:color w:val="000000"/>
        </w:rPr>
        <w:t>；要使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并联，应闭合开关</w:t>
      </w:r>
      <w:r>
        <w:rPr>
          <w:color w:val="000000"/>
        </w:rPr>
        <w:t>________</w:t>
      </w:r>
      <w:r>
        <w:rPr>
          <w:color w:val="000000"/>
        </w:rPr>
        <w:t>，断开开关</w:t>
      </w:r>
      <w:r>
        <w:rPr>
          <w:color w:val="000000"/>
        </w:rPr>
        <w:t>________</w:t>
      </w:r>
      <w:r>
        <w:rPr>
          <w:color w:val="000000"/>
        </w:rPr>
        <w:t>；如果闭合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断开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灯</w:t>
      </w:r>
      <w:r>
        <w:rPr>
          <w:color w:val="000000"/>
        </w:rPr>
        <w:t>________</w:t>
      </w:r>
      <w:r>
        <w:rPr>
          <w:color w:val="000000"/>
        </w:rPr>
        <w:t>亮；如果闭合开关</w:t>
      </w:r>
      <w:r>
        <w:rPr>
          <w:color w:val="000000"/>
        </w:rPr>
        <w:t xml:space="preserve"> ________</w:t>
      </w:r>
      <w:r>
        <w:rPr>
          <w:color w:val="000000"/>
        </w:rPr>
        <w:t>会出现短路，这绝不允许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136345" cy="1155446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19.</w:t>
      </w:r>
      <w:r>
        <w:rPr>
          <w:color w:val="000000"/>
        </w:rPr>
        <w:t>小明家房厅里想安装三盏灯，由一个开关控制．要求：三盏灯同时亮，同时灭，这三盏灯是</w:t>
      </w:r>
      <w:r>
        <w:rPr>
          <w:color w:val="000000"/>
        </w:rPr>
        <w:t>________ </w:t>
      </w:r>
      <w:r>
        <w:rPr>
          <w:color w:val="000000"/>
        </w:rPr>
        <w:t>联的，请你帮助设计出电路图．</w:t>
      </w:r>
      <w:r>
        <w:rPr>
          <w:color w:val="000000"/>
        </w:rPr>
        <w:t xml:space="preserve">    </w:t>
      </w:r>
    </w:p>
    <w:p w:rsidR="003732D9">
      <w:pPr>
        <w:spacing w:after="0"/>
      </w:pPr>
      <w:r>
        <w:rPr>
          <w:color w:val="000000"/>
        </w:rPr>
        <w:t>20.</w:t>
      </w:r>
      <w:r>
        <w:rPr>
          <w:color w:val="000000"/>
        </w:rPr>
        <w:t>教室里的电灯和电风扇的连接方式是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串联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并联</w:t>
      </w:r>
      <w:r>
        <w:rPr>
          <w:color w:val="000000"/>
        </w:rPr>
        <w:t>”</w:t>
      </w:r>
      <w:r>
        <w:rPr>
          <w:color w:val="000000"/>
        </w:rPr>
        <w:t>），在并联电路中，各支路两端的电压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732D9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如图所示，若只需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发光，则用导线连接</w:t>
      </w:r>
      <w:r>
        <w:rPr>
          <w:color w:val="000000"/>
        </w:rPr>
        <w:t>________</w:t>
      </w:r>
      <w:r>
        <w:rPr>
          <w:color w:val="000000"/>
        </w:rPr>
        <w:t>接线柱，若连接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接线柱，则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________</w:t>
      </w:r>
      <w:r>
        <w:rPr>
          <w:color w:val="000000"/>
        </w:rPr>
        <w:t>联；若使灯</w:t>
      </w:r>
      <w:r>
        <w:rPr>
          <w:color w:val="000000"/>
        </w:rPr>
        <w:t>L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L</w:t>
      </w:r>
      <w:r>
        <w:rPr>
          <w:color w:val="000000"/>
          <w:vertAlign w:val="subscript"/>
        </w:rPr>
        <w:t>2</w:t>
      </w:r>
      <w:r>
        <w:rPr>
          <w:color w:val="000000"/>
        </w:rPr>
        <w:t>并联，则接线柱</w:t>
      </w:r>
      <w:r>
        <w:rPr>
          <w:color w:val="000000"/>
        </w:rPr>
        <w:t>A</w:t>
      </w:r>
      <w:r>
        <w:rPr>
          <w:color w:val="000000"/>
        </w:rPr>
        <w:t>与</w:t>
      </w:r>
      <w:r>
        <w:rPr>
          <w:color w:val="000000"/>
        </w:rPr>
        <w:t>________</w:t>
      </w:r>
      <w:r>
        <w:rPr>
          <w:color w:val="000000"/>
        </w:rPr>
        <w:t>连接，接线柱</w:t>
      </w:r>
      <w:r>
        <w:rPr>
          <w:color w:val="000000"/>
        </w:rPr>
        <w:t>C</w:t>
      </w:r>
      <w:r>
        <w:rPr>
          <w:color w:val="000000"/>
        </w:rPr>
        <w:t>与</w:t>
      </w:r>
      <w:r>
        <w:rPr>
          <w:color w:val="000000"/>
        </w:rPr>
        <w:t>________</w:t>
      </w:r>
      <w:r>
        <w:rPr>
          <w:color w:val="000000"/>
        </w:rPr>
        <w:t>连接．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drawing>
          <wp:inline distT="0" distB="0" distL="0" distR="0">
            <wp:extent cx="1757045" cy="926262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如图所示，是一个既能吹热风，又能吹冷风的电吹风的简化电路，其中</w:t>
      </w:r>
      <w:r>
        <w:rPr>
          <w:color w:val="000000"/>
        </w:rPr>
        <w:t>A</w:t>
      </w:r>
      <w:r>
        <w:rPr>
          <w:color w:val="000000"/>
        </w:rPr>
        <w:t>是吹风机，</w:t>
      </w:r>
      <w:r>
        <w:rPr>
          <w:color w:val="000000"/>
        </w:rPr>
        <w:t>B</w:t>
      </w:r>
      <w:r>
        <w:rPr>
          <w:color w:val="000000"/>
        </w:rPr>
        <w:t>是电热丝．如果只闭合开关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吹出的是</w:t>
      </w:r>
      <w:r>
        <w:rPr>
          <w:color w:val="000000"/>
        </w:rPr>
        <w:t>_____</w:t>
      </w:r>
      <w:r>
        <w:rPr>
          <w:color w:val="000000"/>
        </w:rPr>
        <w:t>___ </w:t>
      </w:r>
      <w:r>
        <w:rPr>
          <w:color w:val="000000"/>
        </w:rPr>
        <w:t>风；如闭合开关</w:t>
      </w:r>
      <w:r>
        <w:rPr>
          <w:color w:val="000000"/>
        </w:rPr>
        <w:t>S</w:t>
      </w:r>
      <w:r>
        <w:rPr>
          <w:color w:val="000000"/>
          <w:vertAlign w:val="subscript"/>
        </w:rPr>
        <w:t>1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吹出的是</w:t>
      </w:r>
      <w:r>
        <w:rPr>
          <w:color w:val="000000"/>
        </w:rPr>
        <w:t>________ </w:t>
      </w:r>
      <w:r>
        <w:rPr>
          <w:color w:val="000000"/>
        </w:rPr>
        <w:t>（</w:t>
      </w:r>
      <w:r>
        <w:rPr>
          <w:color w:val="000000"/>
        </w:rPr>
        <w:t>两个空均填</w:t>
      </w:r>
      <w:r>
        <w:rPr>
          <w:color w:val="000000"/>
        </w:rPr>
        <w:t>“</w:t>
      </w:r>
      <w:r>
        <w:rPr>
          <w:color w:val="000000"/>
        </w:rPr>
        <w:t>冷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热</w:t>
      </w:r>
      <w:r>
        <w:rPr>
          <w:color w:val="000000"/>
        </w:rPr>
        <w:t>”</w:t>
      </w:r>
      <w:r>
        <w:rPr>
          <w:color w:val="000000"/>
        </w:rPr>
        <w:t>）风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drawing>
          <wp:inline distT="0" distB="0" distL="0" distR="0">
            <wp:extent cx="1432370" cy="926262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370" cy="92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23.</w:t>
      </w:r>
      <w:r>
        <w:rPr>
          <w:color w:val="000000"/>
        </w:rPr>
        <w:t>我国家庭电路的供电电压是</w:t>
      </w:r>
      <w:r>
        <w:rPr>
          <w:color w:val="000000"/>
        </w:rPr>
        <w:t>________V</w:t>
      </w:r>
      <w:r>
        <w:rPr>
          <w:color w:val="000000"/>
        </w:rPr>
        <w:t>；不高于</w:t>
      </w:r>
      <w:r>
        <w:rPr>
          <w:color w:val="000000"/>
        </w:rPr>
        <w:t>________V</w:t>
      </w:r>
      <w:r>
        <w:rPr>
          <w:color w:val="000000"/>
        </w:rPr>
        <w:t>的电压对人体才是安全的．一节干电池的电压为</w:t>
      </w:r>
      <w:r>
        <w:rPr>
          <w:color w:val="000000"/>
        </w:rPr>
        <w:t>________V</w:t>
      </w:r>
      <w:r>
        <w:rPr>
          <w:color w:val="000000"/>
        </w:rPr>
        <w:t>．在家庭电路中，电冰箱与电视机是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串联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并联</w:t>
      </w:r>
      <w:r>
        <w:rPr>
          <w:color w:val="000000"/>
        </w:rPr>
        <w:t>”</w:t>
      </w:r>
      <w:r>
        <w:rPr>
          <w:color w:val="000000"/>
        </w:rPr>
        <w:t>）的，家中电灯工作时将</w:t>
      </w:r>
      <w:r>
        <w:rPr>
          <w:color w:val="000000"/>
        </w:rPr>
        <w:t>________</w:t>
      </w:r>
      <w:r>
        <w:rPr>
          <w:color w:val="000000"/>
        </w:rPr>
        <w:t>能转化为光能．</w:t>
      </w:r>
      <w:r>
        <w:rPr>
          <w:color w:val="000000"/>
        </w:rPr>
        <w:t xml:space="preserve">    </w:t>
      </w:r>
    </w:p>
    <w:p w:rsidR="003732D9">
      <w:pPr>
        <w:spacing w:after="0"/>
      </w:pPr>
      <w:r>
        <w:rPr>
          <w:color w:val="000000"/>
        </w:rPr>
        <w:t>24.</w:t>
      </w:r>
      <w:r>
        <w:rPr>
          <w:color w:val="000000"/>
        </w:rPr>
        <w:t>如图所示，路由器是一种支持有线和无线连接的网络设备，通过后排接口可以同时连接多台电脑，则各接口之间是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串联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并</w:t>
      </w:r>
      <w:r>
        <w:rPr>
          <w:color w:val="000000"/>
        </w:rPr>
        <w:t>联</w:t>
      </w:r>
      <w:r>
        <w:rPr>
          <w:color w:val="000000"/>
        </w:rPr>
        <w:t>”</w:t>
      </w:r>
      <w:r>
        <w:rPr>
          <w:color w:val="000000"/>
        </w:rPr>
        <w:t>）的；无线路由器是通过</w:t>
      </w:r>
      <w:r>
        <w:rPr>
          <w:color w:val="000000"/>
        </w:rPr>
        <w:t>________</w:t>
      </w:r>
      <w:r>
        <w:rPr>
          <w:color w:val="000000"/>
        </w:rPr>
        <w:t>波向四周有效范围内的终端传递信息的．</w:t>
      </w:r>
      <w:r>
        <w:rPr>
          <w:color w:val="000000"/>
        </w:rPr>
        <w:t xml:space="preserve">  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926262" cy="563397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56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25.</w:t>
      </w:r>
      <w:r>
        <w:rPr>
          <w:color w:val="000000"/>
        </w:rPr>
        <w:t>串联和并联电路是最常见的两种连接方式，开关和用电器是</w:t>
      </w:r>
      <w:r>
        <w:rPr>
          <w:color w:val="000000"/>
        </w:rPr>
        <w:t xml:space="preserve"> ________</w:t>
      </w:r>
      <w:r>
        <w:rPr>
          <w:color w:val="000000"/>
        </w:rPr>
        <w:t>联的，城市街道的路灯是</w:t>
      </w:r>
      <w:r>
        <w:rPr>
          <w:color w:val="000000"/>
        </w:rPr>
        <w:t>________</w:t>
      </w:r>
      <w:r>
        <w:rPr>
          <w:color w:val="000000"/>
        </w:rPr>
        <w:t>联的</w:t>
      </w:r>
      <w:r>
        <w:rPr>
          <w:color w:val="000000"/>
        </w:rPr>
        <w:t xml:space="preserve">.    </w:t>
      </w:r>
    </w:p>
    <w:p w:rsidR="003732D9">
      <w:r>
        <w:rPr>
          <w:b/>
          <w:bCs/>
          <w:sz w:val="24"/>
          <w:szCs w:val="24"/>
        </w:rPr>
        <w:t>三、解答题</w:t>
      </w:r>
    </w:p>
    <w:p w:rsidR="003732D9">
      <w:pPr>
        <w:spacing w:after="0"/>
        <w:rPr>
          <w:rFonts w:hint="eastAsia"/>
          <w:lang w:eastAsia="zh-CN"/>
        </w:rPr>
      </w:pPr>
      <w:r>
        <w:rPr>
          <w:color w:val="000000"/>
        </w:rPr>
        <w:t>26.</w:t>
      </w:r>
      <w:r>
        <w:rPr>
          <w:color w:val="000000"/>
        </w:rPr>
        <w:t>如图乙所示</w:t>
      </w:r>
      <w:r>
        <w:rPr>
          <w:color w:val="000000"/>
        </w:rPr>
        <w:t xml:space="preserve">, </w:t>
      </w:r>
      <w:r>
        <w:rPr>
          <w:color w:val="000000"/>
        </w:rPr>
        <w:t>一个黑箱内有由几个相同阻值的电阻</w:t>
      </w:r>
      <w:r>
        <w:rPr>
          <w:i/>
          <w:color w:val="000000"/>
        </w:rPr>
        <w:t>R</w:t>
      </w:r>
      <w:r>
        <w:rPr>
          <w:color w:val="000000"/>
        </w:rPr>
        <w:t>组成的电路，箱外有四个接线柱。已知</w:t>
      </w:r>
      <w:r>
        <w:rPr>
          <w:color w:val="000000"/>
        </w:rPr>
        <w:t>1</w:t>
      </w:r>
      <w:r>
        <w:rPr>
          <w:color w:val="000000"/>
        </w:rPr>
        <w:t>、</w:t>
      </w:r>
      <w:r>
        <w:rPr>
          <w:color w:val="000000"/>
        </w:rPr>
        <w:t>2</w:t>
      </w:r>
      <w:r>
        <w:rPr>
          <w:color w:val="000000"/>
        </w:rPr>
        <w:t>间的电阻是</w:t>
      </w:r>
      <w:r>
        <w:rPr>
          <w:color w:val="000000"/>
        </w:rPr>
        <w:t>1</w:t>
      </w:r>
      <w:r>
        <w:rPr>
          <w:color w:val="000000"/>
        </w:rPr>
        <w:t>、</w:t>
      </w:r>
      <w:r>
        <w:rPr>
          <w:color w:val="000000"/>
        </w:rPr>
        <w:t>3</w:t>
      </w:r>
      <w:r>
        <w:rPr>
          <w:color w:val="000000"/>
        </w:rPr>
        <w:t>和</w:t>
      </w:r>
      <w:r>
        <w:rPr>
          <w:color w:val="000000"/>
        </w:rPr>
        <w:t>2</w:t>
      </w:r>
      <w:r>
        <w:rPr>
          <w:color w:val="000000"/>
        </w:rPr>
        <w:t>、</w:t>
      </w:r>
      <w:r>
        <w:rPr>
          <w:color w:val="000000"/>
        </w:rPr>
        <w:t>4</w:t>
      </w:r>
      <w:r>
        <w:rPr>
          <w:color w:val="000000"/>
        </w:rPr>
        <w:t>间电阻的</w:t>
      </w:r>
      <w:r>
        <w:rPr>
          <w:color w:val="000000"/>
        </w:rPr>
        <w:t>2</w:t>
      </w:r>
      <w:r>
        <w:rPr>
          <w:color w:val="000000"/>
        </w:rPr>
        <w:t>倍，而</w:t>
      </w:r>
      <w:r>
        <w:rPr>
          <w:color w:val="000000"/>
        </w:rPr>
        <w:t>3</w:t>
      </w:r>
      <w:r>
        <w:rPr>
          <w:color w:val="000000"/>
        </w:rPr>
        <w:t>、</w:t>
      </w:r>
      <w:r>
        <w:rPr>
          <w:color w:val="000000"/>
        </w:rPr>
        <w:t>4</w:t>
      </w:r>
      <w:r>
        <w:rPr>
          <w:color w:val="000000"/>
        </w:rPr>
        <w:t>间没有明显的电阻，请画出盒内最简单的一种电路图。</w:t>
      </w:r>
      <w:r>
        <w:br/>
      </w:r>
      <w:r>
        <w:rPr>
          <w:noProof/>
          <w:lang w:eastAsia="zh-CN"/>
        </w:rPr>
        <w:drawing>
          <wp:inline distT="0" distB="0" distL="0" distR="0">
            <wp:extent cx="1757045" cy="1088606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08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D84">
      <w:pPr>
        <w:spacing w:after="0"/>
        <w:rPr>
          <w:rFonts w:hint="eastAsia"/>
          <w:color w:val="000000"/>
          <w:lang w:eastAsia="zh-CN"/>
        </w:rPr>
      </w:pPr>
    </w:p>
    <w:p w:rsidR="00B01D84">
      <w:pPr>
        <w:spacing w:after="0"/>
        <w:rPr>
          <w:rFonts w:hint="eastAsia"/>
          <w:color w:val="000000"/>
          <w:lang w:eastAsia="zh-CN"/>
        </w:rPr>
      </w:pPr>
    </w:p>
    <w:p w:rsidR="00B01D84">
      <w:pPr>
        <w:spacing w:after="0"/>
        <w:rPr>
          <w:rFonts w:hint="eastAsia"/>
          <w:color w:val="000000"/>
          <w:lang w:eastAsia="zh-CN"/>
        </w:rPr>
      </w:pPr>
    </w:p>
    <w:p w:rsidR="00B01D84">
      <w:pPr>
        <w:spacing w:after="0"/>
        <w:rPr>
          <w:rFonts w:hint="eastAsia"/>
          <w:color w:val="000000"/>
          <w:lang w:eastAsia="zh-CN"/>
        </w:rPr>
      </w:pPr>
    </w:p>
    <w:p w:rsidR="00B01D84">
      <w:pPr>
        <w:spacing w:after="0"/>
        <w:rPr>
          <w:rFonts w:hint="eastAsia"/>
          <w:color w:val="000000"/>
          <w:lang w:eastAsia="zh-CN"/>
        </w:rPr>
      </w:pPr>
    </w:p>
    <w:p w:rsidR="00B01D84">
      <w:pPr>
        <w:spacing w:after="0"/>
        <w:rPr>
          <w:rFonts w:hint="eastAsia"/>
          <w:color w:val="000000"/>
          <w:lang w:eastAsia="zh-CN"/>
        </w:rPr>
      </w:pPr>
    </w:p>
    <w:p w:rsidR="003732D9">
      <w:pPr>
        <w:spacing w:after="0"/>
      </w:pPr>
      <w:r>
        <w:rPr>
          <w:color w:val="000000"/>
        </w:rPr>
        <w:t>2</w:t>
      </w:r>
      <w:r>
        <w:rPr>
          <w:rFonts w:hint="eastAsia"/>
          <w:color w:val="000000"/>
          <w:lang w:eastAsia="zh-CN"/>
        </w:rPr>
        <w:t>7</w:t>
      </w:r>
      <w:r>
        <w:rPr>
          <w:color w:val="000000"/>
        </w:rPr>
        <w:t>.</w:t>
      </w:r>
      <w:r>
        <w:rPr>
          <w:color w:val="000000"/>
        </w:rPr>
        <w:t>如图是小华同学探究</w:t>
      </w:r>
      <w:r>
        <w:rPr>
          <w:color w:val="000000"/>
        </w:rPr>
        <w:t>“</w:t>
      </w:r>
      <w:r>
        <w:rPr>
          <w:color w:val="000000"/>
        </w:rPr>
        <w:t>电流与电压关系</w:t>
      </w:r>
      <w:r>
        <w:rPr>
          <w:color w:val="000000"/>
        </w:rPr>
        <w:t>”</w:t>
      </w:r>
      <w:r>
        <w:rPr>
          <w:color w:val="000000"/>
        </w:rPr>
        <w:t>的电路图。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4287558" cy="2062607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7558" cy="206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）按电路图将实物图连接完整。（滑片</w:t>
      </w:r>
      <w:r>
        <w:rPr>
          <w:color w:val="000000"/>
        </w:rPr>
        <w:t>P</w:t>
      </w:r>
      <w:r>
        <w:rPr>
          <w:color w:val="000000"/>
        </w:rPr>
        <w:t>向左滑时接入电阻变大）。</w:t>
      </w:r>
      <w:r>
        <w:rPr>
          <w:color w:val="000000"/>
        </w:rPr>
        <w:t xml:space="preserve">    </w:t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）连接电路时，开关应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）接着小华取来三只阻值分别</w:t>
      </w:r>
      <w:r>
        <w:rPr>
          <w:color w:val="000000"/>
        </w:rPr>
        <w:t>5Ω</w:t>
      </w:r>
      <w:r>
        <w:rPr>
          <w:color w:val="000000"/>
        </w:rPr>
        <w:t>、</w:t>
      </w:r>
      <w:r>
        <w:rPr>
          <w:color w:val="000000"/>
        </w:rPr>
        <w:t>10Ω</w:t>
      </w:r>
      <w:r>
        <w:rPr>
          <w:color w:val="000000"/>
        </w:rPr>
        <w:t>、</w:t>
      </w:r>
      <w:r>
        <w:rPr>
          <w:color w:val="000000"/>
        </w:rPr>
        <w:t>15Ω</w:t>
      </w:r>
      <w:r>
        <w:rPr>
          <w:color w:val="000000"/>
        </w:rPr>
        <w:t>的电阻，探究</w:t>
      </w:r>
      <w:r>
        <w:rPr>
          <w:color w:val="000000"/>
        </w:rPr>
        <w:t>“</w:t>
      </w:r>
      <w:r>
        <w:rPr>
          <w:color w:val="000000"/>
        </w:rPr>
        <w:t>电流与电阻关系</w:t>
      </w:r>
      <w:r>
        <w:rPr>
          <w:color w:val="000000"/>
        </w:rPr>
        <w:t>”</w:t>
      </w:r>
      <w:r>
        <w:rPr>
          <w:color w:val="000000"/>
        </w:rPr>
        <w:t>，他将电阻</w:t>
      </w:r>
      <w:r>
        <w:rPr>
          <w:color w:val="000000"/>
        </w:rPr>
        <w:t>5Ω</w:t>
      </w:r>
      <w:r>
        <w:rPr>
          <w:color w:val="000000"/>
        </w:rPr>
        <w:t>换成</w:t>
      </w:r>
      <w:r>
        <w:rPr>
          <w:color w:val="000000"/>
        </w:rPr>
        <w:t>10Ω</w:t>
      </w:r>
      <w:r>
        <w:rPr>
          <w:color w:val="000000"/>
        </w:rPr>
        <w:t>，移动滑动变阻器滑片</w:t>
      </w:r>
      <w:r>
        <w:rPr>
          <w:color w:val="000000"/>
        </w:rPr>
        <w:t>P</w:t>
      </w:r>
      <w:r>
        <w:rPr>
          <w:color w:val="000000"/>
        </w:rPr>
        <w:t>的目的是</w:t>
      </w:r>
      <w:r>
        <w:rPr>
          <w:color w:val="000000"/>
        </w:rPr>
        <w:t>________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3732D9">
      <w:pPr>
        <w:spacing w:after="0"/>
      </w:pPr>
      <w:r>
        <w:rPr>
          <w:color w:val="000000"/>
        </w:rPr>
        <w:t>2</w:t>
      </w:r>
      <w:r>
        <w:rPr>
          <w:rFonts w:hint="eastAsia"/>
          <w:color w:val="000000"/>
          <w:lang w:eastAsia="zh-CN"/>
        </w:rPr>
        <w:t>8</w:t>
      </w:r>
      <w:r>
        <w:rPr>
          <w:color w:val="000000"/>
        </w:rPr>
        <w:t>.</w:t>
      </w:r>
      <w:r>
        <w:rPr>
          <w:color w:val="000000"/>
        </w:rPr>
        <w:t>用实验室提供的常用器材（电源是一节干电池）测电阻时，小明与另外三位同学各自设计了下列甲、乙、丙、丁四个电路图．</w:t>
      </w:r>
      <w:r>
        <w:rPr>
          <w:color w:val="000000"/>
        </w:rPr>
        <w:t xml:space="preserve">  </w:t>
      </w:r>
    </w:p>
    <w:p w:rsidR="003732D9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175631" cy="1289139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631" cy="12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）小明连接好电路后，闭合开关</w:t>
      </w:r>
      <w:r>
        <w:rPr>
          <w:color w:val="000000"/>
        </w:rPr>
        <w:t>S</w:t>
      </w:r>
      <w:r>
        <w:rPr>
          <w:color w:val="000000"/>
        </w:rPr>
        <w:t>，移动滑动变阻器的滑片</w:t>
      </w:r>
      <w:r>
        <w:rPr>
          <w:color w:val="000000"/>
        </w:rPr>
        <w:t>P</w:t>
      </w:r>
      <w:r>
        <w:rPr>
          <w:color w:val="000000"/>
        </w:rPr>
        <w:t>，测得数据如下．</w:t>
      </w:r>
      <w:r>
        <w:rPr>
          <w:color w:val="000000"/>
        </w:rPr>
        <w:t xml:space="preserve"> 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468"/>
        <w:gridCol w:w="403"/>
        <w:gridCol w:w="403"/>
        <w:gridCol w:w="403"/>
        <w:gridCol w:w="403"/>
        <w:gridCol w:w="40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电压表示数</w:t>
            </w:r>
            <w:r>
              <w:rPr>
                <w:color w:val="000000"/>
              </w:rPr>
              <w:t>U/V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0.6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0.8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1.2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1.4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电流表示数</w:t>
            </w:r>
            <w:r>
              <w:rPr>
                <w:color w:val="000000"/>
              </w:rPr>
              <w:t>I/A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0.24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0.30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32D9">
            <w:pPr>
              <w:spacing w:after="0"/>
              <w:jc w:val="center"/>
            </w:pPr>
            <w:r>
              <w:rPr>
                <w:color w:val="000000"/>
              </w:rPr>
              <w:t>0.42</w:t>
            </w:r>
          </w:p>
        </w:tc>
      </w:tr>
    </w:tbl>
    <w:p w:rsidR="003732D9">
      <w:pPr>
        <w:spacing w:after="0"/>
      </w:pPr>
      <w:r>
        <w:rPr>
          <w:color w:val="000000"/>
        </w:rPr>
        <w:t>请你通过分折表格中的实验数据．推断小明在实验中所用的电路图是</w:t>
      </w:r>
      <w:r>
        <w:rPr>
          <w:color w:val="000000"/>
        </w:rPr>
        <w:t>________</w:t>
      </w:r>
      <w:r>
        <w:rPr>
          <w:color w:val="000000"/>
        </w:rPr>
        <w:t>图</w:t>
      </w:r>
      <w:r>
        <w:rPr>
          <w:color w:val="000000"/>
        </w:rPr>
        <w:t>．</w:t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）另外三位同学连接好电路后．闭合开关</w:t>
      </w:r>
      <w:r>
        <w:rPr>
          <w:color w:val="000000"/>
        </w:rPr>
        <w:t>S</w:t>
      </w:r>
      <w:r>
        <w:rPr>
          <w:color w:val="000000"/>
        </w:rPr>
        <w:t>．移动变阻器的滑片</w:t>
      </w:r>
      <w:r>
        <w:rPr>
          <w:color w:val="000000"/>
        </w:rPr>
        <w:t>P</w:t>
      </w:r>
      <w:r>
        <w:rPr>
          <w:color w:val="000000"/>
        </w:rPr>
        <w:t>时，分别出现了下列三种异常现象：</w:t>
      </w:r>
      <w:r>
        <w:rPr>
          <w:color w:val="000000"/>
        </w:rPr>
        <w:t xml:space="preserve">  </w:t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A</w:t>
      </w:r>
      <w:r>
        <w:rPr>
          <w:color w:val="000000"/>
        </w:rPr>
        <w:t>）电流表示数有变化，电压表示数几乎为零</w:t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B</w:t>
      </w:r>
      <w:r>
        <w:rPr>
          <w:color w:val="000000"/>
        </w:rPr>
        <w:t>）电流表示数几乎为零，电压表示数基本不变</w:t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C</w:t>
      </w:r>
      <w:r>
        <w:rPr>
          <w:color w:val="000000"/>
        </w:rPr>
        <w:t>）电流表烧坏</w:t>
      </w:r>
    </w:p>
    <w:p w:rsidR="003732D9">
      <w:pPr>
        <w:spacing w:after="0"/>
      </w:pPr>
      <w:r>
        <w:rPr>
          <w:color w:val="000000"/>
        </w:rPr>
        <w:t>请你判断：按</w:t>
      </w:r>
      <w:r>
        <w:rPr>
          <w:color w:val="000000"/>
        </w:rPr>
        <w:t>________</w:t>
      </w:r>
      <w:r>
        <w:rPr>
          <w:color w:val="000000"/>
        </w:rPr>
        <w:t>图连接的电路出现现象（</w:t>
      </w:r>
      <w:r>
        <w:rPr>
          <w:color w:val="000000"/>
        </w:rPr>
        <w:t>A</w:t>
      </w:r>
      <w:r>
        <w:rPr>
          <w:color w:val="000000"/>
        </w:rPr>
        <w:t>）；</w:t>
      </w:r>
    </w:p>
    <w:p w:rsidR="003732D9">
      <w:pPr>
        <w:spacing w:after="0"/>
      </w:pPr>
      <w:r>
        <w:rPr>
          <w:color w:val="000000"/>
        </w:rPr>
        <w:t>按</w:t>
      </w:r>
      <w:r>
        <w:rPr>
          <w:color w:val="000000"/>
        </w:rPr>
        <w:t>________</w:t>
      </w:r>
      <w:r>
        <w:rPr>
          <w:color w:val="000000"/>
        </w:rPr>
        <w:t>图连接的电路出现现象（</w:t>
      </w:r>
      <w:r>
        <w:rPr>
          <w:color w:val="000000"/>
        </w:rPr>
        <w:t>B</w:t>
      </w:r>
      <w:r>
        <w:rPr>
          <w:color w:val="000000"/>
        </w:rPr>
        <w:t>）；</w:t>
      </w:r>
    </w:p>
    <w:p w:rsidR="003732D9">
      <w:pPr>
        <w:spacing w:after="0"/>
      </w:pPr>
      <w:r>
        <w:rPr>
          <w:color w:val="000000"/>
        </w:rPr>
        <w:t>按</w:t>
      </w:r>
      <w:r>
        <w:rPr>
          <w:color w:val="000000"/>
        </w:rPr>
        <w:t>________</w:t>
      </w:r>
      <w:r>
        <w:rPr>
          <w:color w:val="000000"/>
        </w:rPr>
        <w:t>图连接的电路出现现象（</w:t>
      </w:r>
      <w:r>
        <w:rPr>
          <w:color w:val="000000"/>
        </w:rPr>
        <w:t>C</w:t>
      </w:r>
      <w:r>
        <w:rPr>
          <w:color w:val="000000"/>
        </w:rPr>
        <w:t>）．</w:t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）请你根据上表中的数据，在图</w:t>
      </w:r>
      <w:r>
        <w:rPr>
          <w:color w:val="000000"/>
        </w:rPr>
        <w:t>2</w:t>
      </w:r>
      <w:r>
        <w:rPr>
          <w:color w:val="000000"/>
        </w:rPr>
        <w:t>中画出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图线</w:t>
      </w:r>
      <w:r>
        <w:rPr>
          <w:color w:val="000000"/>
        </w:rPr>
        <w:t>___</w:t>
      </w:r>
      <w:r>
        <w:rPr>
          <w:color w:val="000000"/>
        </w:rPr>
        <w:t>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3732D9">
      <w:pPr>
        <w:spacing w:after="0"/>
      </w:pPr>
      <w:r>
        <w:rPr>
          <w:color w:val="000000"/>
        </w:rPr>
        <w:t>分析图线你能得出的结论是</w:t>
      </w:r>
      <w:r>
        <w:rPr>
          <w:color w:val="000000"/>
        </w:rPr>
        <w:t>：</w:t>
      </w:r>
      <w:r>
        <w:rPr>
          <w:color w:val="000000"/>
        </w:rPr>
        <w:t>________</w:t>
      </w:r>
    </w:p>
    <w:p w:rsidR="003732D9">
      <w:pPr>
        <w:spacing w:after="0"/>
      </w:pPr>
      <w:r>
        <w:rPr>
          <w:rFonts w:hint="eastAsia"/>
          <w:color w:val="000000"/>
          <w:lang w:eastAsia="zh-CN"/>
        </w:rPr>
        <w:t>29</w:t>
      </w:r>
      <w:r>
        <w:rPr>
          <w:color w:val="000000"/>
        </w:rPr>
        <w:t>.</w:t>
      </w:r>
      <w:r>
        <w:rPr>
          <w:color w:val="000000"/>
        </w:rPr>
        <w:t>小芳在测量标有电压为</w:t>
      </w:r>
      <w:r>
        <w:rPr>
          <w:color w:val="000000"/>
        </w:rPr>
        <w:t>2.5V</w:t>
      </w:r>
      <w:r>
        <w:rPr>
          <w:color w:val="000000"/>
        </w:rPr>
        <w:t>的小灯泡电阻的实验中，已知电源电压为</w:t>
      </w:r>
      <w:r>
        <w:rPr>
          <w:color w:val="000000"/>
        </w:rPr>
        <w:t>4.5V</w:t>
      </w:r>
      <w:r>
        <w:rPr>
          <w:color w:val="000000"/>
        </w:rPr>
        <w:t>，电路图如图所示：</w:t>
      </w:r>
    </w:p>
    <w:p w:rsidR="003732D9">
      <w:pPr>
        <w:spacing w:after="0"/>
      </w:pPr>
      <w:r>
        <w:rPr>
          <w:color w:val="000000"/>
        </w:rPr>
        <w:t xml:space="preserve">  </w:t>
      </w:r>
      <w:r>
        <w:rPr>
          <w:noProof/>
          <w:lang w:eastAsia="zh-CN"/>
        </w:rPr>
        <w:drawing>
          <wp:inline distT="0" distB="0" distL="0" distR="0">
            <wp:extent cx="1222286" cy="1174547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286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）请根据电路图，将如图实物图连线补充完整</w:t>
      </w:r>
      <w:r>
        <w:rPr>
          <w:color w:val="000000"/>
        </w:rPr>
        <w:t>.</w:t>
      </w:r>
    </w:p>
    <w:p w:rsidR="003732D9">
      <w:pPr>
        <w:spacing w:after="0"/>
      </w:pPr>
      <w:r>
        <w:rPr>
          <w:color w:val="000000"/>
        </w:rPr>
        <w:t xml:space="preserve">  </w:t>
      </w:r>
      <w:r>
        <w:rPr>
          <w:noProof/>
          <w:lang w:eastAsia="zh-CN"/>
        </w:rPr>
        <w:drawing>
          <wp:inline distT="0" distB="0" distL="0" distR="0">
            <wp:extent cx="1556512" cy="1308227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12" cy="1308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）小芳闭合开关，发现小灯泡很暗，电压表和电流表均有示数，但无论如何移动滑动变阻器滑片，小灯泡亮度、电压表和电流表示数均不发生变化，请分析其原因：</w:t>
      </w:r>
      <w:r>
        <w:rPr>
          <w:color w:val="000000"/>
        </w:rPr>
        <w:t xml:space="preserve">________.       </w:t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）故障排除后，小芳移动滑动变阻器，分别记录电压表、电流表示数，并描绘出灯泡</w:t>
      </w:r>
      <w:r>
        <w:rPr>
          <w:color w:val="000000"/>
        </w:rPr>
        <w:t>L</w:t>
      </w:r>
      <w:r>
        <w:rPr>
          <w:color w:val="000000"/>
        </w:rPr>
        <w:t>的</w:t>
      </w:r>
      <w:r>
        <w:rPr>
          <w:color w:val="000000"/>
        </w:rPr>
        <w:t>I</w:t>
      </w:r>
      <w:r>
        <w:rPr>
          <w:color w:val="000000"/>
        </w:rPr>
        <w:t>﹣</w:t>
      </w:r>
      <w:r>
        <w:rPr>
          <w:color w:val="000000"/>
        </w:rPr>
        <w:t>U</w:t>
      </w:r>
      <w:r>
        <w:rPr>
          <w:color w:val="000000"/>
        </w:rPr>
        <w:t>图象，如图中甲所示，则小灯泡正常发光时的电阻为</w:t>
      </w:r>
      <w:r>
        <w:rPr>
          <w:color w:val="000000"/>
        </w:rPr>
        <w:t>________Ω.</w:t>
      </w:r>
      <w:r>
        <w:rPr>
          <w:color w:val="000000"/>
        </w:rPr>
        <w:t>小芳还发现灯丝的电阻随温度的升高而</w:t>
      </w:r>
      <w:r>
        <w:rPr>
          <w:color w:val="000000"/>
        </w:rPr>
        <w:t>________</w:t>
      </w:r>
      <w:r>
        <w:rPr>
          <w:color w:val="000000"/>
        </w:rPr>
        <w:t>（</w:t>
      </w:r>
      <w:r>
        <w:rPr>
          <w:color w:val="000000"/>
        </w:rPr>
        <w:t>“</w:t>
      </w:r>
      <w:r>
        <w:rPr>
          <w:color w:val="000000"/>
        </w:rPr>
        <w:t>增大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减小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>.</w:t>
      </w:r>
    </w:p>
    <w:p w:rsidR="003732D9">
      <w:pPr>
        <w:spacing w:after="0"/>
      </w:pPr>
      <w:r>
        <w:rPr>
          <w:color w:val="000000"/>
        </w:rPr>
        <w:t xml:space="preserve">  </w:t>
      </w:r>
      <w:r>
        <w:rPr>
          <w:noProof/>
          <w:lang w:eastAsia="zh-CN"/>
        </w:rPr>
        <w:drawing>
          <wp:inline distT="0" distB="0" distL="0" distR="0">
            <wp:extent cx="1986217" cy="2043519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217" cy="204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D9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）如果将该小灯泡与图中乙所示电阻串联起来，接在</w:t>
      </w:r>
      <w:r>
        <w:rPr>
          <w:color w:val="000000"/>
        </w:rPr>
        <w:t xml:space="preserve">4.5V </w:t>
      </w:r>
      <w:r>
        <w:rPr>
          <w:color w:val="000000"/>
        </w:rPr>
        <w:t>的电路中，则它们的总功率为</w:t>
      </w:r>
      <w:r>
        <w:rPr>
          <w:color w:val="000000"/>
        </w:rPr>
        <w:t xml:space="preserve">________ W.    </w:t>
      </w:r>
    </w:p>
    <w:p w:rsidR="003732D9">
      <w:pPr>
        <w:rPr>
          <w:rFonts w:hint="eastAsia"/>
          <w:lang w:eastAsia="zh-CN"/>
        </w:rPr>
      </w:pPr>
    </w:p>
    <w:sectPr w:rsidSect="003732D9">
      <w:headerReference w:type="even" r:id="rId50"/>
      <w:footerReference w:type="default" r:id="rId5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D9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2D9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3732D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3732D9" w:rsidP="0009690C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3732D9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height:3pt;mso-wrap-style:square;visibility:visible;width:1.5pt" o:bullet="t">
        <v:imagedata r:id="rId1" o:title=""/>
      </v:shape>
    </w:pict>
  </w:numPicBullet>
  <w:abstractNum w:abstractNumId="0">
    <w:nsid w:val="0FB37DAB"/>
    <w:multiLevelType w:val="hybridMultilevel"/>
    <w:tmpl w:val="DB7226C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7198E"/>
    <w:multiLevelType w:val="hybridMultilevel"/>
    <w:tmpl w:val="45820DC8"/>
    <w:lvl w:ilvl="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C1121D5"/>
    <w:multiLevelType w:val="hybridMultilevel"/>
    <w:tmpl w:val="397E02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D9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732D9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732D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3732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3732D9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3732D9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3732D9"/>
    <w:rPr>
      <w:sz w:val="18"/>
      <w:szCs w:val="18"/>
    </w:rPr>
  </w:style>
  <w:style w:type="paragraph" w:customStyle="1" w:styleId="1">
    <w:name w:val="正文1"/>
    <w:qFormat/>
    <w:rsid w:val="003732D9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732D9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732D9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732D9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3732D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ListParagraph">
    <w:name w:val="List Paragraph"/>
    <w:basedOn w:val="Normal"/>
    <w:uiPriority w:val="99"/>
    <w:unhideWhenUsed/>
    <w:rsid w:val="00B01D8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numbering" Target="numbering.xml" /><Relationship Id="rId54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9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29492-1235-41A7-B774-C34851B0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686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2019-01-27T13:09:00Z</dcterms:created>
  <dcterms:modified xsi:type="dcterms:W3CDTF">2019-01-27T13:12:00Z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