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F0555C">
      <w:pPr>
        <w:rPr>
          <w:lang w:eastAsia="zh-CN"/>
        </w:rPr>
      </w:pPr>
      <w:r>
        <w:rPr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34pt;margin-left:867pt;margin-top:941pt;mso-position-horizontal-relative:page;mso-position-vertical-relative:top-margin-area;position:absolute;width:26pt;z-index:251658240">
            <v:imagedata r:id="rId6" o:title=""/>
          </v:shape>
        </w:pict>
      </w:r>
    </w:p>
    <w:p w:rsidR="00F0555C">
      <w:pPr>
        <w:jc w:val="center"/>
        <w:rPr>
          <w:rFonts w:hint="eastAsia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9.1</w:t>
      </w:r>
      <w:r>
        <w:rPr>
          <w:rFonts w:hint="eastAsia"/>
          <w:b/>
          <w:bCs/>
          <w:sz w:val="28"/>
          <w:szCs w:val="28"/>
          <w:lang w:eastAsia="zh-CN"/>
        </w:rPr>
        <w:t>“认识电路”知识归纳练习题</w:t>
      </w:r>
    </w:p>
    <w:p w:rsidR="00F0555C">
      <w:r>
        <w:rPr>
          <w:b/>
          <w:bCs/>
          <w:sz w:val="24"/>
          <w:szCs w:val="24"/>
        </w:rPr>
        <w:t>一、单选题</w:t>
      </w:r>
    </w:p>
    <w:p w:rsidR="00F0555C">
      <w:pPr>
        <w:spacing w:after="0"/>
      </w:pPr>
      <w:r>
        <w:rPr>
          <w:color w:val="000000"/>
        </w:rPr>
        <w:t>1.</w:t>
      </w:r>
      <w:r>
        <w:rPr>
          <w:color w:val="000000"/>
        </w:rPr>
        <w:t>在如图所示的四个电路图中，符合电路基本组成条件且连接正确的（</w:t>
      </w:r>
      <w:r>
        <w:rPr>
          <w:color w:val="000000"/>
        </w:rPr>
        <w:t xml:space="preserve">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F0555C">
      <w:pPr>
        <w:spacing w:after="0"/>
        <w:ind w:left="150"/>
      </w:pPr>
      <w:r>
        <w:rPr>
          <w:color w:val="000000"/>
        </w:rPr>
        <w:t>A. </w:t>
      </w:r>
      <w:r>
        <w:rPr>
          <w:noProof/>
          <w:lang w:eastAsia="zh-CN"/>
        </w:rPr>
        <w:drawing>
          <wp:inline distT="0" distB="0" distL="0" distR="0">
            <wp:extent cx="935812" cy="773481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5812" cy="773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noProof/>
          <w:lang w:eastAsia="zh-CN"/>
        </w:rPr>
        <w:drawing>
          <wp:inline distT="0" distB="0" distL="0" distR="0">
            <wp:extent cx="935812" cy="754380"/>
            <wp:effectExtent l="0" t="0" r="0" b="0"/>
            <wp:docPr id="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5812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noProof/>
          <w:lang w:eastAsia="zh-CN"/>
        </w:rPr>
        <w:drawing>
          <wp:inline distT="0" distB="0" distL="0" distR="0">
            <wp:extent cx="945363" cy="754380"/>
            <wp:effectExtent l="0" t="0" r="0" b="0"/>
            <wp:docPr id="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363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noProof/>
          <w:lang w:eastAsia="zh-CN"/>
        </w:rPr>
        <w:drawing>
          <wp:inline distT="0" distB="0" distL="0" distR="0">
            <wp:extent cx="1126795" cy="783031"/>
            <wp:effectExtent l="0" t="0" r="0" b="0"/>
            <wp:docPr id="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6795" cy="783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55C">
      <w:pPr>
        <w:spacing w:after="0"/>
      </w:pPr>
      <w:r>
        <w:rPr>
          <w:color w:val="000000"/>
        </w:rPr>
        <w:t>2.</w:t>
      </w:r>
      <w:r>
        <w:rPr>
          <w:color w:val="000000"/>
        </w:rPr>
        <w:t>图甲是小明连接的实验电路，与这个实验电路对应的电路图是图乙中的（　　）</w:t>
      </w:r>
    </w:p>
    <w:p w:rsidR="00F0555C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107694" cy="954913"/>
            <wp:effectExtent l="0" t="0" r="0" b="0"/>
            <wp:docPr id="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694" cy="954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zh-CN"/>
        </w:rPr>
        <w:drawing>
          <wp:inline distT="0" distB="0" distL="0" distR="0">
            <wp:extent cx="2845638" cy="1031304"/>
            <wp:effectExtent l="0" t="0" r="0" b="0"/>
            <wp:docPr id="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5638" cy="103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55C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对应</w:t>
      </w:r>
      <w:r>
        <w:rPr>
          <w:color w:val="000000"/>
        </w:rPr>
        <w:t>A</w:t>
      </w:r>
      <w:r>
        <w:rPr>
          <w:color w:val="000000"/>
        </w:rPr>
        <w:t> </w:t>
      </w:r>
      <w:r>
        <w:rPr>
          <w:color w:val="000000"/>
        </w:rPr>
        <w:t>                                B. </w:t>
      </w:r>
      <w:r>
        <w:rPr>
          <w:color w:val="000000"/>
        </w:rPr>
        <w:t>对应</w:t>
      </w:r>
      <w:r>
        <w:rPr>
          <w:color w:val="000000"/>
        </w:rPr>
        <w:t>AB</w:t>
      </w:r>
      <w:r>
        <w:rPr>
          <w:color w:val="000000"/>
        </w:rPr>
        <w:t>                                 C. </w:t>
      </w:r>
      <w:r>
        <w:rPr>
          <w:color w:val="000000"/>
        </w:rPr>
        <w:t>对应</w:t>
      </w:r>
      <w:r>
        <w:rPr>
          <w:color w:val="000000"/>
        </w:rPr>
        <w:t>C</w:t>
      </w:r>
      <w:r w:rsidR="00EF1F9B">
        <w:rPr>
          <w:rFonts w:hint="eastAsia"/>
          <w:lang w:eastAsia="zh-CN"/>
        </w:rPr>
        <w:t xml:space="preserve">            </w:t>
      </w:r>
      <w:r>
        <w:rPr>
          <w:color w:val="000000"/>
        </w:rPr>
        <w:t>D. </w:t>
      </w:r>
      <w:r>
        <w:rPr>
          <w:color w:val="000000"/>
        </w:rPr>
        <w:t>对应</w:t>
      </w:r>
      <w:r>
        <w:rPr>
          <w:color w:val="000000"/>
        </w:rPr>
        <w:t>D</w:t>
      </w:r>
    </w:p>
    <w:p w:rsidR="00F0555C">
      <w:pPr>
        <w:spacing w:after="0"/>
        <w:rPr>
          <w:rFonts w:hint="eastAsia"/>
          <w:lang w:eastAsia="zh-CN"/>
        </w:rPr>
      </w:pPr>
      <w:r>
        <w:rPr>
          <w:color w:val="000000"/>
        </w:rPr>
        <w:t>3.</w:t>
      </w:r>
      <w:r>
        <w:rPr>
          <w:color w:val="000000"/>
        </w:rPr>
        <w:t>手电筒是日常生活中常用的照明工具，如图是手电筒的结构示意图，下面是小明所画手电筒的电路图，其中正确的是</w:t>
      </w:r>
      <w:r>
        <w:rPr>
          <w:color w:val="000000"/>
        </w:rPr>
        <w:t>（　　）</w:t>
      </w:r>
    </w:p>
    <w:p w:rsidR="00EF1F9B">
      <w:pPr>
        <w:spacing w:after="0"/>
        <w:rPr>
          <w:rFonts w:hint="eastAsia"/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1164996" cy="611149"/>
            <wp:effectExtent l="0" t="0" r="0" b="0"/>
            <wp:docPr id="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4996" cy="611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55C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noProof/>
          <w:lang w:eastAsia="zh-CN"/>
        </w:rPr>
        <w:drawing>
          <wp:inline distT="0" distB="0" distL="0" distR="0">
            <wp:extent cx="649338" cy="343764"/>
            <wp:effectExtent l="0" t="0" r="0" b="0"/>
            <wp:docPr id="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338" cy="343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noProof/>
          <w:lang w:eastAsia="zh-CN"/>
        </w:rPr>
        <w:drawing>
          <wp:inline distT="0" distB="0" distL="0" distR="0">
            <wp:extent cx="658889" cy="372415"/>
            <wp:effectExtent l="0" t="0" r="0" b="0"/>
            <wp:docPr id="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889" cy="37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noProof/>
          <w:lang w:eastAsia="zh-CN"/>
        </w:rPr>
        <w:drawing>
          <wp:inline distT="0" distB="0" distL="0" distR="0">
            <wp:extent cx="649338" cy="525209"/>
            <wp:effectExtent l="0" t="0" r="0" b="0"/>
            <wp:docPr id="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338" cy="525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noProof/>
          <w:lang w:eastAsia="zh-CN"/>
        </w:rPr>
        <w:drawing>
          <wp:inline distT="0" distB="0" distL="0" distR="0">
            <wp:extent cx="697090" cy="544297"/>
            <wp:effectExtent l="0" t="0" r="0" b="0"/>
            <wp:docPr id="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090" cy="544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55C">
      <w:pPr>
        <w:spacing w:after="0"/>
      </w:pPr>
      <w:r>
        <w:rPr>
          <w:color w:val="000000"/>
        </w:rPr>
        <w:t>4.9</w:t>
      </w:r>
      <w:r>
        <w:rPr>
          <w:color w:val="000000"/>
        </w:rPr>
        <w:t>．如图所示，下列电路图与实物图一致的是（</w:t>
      </w:r>
      <w:r>
        <w:rPr>
          <w:color w:val="000000"/>
        </w:rPr>
        <w:t xml:space="preserve">    </w:t>
      </w:r>
      <w:r>
        <w:rPr>
          <w:color w:val="000000"/>
        </w:rPr>
        <w:t>）</w:t>
      </w:r>
    </w:p>
    <w:p w:rsidR="00F0555C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766595" cy="1088606"/>
            <wp:effectExtent l="0" t="0" r="0" b="0"/>
            <wp:docPr id="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6595" cy="1088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55C">
      <w:pPr>
        <w:spacing w:after="0"/>
        <w:ind w:left="150"/>
      </w:pPr>
      <w:r>
        <w:rPr>
          <w:color w:val="000000"/>
        </w:rPr>
        <w:t>A. </w:t>
      </w:r>
      <w:r>
        <w:rPr>
          <w:noProof/>
          <w:lang w:eastAsia="zh-CN"/>
        </w:rPr>
        <w:drawing>
          <wp:inline distT="0" distB="0" distL="0" distR="0">
            <wp:extent cx="897623" cy="878523"/>
            <wp:effectExtent l="0" t="0" r="0" b="0"/>
            <wp:docPr id="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623" cy="878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  B. </w:t>
      </w:r>
      <w:r>
        <w:rPr>
          <w:noProof/>
          <w:lang w:eastAsia="zh-CN"/>
        </w:rPr>
        <w:drawing>
          <wp:inline distT="0" distB="0" distL="0" distR="0">
            <wp:extent cx="1040854" cy="974014"/>
            <wp:effectExtent l="0" t="0" r="0" b="0"/>
            <wp:docPr id="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0854" cy="974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      C. </w:t>
      </w:r>
      <w:r>
        <w:rPr>
          <w:noProof/>
          <w:lang w:eastAsia="zh-CN"/>
        </w:rPr>
        <w:drawing>
          <wp:inline distT="0" distB="0" distL="0" distR="0">
            <wp:extent cx="1145896" cy="840321"/>
            <wp:effectExtent l="0" t="0" r="0" b="0"/>
            <wp:docPr id="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896" cy="840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  D. </w:t>
      </w:r>
      <w:r>
        <w:rPr>
          <w:noProof/>
          <w:lang w:eastAsia="zh-CN"/>
        </w:rPr>
        <w:drawing>
          <wp:inline distT="0" distB="0" distL="0" distR="0">
            <wp:extent cx="897623" cy="859422"/>
            <wp:effectExtent l="0" t="0" r="0" b="0"/>
            <wp:docPr id="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623" cy="859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55C">
      <w:pPr>
        <w:spacing w:after="0"/>
      </w:pPr>
      <w:r>
        <w:rPr>
          <w:color w:val="000000"/>
        </w:rPr>
        <w:t>5.</w:t>
      </w:r>
      <w:r>
        <w:rPr>
          <w:color w:val="000000"/>
        </w:rPr>
        <w:t>如下图所示，四个电路图中与实物图对应的（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</w:p>
    <w:p w:rsidR="00F0555C">
      <w:pPr>
        <w:spacing w:after="0"/>
      </w:pP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174547" cy="974014"/>
            <wp:effectExtent l="0" t="0" r="0" b="0"/>
            <wp:docPr id="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547" cy="974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55C">
      <w:pPr>
        <w:spacing w:after="0"/>
      </w:pPr>
    </w:p>
    <w:p w:rsidR="00F0555C">
      <w:pPr>
        <w:spacing w:after="0"/>
        <w:ind w:left="150"/>
      </w:pPr>
      <w:r>
        <w:rPr>
          <w:color w:val="000000"/>
        </w:rPr>
        <w:t>A. </w:t>
      </w:r>
      <w:r>
        <w:rPr>
          <w:noProof/>
          <w:lang w:eastAsia="zh-CN"/>
        </w:rPr>
        <w:drawing>
          <wp:inline distT="0" distB="0" distL="0" distR="0">
            <wp:extent cx="926262" cy="811682"/>
            <wp:effectExtent l="0" t="0" r="0" b="0"/>
            <wp:docPr id="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262" cy="811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noProof/>
          <w:lang w:eastAsia="zh-CN"/>
        </w:rPr>
        <w:drawing>
          <wp:inline distT="0" distB="0" distL="0" distR="0">
            <wp:extent cx="916711" cy="821220"/>
            <wp:effectExtent l="0" t="0" r="0" b="0"/>
            <wp:docPr id="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711" cy="82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noProof/>
          <w:lang w:eastAsia="zh-CN"/>
        </w:rPr>
        <w:drawing>
          <wp:inline distT="0" distB="0" distL="0" distR="0">
            <wp:extent cx="993115" cy="811682"/>
            <wp:effectExtent l="0" t="0" r="0" b="0"/>
            <wp:docPr id="2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115" cy="811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noProof/>
          <w:lang w:eastAsia="zh-CN"/>
        </w:rPr>
        <w:drawing>
          <wp:inline distT="0" distB="0" distL="0" distR="0">
            <wp:extent cx="926262" cy="783031"/>
            <wp:effectExtent l="0" t="0" r="0" b="0"/>
            <wp:docPr id="3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262" cy="783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55C">
      <w:pPr>
        <w:spacing w:after="0"/>
      </w:pPr>
      <w:r>
        <w:rPr>
          <w:color w:val="000000"/>
        </w:rPr>
        <w:t>6.</w:t>
      </w:r>
      <w:r>
        <w:rPr>
          <w:color w:val="000000"/>
        </w:rPr>
        <w:t>如图所示，下列四个电路图中与实物图相对应的是（　　）</w:t>
      </w:r>
    </w:p>
    <w:p w:rsidR="00F0555C">
      <w:pPr>
        <w:spacing w:after="0"/>
      </w:pPr>
    </w:p>
    <w:p w:rsidR="00F0555C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365529" cy="677990"/>
            <wp:effectExtent l="0" t="0" r="0" b="0"/>
            <wp:docPr id="3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529" cy="67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​</w:t>
      </w:r>
    </w:p>
    <w:p w:rsidR="00F0555C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noProof/>
          <w:lang w:eastAsia="zh-CN"/>
        </w:rPr>
        <w:drawing>
          <wp:inline distT="0" distB="0" distL="0" distR="0">
            <wp:extent cx="1031304" cy="706641"/>
            <wp:effectExtent l="0" t="0" r="0" b="0"/>
            <wp:docPr id="3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304" cy="706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​</w:t>
      </w:r>
      <w:r>
        <w:rPr>
          <w:color w:val="000000"/>
        </w:rPr>
        <w:t>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3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noProof/>
          <w:lang w:eastAsia="zh-CN"/>
        </w:rPr>
        <w:drawing>
          <wp:inline distT="0" distB="0" distL="0" distR="0">
            <wp:extent cx="840321" cy="735279"/>
            <wp:effectExtent l="0" t="0" r="0" b="0"/>
            <wp:docPr id="3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321" cy="735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​</w:t>
      </w:r>
      <w:r>
        <w:rPr>
          <w:color w:val="000000"/>
        </w:rPr>
        <w:t>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3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noProof/>
          <w:lang w:eastAsia="zh-CN"/>
        </w:rPr>
        <w:drawing>
          <wp:inline distT="0" distB="0" distL="0" distR="0">
            <wp:extent cx="888073" cy="744830"/>
            <wp:effectExtent l="0" t="0" r="0" b="0"/>
            <wp:docPr id="3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073" cy="74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​</w:t>
      </w:r>
      <w:r>
        <w:rPr>
          <w:color w:val="000000"/>
        </w:rPr>
        <w:t>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3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noProof/>
          <w:lang w:eastAsia="zh-CN"/>
        </w:rPr>
        <w:drawing>
          <wp:inline distT="0" distB="0" distL="0" distR="0">
            <wp:extent cx="1012203" cy="868972"/>
            <wp:effectExtent l="0" t="0" r="0" b="0"/>
            <wp:docPr id="3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203" cy="868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​</w:t>
      </w:r>
    </w:p>
    <w:p w:rsidR="00F0555C">
      <w:pPr>
        <w:spacing w:after="0"/>
      </w:pPr>
      <w:r>
        <w:rPr>
          <w:color w:val="000000"/>
        </w:rPr>
        <w:t>7.</w:t>
      </w:r>
      <w:r>
        <w:rPr>
          <w:color w:val="000000"/>
        </w:rPr>
        <w:t>击剑比赛中，当甲方运动员的剑（图中用</w:t>
      </w:r>
      <w:r>
        <w:rPr>
          <w:color w:val="000000"/>
        </w:rPr>
        <w:t>“S</w:t>
      </w:r>
      <w:r>
        <w:rPr>
          <w:color w:val="000000"/>
          <w:vertAlign w:val="subscript"/>
        </w:rPr>
        <w:t>甲</w:t>
      </w:r>
      <w:r>
        <w:rPr>
          <w:color w:val="000000"/>
        </w:rPr>
        <w:t>”</w:t>
      </w:r>
      <w:r>
        <w:rPr>
          <w:color w:val="000000"/>
        </w:rPr>
        <w:t>表示）击中乙方的导电服时，电路导通，乙方指示灯亮．当乙方运动员的剑（图中用</w:t>
      </w:r>
      <w:r>
        <w:rPr>
          <w:color w:val="000000"/>
        </w:rPr>
        <w:t>“S</w:t>
      </w:r>
      <w:r>
        <w:rPr>
          <w:color w:val="000000"/>
          <w:vertAlign w:val="subscript"/>
        </w:rPr>
        <w:t>乙</w:t>
      </w:r>
      <w:r>
        <w:rPr>
          <w:color w:val="000000"/>
        </w:rPr>
        <w:t>”</w:t>
      </w:r>
      <w:r>
        <w:rPr>
          <w:color w:val="000000"/>
        </w:rPr>
        <w:t>表示）击中甲方的导电服时，电路导通，甲方指示灯亮．下面能反映这种原理的电路是（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F0555C">
      <w:pPr>
        <w:spacing w:after="0"/>
        <w:ind w:left="150"/>
      </w:pPr>
      <w:r>
        <w:rPr>
          <w:color w:val="000000"/>
        </w:rPr>
        <w:t>A. </w:t>
      </w:r>
      <w:r>
        <w:rPr>
          <w:noProof/>
          <w:lang w:eastAsia="zh-CN"/>
        </w:rPr>
        <w:drawing>
          <wp:inline distT="0" distB="0" distL="0" distR="0">
            <wp:extent cx="1432370" cy="983564"/>
            <wp:effectExtent l="0" t="0" r="0" b="0"/>
            <wp:docPr id="3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370" cy="983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4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noProof/>
          <w:lang w:eastAsia="zh-CN"/>
        </w:rPr>
        <w:drawing>
          <wp:inline distT="0" distB="0" distL="0" distR="0">
            <wp:extent cx="1184097" cy="974014"/>
            <wp:effectExtent l="0" t="0" r="0" b="0"/>
            <wp:docPr id="4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097" cy="974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</w:t>
      </w:r>
      <w:r>
        <w:br/>
      </w:r>
      <w:r>
        <w:rPr>
          <w:color w:val="000000"/>
        </w:rPr>
        <w:t>C. </w:t>
      </w:r>
      <w:r>
        <w:rPr>
          <w:noProof/>
          <w:lang w:eastAsia="zh-CN"/>
        </w:rPr>
        <w:drawing>
          <wp:inline distT="0" distB="0" distL="0" distR="0">
            <wp:extent cx="1164996" cy="964463"/>
            <wp:effectExtent l="0" t="0" r="0" b="0"/>
            <wp:docPr id="4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4996" cy="964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         </w:t>
      </w:r>
      <w:r>
        <w:rPr>
          <w:color w:val="000000"/>
        </w:rPr>
        <w:t>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4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noProof/>
          <w:lang w:eastAsia="zh-CN"/>
        </w:rPr>
        <w:drawing>
          <wp:inline distT="0" distB="0" distL="0" distR="0">
            <wp:extent cx="1174547" cy="964463"/>
            <wp:effectExtent l="0" t="0" r="0" b="0"/>
            <wp:docPr id="4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547" cy="964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55C">
      <w:pPr>
        <w:spacing w:after="0"/>
      </w:pPr>
      <w:r>
        <w:rPr>
          <w:color w:val="000000"/>
        </w:rPr>
        <w:t>8.</w:t>
      </w:r>
      <w:r>
        <w:rPr>
          <w:color w:val="000000"/>
        </w:rPr>
        <w:t>如图中的电路图和实物图相对应的是（　　）</w:t>
      </w:r>
    </w:p>
    <w:p w:rsidR="00F0555C">
      <w:pPr>
        <w:spacing w:after="0"/>
      </w:pPr>
    </w:p>
    <w:p w:rsidR="00F0555C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833436" cy="1375080"/>
            <wp:effectExtent l="0" t="0" r="0" b="0"/>
            <wp:docPr id="4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3436" cy="137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55C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noProof/>
          <w:lang w:eastAsia="zh-CN"/>
        </w:rPr>
        <w:drawing>
          <wp:inline distT="0" distB="0" distL="0" distR="0">
            <wp:extent cx="1002665" cy="1040854"/>
            <wp:effectExtent l="0" t="0" r="0" b="0"/>
            <wp:docPr id="4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665" cy="1040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4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noProof/>
          <w:lang w:eastAsia="zh-CN"/>
        </w:rPr>
        <w:drawing>
          <wp:inline distT="0" distB="0" distL="0" distR="0">
            <wp:extent cx="1012203" cy="993115"/>
            <wp:effectExtent l="0" t="0" r="0" b="0"/>
            <wp:docPr id="4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203" cy="99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4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noProof/>
          <w:lang w:eastAsia="zh-CN"/>
        </w:rPr>
        <w:drawing>
          <wp:inline distT="0" distB="0" distL="0" distR="0">
            <wp:extent cx="1059955" cy="1088606"/>
            <wp:effectExtent l="0" t="0" r="0" b="0"/>
            <wp:docPr id="5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955" cy="1088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5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noProof/>
          <w:lang w:eastAsia="zh-CN"/>
        </w:rPr>
        <w:drawing>
          <wp:inline distT="0" distB="0" distL="0" distR="0">
            <wp:extent cx="1231837" cy="1107694"/>
            <wp:effectExtent l="0" t="0" r="0" b="0"/>
            <wp:docPr id="5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837" cy="1107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55C">
      <w:pPr>
        <w:spacing w:after="0"/>
      </w:pPr>
      <w:r>
        <w:rPr>
          <w:color w:val="000000"/>
        </w:rPr>
        <w:t>9.</w:t>
      </w:r>
      <w:r>
        <w:rPr>
          <w:color w:val="000000"/>
        </w:rPr>
        <w:t>如图，当开关</w:t>
      </w:r>
      <w:r>
        <w:rPr>
          <w:color w:val="000000"/>
        </w:rPr>
        <w:t>S</w:t>
      </w:r>
      <w:r>
        <w:rPr>
          <w:color w:val="000000"/>
          <w:vertAlign w:val="subscript"/>
        </w:rPr>
        <w:t>1</w:t>
      </w:r>
      <w:r>
        <w:rPr>
          <w:color w:val="000000"/>
        </w:rPr>
        <w:t>、</w:t>
      </w:r>
      <w:r>
        <w:rPr>
          <w:color w:val="000000"/>
        </w:rPr>
        <w:t>S</w:t>
      </w:r>
      <w:r>
        <w:rPr>
          <w:color w:val="000000"/>
          <w:vertAlign w:val="subscript"/>
        </w:rPr>
        <w:t>2</w:t>
      </w:r>
      <w:r>
        <w:rPr>
          <w:color w:val="000000"/>
        </w:rPr>
        <w:t>同时闭合时，出现的现象是（</w:t>
      </w:r>
      <w:r>
        <w:rPr>
          <w:color w:val="000000"/>
        </w:rPr>
        <w:t xml:space="preserve"> 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</w:p>
    <w:p w:rsidR="00F0555C">
      <w:pPr>
        <w:spacing w:after="0"/>
      </w:pP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983564" cy="763930"/>
            <wp:effectExtent l="0" t="0" r="0" b="0"/>
            <wp:docPr id="5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564" cy="76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F9B" w:rsidP="00EF1F9B">
      <w:pPr>
        <w:spacing w:after="0"/>
        <w:rPr>
          <w:rFonts w:hint="eastAsia"/>
          <w:lang w:eastAsia="zh-CN"/>
        </w:rPr>
      </w:pPr>
      <w:r>
        <w:rPr>
          <w:color w:val="000000"/>
        </w:rPr>
        <w:t>A.</w:t>
      </w:r>
      <w:r>
        <w:rPr>
          <w:color w:val="000000"/>
        </w:rPr>
        <w:t>电源被短路，两灯均不亮</w:t>
      </w:r>
      <w:r>
        <w:rPr>
          <w:rFonts w:hint="eastAsia"/>
          <w:lang w:eastAsia="zh-CN"/>
        </w:rPr>
        <w:t xml:space="preserve">       </w:t>
      </w:r>
      <w:r>
        <w:rPr>
          <w:color w:val="000000"/>
        </w:rPr>
        <w:t>B.</w:t>
      </w:r>
      <w:r>
        <w:rPr>
          <w:color w:val="000000"/>
        </w:rPr>
        <w:t>两灯均发光</w:t>
      </w:r>
      <w:r>
        <w:rPr>
          <w:rFonts w:hint="eastAsia"/>
          <w:lang w:eastAsia="zh-CN"/>
        </w:rPr>
        <w:t xml:space="preserve">    </w:t>
      </w:r>
    </w:p>
    <w:p w:rsidR="00F0555C" w:rsidP="00EF1F9B">
      <w:pPr>
        <w:spacing w:after="0"/>
      </w:pPr>
      <w:r>
        <w:rPr>
          <w:rFonts w:hint="eastAsia"/>
          <w:lang w:eastAsia="zh-CN"/>
        </w:rPr>
        <w:t xml:space="preserve"> </w:t>
      </w:r>
      <w:r w:rsidR="00402380">
        <w:rPr>
          <w:color w:val="000000"/>
        </w:rPr>
        <w:t>C.</w:t>
      </w:r>
      <w:r w:rsidR="00402380">
        <w:rPr>
          <w:noProof/>
          <w:lang w:eastAsia="zh-CN"/>
        </w:rPr>
        <w:drawing>
          <wp:inline distT="0" distB="0" distL="0" distR="0">
            <wp:extent cx="162331" cy="229184"/>
            <wp:effectExtent l="0" t="0" r="0" b="0"/>
            <wp:docPr id="5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331" cy="2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2380">
        <w:rPr>
          <w:color w:val="000000"/>
        </w:rPr>
        <w:t>不亮</w:t>
      </w:r>
      <w:r w:rsidR="00402380">
        <w:rPr>
          <w:color w:val="000000"/>
        </w:rPr>
        <w:t>，</w:t>
      </w:r>
      <w:r w:rsidR="00402380">
        <w:rPr>
          <w:color w:val="000000"/>
        </w:rPr>
        <w:t xml:space="preserve"> </w:t>
      </w:r>
      <w:r w:rsidR="00402380">
        <w:rPr>
          <w:noProof/>
          <w:lang w:eastAsia="zh-CN"/>
        </w:rPr>
        <w:drawing>
          <wp:inline distT="0" distB="0" distL="0" distR="0">
            <wp:extent cx="181432" cy="229184"/>
            <wp:effectExtent l="0" t="0" r="0" b="0"/>
            <wp:docPr id="5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432" cy="2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2380">
        <w:rPr>
          <w:color w:val="000000"/>
        </w:rPr>
        <w:t>发光</w:t>
      </w:r>
      <w:r>
        <w:rPr>
          <w:rFonts w:hint="eastAsia"/>
          <w:lang w:eastAsia="zh-CN"/>
        </w:rPr>
        <w:t xml:space="preserve">    </w:t>
      </w:r>
      <w:r w:rsidR="00402380">
        <w:rPr>
          <w:color w:val="000000"/>
        </w:rPr>
        <w:t>D.</w:t>
      </w:r>
      <w:r w:rsidR="00402380">
        <w:rPr>
          <w:noProof/>
          <w:lang w:eastAsia="zh-CN"/>
        </w:rPr>
        <w:drawing>
          <wp:inline distT="0" distB="0" distL="0" distR="0">
            <wp:extent cx="181432" cy="229184"/>
            <wp:effectExtent l="0" t="0" r="0" b="0"/>
            <wp:docPr id="5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432" cy="2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2380">
        <w:rPr>
          <w:color w:val="000000"/>
        </w:rPr>
        <w:t>不亮</w:t>
      </w:r>
      <w:r w:rsidR="00402380">
        <w:rPr>
          <w:color w:val="000000"/>
        </w:rPr>
        <w:t>，</w:t>
      </w:r>
      <w:r w:rsidR="00402380">
        <w:rPr>
          <w:color w:val="000000"/>
        </w:rPr>
        <w:t xml:space="preserve"> </w:t>
      </w:r>
      <w:r w:rsidR="00402380">
        <w:rPr>
          <w:noProof/>
          <w:lang w:eastAsia="zh-CN"/>
        </w:rPr>
        <w:drawing>
          <wp:inline distT="0" distB="0" distL="0" distR="0">
            <wp:extent cx="162331" cy="229184"/>
            <wp:effectExtent l="0" t="0" r="0" b="0"/>
            <wp:docPr id="5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331" cy="2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2380">
        <w:rPr>
          <w:color w:val="000000"/>
        </w:rPr>
        <w:t>发光</w:t>
      </w:r>
      <w:r w:rsidR="00402380">
        <w:rPr>
          <w:color w:val="000000"/>
        </w:rPr>
        <w:t xml:space="preserve">   </w:t>
      </w:r>
    </w:p>
    <w:tbl>
      <w:tblPr>
        <w:tblW w:w="0" w:type="auto"/>
        <w:tblLook w:val="04A0"/>
      </w:tblPr>
      <w:tblGrid>
        <w:gridCol w:w="40"/>
      </w:tblGrid>
      <w:tr>
        <w:tblPrEx>
          <w:tblW w:w="0" w:type="auto"/>
          <w:tblLook w:val="04A0"/>
        </w:tblPrEx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555C"/>
        </w:tc>
      </w:tr>
    </w:tbl>
    <w:p w:rsidR="00F0555C" w:rsidP="00EF1F9B">
      <w:pPr>
        <w:spacing w:after="0"/>
        <w:jc w:val="both"/>
      </w:pPr>
      <w:r>
        <w:rPr>
          <w:color w:val="000000"/>
        </w:rPr>
        <w:t>10.</w:t>
      </w:r>
      <w:r>
        <w:rPr>
          <w:color w:val="000000"/>
        </w:rPr>
        <w:t>在如图所示的电路中，</w:t>
      </w:r>
      <w:r>
        <w:rPr>
          <w:color w:val="000000"/>
        </w:rPr>
        <w:t>L</w:t>
      </w:r>
      <w:r>
        <w:rPr>
          <w:color w:val="000000"/>
        </w:rPr>
        <w:t>是灯泡，两只电表</w:t>
      </w:r>
      <w:r>
        <w:rPr>
          <w:color w:val="000000"/>
        </w:rPr>
        <w:t>a</w:t>
      </w:r>
      <w:r>
        <w:rPr>
          <w:color w:val="000000"/>
        </w:rPr>
        <w:t>、</w:t>
      </w:r>
      <w:r>
        <w:rPr>
          <w:color w:val="000000"/>
        </w:rPr>
        <w:t>b</w:t>
      </w:r>
      <w:r>
        <w:rPr>
          <w:color w:val="000000"/>
        </w:rPr>
        <w:t>的接法正确，则（　　）</w:t>
      </w:r>
    </w:p>
    <w:p w:rsidR="00F0555C">
      <w:pPr>
        <w:spacing w:after="0"/>
      </w:pPr>
    </w:p>
    <w:p w:rsidR="00F0555C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250937" cy="783031"/>
            <wp:effectExtent l="0" t="0" r="0" b="0"/>
            <wp:docPr id="5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937" cy="783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​</w:t>
      </w:r>
    </w:p>
    <w:p w:rsidR="00F0555C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a</w:t>
      </w:r>
      <w:r>
        <w:rPr>
          <w:color w:val="000000"/>
        </w:rPr>
        <w:t>、</w:t>
      </w:r>
      <w:r>
        <w:rPr>
          <w:color w:val="000000"/>
        </w:rPr>
        <w:t>b</w:t>
      </w:r>
      <w:r>
        <w:rPr>
          <w:color w:val="000000"/>
        </w:rPr>
        <w:t>都是电流表</w:t>
      </w:r>
      <w:r>
        <w:rPr>
          <w:color w:val="000000"/>
        </w:rPr>
        <w:t>       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5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a</w:t>
      </w:r>
      <w:r>
        <w:rPr>
          <w:color w:val="000000"/>
        </w:rPr>
        <w:t>表是电压表，</w:t>
      </w:r>
      <w:r>
        <w:rPr>
          <w:color w:val="000000"/>
        </w:rPr>
        <w:t>b</w:t>
      </w:r>
      <w:r>
        <w:rPr>
          <w:color w:val="000000"/>
        </w:rPr>
        <w:t>表是电流表</w:t>
      </w:r>
      <w:r>
        <w:br/>
      </w:r>
      <w:r>
        <w:rPr>
          <w:color w:val="000000"/>
        </w:rPr>
        <w:t>C. </w:t>
      </w:r>
      <w:r>
        <w:rPr>
          <w:color w:val="000000"/>
        </w:rPr>
        <w:t>a</w:t>
      </w:r>
      <w:r>
        <w:rPr>
          <w:color w:val="000000"/>
        </w:rPr>
        <w:t>、</w:t>
      </w:r>
      <w:r>
        <w:rPr>
          <w:color w:val="000000"/>
        </w:rPr>
        <w:t>b</w:t>
      </w:r>
      <w:r>
        <w:rPr>
          <w:color w:val="000000"/>
        </w:rPr>
        <w:t>都是电压表</w:t>
      </w:r>
      <w:r>
        <w:rPr>
          <w:color w:val="000000"/>
        </w:rPr>
        <w:t>       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6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b</w:t>
      </w:r>
      <w:r>
        <w:rPr>
          <w:color w:val="000000"/>
        </w:rPr>
        <w:t>表是电压表，</w:t>
      </w:r>
      <w:r>
        <w:rPr>
          <w:color w:val="000000"/>
        </w:rPr>
        <w:t>a</w:t>
      </w:r>
      <w:r>
        <w:rPr>
          <w:color w:val="000000"/>
        </w:rPr>
        <w:t>表是电流表</w:t>
      </w:r>
    </w:p>
    <w:p w:rsidR="00F0555C">
      <w:pPr>
        <w:spacing w:after="0"/>
      </w:pPr>
      <w:r>
        <w:rPr>
          <w:color w:val="000000"/>
        </w:rPr>
        <w:t>11.</w:t>
      </w:r>
      <w:r>
        <w:rPr>
          <w:color w:val="000000"/>
        </w:rPr>
        <w:t>一个开关同时控制电灯发光和电铃发声，则这两个用电器（</w:t>
      </w:r>
      <w:r>
        <w:rPr>
          <w:color w:val="000000"/>
        </w:rPr>
        <w:t>      </w:t>
      </w:r>
      <w:r>
        <w:rPr>
          <w:color w:val="000000"/>
        </w:rPr>
        <w:t>）</w:t>
      </w:r>
    </w:p>
    <w:p w:rsidR="00F0555C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一定是串联接入电路中</w:t>
      </w:r>
      <w:r>
        <w:rPr>
          <w:color w:val="000000"/>
        </w:rPr>
        <w:t>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6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一定是并联接入电路</w:t>
      </w:r>
      <w:r>
        <w:rPr>
          <w:color w:val="000000"/>
        </w:rPr>
        <w:t>中</w:t>
      </w:r>
      <w:r>
        <w:br/>
      </w:r>
      <w:r>
        <w:rPr>
          <w:color w:val="000000"/>
        </w:rPr>
        <w:t>C. </w:t>
      </w:r>
      <w:r>
        <w:rPr>
          <w:color w:val="000000"/>
        </w:rPr>
        <w:t>可能串联也可能并联接入电路中</w:t>
      </w:r>
      <w:r>
        <w:rPr>
          <w:color w:val="000000"/>
        </w:rPr>
        <w:t>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6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以上说法都不正确</w:t>
      </w:r>
    </w:p>
    <w:p w:rsidR="00F0555C">
      <w:pPr>
        <w:spacing w:after="0"/>
      </w:pPr>
      <w:r>
        <w:rPr>
          <w:color w:val="000000"/>
        </w:rPr>
        <w:t>12.</w:t>
      </w:r>
      <w:r>
        <w:rPr>
          <w:color w:val="000000"/>
        </w:rPr>
        <w:t>如图</w:t>
      </w:r>
      <w:r>
        <w:rPr>
          <w:color w:val="000000"/>
        </w:rPr>
        <w:t>A</w:t>
      </w:r>
      <w:r>
        <w:rPr>
          <w:color w:val="000000"/>
        </w:rPr>
        <w:t>、</w:t>
      </w:r>
      <w:r>
        <w:rPr>
          <w:color w:val="000000"/>
        </w:rPr>
        <w:t>B</w:t>
      </w:r>
      <w:r>
        <w:rPr>
          <w:color w:val="000000"/>
        </w:rPr>
        <w:t>、</w:t>
      </w:r>
      <w:r>
        <w:rPr>
          <w:color w:val="000000"/>
        </w:rPr>
        <w:t>C</w:t>
      </w:r>
      <w:r>
        <w:rPr>
          <w:color w:val="000000"/>
        </w:rPr>
        <w:t>、</w:t>
      </w:r>
      <w:r>
        <w:rPr>
          <w:color w:val="000000"/>
        </w:rPr>
        <w:t>D</w:t>
      </w:r>
      <w:r>
        <w:rPr>
          <w:color w:val="000000"/>
        </w:rPr>
        <w:t>是根据以下实物连接的电路图，其中正确的是（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</w:p>
    <w:p w:rsidR="00EF1F9B" w:rsidP="00EF1F9B">
      <w:pPr>
        <w:spacing w:after="0"/>
        <w:rPr>
          <w:rFonts w:hint="eastAsia"/>
          <w:color w:val="000000"/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2129460" cy="1632903"/>
            <wp:effectExtent l="0" t="0" r="0" b="0"/>
            <wp:docPr id="6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9460" cy="1632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55C" w:rsidP="00EF1F9B">
      <w:pPr>
        <w:spacing w:after="0"/>
      </w:pPr>
      <w:r>
        <w:rPr>
          <w:color w:val="000000"/>
        </w:rPr>
        <w:t>A. </w:t>
      </w:r>
      <w:r>
        <w:rPr>
          <w:noProof/>
          <w:lang w:eastAsia="zh-CN"/>
        </w:rPr>
        <w:drawing>
          <wp:inline distT="0" distB="0" distL="0" distR="0">
            <wp:extent cx="945363" cy="1241387"/>
            <wp:effectExtent l="0" t="0" r="0" b="0"/>
            <wp:docPr id="6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363" cy="1241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1F9B">
        <w:rPr>
          <w:color w:val="000000"/>
        </w:rPr>
        <w:t>        </w:t>
      </w:r>
      <w:r>
        <w:rPr>
          <w:color w:val="000000"/>
        </w:rPr>
        <w:t>  B. </w:t>
      </w:r>
      <w:r>
        <w:rPr>
          <w:noProof/>
          <w:lang w:eastAsia="zh-CN"/>
        </w:rPr>
        <w:drawing>
          <wp:inline distT="0" distB="0" distL="0" distR="0">
            <wp:extent cx="1279589" cy="1317777"/>
            <wp:effectExtent l="0" t="0" r="0" b="0"/>
            <wp:docPr id="6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9589" cy="1317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noProof/>
          <w:lang w:eastAsia="zh-CN"/>
        </w:rPr>
        <w:drawing>
          <wp:inline distT="0" distB="0" distL="0" distR="0">
            <wp:extent cx="1413269" cy="964463"/>
            <wp:effectExtent l="0" t="0" r="0" b="0"/>
            <wp:docPr id="6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3269" cy="964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6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noProof/>
          <w:lang w:eastAsia="zh-CN"/>
        </w:rPr>
        <w:drawing>
          <wp:inline distT="0" distB="0" distL="0" distR="0">
            <wp:extent cx="1203185" cy="1193648"/>
            <wp:effectExtent l="0" t="0" r="0" b="0"/>
            <wp:docPr id="6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185" cy="1193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55C">
      <w:pPr>
        <w:spacing w:after="0"/>
      </w:pPr>
      <w:r>
        <w:rPr>
          <w:color w:val="000000"/>
        </w:rPr>
        <w:t>13.</w:t>
      </w:r>
      <w:r>
        <w:rPr>
          <w:color w:val="000000"/>
        </w:rPr>
        <w:t>在如图所示的电路中，电源电压保持不变．在灯泡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或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中有一个灯泡发生了短路故障．</w:t>
      </w:r>
      <w:r>
        <w:rPr>
          <w:color w:val="000000"/>
        </w:rPr>
        <w:t>当开关</w:t>
      </w:r>
      <w:r>
        <w:rPr>
          <w:color w:val="000000"/>
        </w:rPr>
        <w:t>S</w:t>
      </w:r>
      <w:r>
        <w:rPr>
          <w:color w:val="000000"/>
        </w:rPr>
        <w:t>闭合时，下列现象不可能出现的是（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</w:p>
    <w:p w:rsidR="00F0555C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384630" cy="974014"/>
            <wp:effectExtent l="0" t="0" r="0" b="0"/>
            <wp:docPr id="6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630" cy="974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55C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电压表</w:t>
      </w:r>
      <w:r>
        <w:rPr>
          <w:color w:val="000000"/>
        </w:rPr>
        <w:t>V</w:t>
      </w:r>
      <w:r>
        <w:rPr>
          <w:color w:val="000000"/>
        </w:rPr>
        <w:t>无示数，灯泡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不发光</w:t>
      </w:r>
      <w:r>
        <w:rPr>
          <w:color w:val="000000"/>
        </w:rPr>
        <w:t>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7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电压表</w:t>
      </w:r>
      <w:r>
        <w:rPr>
          <w:color w:val="000000"/>
        </w:rPr>
        <w:t>V</w:t>
      </w:r>
      <w:r>
        <w:rPr>
          <w:color w:val="000000"/>
        </w:rPr>
        <w:t>有示数，灯泡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不发光</w:t>
      </w:r>
      <w:r>
        <w:br/>
      </w:r>
      <w:r>
        <w:rPr>
          <w:color w:val="000000"/>
        </w:rPr>
        <w:t>C. </w:t>
      </w:r>
      <w:r>
        <w:rPr>
          <w:color w:val="000000"/>
        </w:rPr>
        <w:t>电压表</w:t>
      </w:r>
      <w:r>
        <w:rPr>
          <w:color w:val="000000"/>
        </w:rPr>
        <w:t>V</w:t>
      </w:r>
      <w:r>
        <w:rPr>
          <w:color w:val="000000"/>
        </w:rPr>
        <w:t>和电流表</w:t>
      </w:r>
      <w:r>
        <w:rPr>
          <w:color w:val="000000"/>
        </w:rPr>
        <w:t>A</w:t>
      </w:r>
      <w:r>
        <w:rPr>
          <w:color w:val="000000"/>
        </w:rPr>
        <w:t>都有示数</w:t>
      </w:r>
      <w:r>
        <w:rPr>
          <w:color w:val="000000"/>
        </w:rPr>
        <w:t>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7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电压表</w:t>
      </w:r>
      <w:r>
        <w:rPr>
          <w:color w:val="000000"/>
        </w:rPr>
        <w:t>V</w:t>
      </w:r>
      <w:r>
        <w:rPr>
          <w:color w:val="000000"/>
        </w:rPr>
        <w:t>和电流表</w:t>
      </w:r>
      <w:r>
        <w:rPr>
          <w:color w:val="000000"/>
        </w:rPr>
        <w:t>A</w:t>
      </w:r>
      <w:r>
        <w:rPr>
          <w:color w:val="000000"/>
        </w:rPr>
        <w:t>都没有示数</w:t>
      </w:r>
    </w:p>
    <w:p w:rsidR="00F0555C">
      <w:pPr>
        <w:spacing w:after="0"/>
        <w:rPr>
          <w:rFonts w:hint="eastAsia"/>
          <w:lang w:eastAsia="zh-CN"/>
        </w:rPr>
      </w:pPr>
      <w:r>
        <w:rPr>
          <w:color w:val="000000"/>
        </w:rPr>
        <w:t>14.</w:t>
      </w:r>
      <w:r>
        <w:rPr>
          <w:color w:val="000000"/>
        </w:rPr>
        <w:t>如图</w:t>
      </w:r>
      <w:r>
        <w:rPr>
          <w:color w:val="000000"/>
        </w:rPr>
        <w:t>所示，当开关</w:t>
      </w:r>
      <w:r>
        <w:rPr>
          <w:color w:val="000000"/>
        </w:rPr>
        <w:t>S</w:t>
      </w:r>
      <w:r>
        <w:rPr>
          <w:color w:val="000000"/>
        </w:rPr>
        <w:t>由闭合变为断开时，下列说法中不正确的是（</w:t>
      </w:r>
      <w:r>
        <w:rPr>
          <w:color w:val="000000"/>
        </w:rPr>
        <w:t>   </w:t>
      </w:r>
      <w:r>
        <w:rPr>
          <w:color w:val="000000"/>
        </w:rPr>
        <w:t>）</w:t>
      </w:r>
      <w:r>
        <w:br/>
      </w:r>
      <w:r>
        <w:rPr>
          <w:noProof/>
          <w:lang w:eastAsia="zh-CN"/>
        </w:rPr>
        <w:drawing>
          <wp:inline distT="0" distB="0" distL="0" distR="0">
            <wp:extent cx="1308227" cy="1117244"/>
            <wp:effectExtent l="0" t="0" r="0" b="0"/>
            <wp:docPr id="7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227" cy="1117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55C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电路中的电流为零</w:t>
      </w:r>
      <w:r>
        <w:rPr>
          <w:color w:val="000000"/>
        </w:rPr>
        <w:t>        B. </w:t>
      </w:r>
      <w:r>
        <w:rPr>
          <w:color w:val="000000"/>
        </w:rPr>
        <w:t>灯泡两端电压为零</w:t>
      </w:r>
      <w:r>
        <w:rPr>
          <w:color w:val="000000"/>
        </w:rPr>
        <w:t>        C. </w:t>
      </w:r>
      <w:r>
        <w:rPr>
          <w:color w:val="000000"/>
        </w:rPr>
        <w:t>电灯的电阻为零</w:t>
      </w:r>
      <w:r>
        <w:rPr>
          <w:color w:val="000000"/>
        </w:rPr>
        <w:t>        D. </w:t>
      </w:r>
      <w:r>
        <w:rPr>
          <w:color w:val="000000"/>
        </w:rPr>
        <w:t>电源两端的电压不为零</w:t>
      </w:r>
    </w:p>
    <w:p w:rsidR="00F0555C">
      <w:pPr>
        <w:spacing w:after="0"/>
        <w:rPr>
          <w:rFonts w:hint="eastAsia"/>
          <w:lang w:eastAsia="zh-CN"/>
        </w:rPr>
      </w:pPr>
      <w:r>
        <w:rPr>
          <w:color w:val="000000"/>
        </w:rPr>
        <w:t>15.</w:t>
      </w:r>
      <w:r>
        <w:rPr>
          <w:color w:val="000000"/>
        </w:rPr>
        <w:t>如图所示，电源电压为</w:t>
      </w:r>
      <w:r>
        <w:rPr>
          <w:color w:val="000000"/>
        </w:rPr>
        <w:t>6V</w:t>
      </w:r>
      <w:r>
        <w:rPr>
          <w:color w:val="000000"/>
        </w:rPr>
        <w:t>，开关</w:t>
      </w:r>
      <w:r>
        <w:rPr>
          <w:color w:val="000000"/>
        </w:rPr>
        <w:t>S</w:t>
      </w:r>
      <w:r>
        <w:rPr>
          <w:color w:val="000000"/>
        </w:rPr>
        <w:t>闭合后，下列说法中正确的是</w:t>
      </w:r>
      <w:r>
        <w:br/>
      </w:r>
      <w:r>
        <w:rPr>
          <w:noProof/>
          <w:lang w:eastAsia="zh-CN"/>
        </w:rPr>
        <w:drawing>
          <wp:inline distT="0" distB="0" distL="0" distR="0">
            <wp:extent cx="1566062" cy="983564"/>
            <wp:effectExtent l="0" t="0" r="0" b="0"/>
            <wp:docPr id="7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6062" cy="983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55C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如果用一根导线并联在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两端，则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被短路，电压表的示数为零</w:t>
      </w:r>
      <w:r>
        <w:br/>
      </w:r>
      <w:r>
        <w:rPr>
          <w:color w:val="000000"/>
        </w:rPr>
        <w:t>B. </w:t>
      </w:r>
      <w:r>
        <w:rPr>
          <w:color w:val="000000"/>
        </w:rPr>
        <w:t>如果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的灯丝断裂，电压表的示数为</w:t>
      </w:r>
      <w:r>
        <w:rPr>
          <w:color w:val="000000"/>
        </w:rPr>
        <w:t>6V</w:t>
      </w:r>
      <w:r>
        <w:br/>
      </w:r>
      <w:r>
        <w:rPr>
          <w:color w:val="000000"/>
        </w:rPr>
        <w:t>C. </w:t>
      </w:r>
      <w:r>
        <w:rPr>
          <w:color w:val="000000"/>
        </w:rPr>
        <w:t>如果用一根导线并联在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两端，则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被短路，电压表的示数为零</w:t>
      </w:r>
      <w:r>
        <w:br/>
      </w:r>
      <w:r>
        <w:rPr>
          <w:color w:val="000000"/>
        </w:rPr>
        <w:t>D. </w:t>
      </w:r>
      <w:r>
        <w:rPr>
          <w:color w:val="000000"/>
        </w:rPr>
        <w:t>如果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的灯丝断裂，电压表的示数为零</w:t>
      </w:r>
    </w:p>
    <w:p w:rsidR="00F0555C">
      <w:r>
        <w:rPr>
          <w:b/>
          <w:bCs/>
          <w:sz w:val="24"/>
          <w:szCs w:val="24"/>
        </w:rPr>
        <w:t>二、填空题</w:t>
      </w:r>
    </w:p>
    <w:p w:rsidR="00F0555C">
      <w:pPr>
        <w:spacing w:after="0"/>
      </w:pPr>
      <w:r>
        <w:rPr>
          <w:color w:val="000000"/>
        </w:rPr>
        <w:t>16.</w:t>
      </w:r>
      <w:r>
        <w:rPr>
          <w:color w:val="000000"/>
        </w:rPr>
        <w:t>如图所示</w:t>
      </w:r>
      <w:r>
        <w:rPr>
          <w:color w:val="000000"/>
        </w:rPr>
        <w:t xml:space="preserve"> , </w:t>
      </w:r>
      <w:r>
        <w:rPr>
          <w:color w:val="000000"/>
        </w:rPr>
        <w:t>安徽省某个城市安装一种</w:t>
      </w:r>
      <w:r>
        <w:rPr>
          <w:color w:val="000000"/>
        </w:rPr>
        <w:t>“</w:t>
      </w:r>
      <w:r>
        <w:rPr>
          <w:color w:val="000000"/>
        </w:rPr>
        <w:t>按钮式红绿灯</w:t>
      </w:r>
      <w:r>
        <w:rPr>
          <w:color w:val="000000"/>
        </w:rPr>
        <w:t xml:space="preserve">” . </w:t>
      </w:r>
      <w:r>
        <w:rPr>
          <w:color w:val="000000"/>
        </w:rPr>
        <w:t>当路上车辆不多时</w:t>
      </w:r>
      <w:r>
        <w:rPr>
          <w:color w:val="000000"/>
        </w:rPr>
        <w:t xml:space="preserve"> , </w:t>
      </w:r>
      <w:r>
        <w:rPr>
          <w:color w:val="000000"/>
        </w:rPr>
        <w:t>行人</w:t>
      </w:r>
      <w:r>
        <w:rPr>
          <w:color w:val="000000"/>
        </w:rPr>
        <w:t>通过触摸按钮</w:t>
      </w:r>
      <w:r>
        <w:rPr>
          <w:color w:val="000000"/>
        </w:rPr>
        <w:t xml:space="preserve"> , </w:t>
      </w:r>
      <w:r>
        <w:rPr>
          <w:color w:val="000000"/>
        </w:rPr>
        <w:t>使正对车辆的红灯亮起，行人安全优先通过</w:t>
      </w:r>
      <w:r>
        <w:rPr>
          <w:color w:val="000000"/>
        </w:rPr>
        <w:t xml:space="preserve"> . </w:t>
      </w:r>
      <w:r>
        <w:rPr>
          <w:color w:val="000000"/>
        </w:rPr>
        <w:t>按钮相当于电路中的</w:t>
      </w:r>
      <w:r>
        <w:rPr>
          <w:color w:val="000000"/>
        </w:rPr>
        <w:t>________</w:t>
      </w:r>
      <w:r>
        <w:rPr>
          <w:color w:val="000000"/>
        </w:rPr>
        <w:t>，</w:t>
      </w:r>
      <w:r>
        <w:rPr>
          <w:color w:val="000000"/>
        </w:rPr>
        <w:t>(</w:t>
      </w:r>
      <w:r>
        <w:rPr>
          <w:color w:val="000000"/>
        </w:rPr>
        <w:t>选填</w:t>
      </w:r>
      <w:r>
        <w:rPr>
          <w:color w:val="000000"/>
        </w:rPr>
        <w:t>“</w:t>
      </w:r>
      <w:r>
        <w:rPr>
          <w:color w:val="000000"/>
        </w:rPr>
        <w:t>电源</w:t>
      </w:r>
      <w:r>
        <w:rPr>
          <w:color w:val="000000"/>
        </w:rPr>
        <w:t>”“</w:t>
      </w:r>
      <w:r>
        <w:rPr>
          <w:color w:val="000000"/>
        </w:rPr>
        <w:t>用电器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开关</w:t>
      </w:r>
      <w:r>
        <w:rPr>
          <w:color w:val="000000"/>
        </w:rPr>
        <w:t>”) .</w:t>
      </w:r>
      <w:r>
        <w:br/>
      </w:r>
      <w:r>
        <w:rPr>
          <w:noProof/>
          <w:lang w:eastAsia="zh-CN"/>
        </w:rPr>
        <w:drawing>
          <wp:inline distT="0" distB="0" distL="0" distR="0">
            <wp:extent cx="1508760" cy="1088606"/>
            <wp:effectExtent l="0" t="0" r="0" b="0"/>
            <wp:docPr id="7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088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55C">
      <w:pPr>
        <w:spacing w:after="0"/>
      </w:pPr>
      <w:r>
        <w:rPr>
          <w:color w:val="000000"/>
        </w:rPr>
        <w:t>17.</w:t>
      </w:r>
      <w:r>
        <w:rPr>
          <w:color w:val="000000"/>
        </w:rPr>
        <w:t>电路是由</w:t>
      </w:r>
      <w:r>
        <w:rPr>
          <w:color w:val="000000"/>
        </w:rPr>
        <w:t>________</w:t>
      </w:r>
      <w:r>
        <w:rPr>
          <w:color w:val="000000"/>
        </w:rPr>
        <w:t>、</w:t>
      </w:r>
      <w:r>
        <w:rPr>
          <w:color w:val="000000"/>
        </w:rPr>
        <w:t>________</w:t>
      </w:r>
      <w:r>
        <w:rPr>
          <w:color w:val="000000"/>
        </w:rPr>
        <w:t>、</w:t>
      </w:r>
      <w:r>
        <w:rPr>
          <w:color w:val="000000"/>
        </w:rPr>
        <w:t>________</w:t>
      </w:r>
      <w:r>
        <w:rPr>
          <w:color w:val="000000"/>
        </w:rPr>
        <w:t>、</w:t>
      </w:r>
      <w:r>
        <w:rPr>
          <w:color w:val="000000"/>
        </w:rPr>
        <w:t>________</w:t>
      </w:r>
      <w:r>
        <w:rPr>
          <w:color w:val="000000"/>
        </w:rPr>
        <w:t>组成的。电池、发电机是</w:t>
      </w:r>
      <w:r>
        <w:rPr>
          <w:color w:val="000000"/>
        </w:rPr>
        <w:t>________</w:t>
      </w:r>
      <w:r>
        <w:rPr>
          <w:color w:val="000000"/>
        </w:rPr>
        <w:t>，灯泡、电铃等是</w:t>
      </w:r>
      <w:r>
        <w:rPr>
          <w:color w:val="000000"/>
        </w:rPr>
        <w:t>________</w:t>
      </w:r>
      <w:r>
        <w:rPr>
          <w:color w:val="000000"/>
        </w:rPr>
        <w:t>。</w:t>
      </w:r>
      <w:r>
        <w:rPr>
          <w:color w:val="000000"/>
        </w:rPr>
        <w:t xml:space="preserve">    </w:t>
      </w:r>
    </w:p>
    <w:p w:rsidR="00EF1F9B">
      <w:pPr>
        <w:spacing w:after="0"/>
        <w:rPr>
          <w:rFonts w:hint="eastAsia"/>
          <w:noProof/>
          <w:lang w:eastAsia="zh-CN"/>
        </w:rPr>
      </w:pPr>
      <w:r>
        <w:rPr>
          <w:color w:val="000000"/>
        </w:rPr>
        <w:t>18.</w:t>
      </w:r>
      <w:r>
        <w:rPr>
          <w:color w:val="000000"/>
        </w:rPr>
        <w:t>如图所示的电路中，当开关</w:t>
      </w:r>
      <w:r>
        <w:rPr>
          <w:color w:val="000000"/>
        </w:rPr>
        <w:t>S</w:t>
      </w:r>
      <w:r>
        <w:rPr>
          <w:color w:val="000000"/>
          <w:vertAlign w:val="subscript"/>
        </w:rPr>
        <w:t>1</w:t>
      </w:r>
      <w:r>
        <w:rPr>
          <w:color w:val="000000"/>
        </w:rPr>
        <w:t>、</w:t>
      </w:r>
      <w:r>
        <w:rPr>
          <w:color w:val="000000"/>
        </w:rPr>
        <w:t>S</w:t>
      </w:r>
      <w:r>
        <w:rPr>
          <w:color w:val="000000"/>
          <w:vertAlign w:val="subscript"/>
        </w:rPr>
        <w:t>2</w:t>
      </w:r>
      <w:r>
        <w:rPr>
          <w:color w:val="000000"/>
        </w:rPr>
        <w:t>断开时，电路处于</w:t>
      </w:r>
      <w:r>
        <w:rPr>
          <w:color w:val="000000"/>
        </w:rPr>
        <w:t>________</w:t>
      </w:r>
      <w:r>
        <w:rPr>
          <w:color w:val="000000"/>
        </w:rPr>
        <w:t>状态；当开关</w:t>
      </w:r>
      <w:r>
        <w:rPr>
          <w:color w:val="000000"/>
        </w:rPr>
        <w:t>S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闭合、</w:t>
      </w:r>
      <w:r>
        <w:rPr>
          <w:color w:val="000000"/>
        </w:rPr>
        <w:t>S</w:t>
      </w:r>
      <w:r>
        <w:rPr>
          <w:color w:val="000000"/>
          <w:vertAlign w:val="subscript"/>
        </w:rPr>
        <w:t>2</w:t>
      </w:r>
      <w:r>
        <w:rPr>
          <w:color w:val="000000"/>
        </w:rPr>
        <w:t>断开时，电路处于</w:t>
      </w:r>
      <w:r>
        <w:rPr>
          <w:color w:val="000000"/>
        </w:rPr>
        <w:t>________</w:t>
      </w:r>
      <w:r>
        <w:rPr>
          <w:color w:val="000000"/>
        </w:rPr>
        <w:t>状态；当开关</w:t>
      </w:r>
      <w:r>
        <w:rPr>
          <w:color w:val="000000"/>
        </w:rPr>
        <w:t>S</w:t>
      </w:r>
      <w:r>
        <w:rPr>
          <w:color w:val="000000"/>
          <w:vertAlign w:val="subscript"/>
        </w:rPr>
        <w:t>l</w:t>
      </w:r>
      <w:r>
        <w:rPr>
          <w:color w:val="000000"/>
        </w:rPr>
        <w:t>、</w:t>
      </w:r>
      <w:r>
        <w:rPr>
          <w:color w:val="000000"/>
        </w:rPr>
        <w:t>S</w:t>
      </w:r>
      <w:r>
        <w:rPr>
          <w:color w:val="000000"/>
          <w:vertAlign w:val="subscript"/>
        </w:rPr>
        <w:t>2</w:t>
      </w:r>
      <w:r>
        <w:rPr>
          <w:color w:val="000000"/>
        </w:rPr>
        <w:t>都闭合时，电路处于</w:t>
      </w:r>
      <w:r>
        <w:rPr>
          <w:color w:val="000000"/>
        </w:rPr>
        <w:t>________</w:t>
      </w:r>
      <w:r>
        <w:rPr>
          <w:color w:val="000000"/>
        </w:rPr>
        <w:t>状态．</w:t>
      </w:r>
      <w:r>
        <w:rPr>
          <w:color w:val="000000"/>
        </w:rPr>
        <w:t xml:space="preserve"> </w:t>
      </w:r>
    </w:p>
    <w:p w:rsidR="00F0555C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375080" cy="1126795"/>
            <wp:effectExtent l="0" t="0" r="0" b="0"/>
            <wp:docPr id="7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5080" cy="112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55C">
      <w:pPr>
        <w:spacing w:after="0"/>
      </w:pPr>
      <w:r>
        <w:rPr>
          <w:color w:val="000000"/>
        </w:rPr>
        <w:t>19.</w:t>
      </w:r>
      <w:r>
        <w:rPr>
          <w:color w:val="000000"/>
        </w:rPr>
        <w:t>江淮晨报</w:t>
      </w:r>
      <w:r>
        <w:rPr>
          <w:color w:val="000000"/>
        </w:rPr>
        <w:t>报道：《全省首个个人电动汽车充电桩昨被合肥市民</w:t>
      </w:r>
      <w:r>
        <w:rPr>
          <w:color w:val="000000"/>
        </w:rPr>
        <w:t>“</w:t>
      </w:r>
      <w:r>
        <w:rPr>
          <w:color w:val="000000"/>
        </w:rPr>
        <w:t>请</w:t>
      </w:r>
      <w:r>
        <w:rPr>
          <w:color w:val="000000"/>
        </w:rPr>
        <w:t>”</w:t>
      </w:r>
      <w:r>
        <w:rPr>
          <w:color w:val="000000"/>
        </w:rPr>
        <w:t>回家》．如图所示，只有把电卡插入取电槽中，电动汽车的充电电路才能有电，此电卡的作用相当于一个</w:t>
      </w:r>
      <w:r>
        <w:rPr>
          <w:color w:val="000000"/>
          <w:u w:val="single"/>
        </w:rPr>
        <w:t>________ </w:t>
      </w:r>
      <w:r>
        <w:rPr>
          <w:color w:val="000000"/>
        </w:rPr>
        <w:t>接在干路上．</w:t>
      </w:r>
      <w:r>
        <w:br/>
      </w:r>
      <w:r>
        <w:rPr>
          <w:noProof/>
          <w:lang w:eastAsia="zh-CN"/>
        </w:rPr>
        <w:drawing>
          <wp:inline distT="0" distB="0" distL="0" distR="0">
            <wp:extent cx="2616467" cy="1088606"/>
            <wp:effectExtent l="0" t="0" r="0" b="0"/>
            <wp:docPr id="7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6467" cy="1088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55C">
      <w:pPr>
        <w:spacing w:after="0"/>
        <w:rPr>
          <w:rFonts w:hint="eastAsia"/>
          <w:lang w:eastAsia="zh-CN"/>
        </w:rPr>
      </w:pPr>
      <w:r>
        <w:rPr>
          <w:color w:val="000000"/>
        </w:rPr>
        <w:t>20.</w:t>
      </w:r>
      <w:r>
        <w:rPr>
          <w:color w:val="000000"/>
        </w:rPr>
        <w:t>在如图所示的电路中，若想让灯泡和电动机同时工作，需要闭合开关</w:t>
      </w:r>
      <w:r>
        <w:rPr>
          <w:color w:val="000000"/>
        </w:rPr>
        <w:t>________ </w:t>
      </w:r>
      <w:r>
        <w:rPr>
          <w:color w:val="000000"/>
        </w:rPr>
        <w:t>；若同时闭合</w:t>
      </w:r>
      <w:r>
        <w:rPr>
          <w:color w:val="000000"/>
        </w:rPr>
        <w:t>S</w:t>
      </w:r>
      <w:r>
        <w:rPr>
          <w:color w:val="000000"/>
          <w:vertAlign w:val="subscript"/>
        </w:rPr>
        <w:t>1</w:t>
      </w:r>
      <w:r>
        <w:rPr>
          <w:color w:val="000000"/>
        </w:rPr>
        <w:t>和</w:t>
      </w:r>
      <w:r>
        <w:rPr>
          <w:color w:val="000000"/>
        </w:rPr>
        <w:t>S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可以工作的用电器是</w:t>
      </w:r>
      <w:r>
        <w:rPr>
          <w:color w:val="000000"/>
        </w:rPr>
        <w:t>________ </w:t>
      </w:r>
    </w:p>
    <w:p w:rsidR="00F0555C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451470" cy="1184097"/>
            <wp:effectExtent l="0" t="0" r="0" b="0"/>
            <wp:docPr id="7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470" cy="1184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55C">
      <w:pPr>
        <w:spacing w:after="0"/>
      </w:pPr>
      <w:r>
        <w:rPr>
          <w:color w:val="000000"/>
        </w:rPr>
        <w:t>21.</w:t>
      </w:r>
      <w:r>
        <w:rPr>
          <w:color w:val="000000"/>
        </w:rPr>
        <w:t>如图是常用手电筒的剖面图，筒内每节干电池的电压为</w:t>
      </w:r>
      <w:r>
        <w:rPr>
          <w:color w:val="000000"/>
        </w:rPr>
        <w:t>1.5V</w:t>
      </w:r>
      <w:r>
        <w:rPr>
          <w:color w:val="000000"/>
        </w:rPr>
        <w:t>．按下按键前，小灯泡不亮，电路为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通路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短路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断路</w:t>
      </w:r>
      <w:r>
        <w:rPr>
          <w:color w:val="000000"/>
        </w:rPr>
        <w:t>”</w:t>
      </w:r>
      <w:r>
        <w:rPr>
          <w:color w:val="000000"/>
        </w:rPr>
        <w:t>）；按下按键后，小灯泡发光，它两端的电压为</w:t>
      </w:r>
      <w:r>
        <w:rPr>
          <w:color w:val="000000"/>
        </w:rPr>
        <w:t>________ V</w:t>
      </w:r>
      <w:r>
        <w:rPr>
          <w:color w:val="000000"/>
        </w:rPr>
        <w:t>．</w:t>
      </w:r>
      <w:r>
        <w:rPr>
          <w:color w:val="000000"/>
        </w:rPr>
        <w:t xml:space="preserve">  </w:t>
      </w:r>
      <w:r>
        <w:br/>
      </w:r>
      <w:r>
        <w:rPr>
          <w:noProof/>
          <w:lang w:eastAsia="zh-CN"/>
        </w:rPr>
        <w:drawing>
          <wp:inline distT="0" distB="0" distL="0" distR="0">
            <wp:extent cx="1203185" cy="725729"/>
            <wp:effectExtent l="0" t="0" r="0" b="0"/>
            <wp:docPr id="7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185" cy="72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55C">
      <w:pPr>
        <w:spacing w:after="0"/>
      </w:pPr>
      <w:r>
        <w:rPr>
          <w:color w:val="000000"/>
        </w:rPr>
        <w:t>22.</w:t>
      </w:r>
      <w:r>
        <w:rPr>
          <w:color w:val="000000"/>
        </w:rPr>
        <w:t>如图所示，酸甜多汁的水果点亮了一排发光二极管，在这个简单的电路中水果相当于</w:t>
      </w:r>
      <w:r>
        <w:rPr>
          <w:color w:val="000000"/>
        </w:rPr>
        <w:t>________</w:t>
      </w:r>
      <w:r>
        <w:rPr>
          <w:color w:val="000000"/>
        </w:rPr>
        <w:t>，如果想控制这个电路的通断，还应在电路中安装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br/>
      </w:r>
      <w:r>
        <w:rPr>
          <w:noProof/>
          <w:lang w:eastAsia="zh-CN"/>
        </w:rPr>
        <w:drawing>
          <wp:inline distT="0" distB="0" distL="0" distR="0">
            <wp:extent cx="1814335" cy="859422"/>
            <wp:effectExtent l="0" t="0" r="0" b="0"/>
            <wp:docPr id="7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4335" cy="859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55C">
      <w:pPr>
        <w:spacing w:after="0"/>
      </w:pPr>
      <w:r>
        <w:rPr>
          <w:color w:val="000000"/>
        </w:rPr>
        <w:t>23.</w:t>
      </w:r>
      <w:r>
        <w:rPr>
          <w:color w:val="000000"/>
        </w:rPr>
        <w:t>如图所示，要使灯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和灯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并联在电路中，应闭合的开关是</w:t>
      </w:r>
      <w:r>
        <w:rPr>
          <w:color w:val="000000"/>
        </w:rPr>
        <w:t xml:space="preserve"> ________</w:t>
      </w:r>
      <w:r>
        <w:rPr>
          <w:color w:val="000000"/>
        </w:rPr>
        <w:t>；要使灯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和灯</w:t>
      </w:r>
      <w:r>
        <w:rPr>
          <w:color w:val="000000"/>
        </w:rPr>
        <w:t>L</w:t>
      </w:r>
      <w:r>
        <w:rPr>
          <w:color w:val="000000"/>
          <w:vertAlign w:val="subscript"/>
        </w:rPr>
        <w:t xml:space="preserve">2 </w:t>
      </w:r>
      <w:r>
        <w:rPr>
          <w:color w:val="000000"/>
        </w:rPr>
        <w:t>串联在电路</w:t>
      </w:r>
      <w:r>
        <w:rPr>
          <w:color w:val="000000"/>
        </w:rPr>
        <w:t>中，应闭合的开关</w:t>
      </w:r>
      <w:r>
        <w:rPr>
          <w:color w:val="000000"/>
        </w:rPr>
        <w:t xml:space="preserve">________ </w:t>
      </w:r>
      <w:r>
        <w:rPr>
          <w:color w:val="000000"/>
        </w:rPr>
        <w:t>；</w:t>
      </w:r>
      <w:r>
        <w:rPr>
          <w:color w:val="000000"/>
        </w:rPr>
        <w:t>开关</w:t>
      </w:r>
      <w:r>
        <w:rPr>
          <w:color w:val="000000"/>
        </w:rPr>
        <w:t>________</w:t>
      </w:r>
      <w:r>
        <w:rPr>
          <w:color w:val="000000"/>
        </w:rPr>
        <w:t>不能同时闭合，否则会发生短路</w:t>
      </w:r>
      <w:r>
        <w:rPr>
          <w:color w:val="000000"/>
        </w:rPr>
        <w:t>。</w:t>
      </w:r>
      <w:r>
        <w:br/>
      </w:r>
      <w:r>
        <w:rPr>
          <w:noProof/>
          <w:lang w:eastAsia="zh-CN"/>
        </w:rPr>
        <w:drawing>
          <wp:inline distT="0" distB="0" distL="0" distR="0">
            <wp:extent cx="1804784" cy="1088606"/>
            <wp:effectExtent l="0" t="0" r="0" b="0"/>
            <wp:docPr id="8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784" cy="1088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55C">
      <w:pPr>
        <w:spacing w:after="0"/>
      </w:pPr>
      <w:r>
        <w:rPr>
          <w:color w:val="000000"/>
        </w:rPr>
        <w:t>24.</w:t>
      </w:r>
      <w:r>
        <w:rPr>
          <w:color w:val="000000"/>
        </w:rPr>
        <w:t>据媒体报道，某品牌手机因电池爆炸而被多国航空主管部门，以及各航空公司下达飞行禁令后被紧急召回</w:t>
      </w:r>
      <w:r>
        <w:rPr>
          <w:color w:val="000000"/>
        </w:rPr>
        <w:t>250</w:t>
      </w:r>
      <w:r>
        <w:rPr>
          <w:color w:val="000000"/>
        </w:rPr>
        <w:t>万部．电池爆炸的原因是什么？厂家将其归咎于如下事实：在部分手机上，由于隔膜有缺陷，原本不能互相接触的电池阴阳两极触碰到一起，出现</w:t>
      </w:r>
      <w:r>
        <w:rPr>
          <w:color w:val="000000"/>
        </w:rPr>
        <w:t>________</w:t>
      </w:r>
      <w:r>
        <w:rPr>
          <w:color w:val="000000"/>
        </w:rPr>
        <w:t>现象．导致电池异常发热，并最终发生燃烧和爆炸．若此时</w:t>
      </w:r>
      <w:r>
        <w:rPr>
          <w:color w:val="000000"/>
        </w:rPr>
        <w:t>3s</w:t>
      </w:r>
      <w:r>
        <w:rPr>
          <w:color w:val="000000"/>
        </w:rPr>
        <w:t>内通过其横截面的电荷量为</w:t>
      </w:r>
      <w:r>
        <w:rPr>
          <w:color w:val="000000"/>
        </w:rPr>
        <w:t>60C</w:t>
      </w:r>
      <w:r>
        <w:rPr>
          <w:color w:val="000000"/>
        </w:rPr>
        <w:t>，则电流为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F0555C">
      <w:pPr>
        <w:spacing w:after="0"/>
      </w:pPr>
      <w:r>
        <w:rPr>
          <w:color w:val="000000"/>
        </w:rPr>
        <w:t>25.</w:t>
      </w:r>
      <w:r>
        <w:rPr>
          <w:color w:val="000000"/>
        </w:rPr>
        <w:t>如图甲所示，在一根横跨河流两岸的硬塑料管内</w:t>
      </w:r>
      <w:r>
        <w:rPr>
          <w:color w:val="000000"/>
        </w:rPr>
        <w:t>穿有三根完全相同的导线．为了辨别哪两个线头为同一根导线的两端，工人师傅用图</w:t>
      </w:r>
      <w:r>
        <w:rPr>
          <w:color w:val="000000"/>
        </w:rPr>
        <w:t>6</w:t>
      </w:r>
      <w:r>
        <w:rPr>
          <w:color w:val="000000"/>
        </w:rPr>
        <w:t>乙所示的</w:t>
      </w:r>
      <w:r>
        <w:rPr>
          <w:color w:val="000000"/>
        </w:rPr>
        <w:t>“</w:t>
      </w:r>
      <w:r>
        <w:rPr>
          <w:color w:val="000000"/>
        </w:rPr>
        <w:t>测通器</w:t>
      </w:r>
      <w:r>
        <w:rPr>
          <w:color w:val="000000"/>
        </w:rPr>
        <w:t>”</w:t>
      </w:r>
      <w:r>
        <w:rPr>
          <w:color w:val="000000"/>
        </w:rPr>
        <w:t>来进行测试．他首先将</w:t>
      </w:r>
      <w:r>
        <w:rPr>
          <w:color w:val="000000"/>
        </w:rPr>
        <w:t>A</w:t>
      </w:r>
      <w:r>
        <w:rPr>
          <w:color w:val="000000"/>
        </w:rPr>
        <w:t>和</w:t>
      </w:r>
      <w:r>
        <w:rPr>
          <w:color w:val="000000"/>
        </w:rPr>
        <w:t>B</w:t>
      </w:r>
      <w:r>
        <w:rPr>
          <w:color w:val="000000"/>
        </w:rPr>
        <w:t>连接起来，然后将</w:t>
      </w:r>
      <w:r>
        <w:rPr>
          <w:color w:val="000000"/>
        </w:rPr>
        <w:t>“</w:t>
      </w:r>
      <w:r>
        <w:rPr>
          <w:color w:val="000000"/>
        </w:rPr>
        <w:t>测通器</w:t>
      </w:r>
      <w:r>
        <w:rPr>
          <w:color w:val="000000"/>
        </w:rPr>
        <w:t>”</w:t>
      </w:r>
      <w:r>
        <w:rPr>
          <w:color w:val="000000"/>
        </w:rPr>
        <w:t>的</w:t>
      </w:r>
      <w:r>
        <w:rPr>
          <w:color w:val="000000"/>
        </w:rPr>
        <w:t>m</w:t>
      </w:r>
      <w:r>
        <w:rPr>
          <w:color w:val="000000"/>
        </w:rPr>
        <w:t>连接在</w:t>
      </w:r>
      <w:r>
        <w:rPr>
          <w:color w:val="000000"/>
        </w:rPr>
        <w:t>D</w:t>
      </w:r>
      <w:r>
        <w:rPr>
          <w:color w:val="000000"/>
        </w:rPr>
        <w:t>上，将</w:t>
      </w:r>
      <w:r>
        <w:rPr>
          <w:color w:val="000000"/>
        </w:rPr>
        <w:t>n</w:t>
      </w:r>
      <w:r>
        <w:rPr>
          <w:color w:val="000000"/>
        </w:rPr>
        <w:t>连接在</w:t>
      </w:r>
      <w:r>
        <w:rPr>
          <w:color w:val="000000"/>
        </w:rPr>
        <w:t>F</w:t>
      </w:r>
      <w:r>
        <w:rPr>
          <w:color w:val="000000"/>
        </w:rPr>
        <w:t>上，发现此时小灯泡发光</w:t>
      </w:r>
      <w:r>
        <w:rPr>
          <w:color w:val="000000"/>
        </w:rPr>
        <w:t>…</w:t>
      </w:r>
      <w:r>
        <w:rPr>
          <w:color w:val="000000"/>
        </w:rPr>
        <w:t>．工人师傅据此可知</w:t>
      </w:r>
      <w:r>
        <w:rPr>
          <w:color w:val="000000"/>
          <w:u w:val="single"/>
        </w:rPr>
        <w:t>________ </w:t>
      </w:r>
      <w:r>
        <w:rPr>
          <w:color w:val="000000"/>
        </w:rPr>
        <w:t>为同一根导线的两端，接着他把</w:t>
      </w:r>
      <w:r>
        <w:rPr>
          <w:color w:val="000000"/>
        </w:rPr>
        <w:t>A</w:t>
      </w:r>
      <w:r>
        <w:rPr>
          <w:color w:val="000000"/>
        </w:rPr>
        <w:t>与</w:t>
      </w:r>
      <w:r>
        <w:rPr>
          <w:color w:val="000000"/>
        </w:rPr>
        <w:t>C</w:t>
      </w:r>
      <w:r>
        <w:rPr>
          <w:color w:val="000000"/>
        </w:rPr>
        <w:t>相连，</w:t>
      </w:r>
      <w:r>
        <w:rPr>
          <w:color w:val="000000"/>
        </w:rPr>
        <w:t>m</w:t>
      </w:r>
      <w:r>
        <w:rPr>
          <w:color w:val="000000"/>
        </w:rPr>
        <w:t>接在</w:t>
      </w:r>
      <w:r>
        <w:rPr>
          <w:color w:val="000000"/>
        </w:rPr>
        <w:t>E</w:t>
      </w:r>
      <w:r>
        <w:rPr>
          <w:color w:val="000000"/>
        </w:rPr>
        <w:t>上，用</w:t>
      </w:r>
      <w:r>
        <w:rPr>
          <w:color w:val="000000"/>
        </w:rPr>
        <w:t>n</w:t>
      </w:r>
      <w:r>
        <w:rPr>
          <w:color w:val="000000"/>
        </w:rPr>
        <w:t>去接触</w:t>
      </w:r>
      <w:r>
        <w:rPr>
          <w:color w:val="000000"/>
        </w:rPr>
        <w:t>F</w:t>
      </w:r>
      <w:r>
        <w:rPr>
          <w:color w:val="000000"/>
        </w:rPr>
        <w:t>，若灯泡不发光，则</w:t>
      </w:r>
      <w:r>
        <w:rPr>
          <w:color w:val="000000"/>
          <w:u w:val="single"/>
        </w:rPr>
        <w:t>________ </w:t>
      </w:r>
      <w:r>
        <w:rPr>
          <w:color w:val="000000"/>
        </w:rPr>
        <w:t>为同一根导线的两端，</w:t>
      </w:r>
      <w:r>
        <w:rPr>
          <w:color w:val="000000"/>
          <w:u w:val="single"/>
        </w:rPr>
        <w:t>________ </w:t>
      </w:r>
      <w:r>
        <w:rPr>
          <w:color w:val="000000"/>
        </w:rPr>
        <w:t>为另一根导线的两端．</w:t>
      </w:r>
      <w:r>
        <w:br/>
      </w:r>
      <w:r>
        <w:rPr>
          <w:noProof/>
          <w:lang w:eastAsia="zh-CN"/>
        </w:rPr>
        <w:drawing>
          <wp:inline distT="0" distB="0" distL="0" distR="0">
            <wp:extent cx="3791001" cy="1059955"/>
            <wp:effectExtent l="0" t="0" r="0" b="0"/>
            <wp:docPr id="8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1001" cy="105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55C">
      <w:r>
        <w:rPr>
          <w:b/>
          <w:bCs/>
          <w:sz w:val="24"/>
          <w:szCs w:val="24"/>
        </w:rPr>
        <w:t>三、解答题</w:t>
      </w:r>
    </w:p>
    <w:p w:rsidR="00F0555C">
      <w:pPr>
        <w:spacing w:after="0"/>
      </w:pPr>
      <w:r>
        <w:rPr>
          <w:color w:val="000000"/>
        </w:rPr>
        <w:t>26.</w:t>
      </w:r>
      <w:r>
        <w:rPr>
          <w:color w:val="000000"/>
        </w:rPr>
        <w:t>电路的四个基本组成部分是</w:t>
      </w:r>
      <w:r>
        <w:rPr>
          <w:color w:val="000000"/>
        </w:rPr>
        <w:t>________ ________ ________</w:t>
      </w:r>
      <w:r>
        <w:rPr>
          <w:color w:val="000000"/>
        </w:rPr>
        <w:t xml:space="preserve">  ________    </w:t>
      </w:r>
    </w:p>
    <w:p w:rsidR="00F0555C">
      <w:pPr>
        <w:spacing w:after="0"/>
      </w:pPr>
      <w:r>
        <w:rPr>
          <w:color w:val="000000"/>
        </w:rPr>
        <w:t>27.</w:t>
      </w:r>
      <w:r>
        <w:rPr>
          <w:color w:val="000000"/>
        </w:rPr>
        <w:t>在图所示的电路中，根据标出的电流方向，从电源、电流表、电压表三个元件符号中选出两个，并分别填进电路的空缺处．要求：灯泡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和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串联．</w:t>
      </w:r>
      <w:r>
        <w:br/>
      </w:r>
      <w:r>
        <w:rPr>
          <w:noProof/>
          <w:lang w:eastAsia="zh-CN"/>
        </w:rPr>
        <w:drawing>
          <wp:inline distT="0" distB="0" distL="0" distR="0">
            <wp:extent cx="1422819" cy="1040854"/>
            <wp:effectExtent l="0" t="0" r="0" b="0"/>
            <wp:docPr id="8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2819" cy="1040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55C">
      <w:r>
        <w:rPr>
          <w:b/>
          <w:bCs/>
          <w:sz w:val="24"/>
          <w:szCs w:val="24"/>
        </w:rPr>
        <w:t>四、实验探究题</w:t>
      </w:r>
    </w:p>
    <w:p w:rsidR="00F0555C">
      <w:pPr>
        <w:spacing w:after="0"/>
      </w:pPr>
      <w:r>
        <w:rPr>
          <w:color w:val="000000"/>
        </w:rPr>
        <w:t>28.</w:t>
      </w:r>
      <w:r>
        <w:rPr>
          <w:color w:val="000000"/>
        </w:rPr>
        <w:t>按要求回答下列问题</w:t>
      </w:r>
    </w:p>
    <w:p w:rsidR="00F0555C">
      <w:pPr>
        <w:spacing w:after="0"/>
      </w:pPr>
    </w:p>
    <w:p w:rsidR="00F0555C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957578" cy="1164996"/>
            <wp:effectExtent l="0" t="0" r="0" b="0"/>
            <wp:docPr id="8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7578" cy="1164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</w:t>
      </w:r>
    </w:p>
    <w:p w:rsidR="00F0555C">
      <w:pPr>
        <w:spacing w:after="0"/>
        <w:rPr>
          <w:rFonts w:hint="eastAsia"/>
          <w:lang w:eastAsia="zh-CN"/>
        </w:rPr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）如图（甲）是常用手电筒的剖面图，筒内每节干电池的电压为</w:t>
      </w:r>
      <w:r>
        <w:rPr>
          <w:color w:val="000000"/>
        </w:rPr>
        <w:t>1.5V.</w:t>
      </w:r>
      <w:r>
        <w:rPr>
          <w:color w:val="000000"/>
        </w:rPr>
        <w:t>按下按键前，小灯泡不亮，电路为</w:t>
      </w:r>
      <w:r>
        <w:rPr>
          <w:color w:val="000000"/>
        </w:rPr>
        <w:t>________ </w:t>
      </w:r>
      <w:r>
        <w:rPr>
          <w:color w:val="000000"/>
        </w:rPr>
        <w:t>（选填：</w:t>
      </w:r>
      <w:r>
        <w:rPr>
          <w:color w:val="000000"/>
        </w:rPr>
        <w:t>“</w:t>
      </w:r>
      <w:r>
        <w:rPr>
          <w:color w:val="000000"/>
        </w:rPr>
        <w:t>通路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断路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短路</w:t>
      </w:r>
      <w:r>
        <w:rPr>
          <w:color w:val="000000"/>
        </w:rPr>
        <w:t>”</w:t>
      </w:r>
      <w:r>
        <w:rPr>
          <w:color w:val="000000"/>
        </w:rPr>
        <w:t>）；按下按键后，小灯泡发光，它两端的电压为</w:t>
      </w:r>
      <w:r>
        <w:rPr>
          <w:color w:val="000000"/>
        </w:rPr>
        <w:t>________ V.</w:t>
      </w:r>
    </w:p>
    <w:p w:rsidR="00F0555C">
      <w:pPr>
        <w:spacing w:after="0"/>
        <w:rPr>
          <w:rFonts w:hint="eastAsia"/>
          <w:lang w:eastAsia="zh-CN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）如图（乙）中的灯泡发光，电压表正常工作，请在图上标出通过灯泡的电流方向</w:t>
      </w:r>
      <w:r>
        <w:rPr>
          <w:color w:val="000000"/>
        </w:rPr>
        <w:t>.</w:t>
      </w:r>
    </w:p>
    <w:p w:rsidR="00F0555C">
      <w:pPr>
        <w:spacing w:after="0"/>
      </w:pPr>
      <w:r>
        <w:rPr>
          <w:color w:val="000000"/>
        </w:rPr>
        <w:t>29.</w:t>
      </w:r>
      <w:r>
        <w:rPr>
          <w:color w:val="000000"/>
        </w:rPr>
        <w:t>某同学在探究</w:t>
      </w:r>
      <w:r>
        <w:rPr>
          <w:color w:val="000000"/>
        </w:rPr>
        <w:t>“</w:t>
      </w:r>
      <w:r>
        <w:rPr>
          <w:color w:val="000000"/>
        </w:rPr>
        <w:t>通过导体的电流跟电阻的关系</w:t>
      </w:r>
      <w:r>
        <w:rPr>
          <w:color w:val="000000"/>
        </w:rPr>
        <w:t>”</w:t>
      </w:r>
      <w:r>
        <w:rPr>
          <w:color w:val="000000"/>
        </w:rPr>
        <w:t>的实验中，连接了如图电路．电源电压保持不变，实验用到的电阻阻值分别为</w:t>
      </w: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90983" cy="124143"/>
            <wp:effectExtent l="0" t="0" r="0" b="0"/>
            <wp:docPr id="8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983" cy="12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、</w:t>
      </w: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286474" cy="124143"/>
            <wp:effectExtent l="0" t="0" r="0" b="0"/>
            <wp:docPr id="8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474" cy="12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、</w:t>
      </w: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276924" cy="124143"/>
            <wp:effectExtent l="0" t="0" r="0" b="0"/>
            <wp:docPr id="8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924" cy="12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、</w:t>
      </w: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286474" cy="124143"/>
            <wp:effectExtent l="0" t="0" r="0" b="0"/>
            <wp:docPr id="8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474" cy="12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、</w:t>
      </w: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276924" cy="124143"/>
            <wp:effectExtent l="0" t="0" r="0" b="0"/>
            <wp:docPr id="8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924" cy="12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、</w:t>
      </w: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286474" cy="124143"/>
            <wp:effectExtent l="0" t="0" r="0" b="0"/>
            <wp:docPr id="8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474" cy="12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，</w:t>
      </w:r>
      <w:r>
        <w:rPr>
          <w:color w:val="000000"/>
        </w:rPr>
        <w:t>滑动变阻器的规格为</w:t>
      </w:r>
      <w:r>
        <w:rPr>
          <w:color w:val="000000"/>
        </w:rPr>
        <w:t xml:space="preserve">“ </w:t>
      </w:r>
      <w:r>
        <w:rPr>
          <w:noProof/>
          <w:lang w:eastAsia="zh-CN"/>
        </w:rPr>
        <w:drawing>
          <wp:inline distT="0" distB="0" distL="0" distR="0">
            <wp:extent cx="286474" cy="124143"/>
            <wp:effectExtent l="0" t="0" r="0" b="0"/>
            <wp:docPr id="9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474" cy="12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  </w:t>
      </w:r>
      <w:r>
        <w:rPr>
          <w:noProof/>
          <w:lang w:eastAsia="zh-CN"/>
        </w:rPr>
        <w:drawing>
          <wp:inline distT="0" distB="0" distL="0" distR="0">
            <wp:extent cx="181432" cy="114592"/>
            <wp:effectExtent l="0" t="0" r="0" b="0"/>
            <wp:docPr id="9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432" cy="11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”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F0555C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）请检查电路，错在哪？</w:t>
      </w:r>
      <w:r>
        <w:rPr>
          <w:color w:val="000000"/>
        </w:rPr>
        <w:t>把接错的那一根导线找出来，打上</w:t>
      </w:r>
      <w:r>
        <w:rPr>
          <w:color w:val="000000"/>
        </w:rPr>
        <w:t>“×”</w:t>
      </w:r>
      <w:r>
        <w:rPr>
          <w:color w:val="000000"/>
        </w:rPr>
        <w:t>，再画线把它改到正确的位置上．并在虚线框内画出改正后对应的电路图</w:t>
      </w:r>
      <w:r>
        <w:rPr>
          <w:color w:val="000000"/>
        </w:rPr>
        <w:t>．</w:t>
      </w:r>
    </w:p>
    <w:p w:rsidR="00F0555C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3619119" cy="1145896"/>
            <wp:effectExtent l="0" t="0" r="0" b="0"/>
            <wp:docPr id="9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119" cy="114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55C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）改接电路后正确进行实验，刚闭合</w:t>
      </w: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85941" cy="124143"/>
            <wp:effectExtent l="0" t="0" r="0" b="0"/>
            <wp:docPr id="9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41" cy="12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时，电压表、电流表示数如图，则此时电路连入的定值电阻的阻值为</w:t>
      </w:r>
      <w:r>
        <w:rPr>
          <w:color w:val="000000"/>
        </w:rPr>
        <w:t xml:space="preserve">________ </w:t>
      </w:r>
      <w:r>
        <w:rPr>
          <w:noProof/>
          <w:lang w:eastAsia="zh-CN"/>
        </w:rPr>
        <w:drawing>
          <wp:inline distT="0" distB="0" distL="0" distR="0">
            <wp:extent cx="124143" cy="114592"/>
            <wp:effectExtent l="0" t="0" r="0" b="0"/>
            <wp:docPr id="9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43" cy="11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，</w:t>
      </w:r>
      <w:r>
        <w:rPr>
          <w:color w:val="000000"/>
        </w:rPr>
        <w:t>电源电压为</w:t>
      </w:r>
      <w:r>
        <w:rPr>
          <w:color w:val="000000"/>
        </w:rPr>
        <w:t>________</w:t>
      </w:r>
      <w:r>
        <w:rPr>
          <w:color w:val="000000"/>
        </w:rPr>
        <w:t>．为多次试验，调节滑动变阻器使电压表示数为</w:t>
      </w: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334226" cy="124143"/>
            <wp:effectExtent l="0" t="0" r="0" b="0"/>
            <wp:docPr id="9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226" cy="12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且不变，为完成全部实验，应选用最大阻值不少于</w:t>
      </w:r>
      <w:r>
        <w:rPr>
          <w:color w:val="000000"/>
        </w:rPr>
        <w:t>________</w:t>
      </w:r>
      <w:r>
        <w:rPr>
          <w:color w:val="000000"/>
        </w:rPr>
        <w:t>的滑动变阻器</w:t>
      </w:r>
      <w:r>
        <w:rPr>
          <w:color w:val="000000"/>
        </w:rPr>
        <w:t>．</w:t>
      </w:r>
    </w:p>
    <w:p w:rsidR="00F0555C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4192067" cy="1212736"/>
            <wp:effectExtent l="0" t="0" r="0" b="0"/>
            <wp:docPr id="9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2067" cy="1212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55C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）换用不同阻值的电阻后，多次实验并绘制出</w:t>
      </w: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334226" cy="114592"/>
            <wp:effectExtent l="0" t="0" r="0" b="0"/>
            <wp:docPr id="9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226" cy="11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的关系图像如图．由图像可知；电压一定时</w:t>
      </w:r>
      <w:r>
        <w:rPr>
          <w:color w:val="000000"/>
        </w:rPr>
        <w:t>，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F0555C">
      <w:pPr>
        <w:spacing w:after="0"/>
      </w:pPr>
      <w:r>
        <w:rPr>
          <w:color w:val="000000"/>
        </w:rPr>
        <w:t>30.</w:t>
      </w:r>
      <w:r>
        <w:rPr>
          <w:color w:val="000000"/>
        </w:rPr>
        <w:t>如图所示的电路中，有几根导线尚未连接，请用笔划线代替导线补上</w:t>
      </w:r>
      <w:r>
        <w:rPr>
          <w:color w:val="000000"/>
        </w:rPr>
        <w:t>.</w:t>
      </w:r>
      <w:r>
        <w:rPr>
          <w:color w:val="000000"/>
        </w:rPr>
        <w:t>补上后要求：</w:t>
      </w:r>
      <w:r>
        <w:br/>
      </w:r>
      <w:r>
        <w:rPr>
          <w:noProof/>
          <w:lang w:eastAsia="zh-CN"/>
        </w:rPr>
        <w:drawing>
          <wp:inline distT="0" distB="0" distL="0" distR="0">
            <wp:extent cx="5041938" cy="1575613"/>
            <wp:effectExtent l="0" t="0" r="0" b="0"/>
            <wp:docPr id="9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1938" cy="1575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color w:val="000000"/>
        </w:rPr>
        <w:t>⑴</w:t>
      </w:r>
      <w:r>
        <w:rPr>
          <w:color w:val="000000"/>
        </w:rPr>
        <w:t>两灯泡并联</w:t>
      </w:r>
      <w:r>
        <w:rPr>
          <w:color w:val="000000"/>
        </w:rPr>
        <w:t>；</w:t>
      </w:r>
      <w:r>
        <w:br/>
      </w:r>
      <w:r>
        <w:rPr>
          <w:color w:val="000000"/>
        </w:rPr>
        <w:t>⑵</w:t>
      </w:r>
      <w:r>
        <w:rPr>
          <w:color w:val="000000"/>
        </w:rPr>
        <w:t>电流表测灯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的电流；</w:t>
      </w:r>
      <w:r>
        <w:br/>
      </w:r>
      <w:r>
        <w:rPr>
          <w:color w:val="000000"/>
        </w:rPr>
        <w:t>⑶</w:t>
      </w:r>
      <w:r>
        <w:rPr>
          <w:color w:val="000000"/>
        </w:rPr>
        <w:t>闭合开关后，向</w:t>
      </w:r>
      <w:r>
        <w:rPr>
          <w:color w:val="000000"/>
        </w:rPr>
        <w:t>A</w:t>
      </w:r>
      <w:r>
        <w:rPr>
          <w:color w:val="000000"/>
        </w:rPr>
        <w:t>端移动滑动变阻器</w:t>
      </w:r>
      <w:r>
        <w:rPr>
          <w:color w:val="000000"/>
        </w:rPr>
        <w:t>的滑片</w:t>
      </w:r>
      <w:r>
        <w:rPr>
          <w:color w:val="000000"/>
        </w:rPr>
        <w:t>P</w:t>
      </w:r>
      <w:r>
        <w:rPr>
          <w:color w:val="000000"/>
        </w:rPr>
        <w:t>两灯均变暗</w:t>
      </w:r>
      <w:r>
        <w:rPr>
          <w:color w:val="000000"/>
        </w:rPr>
        <w:t>.</w:t>
      </w:r>
      <w:r>
        <w:rPr>
          <w:color w:val="000000"/>
        </w:rPr>
        <w:t>并在右侧画出电路图</w:t>
      </w:r>
      <w:r>
        <w:rPr>
          <w:color w:val="000000"/>
        </w:rPr>
        <w:t xml:space="preserve">.    </w:t>
      </w:r>
    </w:p>
    <w:p w:rsidR="00F0555C">
      <w:pPr>
        <w:rPr>
          <w:rFonts w:hint="eastAsia"/>
          <w:lang w:eastAsia="zh-CN"/>
        </w:rPr>
      </w:pPr>
    </w:p>
    <w:sectPr w:rsidSect="00F0555C">
      <w:headerReference w:type="even" r:id="rId81"/>
      <w:footerReference w:type="default" r:id="rId82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55C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55C">
    <w:pPr>
      <w:pStyle w:val="Header"/>
      <w:pBdr>
        <w:bottom w:val="nil"/>
      </w:pBdr>
    </w:pPr>
    <w:r>
      <w:pict>
        <v:rect id="Rectangle 7" o:spid="_x0000_s2049" style="height:57pt;margin-left:1056.4pt;margin-top:-43pt;mso-height-relative:page;mso-width-relative:page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mso-height-relative:page;mso-width-relative:page;position:absolute;v-text-anchor:middle;width:31.6pt;z-index:251659264" o:preferrelative="t">
          <v:textbox style="layout-flow:vertical;mso-layout-flow-alt:bottom-to-top">
            <w:txbxContent>
              <w:p w:rsidR="00F0555C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mso-height-relative:page;mso-width-relative:page;position:absolute;v-text-anchor:middle;width:42.15pt;z-index:251660288" o:preferrelative="t" fillcolor="#d8d8d8">
          <v:textbox style="layout-flow:vertical;mso-layout-flow-alt:bottom-to-top">
            <w:txbxContent>
              <w:p w:rsidR="00F0555C" w:rsidP="0038796C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mso-height-relative:page;mso-width-relative:page;position:absolute;v-text-anchor:middle;width:30.95pt;z-index:251661312" o:preferrelative="t">
          <v:textbox style="layout-flow:vertical;mso-layout-flow-alt:bottom-to-top">
            <w:txbxContent>
              <w:p w:rsidR="00F0555C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1CED"/>
    <w:multiLevelType w:val="hybridMultilevel"/>
    <w:tmpl w:val="C2BC28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9836B14"/>
    <w:multiLevelType w:val="hybridMultilevel"/>
    <w:tmpl w:val="95A2058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55C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F055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F0555C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Header">
    <w:name w:val="header"/>
    <w:basedOn w:val="Normal"/>
    <w:link w:val="Char"/>
    <w:uiPriority w:val="99"/>
    <w:unhideWhenUsed/>
    <w:qFormat/>
    <w:rsid w:val="00F0555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link w:val="Header"/>
    <w:uiPriority w:val="99"/>
    <w:qFormat/>
    <w:rsid w:val="00F0555C"/>
    <w:rPr>
      <w:sz w:val="18"/>
      <w:szCs w:val="18"/>
    </w:rPr>
  </w:style>
  <w:style w:type="character" w:customStyle="1" w:styleId="Char0">
    <w:name w:val="页脚 Char"/>
    <w:link w:val="Footer"/>
    <w:uiPriority w:val="99"/>
    <w:qFormat/>
    <w:rsid w:val="00F0555C"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F0555C"/>
    <w:rPr>
      <w:sz w:val="18"/>
      <w:szCs w:val="18"/>
    </w:rPr>
  </w:style>
  <w:style w:type="paragraph" w:customStyle="1" w:styleId="1">
    <w:name w:val="正文1"/>
    <w:qFormat/>
    <w:rsid w:val="00F0555C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F0555C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F0555C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F0555C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F0555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image" Target="media/image18.png" /><Relationship Id="rId24" Type="http://schemas.openxmlformats.org/officeDocument/2006/relationships/image" Target="media/image19.png" /><Relationship Id="rId25" Type="http://schemas.openxmlformats.org/officeDocument/2006/relationships/image" Target="media/image20.png" /><Relationship Id="rId26" Type="http://schemas.openxmlformats.org/officeDocument/2006/relationships/image" Target="media/image21.png" /><Relationship Id="rId27" Type="http://schemas.openxmlformats.org/officeDocument/2006/relationships/image" Target="media/image22.png" /><Relationship Id="rId28" Type="http://schemas.openxmlformats.org/officeDocument/2006/relationships/image" Target="media/image23.png" /><Relationship Id="rId29" Type="http://schemas.openxmlformats.org/officeDocument/2006/relationships/image" Target="media/image24.png" /><Relationship Id="rId3" Type="http://schemas.openxmlformats.org/officeDocument/2006/relationships/fontTable" Target="fontTable.xml" /><Relationship Id="rId30" Type="http://schemas.openxmlformats.org/officeDocument/2006/relationships/image" Target="media/image25.png" /><Relationship Id="rId31" Type="http://schemas.openxmlformats.org/officeDocument/2006/relationships/image" Target="media/image26.png" /><Relationship Id="rId32" Type="http://schemas.openxmlformats.org/officeDocument/2006/relationships/image" Target="media/image27.png" /><Relationship Id="rId33" Type="http://schemas.openxmlformats.org/officeDocument/2006/relationships/image" Target="media/image28.png" /><Relationship Id="rId34" Type="http://schemas.openxmlformats.org/officeDocument/2006/relationships/image" Target="media/image29.png" /><Relationship Id="rId35" Type="http://schemas.openxmlformats.org/officeDocument/2006/relationships/image" Target="media/image30.png" /><Relationship Id="rId36" Type="http://schemas.openxmlformats.org/officeDocument/2006/relationships/image" Target="media/image31.png" /><Relationship Id="rId37" Type="http://schemas.openxmlformats.org/officeDocument/2006/relationships/image" Target="media/image32.png" /><Relationship Id="rId38" Type="http://schemas.openxmlformats.org/officeDocument/2006/relationships/image" Target="media/image33.png" /><Relationship Id="rId39" Type="http://schemas.openxmlformats.org/officeDocument/2006/relationships/image" Target="media/image34.png" /><Relationship Id="rId4" Type="http://schemas.openxmlformats.org/officeDocument/2006/relationships/customXml" Target="../customXml/item1.xml" /><Relationship Id="rId40" Type="http://schemas.openxmlformats.org/officeDocument/2006/relationships/image" Target="media/image35.png" /><Relationship Id="rId41" Type="http://schemas.openxmlformats.org/officeDocument/2006/relationships/image" Target="media/image36.png" /><Relationship Id="rId42" Type="http://schemas.openxmlformats.org/officeDocument/2006/relationships/image" Target="media/image37.png" /><Relationship Id="rId43" Type="http://schemas.openxmlformats.org/officeDocument/2006/relationships/image" Target="media/image38.png" /><Relationship Id="rId44" Type="http://schemas.openxmlformats.org/officeDocument/2006/relationships/image" Target="media/image39.png" /><Relationship Id="rId45" Type="http://schemas.openxmlformats.org/officeDocument/2006/relationships/image" Target="media/image40.png" /><Relationship Id="rId46" Type="http://schemas.openxmlformats.org/officeDocument/2006/relationships/image" Target="media/image41.png" /><Relationship Id="rId47" Type="http://schemas.openxmlformats.org/officeDocument/2006/relationships/image" Target="media/image42.png" /><Relationship Id="rId48" Type="http://schemas.openxmlformats.org/officeDocument/2006/relationships/image" Target="media/image43.png" /><Relationship Id="rId49" Type="http://schemas.openxmlformats.org/officeDocument/2006/relationships/image" Target="media/image44.png" /><Relationship Id="rId5" Type="http://schemas.openxmlformats.org/officeDocument/2006/relationships/customXml" Target="../customXml/item2.xml" /><Relationship Id="rId50" Type="http://schemas.openxmlformats.org/officeDocument/2006/relationships/image" Target="media/image45.png" /><Relationship Id="rId51" Type="http://schemas.openxmlformats.org/officeDocument/2006/relationships/image" Target="media/image46.png" /><Relationship Id="rId52" Type="http://schemas.openxmlformats.org/officeDocument/2006/relationships/image" Target="media/image47.png" /><Relationship Id="rId53" Type="http://schemas.openxmlformats.org/officeDocument/2006/relationships/image" Target="media/image48.png" /><Relationship Id="rId54" Type="http://schemas.openxmlformats.org/officeDocument/2006/relationships/image" Target="media/image49.png" /><Relationship Id="rId55" Type="http://schemas.openxmlformats.org/officeDocument/2006/relationships/image" Target="media/image50.png" /><Relationship Id="rId56" Type="http://schemas.openxmlformats.org/officeDocument/2006/relationships/image" Target="media/image51.png" /><Relationship Id="rId57" Type="http://schemas.openxmlformats.org/officeDocument/2006/relationships/image" Target="media/image52.png" /><Relationship Id="rId58" Type="http://schemas.openxmlformats.org/officeDocument/2006/relationships/image" Target="media/image53.png" /><Relationship Id="rId59" Type="http://schemas.openxmlformats.org/officeDocument/2006/relationships/image" Target="media/image54.png" /><Relationship Id="rId6" Type="http://schemas.openxmlformats.org/officeDocument/2006/relationships/image" Target="media/image1.png" /><Relationship Id="rId60" Type="http://schemas.openxmlformats.org/officeDocument/2006/relationships/image" Target="media/image55.png" /><Relationship Id="rId61" Type="http://schemas.openxmlformats.org/officeDocument/2006/relationships/image" Target="media/image56.png" /><Relationship Id="rId62" Type="http://schemas.openxmlformats.org/officeDocument/2006/relationships/image" Target="media/image57.png" /><Relationship Id="rId63" Type="http://schemas.openxmlformats.org/officeDocument/2006/relationships/image" Target="media/image58.png" /><Relationship Id="rId64" Type="http://schemas.openxmlformats.org/officeDocument/2006/relationships/image" Target="media/image59.png" /><Relationship Id="rId65" Type="http://schemas.openxmlformats.org/officeDocument/2006/relationships/image" Target="media/image60.png" /><Relationship Id="rId66" Type="http://schemas.openxmlformats.org/officeDocument/2006/relationships/image" Target="media/image61.png" /><Relationship Id="rId67" Type="http://schemas.openxmlformats.org/officeDocument/2006/relationships/image" Target="media/image62.png" /><Relationship Id="rId68" Type="http://schemas.openxmlformats.org/officeDocument/2006/relationships/image" Target="media/image63.png" /><Relationship Id="rId69" Type="http://schemas.openxmlformats.org/officeDocument/2006/relationships/image" Target="media/image64.png" /><Relationship Id="rId7" Type="http://schemas.openxmlformats.org/officeDocument/2006/relationships/image" Target="media/image2.png" /><Relationship Id="rId70" Type="http://schemas.openxmlformats.org/officeDocument/2006/relationships/image" Target="media/image65.png" /><Relationship Id="rId71" Type="http://schemas.openxmlformats.org/officeDocument/2006/relationships/image" Target="media/image66.png" /><Relationship Id="rId72" Type="http://schemas.openxmlformats.org/officeDocument/2006/relationships/image" Target="media/image67.png" /><Relationship Id="rId73" Type="http://schemas.openxmlformats.org/officeDocument/2006/relationships/image" Target="media/image68.png" /><Relationship Id="rId74" Type="http://schemas.openxmlformats.org/officeDocument/2006/relationships/image" Target="media/image69.png" /><Relationship Id="rId75" Type="http://schemas.openxmlformats.org/officeDocument/2006/relationships/image" Target="media/image70.png" /><Relationship Id="rId76" Type="http://schemas.openxmlformats.org/officeDocument/2006/relationships/image" Target="media/image71.png" /><Relationship Id="rId77" Type="http://schemas.openxmlformats.org/officeDocument/2006/relationships/image" Target="media/image72.png" /><Relationship Id="rId78" Type="http://schemas.openxmlformats.org/officeDocument/2006/relationships/image" Target="media/image73.png" /><Relationship Id="rId79" Type="http://schemas.openxmlformats.org/officeDocument/2006/relationships/image" Target="media/image74.png" /><Relationship Id="rId8" Type="http://schemas.openxmlformats.org/officeDocument/2006/relationships/image" Target="media/image3.png" /><Relationship Id="rId80" Type="http://schemas.openxmlformats.org/officeDocument/2006/relationships/image" Target="media/image75.png" /><Relationship Id="rId81" Type="http://schemas.openxmlformats.org/officeDocument/2006/relationships/header" Target="header1.xml" /><Relationship Id="rId82" Type="http://schemas.openxmlformats.org/officeDocument/2006/relationships/footer" Target="footer1.xml" /><Relationship Id="rId83" Type="http://schemas.openxmlformats.org/officeDocument/2006/relationships/theme" Target="theme/theme1.xml" /><Relationship Id="rId84" Type="http://schemas.openxmlformats.org/officeDocument/2006/relationships/numbering" Target="numbering.xml" /><Relationship Id="rId85" Type="http://schemas.openxmlformats.org/officeDocument/2006/relationships/styles" Target="styles.xml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39C5F8-8215-4103-9241-33E5C1759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587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Administrator</cp:lastModifiedBy>
  <cp:revision>4</cp:revision>
  <dcterms:created xsi:type="dcterms:W3CDTF">2019-01-27T12:25:00Z</dcterms:created>
  <dcterms:modified xsi:type="dcterms:W3CDTF">2019-01-27T12:30:00Z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