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855" w:rsidRPr="00A67BB9" w:rsidRDefault="00444AE3" w:rsidP="006F79EA">
      <w:pPr>
        <w:spacing w:beforeLines="50" w:afterLines="50" w:line="360" w:lineRule="auto"/>
        <w:jc w:val="center"/>
        <w:rPr>
          <w:lang w:eastAsia="zh-CN"/>
        </w:rPr>
      </w:pPr>
      <w:r w:rsidRPr="00444AE3">
        <w:rPr>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0;text-align:left;margin-left:952pt;margin-top:955pt;width:35pt;height:35pt;z-index:251658240;mso-position-horizontal-relative:page;mso-position-vertical-relative:top-margin-area">
            <v:imagedata r:id="rId9" o:title=""/>
            <w10:wrap anchorx="page"/>
          </v:shape>
        </w:pict>
      </w:r>
      <w:bookmarkStart w:id="0" w:name="_GoBack"/>
      <w:r w:rsidR="0004644D" w:rsidRPr="00A67BB9">
        <w:rPr>
          <w:rFonts w:hint="eastAsia"/>
          <w:b/>
          <w:bCs/>
          <w:sz w:val="28"/>
          <w:szCs w:val="28"/>
          <w:lang w:eastAsia="zh-CN"/>
        </w:rPr>
        <w:t>沪科版八年级上册物理</w:t>
      </w:r>
      <w:r w:rsidR="0004644D" w:rsidRPr="00A67BB9">
        <w:rPr>
          <w:rFonts w:hint="eastAsia"/>
          <w:b/>
          <w:bCs/>
          <w:sz w:val="28"/>
          <w:szCs w:val="28"/>
          <w:lang w:eastAsia="zh-CN"/>
        </w:rPr>
        <w:t xml:space="preserve"> 6.4</w:t>
      </w:r>
      <w:r w:rsidR="0004644D" w:rsidRPr="00A67BB9">
        <w:rPr>
          <w:rFonts w:hint="eastAsia"/>
          <w:b/>
          <w:bCs/>
          <w:sz w:val="28"/>
          <w:szCs w:val="28"/>
          <w:lang w:eastAsia="zh-CN"/>
        </w:rPr>
        <w:t>来自地球的力同步测试</w:t>
      </w:r>
    </w:p>
    <w:p w:rsidR="00AF0855" w:rsidRPr="00A67BB9" w:rsidRDefault="0004644D" w:rsidP="006F79EA">
      <w:pPr>
        <w:spacing w:beforeLines="50" w:afterLines="50" w:line="360" w:lineRule="auto"/>
        <w:rPr>
          <w:lang w:eastAsia="zh-CN"/>
        </w:rPr>
      </w:pPr>
      <w:r w:rsidRPr="00A67BB9">
        <w:rPr>
          <w:b/>
          <w:bCs/>
          <w:sz w:val="24"/>
          <w:szCs w:val="24"/>
          <w:lang w:eastAsia="zh-CN"/>
        </w:rPr>
        <w:t>一、单选题</w:t>
      </w:r>
    </w:p>
    <w:p w:rsidR="00AF0855" w:rsidRPr="00A67BB9" w:rsidRDefault="0004644D" w:rsidP="006F79EA">
      <w:pPr>
        <w:spacing w:beforeLines="50" w:afterLines="50" w:line="360" w:lineRule="auto"/>
        <w:rPr>
          <w:lang w:eastAsia="zh-CN"/>
        </w:rPr>
      </w:pPr>
      <w:r w:rsidRPr="00A67BB9">
        <w:rPr>
          <w:lang w:eastAsia="zh-CN"/>
        </w:rPr>
        <w:t>1.</w:t>
      </w:r>
      <w:r w:rsidRPr="00A67BB9">
        <w:rPr>
          <w:lang w:eastAsia="zh-CN"/>
        </w:rPr>
        <w:t>忽略空气阻力时，踢到空中的足球受到哪些力的作用（）</w:t>
      </w:r>
    </w:p>
    <w:p w:rsidR="00AF0855" w:rsidRPr="00A67BB9" w:rsidRDefault="0004644D" w:rsidP="006F79EA">
      <w:pPr>
        <w:spacing w:beforeLines="50" w:afterLines="50" w:line="360" w:lineRule="auto"/>
        <w:ind w:left="150"/>
        <w:rPr>
          <w:lang w:eastAsia="zh-CN"/>
        </w:rPr>
      </w:pPr>
      <w:r w:rsidRPr="00A67BB9">
        <w:rPr>
          <w:lang w:eastAsia="zh-CN"/>
        </w:rPr>
        <w:t>A. </w:t>
      </w:r>
      <w:r w:rsidRPr="00A67BB9">
        <w:rPr>
          <w:lang w:eastAsia="zh-CN"/>
        </w:rPr>
        <w:t>受到脚的作用力和重力</w:t>
      </w:r>
      <w:r w:rsidRPr="00A67BB9">
        <w:rPr>
          <w:lang w:eastAsia="zh-CN"/>
        </w:rPr>
        <w:t>     </w:t>
      </w:r>
      <w:r w:rsidR="00444AE3">
        <w:rPr>
          <w:noProof/>
          <w:lang w:eastAsia="zh-CN"/>
        </w:rPr>
        <w:pict>
          <v:shape id="_x0000_i1025" type="#_x0000_t75" style="width:1.5pt;height:3pt;visibility:visible;mso-wrap-style:square">
            <v:imagedata r:id="rId10" o:title=""/>
          </v:shape>
        </w:pict>
      </w:r>
      <w:r w:rsidRPr="00A67BB9">
        <w:rPr>
          <w:lang w:eastAsia="zh-CN"/>
        </w:rPr>
        <w:t>B. </w:t>
      </w:r>
      <w:r w:rsidRPr="00A67BB9">
        <w:rPr>
          <w:lang w:eastAsia="zh-CN"/>
        </w:rPr>
        <w:t>受到重力的作用</w:t>
      </w:r>
      <w:r w:rsidRPr="00A67BB9">
        <w:rPr>
          <w:lang w:eastAsia="zh-CN"/>
        </w:rPr>
        <w:t>     </w:t>
      </w:r>
      <w:r w:rsidR="00444AE3">
        <w:rPr>
          <w:noProof/>
          <w:lang w:eastAsia="zh-CN"/>
        </w:rPr>
        <w:pict>
          <v:shape id="_x0000_i1026" type="#_x0000_t75" style="width:1.5pt;height:3pt;visibility:visible;mso-wrap-style:square">
            <v:imagedata r:id="rId10" o:title=""/>
          </v:shape>
        </w:pict>
      </w:r>
      <w:r w:rsidRPr="00A67BB9">
        <w:rPr>
          <w:lang w:eastAsia="zh-CN"/>
        </w:rPr>
        <w:t>C. </w:t>
      </w:r>
      <w:r w:rsidRPr="00A67BB9">
        <w:rPr>
          <w:lang w:eastAsia="zh-CN"/>
        </w:rPr>
        <w:t>只受到脚的作有力</w:t>
      </w:r>
      <w:r w:rsidRPr="00A67BB9">
        <w:rPr>
          <w:lang w:eastAsia="zh-CN"/>
        </w:rPr>
        <w:t>     </w:t>
      </w:r>
      <w:r w:rsidR="00444AE3">
        <w:rPr>
          <w:noProof/>
          <w:lang w:eastAsia="zh-CN"/>
        </w:rPr>
        <w:pict>
          <v:shape id="_x0000_i1027" type="#_x0000_t75" style="width:1.5pt;height:3pt;visibility:visible;mso-wrap-style:square">
            <v:imagedata r:id="rId10" o:title=""/>
          </v:shape>
        </w:pict>
      </w:r>
      <w:r w:rsidRPr="00A67BB9">
        <w:rPr>
          <w:lang w:eastAsia="zh-CN"/>
        </w:rPr>
        <w:t>D. </w:t>
      </w:r>
      <w:r w:rsidRPr="00A67BB9">
        <w:rPr>
          <w:lang w:eastAsia="zh-CN"/>
        </w:rPr>
        <w:t>没有受到任何力的作用</w:t>
      </w:r>
    </w:p>
    <w:p w:rsidR="00AF0855" w:rsidRPr="00A67BB9" w:rsidRDefault="0004644D" w:rsidP="006F79EA">
      <w:pPr>
        <w:spacing w:beforeLines="50" w:afterLines="50" w:line="360" w:lineRule="auto"/>
        <w:rPr>
          <w:lang w:eastAsia="zh-CN"/>
        </w:rPr>
      </w:pPr>
      <w:r w:rsidRPr="00A67BB9">
        <w:rPr>
          <w:lang w:eastAsia="zh-CN"/>
        </w:rPr>
        <w:t>2.</w:t>
      </w:r>
      <w:r w:rsidRPr="00A67BB9">
        <w:rPr>
          <w:lang w:eastAsia="zh-CN"/>
        </w:rPr>
        <w:t>如果没有重力，忽略空气阻力，下列说法中不正确的是（</w:t>
      </w:r>
      <w:r w:rsidRPr="00A67BB9">
        <w:rPr>
          <w:lang w:eastAsia="zh-CN"/>
        </w:rPr>
        <w:t xml:space="preserve">  </w:t>
      </w:r>
      <w:r w:rsidRPr="00A67BB9">
        <w:rPr>
          <w:lang w:eastAsia="zh-CN"/>
        </w:rPr>
        <w:t>）</w:t>
      </w:r>
    </w:p>
    <w:p w:rsidR="00AF0855" w:rsidRPr="00A67BB9" w:rsidRDefault="0004644D" w:rsidP="006F79EA">
      <w:pPr>
        <w:spacing w:beforeLines="50" w:afterLines="50" w:line="360" w:lineRule="auto"/>
        <w:ind w:left="150"/>
        <w:rPr>
          <w:lang w:eastAsia="zh-CN"/>
        </w:rPr>
      </w:pPr>
      <w:r w:rsidRPr="00A67BB9">
        <w:rPr>
          <w:lang w:eastAsia="zh-CN"/>
        </w:rPr>
        <w:t>A. </w:t>
      </w:r>
      <w:r w:rsidRPr="00A67BB9">
        <w:rPr>
          <w:lang w:eastAsia="zh-CN"/>
        </w:rPr>
        <w:t>河水不流动</w:t>
      </w:r>
      <w:r w:rsidRPr="00A67BB9">
        <w:rPr>
          <w:lang w:eastAsia="zh-CN"/>
        </w:rPr>
        <w:t>          </w:t>
      </w:r>
      <w:r w:rsidR="00444AE3">
        <w:rPr>
          <w:noProof/>
          <w:lang w:eastAsia="zh-CN"/>
        </w:rPr>
        <w:pict>
          <v:shape id="_x0000_i1028" type="#_x0000_t75" style="width:.75pt;height:3pt;visibility:visible;mso-wrap-style:square">
            <v:imagedata r:id="rId11" o:title=""/>
          </v:shape>
        </w:pict>
      </w:r>
      <w:r w:rsidRPr="00A67BB9">
        <w:rPr>
          <w:lang w:eastAsia="zh-CN"/>
        </w:rPr>
        <w:t>B. </w:t>
      </w:r>
      <w:r w:rsidRPr="00A67BB9">
        <w:rPr>
          <w:lang w:eastAsia="zh-CN"/>
        </w:rPr>
        <w:t>物体没有质量</w:t>
      </w:r>
      <w:r w:rsidRPr="00A67BB9">
        <w:rPr>
          <w:lang w:eastAsia="zh-CN"/>
        </w:rPr>
        <w:t>          </w:t>
      </w:r>
      <w:r w:rsidR="00444AE3">
        <w:rPr>
          <w:noProof/>
          <w:lang w:eastAsia="zh-CN"/>
        </w:rPr>
        <w:pict>
          <v:shape id="_x0000_i1029" type="#_x0000_t75" style="width:.75pt;height:3pt;visibility:visible;mso-wrap-style:square">
            <v:imagedata r:id="rId11" o:title=""/>
          </v:shape>
        </w:pict>
      </w:r>
      <w:r w:rsidRPr="00A67BB9">
        <w:rPr>
          <w:lang w:eastAsia="zh-CN"/>
        </w:rPr>
        <w:t>C. </w:t>
      </w:r>
      <w:r w:rsidRPr="00A67BB9">
        <w:rPr>
          <w:lang w:eastAsia="zh-CN"/>
        </w:rPr>
        <w:t>一跳起来就会离开地球</w:t>
      </w:r>
      <w:r w:rsidRPr="00A67BB9">
        <w:rPr>
          <w:lang w:eastAsia="zh-CN"/>
        </w:rPr>
        <w:t>          </w:t>
      </w:r>
      <w:r w:rsidR="00444AE3">
        <w:rPr>
          <w:noProof/>
          <w:lang w:eastAsia="zh-CN"/>
        </w:rPr>
        <w:pict>
          <v:shape id="_x0000_i1030" type="#_x0000_t75" style="width:.75pt;height:3pt;visibility:visible;mso-wrap-style:square">
            <v:imagedata r:id="rId11" o:title=""/>
          </v:shape>
        </w:pict>
      </w:r>
      <w:r w:rsidRPr="00A67BB9">
        <w:rPr>
          <w:lang w:eastAsia="zh-CN"/>
        </w:rPr>
        <w:t>D. </w:t>
      </w:r>
      <w:r w:rsidRPr="00A67BB9">
        <w:rPr>
          <w:lang w:eastAsia="zh-CN"/>
        </w:rPr>
        <w:t>茶杯里的水倒不进嘴里</w:t>
      </w:r>
    </w:p>
    <w:p w:rsidR="00AF0855" w:rsidRPr="00A67BB9" w:rsidRDefault="0004644D" w:rsidP="006F79EA">
      <w:pPr>
        <w:spacing w:beforeLines="50" w:afterLines="50" w:line="360" w:lineRule="auto"/>
        <w:rPr>
          <w:lang w:eastAsia="zh-CN"/>
        </w:rPr>
      </w:pPr>
      <w:r w:rsidRPr="00A67BB9">
        <w:rPr>
          <w:lang w:eastAsia="zh-CN"/>
        </w:rPr>
        <w:t>3.</w:t>
      </w:r>
      <w:r w:rsidRPr="00A67BB9">
        <w:rPr>
          <w:lang w:eastAsia="zh-CN"/>
        </w:rPr>
        <w:t>下列物体重力约为</w:t>
      </w:r>
      <w:r w:rsidRPr="00A67BB9">
        <w:rPr>
          <w:lang w:eastAsia="zh-CN"/>
        </w:rPr>
        <w:t>2N</w:t>
      </w:r>
      <w:r w:rsidRPr="00A67BB9">
        <w:rPr>
          <w:lang w:eastAsia="zh-CN"/>
        </w:rPr>
        <w:t>的是（</w:t>
      </w:r>
      <w:r w:rsidRPr="00A67BB9">
        <w:rPr>
          <w:lang w:eastAsia="zh-CN"/>
        </w:rPr>
        <w:t xml:space="preserve">   </w:t>
      </w:r>
      <w:r w:rsidRPr="00A67BB9">
        <w:rPr>
          <w:lang w:eastAsia="zh-CN"/>
        </w:rPr>
        <w:t>）</w:t>
      </w:r>
    </w:p>
    <w:p w:rsidR="00AF0855" w:rsidRPr="00A67BB9" w:rsidRDefault="0004644D" w:rsidP="006F79EA">
      <w:pPr>
        <w:spacing w:beforeLines="50" w:afterLines="50" w:line="360" w:lineRule="auto"/>
        <w:ind w:left="150"/>
        <w:rPr>
          <w:lang w:eastAsia="zh-CN"/>
        </w:rPr>
      </w:pPr>
      <w:r w:rsidRPr="00A67BB9">
        <w:rPr>
          <w:lang w:eastAsia="zh-CN"/>
        </w:rPr>
        <w:t>A. </w:t>
      </w:r>
      <w:r w:rsidRPr="00A67BB9">
        <w:rPr>
          <w:lang w:eastAsia="zh-CN"/>
        </w:rPr>
        <w:t>一个鸡蛋</w:t>
      </w:r>
      <w:r w:rsidRPr="00A67BB9">
        <w:rPr>
          <w:lang w:eastAsia="zh-CN"/>
        </w:rPr>
        <w:t>                        </w:t>
      </w:r>
      <w:r w:rsidR="00444AE3">
        <w:rPr>
          <w:noProof/>
          <w:lang w:eastAsia="zh-CN"/>
        </w:rPr>
        <w:pict>
          <v:shape id="_x0000_i1031" type="#_x0000_t75" style="width:.75pt;height:3pt;visibility:visible;mso-wrap-style:square">
            <v:imagedata r:id="rId11" o:title=""/>
          </v:shape>
        </w:pict>
      </w:r>
      <w:r w:rsidRPr="00A67BB9">
        <w:rPr>
          <w:lang w:eastAsia="zh-CN"/>
        </w:rPr>
        <w:t>B. </w:t>
      </w:r>
      <w:r w:rsidRPr="00A67BB9">
        <w:rPr>
          <w:lang w:eastAsia="zh-CN"/>
        </w:rPr>
        <w:t>一个中学生</w:t>
      </w:r>
      <w:r w:rsidRPr="00A67BB9">
        <w:rPr>
          <w:lang w:eastAsia="zh-CN"/>
        </w:rPr>
        <w:t>                        </w:t>
      </w:r>
      <w:r w:rsidR="00444AE3">
        <w:rPr>
          <w:noProof/>
          <w:lang w:eastAsia="zh-CN"/>
        </w:rPr>
        <w:pict>
          <v:shape id="_x0000_i1032" type="#_x0000_t75" style="width:.75pt;height:3pt;visibility:visible;mso-wrap-style:square">
            <v:imagedata r:id="rId11" o:title=""/>
          </v:shape>
        </w:pict>
      </w:r>
      <w:r w:rsidRPr="00A67BB9">
        <w:rPr>
          <w:lang w:eastAsia="zh-CN"/>
        </w:rPr>
        <w:t>C. </w:t>
      </w:r>
      <w:r w:rsidRPr="00A67BB9">
        <w:rPr>
          <w:lang w:eastAsia="zh-CN"/>
        </w:rPr>
        <w:t>初中物理课本</w:t>
      </w:r>
      <w:r w:rsidRPr="00A67BB9">
        <w:rPr>
          <w:lang w:eastAsia="zh-CN"/>
        </w:rPr>
        <w:t>                        </w:t>
      </w:r>
      <w:r w:rsidR="00444AE3">
        <w:rPr>
          <w:noProof/>
          <w:lang w:eastAsia="zh-CN"/>
        </w:rPr>
        <w:pict>
          <v:shape id="_x0000_i1033" type="#_x0000_t75" style="width:.75pt;height:3pt;visibility:visible;mso-wrap-style:square">
            <v:imagedata r:id="rId11" o:title=""/>
          </v:shape>
        </w:pict>
      </w:r>
      <w:r w:rsidRPr="00A67BB9">
        <w:rPr>
          <w:lang w:eastAsia="zh-CN"/>
        </w:rPr>
        <w:t>D. </w:t>
      </w:r>
      <w:r w:rsidRPr="00A67BB9">
        <w:rPr>
          <w:lang w:eastAsia="zh-CN"/>
        </w:rPr>
        <w:t>一张课桌</w:t>
      </w:r>
    </w:p>
    <w:p w:rsidR="00AF0855" w:rsidRPr="00A67BB9" w:rsidRDefault="0004644D" w:rsidP="006F79EA">
      <w:pPr>
        <w:spacing w:beforeLines="50" w:afterLines="50" w:line="360" w:lineRule="auto"/>
        <w:rPr>
          <w:lang w:eastAsia="zh-CN"/>
        </w:rPr>
      </w:pPr>
      <w:r w:rsidRPr="00A67BB9">
        <w:rPr>
          <w:lang w:eastAsia="zh-CN"/>
        </w:rPr>
        <w:t>4.</w:t>
      </w:r>
      <w:r w:rsidRPr="00A67BB9">
        <w:rPr>
          <w:lang w:eastAsia="zh-CN"/>
        </w:rPr>
        <w:t>如图所示，放在斜面上的物体受到的重力示意图，画法正确的（　　）</w:t>
      </w:r>
    </w:p>
    <w:p w:rsidR="00AF0855" w:rsidRPr="00A67BB9" w:rsidRDefault="0004644D" w:rsidP="006F79EA">
      <w:pPr>
        <w:spacing w:beforeLines="50" w:afterLines="50" w:line="360" w:lineRule="auto"/>
        <w:ind w:left="150"/>
        <w:rPr>
          <w:lang w:eastAsia="zh-CN"/>
        </w:rPr>
      </w:pPr>
      <w:r w:rsidRPr="00A67BB9">
        <w:rPr>
          <w:lang w:eastAsia="zh-CN"/>
        </w:rPr>
        <w:t>A. </w:t>
      </w:r>
      <w:r w:rsidR="00444AE3">
        <w:rPr>
          <w:noProof/>
          <w:lang w:eastAsia="zh-CN"/>
        </w:rPr>
        <w:pict>
          <v:shape id="_x0000_i1034" type="#_x0000_t75" style="width:96.75pt;height:69.75pt;visibility:visible;mso-wrap-style:square">
            <v:imagedata r:id="rId12" o:title=""/>
          </v:shape>
        </w:pict>
      </w:r>
      <w:r w:rsidRPr="00A67BB9">
        <w:rPr>
          <w:lang w:eastAsia="zh-CN"/>
        </w:rPr>
        <w:t>                                          </w:t>
      </w:r>
      <w:r w:rsidR="00444AE3">
        <w:rPr>
          <w:noProof/>
          <w:lang w:eastAsia="zh-CN"/>
        </w:rPr>
        <w:pict>
          <v:shape id="_x0000_i1035" type="#_x0000_t75" style="width:1.5pt;height:3pt;visibility:visible;mso-wrap-style:square">
            <v:imagedata r:id="rId10" o:title=""/>
          </v:shape>
        </w:pict>
      </w:r>
      <w:r w:rsidRPr="00A67BB9">
        <w:rPr>
          <w:lang w:eastAsia="zh-CN"/>
        </w:rPr>
        <w:t>B. </w:t>
      </w:r>
      <w:r w:rsidR="00444AE3">
        <w:rPr>
          <w:noProof/>
          <w:lang w:eastAsia="zh-CN"/>
        </w:rPr>
        <w:pict>
          <v:shape id="_x0000_i1036" type="#_x0000_t75" style="width:102.75pt;height:63.75pt;visibility:visible;mso-wrap-style:square">
            <v:imagedata r:id="rId13" o:title=""/>
          </v:shape>
        </w:pict>
      </w:r>
      <w:r w:rsidRPr="00A67BB9">
        <w:rPr>
          <w:lang w:eastAsia="zh-CN"/>
        </w:rPr>
        <w:br/>
        <w:t>C. </w:t>
      </w:r>
      <w:r w:rsidR="006F79EA">
        <w:rPr>
          <w:noProof/>
          <w:lang w:eastAsia="zh-CN"/>
        </w:rPr>
        <w:pict>
          <v:shape id="_x0000_i1037" type="#_x0000_t75" style="width:108pt;height:66.75pt;visibility:visible;mso-wrap-style:square">
            <v:imagedata r:id="rId14" o:title=""/>
          </v:shape>
        </w:pict>
      </w:r>
      <w:r w:rsidRPr="00A67BB9">
        <w:rPr>
          <w:lang w:eastAsia="zh-CN"/>
        </w:rPr>
        <w:t>                                      </w:t>
      </w:r>
      <w:r w:rsidR="006F79EA">
        <w:rPr>
          <w:noProof/>
          <w:lang w:eastAsia="zh-CN"/>
        </w:rPr>
        <w:pict>
          <v:shape id="_x0000_i1038" type="#_x0000_t75" style="width:2.25pt;height:3pt;visibility:visible;mso-wrap-style:square">
            <v:imagedata r:id="rId15" o:title=""/>
          </v:shape>
        </w:pict>
      </w:r>
      <w:r w:rsidRPr="00A67BB9">
        <w:rPr>
          <w:lang w:eastAsia="zh-CN"/>
        </w:rPr>
        <w:t>D. </w:t>
      </w:r>
      <w:r w:rsidR="006F79EA">
        <w:rPr>
          <w:noProof/>
          <w:lang w:eastAsia="zh-CN"/>
        </w:rPr>
        <w:pict>
          <v:shape id="_x0000_i1039" type="#_x0000_t75" style="width:118.5pt;height:76.5pt;visibility:visible;mso-wrap-style:square">
            <v:imagedata r:id="rId16" o:title=""/>
          </v:shape>
        </w:pict>
      </w:r>
    </w:p>
    <w:p w:rsidR="00AF0855" w:rsidRPr="00A67BB9" w:rsidRDefault="0004644D" w:rsidP="006F79EA">
      <w:pPr>
        <w:spacing w:beforeLines="50" w:afterLines="50" w:line="360" w:lineRule="auto"/>
        <w:rPr>
          <w:lang w:eastAsia="zh-CN"/>
        </w:rPr>
      </w:pPr>
      <w:r w:rsidRPr="00A67BB9">
        <w:rPr>
          <w:lang w:eastAsia="zh-CN"/>
        </w:rPr>
        <w:t>5.</w:t>
      </w:r>
      <w:r w:rsidRPr="00A67BB9">
        <w:rPr>
          <w:lang w:eastAsia="zh-CN"/>
        </w:rPr>
        <w:t>关于重力的说法中正确的是（</w:t>
      </w:r>
      <w:r w:rsidRPr="00A67BB9">
        <w:rPr>
          <w:lang w:eastAsia="zh-CN"/>
        </w:rPr>
        <w:t xml:space="preserve">　　）</w:t>
      </w:r>
    </w:p>
    <w:p w:rsidR="00AF0855" w:rsidRPr="00A67BB9" w:rsidRDefault="0004644D" w:rsidP="006F79EA">
      <w:pPr>
        <w:spacing w:beforeLines="50" w:afterLines="50" w:line="360" w:lineRule="auto"/>
        <w:ind w:left="150"/>
        <w:rPr>
          <w:lang w:eastAsia="zh-CN"/>
        </w:rPr>
      </w:pPr>
      <w:r w:rsidRPr="00A67BB9">
        <w:rPr>
          <w:lang w:eastAsia="zh-CN"/>
        </w:rPr>
        <w:t>A. </w:t>
      </w:r>
      <w:r w:rsidRPr="00A67BB9">
        <w:rPr>
          <w:lang w:eastAsia="zh-CN"/>
        </w:rPr>
        <w:t>重力的施力物体是地球</w:t>
      </w:r>
      <w:r w:rsidRPr="00A67BB9">
        <w:rPr>
          <w:lang w:eastAsia="zh-CN"/>
        </w:rPr>
        <w:t>                                       </w:t>
      </w:r>
      <w:r w:rsidR="006F79EA">
        <w:rPr>
          <w:noProof/>
          <w:lang w:eastAsia="zh-CN"/>
        </w:rPr>
        <w:pict>
          <v:shape id="_x0000_i1040" type="#_x0000_t75" style="width:2.25pt;height:3pt;visibility:visible;mso-wrap-style:square">
            <v:imagedata r:id="rId15" o:title=""/>
          </v:shape>
        </w:pict>
      </w:r>
      <w:r w:rsidRPr="00A67BB9">
        <w:rPr>
          <w:lang w:eastAsia="zh-CN"/>
        </w:rPr>
        <w:t>B. </w:t>
      </w:r>
      <w:r w:rsidRPr="00A67BB9">
        <w:rPr>
          <w:lang w:eastAsia="zh-CN"/>
        </w:rPr>
        <w:t>向上抛出的硬币在上升过程中不受重力作用</w:t>
      </w:r>
      <w:r w:rsidRPr="00A67BB9">
        <w:rPr>
          <w:lang w:eastAsia="zh-CN"/>
        </w:rPr>
        <w:br/>
        <w:t>C. </w:t>
      </w:r>
      <w:r w:rsidRPr="00A67BB9">
        <w:rPr>
          <w:lang w:eastAsia="zh-CN"/>
        </w:rPr>
        <w:t>空中飞行的蜜蜂不受重力作用</w:t>
      </w:r>
      <w:r w:rsidRPr="00A67BB9">
        <w:rPr>
          <w:lang w:eastAsia="zh-CN"/>
        </w:rPr>
        <w:t>                             </w:t>
      </w:r>
      <w:r w:rsidR="006F79EA">
        <w:rPr>
          <w:noProof/>
          <w:lang w:eastAsia="zh-CN"/>
        </w:rPr>
        <w:pict>
          <v:shape id="_x0000_i1041" type="#_x0000_t75" style="width:.75pt;height:3pt;visibility:visible;mso-wrap-style:square">
            <v:imagedata r:id="rId11" o:title=""/>
          </v:shape>
        </w:pict>
      </w:r>
      <w:r w:rsidRPr="00A67BB9">
        <w:rPr>
          <w:lang w:eastAsia="zh-CN"/>
        </w:rPr>
        <w:t>D. </w:t>
      </w:r>
      <w:r w:rsidRPr="00A67BB9">
        <w:rPr>
          <w:lang w:eastAsia="zh-CN"/>
        </w:rPr>
        <w:t>一个物体的重心一定在物体上</w:t>
      </w:r>
    </w:p>
    <w:p w:rsidR="00AF0855" w:rsidRPr="00A67BB9" w:rsidRDefault="0004644D" w:rsidP="006F79EA">
      <w:pPr>
        <w:spacing w:beforeLines="50" w:afterLines="50" w:line="360" w:lineRule="auto"/>
        <w:rPr>
          <w:lang w:eastAsia="zh-CN"/>
        </w:rPr>
      </w:pPr>
      <w:r w:rsidRPr="00A67BB9">
        <w:rPr>
          <w:lang w:eastAsia="zh-CN"/>
        </w:rPr>
        <w:t>6.</w:t>
      </w:r>
      <w:r w:rsidRPr="00A67BB9">
        <w:rPr>
          <w:lang w:eastAsia="zh-CN"/>
        </w:rPr>
        <w:t>如图所示，小华同学酷爱滑板运动．在他玩滑板的过程中，关于几个力学问题的思考，下列说法正确的是（　　）</w:t>
      </w:r>
      <w:r w:rsidRPr="00A67BB9">
        <w:rPr>
          <w:lang w:eastAsia="zh-CN"/>
        </w:rPr>
        <w:br/>
      </w:r>
      <w:r w:rsidR="006F79EA">
        <w:rPr>
          <w:noProof/>
          <w:lang w:eastAsia="zh-CN"/>
        </w:rPr>
        <w:pict>
          <v:shape id="_x0000_i1042" type="#_x0000_t75" style="width:57.75pt;height:59.25pt;visibility:visible;mso-wrap-style:square">
            <v:imagedata r:id="rId17" o:title=""/>
          </v:shape>
        </w:pict>
      </w:r>
    </w:p>
    <w:p w:rsidR="00AF0855" w:rsidRPr="00A67BB9" w:rsidRDefault="0004644D" w:rsidP="006F79EA">
      <w:pPr>
        <w:spacing w:beforeLines="50" w:afterLines="50" w:line="360" w:lineRule="auto"/>
        <w:ind w:left="150"/>
        <w:rPr>
          <w:lang w:eastAsia="zh-CN"/>
        </w:rPr>
      </w:pPr>
      <w:r w:rsidRPr="00A67BB9">
        <w:rPr>
          <w:lang w:eastAsia="zh-CN"/>
        </w:rPr>
        <w:t>A. </w:t>
      </w:r>
      <w:r w:rsidRPr="00A67BB9">
        <w:rPr>
          <w:lang w:eastAsia="zh-CN"/>
        </w:rPr>
        <w:t>玩滑板时尽量降低重心是为了增加板对地的压力</w:t>
      </w:r>
      <w:r w:rsidRPr="00A67BB9">
        <w:rPr>
          <w:lang w:eastAsia="zh-CN"/>
        </w:rPr>
        <w:br/>
        <w:t>B. </w:t>
      </w:r>
      <w:r w:rsidRPr="00A67BB9">
        <w:rPr>
          <w:lang w:eastAsia="zh-CN"/>
        </w:rPr>
        <w:t>人对滑板的压力和滑板对人的支持力是一对平衡力</w:t>
      </w:r>
      <w:r w:rsidRPr="00A67BB9">
        <w:rPr>
          <w:lang w:eastAsia="zh-CN"/>
        </w:rPr>
        <w:br/>
      </w:r>
      <w:r w:rsidRPr="00A67BB9">
        <w:rPr>
          <w:lang w:eastAsia="zh-CN"/>
        </w:rPr>
        <w:lastRenderedPageBreak/>
        <w:t>C. </w:t>
      </w:r>
      <w:r w:rsidRPr="00A67BB9">
        <w:rPr>
          <w:lang w:eastAsia="zh-CN"/>
        </w:rPr>
        <w:t>滑板底部</w:t>
      </w:r>
      <w:r w:rsidRPr="00A67BB9">
        <w:rPr>
          <w:lang w:eastAsia="zh-CN"/>
        </w:rPr>
        <w:t>安装轮子是为了用滚动代替滑动从而减小摩擦力</w:t>
      </w:r>
      <w:r w:rsidRPr="00A67BB9">
        <w:rPr>
          <w:lang w:eastAsia="zh-CN"/>
        </w:rPr>
        <w:br/>
        <w:t>D. </w:t>
      </w:r>
      <w:r w:rsidRPr="00A67BB9">
        <w:rPr>
          <w:lang w:eastAsia="zh-CN"/>
        </w:rPr>
        <w:t>滑板在地面滑行是因为人和滑板具有惯性，当惯性消失，滑板就停下来</w:t>
      </w:r>
    </w:p>
    <w:p w:rsidR="00AF0855" w:rsidRPr="00A67BB9" w:rsidRDefault="0004644D" w:rsidP="006F79EA">
      <w:pPr>
        <w:spacing w:beforeLines="50" w:afterLines="50" w:line="360" w:lineRule="auto"/>
        <w:rPr>
          <w:lang w:eastAsia="zh-CN"/>
        </w:rPr>
      </w:pPr>
      <w:r w:rsidRPr="00A67BB9">
        <w:rPr>
          <w:lang w:eastAsia="zh-CN"/>
        </w:rPr>
        <w:t>7.</w:t>
      </w:r>
      <w:r w:rsidRPr="00A67BB9">
        <w:rPr>
          <w:lang w:eastAsia="zh-CN"/>
        </w:rPr>
        <w:t>下列物体的重力最接近</w:t>
      </w:r>
      <w:r w:rsidRPr="00A67BB9">
        <w:rPr>
          <w:lang w:eastAsia="zh-CN"/>
        </w:rPr>
        <w:t>20N</w:t>
      </w:r>
      <w:r w:rsidRPr="00A67BB9">
        <w:rPr>
          <w:lang w:eastAsia="zh-CN"/>
        </w:rPr>
        <w:t>的是（</w:t>
      </w:r>
      <w:r w:rsidRPr="00A67BB9">
        <w:rPr>
          <w:lang w:eastAsia="zh-CN"/>
        </w:rPr>
        <w:t xml:space="preserve">   </w:t>
      </w:r>
      <w:r w:rsidRPr="00A67BB9">
        <w:rPr>
          <w:lang w:eastAsia="zh-CN"/>
        </w:rPr>
        <w:t>）</w:t>
      </w:r>
    </w:p>
    <w:p w:rsidR="00AF0855" w:rsidRPr="00A67BB9" w:rsidRDefault="0004644D" w:rsidP="006F79EA">
      <w:pPr>
        <w:spacing w:beforeLines="50" w:afterLines="50" w:line="360" w:lineRule="auto"/>
        <w:ind w:left="150"/>
        <w:rPr>
          <w:lang w:eastAsia="zh-CN"/>
        </w:rPr>
      </w:pPr>
      <w:r w:rsidRPr="00A67BB9">
        <w:rPr>
          <w:lang w:eastAsia="zh-CN"/>
        </w:rPr>
        <w:t>A. </w:t>
      </w:r>
      <w:r w:rsidRPr="00A67BB9">
        <w:rPr>
          <w:lang w:eastAsia="zh-CN"/>
        </w:rPr>
        <w:t>一支粉笔</w:t>
      </w:r>
      <w:r w:rsidRPr="00A67BB9">
        <w:rPr>
          <w:lang w:eastAsia="zh-CN"/>
        </w:rPr>
        <w:t>                          </w:t>
      </w:r>
      <w:r w:rsidR="006F79EA">
        <w:rPr>
          <w:noProof/>
          <w:lang w:eastAsia="zh-CN"/>
        </w:rPr>
        <w:pict>
          <v:shape id="_x0000_i1043" type="#_x0000_t75" style="width:1.5pt;height:3pt;visibility:visible;mso-wrap-style:square">
            <v:imagedata r:id="rId10" o:title=""/>
          </v:shape>
        </w:pict>
      </w:r>
      <w:r w:rsidRPr="00A67BB9">
        <w:rPr>
          <w:lang w:eastAsia="zh-CN"/>
        </w:rPr>
        <w:t>B. </w:t>
      </w:r>
      <w:r w:rsidRPr="00A67BB9">
        <w:rPr>
          <w:lang w:eastAsia="zh-CN"/>
        </w:rPr>
        <w:t>一只公鸡</w:t>
      </w:r>
      <w:r w:rsidRPr="00A67BB9">
        <w:rPr>
          <w:lang w:eastAsia="zh-CN"/>
        </w:rPr>
        <w:t>                          </w:t>
      </w:r>
      <w:r w:rsidR="006F79EA">
        <w:rPr>
          <w:noProof/>
          <w:lang w:eastAsia="zh-CN"/>
        </w:rPr>
        <w:pict>
          <v:shape id="_x0000_i1044" type="#_x0000_t75" style="width:1.5pt;height:3pt;visibility:visible;mso-wrap-style:square">
            <v:imagedata r:id="rId10" o:title=""/>
          </v:shape>
        </w:pict>
      </w:r>
      <w:r w:rsidRPr="00A67BB9">
        <w:rPr>
          <w:lang w:eastAsia="zh-CN"/>
        </w:rPr>
        <w:t>C. </w:t>
      </w:r>
      <w:r w:rsidRPr="00A67BB9">
        <w:rPr>
          <w:lang w:eastAsia="zh-CN"/>
        </w:rPr>
        <w:t>一个小学生</w:t>
      </w:r>
      <w:r w:rsidRPr="00A67BB9">
        <w:rPr>
          <w:lang w:eastAsia="zh-CN"/>
        </w:rPr>
        <w:t>                          </w:t>
      </w:r>
      <w:r w:rsidR="006F79EA">
        <w:rPr>
          <w:noProof/>
          <w:lang w:eastAsia="zh-CN"/>
        </w:rPr>
        <w:pict>
          <v:shape id="_x0000_i1045" type="#_x0000_t75" style="width:1.5pt;height:3pt;visibility:visible;mso-wrap-style:square">
            <v:imagedata r:id="rId10" o:title=""/>
          </v:shape>
        </w:pict>
      </w:r>
      <w:r w:rsidRPr="00A67BB9">
        <w:rPr>
          <w:lang w:eastAsia="zh-CN"/>
        </w:rPr>
        <w:t>D. </w:t>
      </w:r>
      <w:r w:rsidRPr="00A67BB9">
        <w:rPr>
          <w:lang w:eastAsia="zh-CN"/>
        </w:rPr>
        <w:t>一辆汽车</w:t>
      </w:r>
    </w:p>
    <w:p w:rsidR="00AF0855" w:rsidRPr="00A67BB9" w:rsidRDefault="0004644D" w:rsidP="006F79EA">
      <w:pPr>
        <w:spacing w:beforeLines="50" w:afterLines="50" w:line="360" w:lineRule="auto"/>
        <w:rPr>
          <w:lang w:eastAsia="zh-CN"/>
        </w:rPr>
      </w:pPr>
      <w:r w:rsidRPr="00A67BB9">
        <w:rPr>
          <w:lang w:eastAsia="zh-CN"/>
        </w:rPr>
        <w:t>8.</w:t>
      </w:r>
      <w:r w:rsidRPr="00A67BB9">
        <w:rPr>
          <w:lang w:eastAsia="zh-CN"/>
        </w:rPr>
        <w:t>运动会上，小明将手中的铅球推出，如果忽略空气阻力，铅球在空中飞行的过程中，其受力情况是（　　）</w:t>
      </w:r>
    </w:p>
    <w:p w:rsidR="00AF0855" w:rsidRPr="00A67BB9" w:rsidRDefault="0004644D" w:rsidP="006F79EA">
      <w:pPr>
        <w:spacing w:beforeLines="50" w:afterLines="50" w:line="360" w:lineRule="auto"/>
        <w:ind w:left="150"/>
        <w:rPr>
          <w:lang w:eastAsia="zh-CN"/>
        </w:rPr>
      </w:pPr>
      <w:r w:rsidRPr="00A67BB9">
        <w:rPr>
          <w:lang w:eastAsia="zh-CN"/>
        </w:rPr>
        <w:t>A. </w:t>
      </w:r>
      <w:r w:rsidRPr="00A67BB9">
        <w:rPr>
          <w:lang w:eastAsia="zh-CN"/>
        </w:rPr>
        <w:t>只受手的推力</w:t>
      </w:r>
      <w:r w:rsidRPr="00A67BB9">
        <w:rPr>
          <w:lang w:eastAsia="zh-CN"/>
        </w:rPr>
        <w:t>                   </w:t>
      </w:r>
      <w:r w:rsidR="006F79EA">
        <w:rPr>
          <w:noProof/>
          <w:lang w:eastAsia="zh-CN"/>
        </w:rPr>
        <w:pict>
          <v:shape id="_x0000_i1046" type="#_x0000_t75" style="width:1.5pt;height:3pt;visibility:visible;mso-wrap-style:square">
            <v:imagedata r:id="rId10" o:title=""/>
          </v:shape>
        </w:pict>
      </w:r>
      <w:r w:rsidRPr="00A67BB9">
        <w:rPr>
          <w:lang w:eastAsia="zh-CN"/>
        </w:rPr>
        <w:t>B. </w:t>
      </w:r>
      <w:r w:rsidRPr="00A67BB9">
        <w:rPr>
          <w:lang w:eastAsia="zh-CN"/>
        </w:rPr>
        <w:t>受重力和推力</w:t>
      </w:r>
      <w:r w:rsidRPr="00A67BB9">
        <w:rPr>
          <w:lang w:eastAsia="zh-CN"/>
        </w:rPr>
        <w:t>                   </w:t>
      </w:r>
      <w:r w:rsidR="006F79EA">
        <w:rPr>
          <w:noProof/>
          <w:lang w:eastAsia="zh-CN"/>
        </w:rPr>
        <w:pict>
          <v:shape id="_x0000_i1047" type="#_x0000_t75" style="width:1.5pt;height:3pt;visibility:visible;mso-wrap-style:square">
            <v:imagedata r:id="rId10" o:title=""/>
          </v:shape>
        </w:pict>
      </w:r>
      <w:r w:rsidRPr="00A67BB9">
        <w:rPr>
          <w:lang w:eastAsia="zh-CN"/>
        </w:rPr>
        <w:t>C. </w:t>
      </w:r>
      <w:r w:rsidRPr="00A67BB9">
        <w:rPr>
          <w:lang w:eastAsia="zh-CN"/>
        </w:rPr>
        <w:t>只受重力</w:t>
      </w:r>
      <w:r w:rsidRPr="00A67BB9">
        <w:rPr>
          <w:lang w:eastAsia="zh-CN"/>
        </w:rPr>
        <w:t>                   </w:t>
      </w:r>
      <w:r w:rsidR="006F79EA">
        <w:rPr>
          <w:noProof/>
          <w:lang w:eastAsia="zh-CN"/>
        </w:rPr>
        <w:pict>
          <v:shape id="_x0000_i1048" type="#_x0000_t75" style="width:1.5pt;height:3pt;visibility:visible;mso-wrap-style:square">
            <v:imagedata r:id="rId10" o:title=""/>
          </v:shape>
        </w:pict>
      </w:r>
      <w:r w:rsidRPr="00A67BB9">
        <w:rPr>
          <w:lang w:eastAsia="zh-CN"/>
        </w:rPr>
        <w:t>D. </w:t>
      </w:r>
      <w:r w:rsidRPr="00A67BB9">
        <w:rPr>
          <w:lang w:eastAsia="zh-CN"/>
        </w:rPr>
        <w:t>受重力和惯性力</w:t>
      </w:r>
    </w:p>
    <w:p w:rsidR="00AF0855" w:rsidRPr="00A67BB9" w:rsidRDefault="0004644D" w:rsidP="006F79EA">
      <w:pPr>
        <w:spacing w:beforeLines="50" w:afterLines="50" w:line="360" w:lineRule="auto"/>
        <w:rPr>
          <w:lang w:eastAsia="zh-CN"/>
        </w:rPr>
      </w:pPr>
      <w:r w:rsidRPr="00A67BB9">
        <w:rPr>
          <w:b/>
          <w:bCs/>
          <w:sz w:val="24"/>
          <w:szCs w:val="24"/>
          <w:lang w:eastAsia="zh-CN"/>
        </w:rPr>
        <w:t>二、填空题</w:t>
      </w:r>
    </w:p>
    <w:p w:rsidR="00AF0855" w:rsidRPr="00A67BB9" w:rsidRDefault="0004644D" w:rsidP="006F79EA">
      <w:pPr>
        <w:spacing w:beforeLines="50" w:afterLines="50" w:line="360" w:lineRule="auto"/>
        <w:rPr>
          <w:lang w:eastAsia="zh-CN"/>
        </w:rPr>
      </w:pPr>
      <w:r w:rsidRPr="00A67BB9">
        <w:rPr>
          <w:lang w:eastAsia="zh-CN"/>
        </w:rPr>
        <w:t>9.</w:t>
      </w:r>
      <w:r w:rsidRPr="00A67BB9">
        <w:rPr>
          <w:lang w:eastAsia="zh-CN"/>
        </w:rPr>
        <w:t>熟透了的杏子离开树枝后，总是落向地面，这是由于杏子受</w:t>
      </w:r>
      <w:r w:rsidRPr="00A67BB9">
        <w:rPr>
          <w:lang w:eastAsia="zh-CN"/>
        </w:rPr>
        <w:t>________</w:t>
      </w:r>
      <w:r w:rsidRPr="00A67BB9">
        <w:rPr>
          <w:lang w:eastAsia="zh-CN"/>
        </w:rPr>
        <w:t>力的作用，这个力是</w:t>
      </w:r>
      <w:r w:rsidRPr="00A67BB9">
        <w:rPr>
          <w:lang w:eastAsia="zh-CN"/>
        </w:rPr>
        <w:t>________</w:t>
      </w:r>
      <w:r w:rsidRPr="00A67BB9">
        <w:rPr>
          <w:lang w:eastAsia="zh-CN"/>
        </w:rPr>
        <w:t>对杏子施加的，力的方向是</w:t>
      </w:r>
      <w:r w:rsidRPr="00A67BB9">
        <w:rPr>
          <w:lang w:eastAsia="zh-CN"/>
        </w:rPr>
        <w:t>________</w:t>
      </w:r>
      <w:r w:rsidRPr="00A67BB9">
        <w:rPr>
          <w:lang w:eastAsia="zh-CN"/>
        </w:rPr>
        <w:t>。</w:t>
      </w:r>
    </w:p>
    <w:p w:rsidR="00AF0855" w:rsidRPr="00A67BB9" w:rsidRDefault="0004644D" w:rsidP="006F79EA">
      <w:pPr>
        <w:spacing w:beforeLines="50" w:afterLines="50" w:line="360" w:lineRule="auto"/>
        <w:rPr>
          <w:lang w:eastAsia="zh-CN"/>
        </w:rPr>
      </w:pPr>
      <w:r w:rsidRPr="00A67BB9">
        <w:rPr>
          <w:lang w:eastAsia="zh-CN"/>
        </w:rPr>
        <w:t>10.</w:t>
      </w:r>
      <w:r w:rsidRPr="00A67BB9">
        <w:rPr>
          <w:lang w:eastAsia="zh-CN"/>
        </w:rPr>
        <w:t>某同学要研究物体的重力与质量之间的关系，他所需要的实验器材是：材料和质量不同的物体若干个、</w:t>
      </w:r>
      <w:r w:rsidRPr="00A67BB9">
        <w:rPr>
          <w:lang w:eastAsia="zh-CN"/>
        </w:rPr>
        <w:t>________</w:t>
      </w:r>
      <w:r w:rsidRPr="00A67BB9">
        <w:rPr>
          <w:lang w:eastAsia="zh-CN"/>
        </w:rPr>
        <w:t>和</w:t>
      </w:r>
      <w:r w:rsidRPr="00A67BB9">
        <w:rPr>
          <w:lang w:eastAsia="zh-CN"/>
        </w:rPr>
        <w:t>________</w:t>
      </w:r>
      <w:r w:rsidRPr="00A67BB9">
        <w:rPr>
          <w:lang w:eastAsia="zh-CN"/>
        </w:rPr>
        <w:t>．他所测得的实验数据如表所示，多次实验得到类似</w:t>
      </w:r>
      <w:r w:rsidRPr="00A67BB9">
        <w:rPr>
          <w:lang w:eastAsia="zh-CN"/>
        </w:rPr>
        <w:t>的结果，由此他可以得出的结论是：</w:t>
      </w:r>
      <w:r w:rsidRPr="00A67BB9">
        <w:rPr>
          <w:lang w:eastAsia="zh-CN"/>
        </w:rPr>
        <w:t>________</w:t>
      </w:r>
      <w:r w:rsidRPr="00A67BB9">
        <w:rPr>
          <w:lang w:eastAsia="zh-CN"/>
        </w:rPr>
        <w:t>．</w:t>
      </w:r>
    </w:p>
    <w:tbl>
      <w:tblPr>
        <w:tblW w:w="6520" w:type="dxa"/>
        <w:tblInd w:w="115" w:type="dxa"/>
        <w:tblBorders>
          <w:top w:val="inset" w:sz="8" w:space="0" w:color="000000"/>
          <w:left w:val="inset" w:sz="8" w:space="0" w:color="000000"/>
          <w:bottom w:val="inset" w:sz="8" w:space="0" w:color="000000"/>
          <w:right w:val="inset" w:sz="8" w:space="0" w:color="000000"/>
        </w:tblBorders>
        <w:tblLook w:val="04A0"/>
      </w:tblPr>
      <w:tblGrid>
        <w:gridCol w:w="3544"/>
        <w:gridCol w:w="744"/>
        <w:gridCol w:w="744"/>
        <w:gridCol w:w="744"/>
        <w:gridCol w:w="744"/>
      </w:tblGrid>
      <w:tr w:rsidR="00444AE3" w:rsidTr="00F954DE">
        <w:trPr>
          <w:trHeight w:val="781"/>
        </w:trPr>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r w:rsidRPr="00A67BB9">
              <w:t>物体的质量（千克）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r w:rsidRPr="00A67BB9">
              <w:t>0.16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r w:rsidRPr="00A67BB9">
              <w:t>0.22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r w:rsidRPr="00A67BB9">
              <w:t>0.35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r w:rsidRPr="00A67BB9">
              <w:t>0.48</w:t>
            </w:r>
          </w:p>
        </w:tc>
      </w:tr>
      <w:tr w:rsidR="00444AE3" w:rsidTr="00F954DE">
        <w:trPr>
          <w:trHeight w:val="766"/>
        </w:trPr>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r w:rsidRPr="00A67BB9">
              <w:t>物体所受重力（牛）</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r w:rsidRPr="00A67BB9">
              <w:t>1.6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r w:rsidRPr="00A67BB9">
              <w:t>2.2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r w:rsidRPr="00A67BB9">
              <w:t>3.5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r w:rsidRPr="00A67BB9">
              <w:t>4.8</w:t>
            </w:r>
          </w:p>
        </w:tc>
      </w:tr>
    </w:tbl>
    <w:p w:rsidR="00AF0855" w:rsidRPr="00A67BB9" w:rsidRDefault="0004644D" w:rsidP="006F79EA">
      <w:pPr>
        <w:spacing w:beforeLines="50" w:afterLines="50" w:line="360" w:lineRule="auto"/>
        <w:rPr>
          <w:lang w:eastAsia="zh-CN"/>
        </w:rPr>
      </w:pPr>
      <w:r w:rsidRPr="00A67BB9">
        <w:rPr>
          <w:lang w:eastAsia="zh-CN"/>
        </w:rPr>
        <w:t>11.</w:t>
      </w:r>
      <w:r w:rsidRPr="00A67BB9">
        <w:rPr>
          <w:lang w:eastAsia="zh-CN"/>
        </w:rPr>
        <w:t>质量是</w:t>
      </w:r>
      <w:r w:rsidRPr="00A67BB9">
        <w:rPr>
          <w:lang w:eastAsia="zh-CN"/>
        </w:rPr>
        <w:t>4kg</w:t>
      </w:r>
      <w:r w:rsidRPr="00A67BB9">
        <w:rPr>
          <w:lang w:eastAsia="zh-CN"/>
        </w:rPr>
        <w:t>的铅球正在空中飞行（</w:t>
      </w:r>
      <w:r w:rsidRPr="00A67BB9">
        <w:rPr>
          <w:lang w:eastAsia="zh-CN"/>
        </w:rPr>
        <w:t>g</w:t>
      </w:r>
      <w:r w:rsidRPr="00A67BB9">
        <w:rPr>
          <w:lang w:eastAsia="zh-CN"/>
        </w:rPr>
        <w:t>取</w:t>
      </w:r>
      <w:r w:rsidRPr="00A67BB9">
        <w:rPr>
          <w:lang w:eastAsia="zh-CN"/>
        </w:rPr>
        <w:t>10N/kg</w:t>
      </w:r>
      <w:r w:rsidRPr="00A67BB9">
        <w:rPr>
          <w:lang w:eastAsia="zh-CN"/>
        </w:rPr>
        <w:t>），它所受重力的大小是</w:t>
      </w:r>
      <w:r w:rsidRPr="00A67BB9">
        <w:rPr>
          <w:lang w:eastAsia="zh-CN"/>
        </w:rPr>
        <w:t>________N</w:t>
      </w:r>
      <w:r w:rsidRPr="00A67BB9">
        <w:rPr>
          <w:lang w:eastAsia="zh-CN"/>
        </w:rPr>
        <w:t>，此时铅球</w:t>
      </w:r>
      <w:r w:rsidRPr="00A67BB9">
        <w:rPr>
          <w:lang w:eastAsia="zh-CN"/>
        </w:rPr>
        <w:t>________</w:t>
      </w:r>
      <w:r w:rsidRPr="00A67BB9">
        <w:rPr>
          <w:lang w:eastAsia="zh-CN"/>
        </w:rPr>
        <w:t>（选填</w:t>
      </w:r>
      <w:r w:rsidRPr="00A67BB9">
        <w:rPr>
          <w:lang w:eastAsia="zh-CN"/>
        </w:rPr>
        <w:t>“</w:t>
      </w:r>
      <w:r w:rsidRPr="00A67BB9">
        <w:rPr>
          <w:lang w:eastAsia="zh-CN"/>
        </w:rPr>
        <w:t>受到</w:t>
      </w:r>
      <w:r w:rsidRPr="00A67BB9">
        <w:rPr>
          <w:lang w:eastAsia="zh-CN"/>
        </w:rPr>
        <w:t>”</w:t>
      </w:r>
      <w:r w:rsidRPr="00A67BB9">
        <w:rPr>
          <w:lang w:eastAsia="zh-CN"/>
        </w:rPr>
        <w:t>或</w:t>
      </w:r>
      <w:r w:rsidRPr="00A67BB9">
        <w:rPr>
          <w:lang w:eastAsia="zh-CN"/>
        </w:rPr>
        <w:t>“</w:t>
      </w:r>
      <w:r w:rsidRPr="00A67BB9">
        <w:rPr>
          <w:lang w:eastAsia="zh-CN"/>
        </w:rPr>
        <w:t>不受</w:t>
      </w:r>
      <w:r w:rsidRPr="00A67BB9">
        <w:rPr>
          <w:lang w:eastAsia="zh-CN"/>
        </w:rPr>
        <w:t>”</w:t>
      </w:r>
      <w:r w:rsidRPr="00A67BB9">
        <w:rPr>
          <w:lang w:eastAsia="zh-CN"/>
        </w:rPr>
        <w:t>）手的推力．</w:t>
      </w:r>
    </w:p>
    <w:p w:rsidR="00A365E6" w:rsidRPr="00A67BB9" w:rsidRDefault="0004644D" w:rsidP="006F79EA">
      <w:pPr>
        <w:spacing w:beforeLines="50" w:afterLines="50" w:line="360" w:lineRule="auto"/>
        <w:rPr>
          <w:lang w:eastAsia="zh-CN"/>
        </w:rPr>
      </w:pPr>
      <w:r w:rsidRPr="00A67BB9">
        <w:rPr>
          <w:lang w:eastAsia="zh-CN"/>
        </w:rPr>
        <w:t>12.</w:t>
      </w:r>
      <w:r w:rsidRPr="00A67BB9">
        <w:rPr>
          <w:lang w:eastAsia="zh-CN"/>
        </w:rPr>
        <w:t>某公路桥梁旁竖着一块如图所示的标志牌，它表示的物理含义是</w:t>
      </w:r>
      <w:r w:rsidRPr="00A67BB9">
        <w:rPr>
          <w:lang w:eastAsia="zh-CN"/>
        </w:rPr>
        <w:t>________</w:t>
      </w:r>
      <w:r w:rsidRPr="00A67BB9">
        <w:rPr>
          <w:lang w:eastAsia="zh-CN"/>
        </w:rPr>
        <w:t>；一辆总重为</w:t>
      </w:r>
      <w:r w:rsidRPr="00A67BB9">
        <w:rPr>
          <w:lang w:eastAsia="zh-CN"/>
        </w:rPr>
        <w:t>350000N</w:t>
      </w:r>
      <w:r w:rsidRPr="00A67BB9">
        <w:rPr>
          <w:lang w:eastAsia="zh-CN"/>
        </w:rPr>
        <w:t>的卡车</w:t>
      </w:r>
      <w:r w:rsidRPr="00A67BB9">
        <w:rPr>
          <w:lang w:eastAsia="zh-CN"/>
        </w:rPr>
        <w:t>________</w:t>
      </w:r>
      <w:r w:rsidRPr="00A67BB9">
        <w:rPr>
          <w:lang w:eastAsia="zh-CN"/>
        </w:rPr>
        <w:t>（选填</w:t>
      </w:r>
      <w:r w:rsidRPr="00A67BB9">
        <w:rPr>
          <w:lang w:eastAsia="zh-CN"/>
        </w:rPr>
        <w:t>“</w:t>
      </w:r>
      <w:r w:rsidRPr="00A67BB9">
        <w:rPr>
          <w:lang w:eastAsia="zh-CN"/>
        </w:rPr>
        <w:t>能</w:t>
      </w:r>
      <w:r w:rsidRPr="00A67BB9">
        <w:rPr>
          <w:lang w:eastAsia="zh-CN"/>
        </w:rPr>
        <w:t>”</w:t>
      </w:r>
      <w:r w:rsidRPr="00A67BB9">
        <w:rPr>
          <w:lang w:eastAsia="zh-CN"/>
        </w:rPr>
        <w:t>或</w:t>
      </w:r>
      <w:r w:rsidRPr="00A67BB9">
        <w:rPr>
          <w:lang w:eastAsia="zh-CN"/>
        </w:rPr>
        <w:t>“</w:t>
      </w:r>
      <w:r w:rsidRPr="00A67BB9">
        <w:rPr>
          <w:lang w:eastAsia="zh-CN"/>
        </w:rPr>
        <w:t>不能</w:t>
      </w:r>
      <w:r w:rsidRPr="00A67BB9">
        <w:rPr>
          <w:lang w:eastAsia="zh-CN"/>
        </w:rPr>
        <w:t>”</w:t>
      </w:r>
      <w:r w:rsidRPr="00A67BB9">
        <w:rPr>
          <w:lang w:eastAsia="zh-CN"/>
        </w:rPr>
        <w:t>）通过这座大桥．</w:t>
      </w:r>
    </w:p>
    <w:p w:rsidR="00AF0855" w:rsidRPr="00A67BB9" w:rsidRDefault="006F79EA" w:rsidP="006F79EA">
      <w:pPr>
        <w:spacing w:beforeLines="50" w:afterLines="50" w:line="360" w:lineRule="auto"/>
      </w:pPr>
      <w:r>
        <w:rPr>
          <w:noProof/>
          <w:lang w:eastAsia="zh-CN"/>
        </w:rPr>
        <w:pict>
          <v:shape id="_x0000_i1049" type="#_x0000_t75" style="width:62.25pt;height:57.75pt;visibility:visible;mso-wrap-style:square">
            <v:imagedata r:id="rId18" o:title=""/>
          </v:shape>
        </w:pict>
      </w:r>
    </w:p>
    <w:p w:rsidR="00AF0855" w:rsidRPr="00A67BB9" w:rsidRDefault="0004644D" w:rsidP="006F79EA">
      <w:pPr>
        <w:spacing w:beforeLines="50" w:afterLines="50" w:line="360" w:lineRule="auto"/>
        <w:rPr>
          <w:lang w:eastAsia="zh-CN"/>
        </w:rPr>
      </w:pPr>
      <w:r w:rsidRPr="00A67BB9">
        <w:rPr>
          <w:b/>
          <w:bCs/>
          <w:sz w:val="24"/>
          <w:szCs w:val="24"/>
          <w:lang w:eastAsia="zh-CN"/>
        </w:rPr>
        <w:t>三、实验探究题</w:t>
      </w:r>
    </w:p>
    <w:p w:rsidR="00AF0855" w:rsidRPr="00A67BB9" w:rsidRDefault="0004644D" w:rsidP="006F79EA">
      <w:pPr>
        <w:spacing w:beforeLines="50" w:afterLines="50" w:line="360" w:lineRule="auto"/>
        <w:rPr>
          <w:lang w:eastAsia="zh-CN"/>
        </w:rPr>
      </w:pPr>
      <w:r w:rsidRPr="00A67BB9">
        <w:rPr>
          <w:lang w:eastAsia="zh-CN"/>
        </w:rPr>
        <w:lastRenderedPageBreak/>
        <w:t>13.</w:t>
      </w:r>
      <w:r w:rsidRPr="00A67BB9">
        <w:rPr>
          <w:lang w:eastAsia="zh-CN"/>
        </w:rPr>
        <w:t>如图所示是同学们在老师指导下探究重力方向的实验装置</w:t>
      </w:r>
      <w:r w:rsidRPr="00A67BB9">
        <w:rPr>
          <w:lang w:eastAsia="zh-CN"/>
        </w:rPr>
        <w:t>.</w:t>
      </w:r>
      <w:r w:rsidRPr="00A67BB9">
        <w:rPr>
          <w:lang w:eastAsia="zh-CN"/>
        </w:rPr>
        <w:br/>
      </w:r>
      <w:r w:rsidR="006F79EA">
        <w:rPr>
          <w:noProof/>
          <w:lang w:eastAsia="zh-CN"/>
        </w:rPr>
        <w:pict>
          <v:shape id="_x0000_i1050" type="#_x0000_t75" style="width:185.25pt;height:86.25pt;visibility:visible;mso-wrap-style:square">
            <v:imagedata r:id="rId19" o:title=""/>
          </v:shape>
        </w:pict>
      </w:r>
    </w:p>
    <w:p w:rsidR="00AF0855" w:rsidRPr="00A67BB9" w:rsidRDefault="0004644D" w:rsidP="006F79EA">
      <w:pPr>
        <w:spacing w:beforeLines="50" w:afterLines="50" w:line="360" w:lineRule="auto"/>
        <w:rPr>
          <w:lang w:eastAsia="zh-CN"/>
        </w:rPr>
      </w:pPr>
      <w:r w:rsidRPr="00A67BB9">
        <w:rPr>
          <w:lang w:eastAsia="zh-CN"/>
        </w:rPr>
        <w:t>（</w:t>
      </w:r>
      <w:r w:rsidRPr="00A67BB9">
        <w:rPr>
          <w:lang w:eastAsia="zh-CN"/>
        </w:rPr>
        <w:t>1</w:t>
      </w:r>
      <w:r w:rsidRPr="00A67BB9">
        <w:rPr>
          <w:lang w:eastAsia="zh-CN"/>
        </w:rPr>
        <w:t>）将该装置放在水平桌面上后，逐渐改变木板</w:t>
      </w:r>
      <w:r w:rsidRPr="00A67BB9">
        <w:rPr>
          <w:lang w:eastAsia="zh-CN"/>
        </w:rPr>
        <w:t>M</w:t>
      </w:r>
      <w:r w:rsidRPr="00A67BB9">
        <w:rPr>
          <w:lang w:eastAsia="zh-CN"/>
        </w:rPr>
        <w:t>与桌面的夹角</w:t>
      </w:r>
      <w:r w:rsidRPr="00A67BB9">
        <w:t>α</w:t>
      </w:r>
      <w:r w:rsidRPr="00A67BB9">
        <w:rPr>
          <w:lang w:eastAsia="zh-CN"/>
        </w:rPr>
        <w:t>，会观察到悬线</w:t>
      </w:r>
      <w:r w:rsidRPr="00A67BB9">
        <w:rPr>
          <w:lang w:eastAsia="zh-CN"/>
        </w:rPr>
        <w:t>OA</w:t>
      </w:r>
      <w:r w:rsidRPr="00A67BB9">
        <w:rPr>
          <w:lang w:eastAsia="zh-CN"/>
        </w:rPr>
        <w:t>的方向</w:t>
      </w:r>
      <w:r w:rsidRPr="00A67BB9">
        <w:rPr>
          <w:lang w:eastAsia="zh-CN"/>
        </w:rPr>
        <w:t>________</w:t>
      </w:r>
      <w:r w:rsidRPr="00A67BB9">
        <w:rPr>
          <w:lang w:eastAsia="zh-CN"/>
        </w:rPr>
        <w:t>（变化／不变）；</w:t>
      </w:r>
    </w:p>
    <w:p w:rsidR="00AF0855" w:rsidRPr="00A67BB9" w:rsidRDefault="0004644D" w:rsidP="006F79EA">
      <w:pPr>
        <w:spacing w:beforeLines="50" w:afterLines="50" w:line="360" w:lineRule="auto"/>
        <w:rPr>
          <w:lang w:eastAsia="zh-CN"/>
        </w:rPr>
      </w:pPr>
      <w:r w:rsidRPr="00A67BB9">
        <w:rPr>
          <w:lang w:eastAsia="zh-CN"/>
        </w:rPr>
        <w:t>（</w:t>
      </w:r>
      <w:r w:rsidRPr="00A67BB9">
        <w:rPr>
          <w:lang w:eastAsia="zh-CN"/>
        </w:rPr>
        <w:t>2</w:t>
      </w:r>
      <w:r w:rsidRPr="00A67BB9">
        <w:rPr>
          <w:lang w:eastAsia="zh-CN"/>
        </w:rPr>
        <w:t>）为进一步验证重力的方向竖直向下的结论</w:t>
      </w:r>
      <w:r w:rsidRPr="00A67BB9">
        <w:rPr>
          <w:lang w:eastAsia="zh-CN"/>
        </w:rPr>
        <w:t>,</w:t>
      </w:r>
      <w:r w:rsidRPr="00A67BB9">
        <w:rPr>
          <w:lang w:eastAsia="zh-CN"/>
        </w:rPr>
        <w:t>还应进行的操作是</w:t>
      </w:r>
      <w:r w:rsidRPr="00A67BB9">
        <w:rPr>
          <w:lang w:eastAsia="zh-CN"/>
        </w:rPr>
        <w:t xml:space="preserve">________    </w:t>
      </w:r>
    </w:p>
    <w:p w:rsidR="00AF0855" w:rsidRPr="00A67BB9" w:rsidRDefault="0004644D" w:rsidP="006F79EA">
      <w:pPr>
        <w:spacing w:beforeLines="50" w:afterLines="50" w:line="360" w:lineRule="auto"/>
        <w:rPr>
          <w:lang w:eastAsia="zh-CN"/>
        </w:rPr>
      </w:pPr>
      <w:r w:rsidRPr="00A67BB9">
        <w:rPr>
          <w:lang w:eastAsia="zh-CN"/>
        </w:rPr>
        <w:t>（</w:t>
      </w:r>
      <w:r w:rsidRPr="00A67BB9">
        <w:rPr>
          <w:lang w:eastAsia="zh-CN"/>
        </w:rPr>
        <w:t>3</w:t>
      </w:r>
      <w:r w:rsidRPr="00A67BB9">
        <w:rPr>
          <w:lang w:eastAsia="zh-CN"/>
        </w:rPr>
        <w:t>）建筑工人在盖房子时，可以用图示的水平仪</w:t>
      </w:r>
      <w:r w:rsidRPr="00A67BB9">
        <w:rPr>
          <w:lang w:eastAsia="zh-CN"/>
        </w:rPr>
        <w:t>R</w:t>
      </w:r>
      <w:r w:rsidRPr="00A67BB9">
        <w:rPr>
          <w:lang w:eastAsia="zh-CN"/>
        </w:rPr>
        <w:t>来检查所砌的墙面是否水平，当</w:t>
      </w:r>
      <w:r w:rsidRPr="00A67BB9">
        <w:rPr>
          <w:lang w:eastAsia="zh-CN"/>
        </w:rPr>
        <w:t>AB</w:t>
      </w:r>
      <w:r w:rsidRPr="00A67BB9">
        <w:rPr>
          <w:lang w:eastAsia="zh-CN"/>
        </w:rPr>
        <w:t>中空气泡在</w:t>
      </w:r>
      <w:r w:rsidRPr="00A67BB9">
        <w:rPr>
          <w:lang w:eastAsia="zh-CN"/>
        </w:rPr>
        <w:t>AB</w:t>
      </w:r>
      <w:r w:rsidRPr="00A67BB9">
        <w:rPr>
          <w:lang w:eastAsia="zh-CN"/>
        </w:rPr>
        <w:t>中间位置时，表示墙面水平</w:t>
      </w:r>
      <w:r w:rsidRPr="00A67BB9">
        <w:rPr>
          <w:lang w:eastAsia="zh-CN"/>
        </w:rPr>
        <w:t>.</w:t>
      </w:r>
      <w:r w:rsidRPr="00A67BB9">
        <w:rPr>
          <w:lang w:eastAsia="zh-CN"/>
        </w:rPr>
        <w:t>若空气泡在</w:t>
      </w:r>
      <w:r w:rsidRPr="00A67BB9">
        <w:rPr>
          <w:lang w:eastAsia="zh-CN"/>
        </w:rPr>
        <w:t>A</w:t>
      </w:r>
      <w:r w:rsidRPr="00A67BB9">
        <w:rPr>
          <w:lang w:eastAsia="zh-CN"/>
        </w:rPr>
        <w:t>端，则表示</w:t>
      </w:r>
      <w:r w:rsidRPr="00A67BB9">
        <w:rPr>
          <w:lang w:eastAsia="zh-CN"/>
        </w:rPr>
        <w:t>A</w:t>
      </w:r>
      <w:r w:rsidRPr="00A67BB9">
        <w:rPr>
          <w:lang w:eastAsia="zh-CN"/>
        </w:rPr>
        <w:t>端的墙面</w:t>
      </w:r>
      <w:r w:rsidRPr="00A67BB9">
        <w:rPr>
          <w:lang w:eastAsia="zh-CN"/>
        </w:rPr>
        <w:t>________</w:t>
      </w:r>
      <w:r w:rsidRPr="00A67BB9">
        <w:rPr>
          <w:lang w:eastAsia="zh-CN"/>
        </w:rPr>
        <w:t>（选填</w:t>
      </w:r>
      <w:r w:rsidRPr="00A67BB9">
        <w:rPr>
          <w:lang w:eastAsia="zh-CN"/>
        </w:rPr>
        <w:t>“</w:t>
      </w:r>
      <w:r w:rsidRPr="00A67BB9">
        <w:rPr>
          <w:lang w:eastAsia="zh-CN"/>
        </w:rPr>
        <w:t>高</w:t>
      </w:r>
      <w:r w:rsidRPr="00A67BB9">
        <w:rPr>
          <w:lang w:eastAsia="zh-CN"/>
        </w:rPr>
        <w:t>”</w:t>
      </w:r>
      <w:r w:rsidRPr="00A67BB9">
        <w:rPr>
          <w:lang w:eastAsia="zh-CN"/>
        </w:rPr>
        <w:t>或</w:t>
      </w:r>
      <w:r w:rsidRPr="00A67BB9">
        <w:rPr>
          <w:lang w:eastAsia="zh-CN"/>
        </w:rPr>
        <w:t>“</w:t>
      </w:r>
      <w:r w:rsidRPr="00A67BB9">
        <w:rPr>
          <w:lang w:eastAsia="zh-CN"/>
        </w:rPr>
        <w:t>低</w:t>
      </w:r>
      <w:r w:rsidRPr="00A67BB9">
        <w:rPr>
          <w:lang w:eastAsia="zh-CN"/>
        </w:rPr>
        <w:t>”</w:t>
      </w:r>
      <w:r w:rsidRPr="00A67BB9">
        <w:rPr>
          <w:lang w:eastAsia="zh-CN"/>
        </w:rPr>
        <w:t>）</w:t>
      </w:r>
      <w:r w:rsidRPr="00A67BB9">
        <w:rPr>
          <w:lang w:eastAsia="zh-CN"/>
        </w:rPr>
        <w:t xml:space="preserve">.    </w:t>
      </w:r>
    </w:p>
    <w:p w:rsidR="00AF0855" w:rsidRPr="00A67BB9" w:rsidRDefault="0004644D" w:rsidP="006F79EA">
      <w:pPr>
        <w:spacing w:beforeLines="50" w:afterLines="50" w:line="360" w:lineRule="auto"/>
        <w:rPr>
          <w:lang w:eastAsia="zh-CN"/>
        </w:rPr>
      </w:pPr>
      <w:r w:rsidRPr="00A67BB9">
        <w:rPr>
          <w:lang w:eastAsia="zh-CN"/>
        </w:rPr>
        <w:t>14.</w:t>
      </w:r>
      <w:r w:rsidRPr="00A67BB9">
        <w:rPr>
          <w:lang w:eastAsia="zh-CN"/>
        </w:rPr>
        <w:t>地球附近物体都要受到重力，小军同学认为</w:t>
      </w:r>
      <w:r w:rsidRPr="00A67BB9">
        <w:rPr>
          <w:lang w:eastAsia="zh-CN"/>
        </w:rPr>
        <w:t>物体的重力大小与物体的质量有关，他用钩码、弹簧测力计、天平进行了探究．</w:t>
      </w:r>
    </w:p>
    <w:p w:rsidR="00A365E6" w:rsidRPr="00A67BB9" w:rsidRDefault="0004644D" w:rsidP="006F79EA">
      <w:pPr>
        <w:spacing w:beforeLines="50" w:afterLines="50" w:line="360" w:lineRule="auto"/>
        <w:rPr>
          <w:lang w:eastAsia="zh-CN"/>
        </w:rPr>
      </w:pPr>
      <w:r w:rsidRPr="00A67BB9">
        <w:rPr>
          <w:lang w:eastAsia="zh-CN"/>
        </w:rPr>
        <w:t>（</w:t>
      </w:r>
      <w:r w:rsidRPr="00A67BB9">
        <w:rPr>
          <w:lang w:eastAsia="zh-CN"/>
        </w:rPr>
        <w:t>1</w:t>
      </w:r>
      <w:r w:rsidRPr="00A67BB9">
        <w:rPr>
          <w:lang w:eastAsia="zh-CN"/>
        </w:rPr>
        <w:t>）如图甲是他第</w:t>
      </w:r>
      <w:r w:rsidRPr="00A67BB9">
        <w:rPr>
          <w:lang w:eastAsia="zh-CN"/>
        </w:rPr>
        <w:t xml:space="preserve"> 2 </w:t>
      </w:r>
      <w:r w:rsidRPr="00A67BB9">
        <w:rPr>
          <w:lang w:eastAsia="zh-CN"/>
        </w:rPr>
        <w:t>次测量中弹簧测力计的读数，该测力计的量程是</w:t>
      </w:r>
      <w:r w:rsidRPr="00A67BB9">
        <w:rPr>
          <w:lang w:eastAsia="zh-CN"/>
        </w:rPr>
        <w:t>________N</w:t>
      </w:r>
      <w:r w:rsidRPr="00A67BB9">
        <w:rPr>
          <w:lang w:eastAsia="zh-CN"/>
        </w:rPr>
        <w:t>，分度值是</w:t>
      </w:r>
      <w:r w:rsidRPr="00A67BB9">
        <w:rPr>
          <w:lang w:eastAsia="zh-CN"/>
        </w:rPr>
        <w:t>________N</w:t>
      </w:r>
      <w:r w:rsidRPr="00A67BB9">
        <w:rPr>
          <w:lang w:eastAsia="zh-CN"/>
        </w:rPr>
        <w:t>．</w:t>
      </w:r>
    </w:p>
    <w:p w:rsidR="00AF0855" w:rsidRPr="00A67BB9" w:rsidRDefault="006F79EA" w:rsidP="006F79EA">
      <w:pPr>
        <w:spacing w:beforeLines="50" w:afterLines="50" w:line="360" w:lineRule="auto"/>
      </w:pPr>
      <w:r>
        <w:rPr>
          <w:noProof/>
          <w:lang w:eastAsia="zh-CN"/>
        </w:rPr>
        <w:pict>
          <v:shape id="_x0000_i1051" type="#_x0000_t75" style="width:81pt;height:141pt;visibility:visible;mso-wrap-style:square">
            <v:imagedata r:id="rId20" o:title=""/>
          </v:shape>
        </w:pict>
      </w:r>
    </w:p>
    <w:p w:rsidR="00AF0855" w:rsidRPr="00A67BB9" w:rsidRDefault="0004644D" w:rsidP="006F79EA">
      <w:pPr>
        <w:spacing w:beforeLines="50" w:afterLines="50" w:line="360" w:lineRule="auto"/>
        <w:rPr>
          <w:lang w:eastAsia="zh-CN"/>
        </w:rPr>
      </w:pPr>
      <w:r w:rsidRPr="00A67BB9">
        <w:rPr>
          <w:lang w:eastAsia="zh-CN"/>
        </w:rPr>
        <w:t>（</w:t>
      </w:r>
      <w:r w:rsidRPr="00A67BB9">
        <w:rPr>
          <w:lang w:eastAsia="zh-CN"/>
        </w:rPr>
        <w:t>2</w:t>
      </w:r>
      <w:r w:rsidRPr="00A67BB9">
        <w:rPr>
          <w:lang w:eastAsia="zh-CN"/>
        </w:rPr>
        <w:t>）小军将实验数据记录在表格中，请给表格中的</w:t>
      </w:r>
      <w:r w:rsidRPr="00A67BB9">
        <w:rPr>
          <w:lang w:eastAsia="zh-CN"/>
        </w:rPr>
        <w:t>①②</w:t>
      </w:r>
      <w:r w:rsidRPr="00A67BB9">
        <w:rPr>
          <w:lang w:eastAsia="zh-CN"/>
        </w:rPr>
        <w:t>空格处填上适当的内容：</w:t>
      </w:r>
    </w:p>
    <w:tbl>
      <w:tblPr>
        <w:tblW w:w="7704" w:type="dxa"/>
        <w:tblInd w:w="115" w:type="dxa"/>
        <w:tblBorders>
          <w:top w:val="inset" w:sz="8" w:space="0" w:color="000000"/>
          <w:left w:val="inset" w:sz="8" w:space="0" w:color="000000"/>
          <w:bottom w:val="inset" w:sz="8" w:space="0" w:color="000000"/>
          <w:right w:val="inset" w:sz="8" w:space="0" w:color="000000"/>
        </w:tblBorders>
        <w:tblLook w:val="04A0"/>
      </w:tblPr>
      <w:tblGrid>
        <w:gridCol w:w="3349"/>
        <w:gridCol w:w="1165"/>
        <w:gridCol w:w="1094"/>
        <w:gridCol w:w="1048"/>
        <w:gridCol w:w="1048"/>
      </w:tblGrid>
      <w:tr w:rsidR="00444AE3" w:rsidTr="006F79EA">
        <w:trPr>
          <w:trHeight w:val="812"/>
        </w:trPr>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r w:rsidRPr="00A67BB9">
              <w:t>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r w:rsidRPr="00A67BB9">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r w:rsidRPr="00A67BB9">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r w:rsidRPr="00A67BB9">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r w:rsidRPr="00A67BB9">
              <w:t>4</w:t>
            </w:r>
          </w:p>
        </w:tc>
      </w:tr>
      <w:tr w:rsidR="00444AE3" w:rsidTr="006F79EA">
        <w:trPr>
          <w:trHeight w:val="812"/>
        </w:trPr>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r w:rsidRPr="00A67BB9">
              <w:t>质量</w:t>
            </w:r>
            <w:r w:rsidRPr="00A67BB9">
              <w:t>m/kg</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r w:rsidRPr="00A67BB9">
              <w:t>O.1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r w:rsidRPr="00A67BB9">
              <w:t>0.2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r w:rsidRPr="00A67BB9">
              <w:t>0.3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r w:rsidRPr="00A67BB9">
              <w:t>0.4</w:t>
            </w:r>
          </w:p>
        </w:tc>
      </w:tr>
      <w:tr w:rsidR="00444AE3" w:rsidTr="006F79EA">
        <w:trPr>
          <w:trHeight w:val="812"/>
        </w:trPr>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r w:rsidRPr="00A67BB9">
              <w:t>重力</w:t>
            </w:r>
            <w:r w:rsidRPr="00A67BB9">
              <w:t>G/N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r w:rsidRPr="00A67BB9">
              <w:t>l</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r w:rsidRPr="00A67BB9">
              <w:t>①</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r w:rsidRPr="00A67BB9">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r w:rsidRPr="00A67BB9">
              <w:t>4</w:t>
            </w:r>
          </w:p>
        </w:tc>
      </w:tr>
      <w:tr w:rsidR="00444AE3" w:rsidTr="006F79EA">
        <w:trPr>
          <w:trHeight w:val="827"/>
        </w:trPr>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r w:rsidRPr="00A67BB9">
              <w:t>②</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0855" w:rsidRPr="00A67BB9" w:rsidRDefault="0004644D" w:rsidP="006F79EA">
            <w:pPr>
              <w:spacing w:beforeLines="50" w:afterLines="50" w:line="360" w:lineRule="auto"/>
            </w:pPr>
          </w:p>
        </w:tc>
      </w:tr>
    </w:tbl>
    <w:p w:rsidR="00A365E6" w:rsidRPr="00A67BB9" w:rsidRDefault="0004644D" w:rsidP="006F79EA">
      <w:pPr>
        <w:spacing w:beforeLines="50" w:afterLines="50" w:line="360" w:lineRule="auto"/>
        <w:rPr>
          <w:lang w:eastAsia="zh-CN"/>
        </w:rPr>
      </w:pPr>
      <w:r w:rsidRPr="00A67BB9">
        <w:rPr>
          <w:lang w:eastAsia="zh-CN"/>
        </w:rPr>
        <w:lastRenderedPageBreak/>
        <w:t>（</w:t>
      </w:r>
      <w:r w:rsidRPr="00A67BB9">
        <w:rPr>
          <w:lang w:eastAsia="zh-CN"/>
        </w:rPr>
        <w:t>3</w:t>
      </w:r>
      <w:r w:rsidRPr="00A67BB9">
        <w:rPr>
          <w:lang w:eastAsia="zh-CN"/>
        </w:rPr>
        <w:t>）根据表中实验数据在坐标系中作出物体所受重力大小与质量的关系图象．</w:t>
      </w:r>
    </w:p>
    <w:p w:rsidR="00AF0855" w:rsidRPr="00A67BB9" w:rsidRDefault="006F79EA" w:rsidP="006F79EA">
      <w:pPr>
        <w:spacing w:beforeLines="50" w:afterLines="50" w:line="360" w:lineRule="auto"/>
      </w:pPr>
      <w:r>
        <w:rPr>
          <w:noProof/>
          <w:lang w:eastAsia="zh-CN"/>
        </w:rPr>
        <w:pict>
          <v:shape id="_x0000_i1052" type="#_x0000_t75" style="width:126pt;height:139.5pt;visibility:visible;mso-wrap-style:square">
            <v:imagedata r:id="rId21" o:title=""/>
          </v:shape>
        </w:pict>
      </w:r>
    </w:p>
    <w:p w:rsidR="00AF0855" w:rsidRPr="00A67BB9" w:rsidRDefault="0004644D" w:rsidP="006F79EA">
      <w:pPr>
        <w:spacing w:beforeLines="50" w:afterLines="50" w:line="360" w:lineRule="auto"/>
        <w:rPr>
          <w:lang w:eastAsia="zh-CN"/>
        </w:rPr>
      </w:pPr>
      <w:r w:rsidRPr="00A67BB9">
        <w:rPr>
          <w:lang w:eastAsia="zh-CN"/>
        </w:rPr>
        <w:t>（</w:t>
      </w:r>
      <w:r w:rsidRPr="00A67BB9">
        <w:rPr>
          <w:lang w:eastAsia="zh-CN"/>
        </w:rPr>
        <w:t>4</w:t>
      </w:r>
      <w:r w:rsidRPr="00A67BB9">
        <w:rPr>
          <w:lang w:eastAsia="zh-CN"/>
        </w:rPr>
        <w:t>）分析表中的数据和图象可以得到的规律是</w:t>
      </w:r>
      <w:r w:rsidRPr="00A67BB9">
        <w:rPr>
          <w:lang w:eastAsia="zh-CN"/>
        </w:rPr>
        <w:t>________</w:t>
      </w:r>
      <w:r w:rsidRPr="00A67BB9">
        <w:rPr>
          <w:lang w:eastAsia="zh-CN"/>
        </w:rPr>
        <w:t>．</w:t>
      </w:r>
    </w:p>
    <w:p w:rsidR="00AF0855" w:rsidRPr="00A67BB9" w:rsidRDefault="0004644D" w:rsidP="006F79EA">
      <w:pPr>
        <w:spacing w:beforeLines="50" w:afterLines="50" w:line="360" w:lineRule="auto"/>
        <w:rPr>
          <w:lang w:eastAsia="zh-CN"/>
        </w:rPr>
      </w:pPr>
      <w:r w:rsidRPr="00A67BB9">
        <w:rPr>
          <w:b/>
          <w:bCs/>
          <w:sz w:val="24"/>
          <w:szCs w:val="24"/>
          <w:lang w:eastAsia="zh-CN"/>
        </w:rPr>
        <w:t>四、作图题</w:t>
      </w:r>
    </w:p>
    <w:p w:rsidR="00AF0855" w:rsidRPr="00A67BB9" w:rsidRDefault="0004644D" w:rsidP="006F79EA">
      <w:pPr>
        <w:spacing w:beforeLines="50" w:afterLines="50" w:line="360" w:lineRule="auto"/>
        <w:rPr>
          <w:lang w:eastAsia="zh-CN"/>
        </w:rPr>
      </w:pPr>
      <w:r w:rsidRPr="00A67BB9">
        <w:rPr>
          <w:lang w:eastAsia="zh-CN"/>
        </w:rPr>
        <w:t>15.</w:t>
      </w:r>
      <w:r w:rsidRPr="00A67BB9">
        <w:rPr>
          <w:lang w:eastAsia="zh-CN"/>
        </w:rPr>
        <w:t>请在图中画出篮球所受重力的示意图．</w:t>
      </w:r>
      <w:r w:rsidRPr="00A67BB9">
        <w:rPr>
          <w:lang w:eastAsia="zh-CN"/>
        </w:rPr>
        <w:br/>
      </w:r>
      <w:r w:rsidR="006F79EA">
        <w:rPr>
          <w:noProof/>
          <w:lang w:eastAsia="zh-CN"/>
        </w:rPr>
        <w:pict>
          <v:shape id="_x0000_i1053" type="#_x0000_t75" style="width:64.5pt;height:65.25pt;visibility:visible;mso-wrap-style:square">
            <v:imagedata r:id="rId22" o:title=""/>
          </v:shape>
        </w:pict>
      </w:r>
    </w:p>
    <w:p w:rsidR="00AF0855" w:rsidRPr="00A67BB9" w:rsidRDefault="0004644D" w:rsidP="006F79EA">
      <w:pPr>
        <w:spacing w:beforeLines="50" w:afterLines="50" w:line="360" w:lineRule="auto"/>
        <w:rPr>
          <w:lang w:eastAsia="zh-CN"/>
        </w:rPr>
      </w:pPr>
      <w:r w:rsidRPr="00A67BB9">
        <w:rPr>
          <w:b/>
          <w:bCs/>
          <w:sz w:val="24"/>
          <w:szCs w:val="24"/>
          <w:lang w:eastAsia="zh-CN"/>
        </w:rPr>
        <w:t>五、计算题</w:t>
      </w:r>
    </w:p>
    <w:p w:rsidR="00AF0855" w:rsidRPr="00A67BB9" w:rsidRDefault="0004644D" w:rsidP="006F79EA">
      <w:pPr>
        <w:spacing w:beforeLines="50" w:afterLines="50" w:line="360" w:lineRule="auto"/>
        <w:rPr>
          <w:lang w:eastAsia="zh-CN"/>
        </w:rPr>
      </w:pPr>
      <w:r w:rsidRPr="00A67BB9">
        <w:rPr>
          <w:lang w:eastAsia="zh-CN"/>
        </w:rPr>
        <w:t>16.</w:t>
      </w:r>
      <w:r w:rsidRPr="00A67BB9">
        <w:rPr>
          <w:lang w:eastAsia="zh-CN"/>
        </w:rPr>
        <w:t>一个物体质量为</w:t>
      </w:r>
      <w:r w:rsidRPr="00A67BB9">
        <w:rPr>
          <w:lang w:eastAsia="zh-CN"/>
        </w:rPr>
        <w:t>2</w:t>
      </w:r>
      <w:r w:rsidRPr="00A67BB9">
        <w:rPr>
          <w:lang w:eastAsia="zh-CN"/>
        </w:rPr>
        <w:t>吨，求物体受到的重力；另一物体受到的重力为</w:t>
      </w:r>
      <w:r w:rsidRPr="00A67BB9">
        <w:rPr>
          <w:lang w:eastAsia="zh-CN"/>
        </w:rPr>
        <w:t>14.7</w:t>
      </w:r>
      <w:r w:rsidRPr="00A67BB9">
        <w:rPr>
          <w:lang w:eastAsia="zh-CN"/>
        </w:rPr>
        <w:t>牛，求物体的质量．</w:t>
      </w:r>
    </w:p>
    <w:p w:rsidR="00AF0855" w:rsidRPr="00A67BB9" w:rsidRDefault="0004644D" w:rsidP="006F79EA">
      <w:pPr>
        <w:spacing w:beforeLines="50" w:afterLines="50" w:line="360" w:lineRule="auto"/>
        <w:rPr>
          <w:lang w:eastAsia="zh-CN"/>
        </w:rPr>
      </w:pPr>
      <w:r w:rsidRPr="00A67BB9">
        <w:rPr>
          <w:lang w:eastAsia="zh-CN"/>
        </w:rPr>
        <w:t>17.</w:t>
      </w:r>
      <w:r w:rsidRPr="00A67BB9">
        <w:rPr>
          <w:lang w:eastAsia="zh-CN"/>
        </w:rPr>
        <w:t>小明同学的质量是</w:t>
      </w:r>
      <w:r w:rsidRPr="00A67BB9">
        <w:rPr>
          <w:lang w:eastAsia="zh-CN"/>
        </w:rPr>
        <w:t>50kg</w:t>
      </w:r>
      <w:r w:rsidRPr="00A67BB9">
        <w:rPr>
          <w:lang w:eastAsia="zh-CN"/>
        </w:rPr>
        <w:t>，他受到的重力大小是多少？（</w:t>
      </w:r>
      <w:r w:rsidRPr="00A67BB9">
        <w:rPr>
          <w:lang w:eastAsia="zh-CN"/>
        </w:rPr>
        <w:t>g</w:t>
      </w:r>
      <w:r w:rsidRPr="00A67BB9">
        <w:rPr>
          <w:lang w:eastAsia="zh-CN"/>
        </w:rPr>
        <w:t>取</w:t>
      </w:r>
      <w:r w:rsidRPr="00A67BB9">
        <w:rPr>
          <w:lang w:eastAsia="zh-CN"/>
        </w:rPr>
        <w:t>10N/kg</w:t>
      </w:r>
      <w:r w:rsidRPr="00A67BB9">
        <w:rPr>
          <w:lang w:eastAsia="zh-CN"/>
        </w:rPr>
        <w:t>）</w:t>
      </w:r>
    </w:p>
    <w:p w:rsidR="00AF0855" w:rsidRPr="00A67BB9" w:rsidRDefault="0004644D" w:rsidP="006F79EA">
      <w:pPr>
        <w:spacing w:beforeLines="50" w:afterLines="50" w:line="360" w:lineRule="auto"/>
        <w:rPr>
          <w:lang w:eastAsia="zh-CN"/>
        </w:rPr>
      </w:pPr>
      <w:r w:rsidRPr="00A67BB9">
        <w:rPr>
          <w:lang w:eastAsia="zh-CN"/>
        </w:rPr>
        <w:br w:type="page"/>
      </w:r>
    </w:p>
    <w:p w:rsidR="00AF0855" w:rsidRPr="00A67BB9" w:rsidRDefault="0004644D" w:rsidP="006F79EA">
      <w:pPr>
        <w:spacing w:beforeLines="50" w:afterLines="50" w:line="360" w:lineRule="auto"/>
        <w:jc w:val="center"/>
        <w:rPr>
          <w:lang w:eastAsia="zh-CN"/>
        </w:rPr>
      </w:pPr>
      <w:r w:rsidRPr="00A67BB9">
        <w:rPr>
          <w:b/>
          <w:bCs/>
          <w:sz w:val="28"/>
          <w:szCs w:val="28"/>
          <w:lang w:eastAsia="zh-CN"/>
        </w:rPr>
        <w:t>答案解析部分</w:t>
      </w:r>
    </w:p>
    <w:p w:rsidR="00AF0855" w:rsidRPr="00A67BB9" w:rsidRDefault="0004644D" w:rsidP="006F79EA">
      <w:pPr>
        <w:spacing w:beforeLines="50" w:afterLines="50" w:line="360" w:lineRule="auto"/>
        <w:rPr>
          <w:lang w:eastAsia="zh-CN"/>
        </w:rPr>
      </w:pPr>
      <w:r w:rsidRPr="00A67BB9">
        <w:rPr>
          <w:lang w:eastAsia="zh-CN"/>
        </w:rPr>
        <w:t>一、单选题</w:t>
      </w:r>
    </w:p>
    <w:p w:rsidR="00AF0855" w:rsidRPr="00A67BB9" w:rsidRDefault="0004644D" w:rsidP="006F79EA">
      <w:pPr>
        <w:spacing w:beforeLines="50" w:afterLines="50" w:line="360" w:lineRule="auto"/>
        <w:rPr>
          <w:lang w:eastAsia="zh-CN"/>
        </w:rPr>
      </w:pPr>
      <w:r w:rsidRPr="00A67BB9">
        <w:rPr>
          <w:lang w:eastAsia="zh-CN"/>
        </w:rPr>
        <w:t>1.</w:t>
      </w:r>
      <w:r w:rsidRPr="00A67BB9">
        <w:rPr>
          <w:lang w:eastAsia="zh-CN"/>
        </w:rPr>
        <w:t>【答案】</w:t>
      </w:r>
      <w:r w:rsidRPr="00A67BB9">
        <w:rPr>
          <w:lang w:eastAsia="zh-CN"/>
        </w:rPr>
        <w:t xml:space="preserve">B  </w:t>
      </w:r>
    </w:p>
    <w:p w:rsidR="00AF0855" w:rsidRPr="00A67BB9" w:rsidRDefault="0004644D" w:rsidP="006F79EA">
      <w:pPr>
        <w:spacing w:beforeLines="50" w:afterLines="50" w:line="360" w:lineRule="auto"/>
        <w:rPr>
          <w:lang w:eastAsia="zh-CN"/>
        </w:rPr>
      </w:pPr>
      <w:r w:rsidRPr="00A67BB9">
        <w:rPr>
          <w:lang w:eastAsia="zh-CN"/>
        </w:rPr>
        <w:t>【解析】【解答】脚和球已脱离接触，所以不可能再对球有作用力，此时只有地球对它有引力作用。所以选</w:t>
      </w:r>
      <w:r w:rsidRPr="00A67BB9">
        <w:rPr>
          <w:lang w:eastAsia="zh-CN"/>
        </w:rPr>
        <w:t>B</w:t>
      </w:r>
      <w:r w:rsidRPr="00A67BB9">
        <w:rPr>
          <w:lang w:eastAsia="zh-CN"/>
        </w:rPr>
        <w:t>。【分析】对物体进行受力分析的方法一般是先分析接触力，再分析非接触力，如重力、磁力等。本题考查的是重力。</w:t>
      </w:r>
    </w:p>
    <w:p w:rsidR="00AF0855" w:rsidRPr="00A67BB9" w:rsidRDefault="0004644D" w:rsidP="006F79EA">
      <w:pPr>
        <w:spacing w:beforeLines="50" w:afterLines="50" w:line="360" w:lineRule="auto"/>
        <w:rPr>
          <w:lang w:eastAsia="zh-CN"/>
        </w:rPr>
      </w:pPr>
      <w:r w:rsidRPr="00A67BB9">
        <w:rPr>
          <w:lang w:eastAsia="zh-CN"/>
        </w:rPr>
        <w:t>2.</w:t>
      </w:r>
      <w:r w:rsidRPr="00A67BB9">
        <w:rPr>
          <w:lang w:eastAsia="zh-CN"/>
        </w:rPr>
        <w:t>【答案】</w:t>
      </w:r>
      <w:r w:rsidRPr="00A67BB9">
        <w:rPr>
          <w:lang w:eastAsia="zh-CN"/>
        </w:rPr>
        <w:t xml:space="preserve">B  </w:t>
      </w:r>
    </w:p>
    <w:p w:rsidR="00AF0855" w:rsidRPr="00A67BB9" w:rsidRDefault="0004644D" w:rsidP="006F79EA">
      <w:pPr>
        <w:spacing w:beforeLines="50" w:afterLines="50" w:line="360" w:lineRule="auto"/>
        <w:rPr>
          <w:lang w:eastAsia="zh-CN"/>
        </w:rPr>
      </w:pPr>
      <w:r w:rsidRPr="00A67BB9">
        <w:rPr>
          <w:lang w:eastAsia="zh-CN"/>
        </w:rPr>
        <w:t>【解析】【解答】解：</w:t>
      </w:r>
      <w:r w:rsidRPr="00A67BB9">
        <w:rPr>
          <w:lang w:eastAsia="zh-CN"/>
        </w:rPr>
        <w:br/>
        <w:t>A</w:t>
      </w:r>
      <w:r w:rsidRPr="00A67BB9">
        <w:rPr>
          <w:lang w:eastAsia="zh-CN"/>
        </w:rPr>
        <w:t>．水总是往低处流，是因为到重力的作用；若没有重力，则水就会漂浮在空中，不会向下流动，故</w:t>
      </w:r>
      <w:r w:rsidRPr="00A67BB9">
        <w:rPr>
          <w:lang w:eastAsia="zh-CN"/>
        </w:rPr>
        <w:t>A</w:t>
      </w:r>
      <w:r w:rsidRPr="00A67BB9">
        <w:rPr>
          <w:lang w:eastAsia="zh-CN"/>
        </w:rPr>
        <w:t>正确；</w:t>
      </w:r>
      <w:r w:rsidRPr="00A67BB9">
        <w:rPr>
          <w:lang w:eastAsia="zh-CN"/>
        </w:rPr>
        <w:br/>
        <w:t>B</w:t>
      </w:r>
      <w:r w:rsidRPr="00A67BB9">
        <w:rPr>
          <w:lang w:eastAsia="zh-CN"/>
        </w:rPr>
        <w:t>．质量是物体的一种属性，它是指物体所含物质的多少，与重力无关，故</w:t>
      </w:r>
      <w:r w:rsidRPr="00A67BB9">
        <w:rPr>
          <w:lang w:eastAsia="zh-CN"/>
        </w:rPr>
        <w:t>B</w:t>
      </w:r>
      <w:r w:rsidRPr="00A67BB9">
        <w:rPr>
          <w:lang w:eastAsia="zh-CN"/>
        </w:rPr>
        <w:t>错误；</w:t>
      </w:r>
      <w:r w:rsidRPr="00A67BB9">
        <w:rPr>
          <w:lang w:eastAsia="zh-CN"/>
        </w:rPr>
        <w:br/>
        <w:t>C</w:t>
      </w:r>
      <w:r w:rsidRPr="00A67BB9">
        <w:rPr>
          <w:lang w:eastAsia="zh-CN"/>
        </w:rPr>
        <w:t>．人向上跳起来会落向地面，是因为受到重力的作用，重力使人最终落下来；若没有重力，则人跳起来由于不再受到重力作用就会离开地球，故</w:t>
      </w:r>
      <w:r w:rsidRPr="00A67BB9">
        <w:rPr>
          <w:lang w:eastAsia="zh-CN"/>
        </w:rPr>
        <w:t>C</w:t>
      </w:r>
      <w:r w:rsidRPr="00A67BB9">
        <w:rPr>
          <w:lang w:eastAsia="zh-CN"/>
        </w:rPr>
        <w:t>正确；</w:t>
      </w:r>
      <w:r w:rsidRPr="00A67BB9">
        <w:rPr>
          <w:lang w:eastAsia="zh-CN"/>
        </w:rPr>
        <w:br/>
        <w:t>D</w:t>
      </w:r>
      <w:r w:rsidRPr="00A67BB9">
        <w:rPr>
          <w:lang w:eastAsia="zh-CN"/>
        </w:rPr>
        <w:t>．人喝水时，水杯中的水在重力作用下会进入嘴里，如果没有重力，水就无法倒入口中，故</w:t>
      </w:r>
      <w:r w:rsidRPr="00A67BB9">
        <w:rPr>
          <w:lang w:eastAsia="zh-CN"/>
        </w:rPr>
        <w:t>D</w:t>
      </w:r>
      <w:r w:rsidRPr="00A67BB9">
        <w:rPr>
          <w:lang w:eastAsia="zh-CN"/>
        </w:rPr>
        <w:t>正确．</w:t>
      </w:r>
      <w:r w:rsidRPr="00A67BB9">
        <w:rPr>
          <w:lang w:eastAsia="zh-CN"/>
        </w:rPr>
        <w:br/>
      </w:r>
      <w:r w:rsidRPr="00A67BB9">
        <w:rPr>
          <w:lang w:eastAsia="zh-CN"/>
        </w:rPr>
        <w:t>故选</w:t>
      </w:r>
      <w:r w:rsidRPr="00A67BB9">
        <w:rPr>
          <w:lang w:eastAsia="zh-CN"/>
        </w:rPr>
        <w:t>B</w:t>
      </w:r>
      <w:r w:rsidRPr="00A67BB9">
        <w:rPr>
          <w:lang w:eastAsia="zh-CN"/>
        </w:rPr>
        <w:t>．</w:t>
      </w:r>
      <w:r w:rsidRPr="00A67BB9">
        <w:rPr>
          <w:lang w:eastAsia="zh-CN"/>
        </w:rPr>
        <w:br/>
      </w:r>
      <w:r w:rsidRPr="00A67BB9">
        <w:rPr>
          <w:lang w:eastAsia="zh-CN"/>
        </w:rPr>
        <w:t>【分析】质量是物体的一种属性，它是指物体所含物质的多少；</w:t>
      </w:r>
      <w:r w:rsidRPr="00A67BB9">
        <w:rPr>
          <w:lang w:eastAsia="zh-CN"/>
        </w:rPr>
        <w:t>若没有重力，则由于重力而产生的现象都会消失．</w:t>
      </w:r>
    </w:p>
    <w:p w:rsidR="00AF0855" w:rsidRPr="00A67BB9" w:rsidRDefault="0004644D" w:rsidP="006F79EA">
      <w:pPr>
        <w:spacing w:beforeLines="50" w:afterLines="50" w:line="360" w:lineRule="auto"/>
        <w:rPr>
          <w:lang w:eastAsia="zh-CN"/>
        </w:rPr>
      </w:pPr>
      <w:r w:rsidRPr="00A67BB9">
        <w:rPr>
          <w:lang w:eastAsia="zh-CN"/>
        </w:rPr>
        <w:t>3.</w:t>
      </w:r>
      <w:r w:rsidRPr="00A67BB9">
        <w:rPr>
          <w:lang w:eastAsia="zh-CN"/>
        </w:rPr>
        <w:t>【答案】</w:t>
      </w:r>
      <w:r w:rsidRPr="00A67BB9">
        <w:rPr>
          <w:lang w:eastAsia="zh-CN"/>
        </w:rPr>
        <w:t xml:space="preserve">C  </w:t>
      </w:r>
    </w:p>
    <w:p w:rsidR="00AF0855" w:rsidRPr="00A67BB9" w:rsidRDefault="0004644D" w:rsidP="006F79EA">
      <w:pPr>
        <w:spacing w:beforeLines="50" w:afterLines="50" w:line="360" w:lineRule="auto"/>
        <w:rPr>
          <w:lang w:eastAsia="zh-CN"/>
        </w:rPr>
      </w:pPr>
      <w:r w:rsidRPr="00A67BB9">
        <w:rPr>
          <w:lang w:eastAsia="zh-CN"/>
        </w:rPr>
        <w:t>【解析】【解答】解：因为</w:t>
      </w:r>
      <w:r w:rsidRPr="00A67BB9">
        <w:rPr>
          <w:lang w:eastAsia="zh-CN"/>
        </w:rPr>
        <w:t>G=mg</w:t>
      </w:r>
      <w:r w:rsidRPr="00A67BB9">
        <w:rPr>
          <w:lang w:eastAsia="zh-CN"/>
        </w:rPr>
        <w:t>，所以物体重力约为</w:t>
      </w:r>
      <w:r w:rsidRPr="00A67BB9">
        <w:rPr>
          <w:lang w:eastAsia="zh-CN"/>
        </w:rPr>
        <w:t>2N</w:t>
      </w:r>
      <w:r w:rsidRPr="00A67BB9">
        <w:rPr>
          <w:lang w:eastAsia="zh-CN"/>
        </w:rPr>
        <w:t>，其质量为</w:t>
      </w:r>
      <w:r w:rsidRPr="00A67BB9">
        <w:rPr>
          <w:lang w:eastAsia="zh-CN"/>
        </w:rPr>
        <w:t>m=0.2kg=200g</w:t>
      </w:r>
      <w:r w:rsidRPr="00A67BB9">
        <w:rPr>
          <w:lang w:eastAsia="zh-CN"/>
        </w:rPr>
        <w:t>．</w:t>
      </w:r>
      <w:r w:rsidRPr="00A67BB9">
        <w:rPr>
          <w:lang w:eastAsia="zh-CN"/>
        </w:rPr>
        <w:t xml:space="preserve">  A</w:t>
      </w:r>
      <w:r w:rsidRPr="00A67BB9">
        <w:rPr>
          <w:lang w:eastAsia="zh-CN"/>
        </w:rPr>
        <w:t>、一个鸡蛋的质量在</w:t>
      </w:r>
      <w:r w:rsidRPr="00A67BB9">
        <w:rPr>
          <w:lang w:eastAsia="zh-CN"/>
        </w:rPr>
        <w:t>50g</w:t>
      </w:r>
      <w:r w:rsidRPr="00A67BB9">
        <w:rPr>
          <w:lang w:eastAsia="zh-CN"/>
        </w:rPr>
        <w:t>左右．不符合题意；</w:t>
      </w:r>
      <w:r w:rsidRPr="00A67BB9">
        <w:rPr>
          <w:lang w:eastAsia="zh-CN"/>
        </w:rPr>
        <w:br/>
        <w:t>B</w:t>
      </w:r>
      <w:r w:rsidRPr="00A67BB9">
        <w:rPr>
          <w:lang w:eastAsia="zh-CN"/>
        </w:rPr>
        <w:t>、一个学生的质量在</w:t>
      </w:r>
      <w:r w:rsidRPr="00A67BB9">
        <w:rPr>
          <w:lang w:eastAsia="zh-CN"/>
        </w:rPr>
        <w:t>50kg</w:t>
      </w:r>
      <w:r w:rsidRPr="00A67BB9">
        <w:rPr>
          <w:lang w:eastAsia="zh-CN"/>
        </w:rPr>
        <w:t>左右．不符合题意；</w:t>
      </w:r>
      <w:r w:rsidRPr="00A67BB9">
        <w:rPr>
          <w:lang w:eastAsia="zh-CN"/>
        </w:rPr>
        <w:br/>
        <w:t>C</w:t>
      </w:r>
      <w:r w:rsidRPr="00A67BB9">
        <w:rPr>
          <w:lang w:eastAsia="zh-CN"/>
        </w:rPr>
        <w:t>、一本物理课本的质量在</w:t>
      </w:r>
      <w:r w:rsidRPr="00A67BB9">
        <w:rPr>
          <w:lang w:eastAsia="zh-CN"/>
        </w:rPr>
        <w:t>200g</w:t>
      </w:r>
      <w:r w:rsidRPr="00A67BB9">
        <w:rPr>
          <w:lang w:eastAsia="zh-CN"/>
        </w:rPr>
        <w:t>左右．符合题意；</w:t>
      </w:r>
      <w:r w:rsidRPr="00A67BB9">
        <w:rPr>
          <w:lang w:eastAsia="zh-CN"/>
        </w:rPr>
        <w:br/>
        <w:t>D</w:t>
      </w:r>
      <w:r w:rsidRPr="00A67BB9">
        <w:rPr>
          <w:lang w:eastAsia="zh-CN"/>
        </w:rPr>
        <w:t>、一张课桌的质量在</w:t>
      </w:r>
      <w:r w:rsidRPr="00A67BB9">
        <w:rPr>
          <w:lang w:eastAsia="zh-CN"/>
        </w:rPr>
        <w:t>10kg</w:t>
      </w:r>
      <w:r w:rsidRPr="00A67BB9">
        <w:rPr>
          <w:lang w:eastAsia="zh-CN"/>
        </w:rPr>
        <w:t>左右．不符合题意．</w:t>
      </w:r>
      <w:r w:rsidRPr="00A67BB9">
        <w:rPr>
          <w:lang w:eastAsia="zh-CN"/>
        </w:rPr>
        <w:br/>
      </w:r>
      <w:r w:rsidRPr="00A67BB9">
        <w:rPr>
          <w:lang w:eastAsia="zh-CN"/>
        </w:rPr>
        <w:t>故选：</w:t>
      </w:r>
      <w:r w:rsidRPr="00A67BB9">
        <w:rPr>
          <w:lang w:eastAsia="zh-CN"/>
        </w:rPr>
        <w:t>C</w:t>
      </w:r>
      <w:r w:rsidRPr="00A67BB9">
        <w:rPr>
          <w:lang w:eastAsia="zh-CN"/>
        </w:rPr>
        <w:t>．</w:t>
      </w:r>
      <w:r w:rsidRPr="00A67BB9">
        <w:rPr>
          <w:lang w:eastAsia="zh-CN"/>
        </w:rPr>
        <w:br/>
      </w:r>
      <w:r w:rsidRPr="00A67BB9">
        <w:rPr>
          <w:lang w:eastAsia="zh-CN"/>
        </w:rPr>
        <w:t>【分析】根据重力和质量的关系</w:t>
      </w:r>
      <w:r w:rsidRPr="00A67BB9">
        <w:rPr>
          <w:lang w:eastAsia="zh-CN"/>
        </w:rPr>
        <w:t>G=mg</w:t>
      </w:r>
      <w:r w:rsidRPr="00A67BB9">
        <w:rPr>
          <w:lang w:eastAsia="zh-CN"/>
        </w:rPr>
        <w:t>，求根据重力和质量的关系</w:t>
      </w:r>
      <w:r w:rsidRPr="00A67BB9">
        <w:rPr>
          <w:lang w:eastAsia="zh-CN"/>
        </w:rPr>
        <w:t>G=mg</w:t>
      </w:r>
      <w:r w:rsidRPr="00A67BB9">
        <w:rPr>
          <w:lang w:eastAsia="zh-CN"/>
        </w:rPr>
        <w:t>，求出重力是</w:t>
      </w:r>
      <w:r w:rsidRPr="00A67BB9">
        <w:rPr>
          <w:lang w:eastAsia="zh-CN"/>
        </w:rPr>
        <w:t>2N</w:t>
      </w:r>
      <w:r w:rsidRPr="00A67BB9">
        <w:rPr>
          <w:lang w:eastAsia="zh-CN"/>
        </w:rPr>
        <w:t>的物体的质量，结合对生活中常见物体的质量，排除有明显不符的选项；</w:t>
      </w:r>
      <w:r w:rsidRPr="00A67BB9">
        <w:rPr>
          <w:lang w:eastAsia="zh-CN"/>
        </w:rPr>
        <w:t>从选项中选出与题干质量接近的物体即可．</w:t>
      </w:r>
    </w:p>
    <w:p w:rsidR="00AF0855" w:rsidRPr="00A67BB9" w:rsidRDefault="0004644D" w:rsidP="006F79EA">
      <w:pPr>
        <w:spacing w:beforeLines="50" w:afterLines="50" w:line="360" w:lineRule="auto"/>
        <w:rPr>
          <w:lang w:eastAsia="zh-CN"/>
        </w:rPr>
      </w:pPr>
      <w:r w:rsidRPr="00A67BB9">
        <w:rPr>
          <w:lang w:eastAsia="zh-CN"/>
        </w:rPr>
        <w:t>4.</w:t>
      </w:r>
      <w:r w:rsidRPr="00A67BB9">
        <w:rPr>
          <w:lang w:eastAsia="zh-CN"/>
        </w:rPr>
        <w:t>【答案】</w:t>
      </w:r>
      <w:r w:rsidRPr="00A67BB9">
        <w:rPr>
          <w:lang w:eastAsia="zh-CN"/>
        </w:rPr>
        <w:t xml:space="preserve">A  </w:t>
      </w:r>
    </w:p>
    <w:p w:rsidR="00AF0855" w:rsidRPr="00A67BB9" w:rsidRDefault="0004644D" w:rsidP="006F79EA">
      <w:pPr>
        <w:spacing w:beforeLines="50" w:afterLines="50" w:line="360" w:lineRule="auto"/>
        <w:rPr>
          <w:lang w:eastAsia="zh-CN"/>
        </w:rPr>
      </w:pPr>
      <w:r w:rsidRPr="00A67BB9">
        <w:rPr>
          <w:lang w:eastAsia="zh-CN"/>
        </w:rPr>
        <w:lastRenderedPageBreak/>
        <w:t>【解析】【解答】解：重力的方向竖直向下，作用在物体的重心，如</w:t>
      </w:r>
      <w:r w:rsidRPr="00A67BB9">
        <w:rPr>
          <w:lang w:eastAsia="zh-CN"/>
        </w:rPr>
        <w:t>A</w:t>
      </w:r>
      <w:r w:rsidRPr="00A67BB9">
        <w:rPr>
          <w:lang w:eastAsia="zh-CN"/>
        </w:rPr>
        <w:t>图所示．</w:t>
      </w:r>
      <w:r w:rsidRPr="00A67BB9">
        <w:rPr>
          <w:lang w:eastAsia="zh-CN"/>
        </w:rPr>
        <w:br/>
      </w:r>
      <w:r w:rsidRPr="00A67BB9">
        <w:rPr>
          <w:lang w:eastAsia="zh-CN"/>
        </w:rPr>
        <w:t>故选</w:t>
      </w:r>
      <w:r w:rsidRPr="00A67BB9">
        <w:rPr>
          <w:lang w:eastAsia="zh-CN"/>
        </w:rPr>
        <w:t>A</w:t>
      </w:r>
      <w:r w:rsidRPr="00A67BB9">
        <w:rPr>
          <w:lang w:eastAsia="zh-CN"/>
        </w:rPr>
        <w:t>．</w:t>
      </w:r>
      <w:r w:rsidRPr="00A67BB9">
        <w:rPr>
          <w:lang w:eastAsia="zh-CN"/>
        </w:rPr>
        <w:br/>
      </w:r>
      <w:r w:rsidRPr="00A67BB9">
        <w:rPr>
          <w:lang w:eastAsia="zh-CN"/>
        </w:rPr>
        <w:t>【分析】先明确其力的三要素，按作图的要求画出这个力，再选择正确的选项．</w:t>
      </w:r>
    </w:p>
    <w:p w:rsidR="00AF0855" w:rsidRPr="00A67BB9" w:rsidRDefault="0004644D" w:rsidP="006F79EA">
      <w:pPr>
        <w:spacing w:beforeLines="50" w:afterLines="50" w:line="360" w:lineRule="auto"/>
        <w:rPr>
          <w:lang w:eastAsia="zh-CN"/>
        </w:rPr>
      </w:pPr>
      <w:r w:rsidRPr="00A67BB9">
        <w:rPr>
          <w:lang w:eastAsia="zh-CN"/>
        </w:rPr>
        <w:t>5.</w:t>
      </w:r>
      <w:r w:rsidRPr="00A67BB9">
        <w:rPr>
          <w:lang w:eastAsia="zh-CN"/>
        </w:rPr>
        <w:t>【答案】</w:t>
      </w:r>
      <w:r w:rsidRPr="00A67BB9">
        <w:rPr>
          <w:lang w:eastAsia="zh-CN"/>
        </w:rPr>
        <w:t xml:space="preserve">A  </w:t>
      </w:r>
    </w:p>
    <w:p w:rsidR="00AF0855" w:rsidRPr="00A67BB9" w:rsidRDefault="0004644D" w:rsidP="006F79EA">
      <w:pPr>
        <w:spacing w:beforeLines="50" w:afterLines="50" w:line="360" w:lineRule="auto"/>
        <w:rPr>
          <w:lang w:eastAsia="zh-CN"/>
        </w:rPr>
      </w:pPr>
      <w:r w:rsidRPr="00A67BB9">
        <w:rPr>
          <w:lang w:eastAsia="zh-CN"/>
        </w:rPr>
        <w:t>【解析】【解答】</w:t>
      </w:r>
      <w:r w:rsidRPr="00A67BB9">
        <w:rPr>
          <w:lang w:eastAsia="zh-CN"/>
        </w:rPr>
        <w:br/>
        <w:t>A</w:t>
      </w:r>
      <w:r w:rsidRPr="00A67BB9">
        <w:rPr>
          <w:lang w:eastAsia="zh-CN"/>
        </w:rPr>
        <w:t>、重力的施力物体是地球，该选项正确．</w:t>
      </w:r>
      <w:r w:rsidRPr="00A67BB9">
        <w:rPr>
          <w:lang w:eastAsia="zh-CN"/>
        </w:rPr>
        <w:br/>
        <w:t>B</w:t>
      </w:r>
      <w:r w:rsidRPr="00A67BB9">
        <w:rPr>
          <w:lang w:eastAsia="zh-CN"/>
        </w:rPr>
        <w:t>、向上抛出的硬币在上升的过程中，由于受到重力的作用，使硬币的速度越来越小，故该选项错误；</w:t>
      </w:r>
      <w:r w:rsidRPr="00A67BB9">
        <w:rPr>
          <w:lang w:eastAsia="zh-CN"/>
        </w:rPr>
        <w:br/>
        <w:t>C</w:t>
      </w:r>
      <w:r w:rsidRPr="00A67BB9">
        <w:rPr>
          <w:lang w:eastAsia="zh-CN"/>
        </w:rPr>
        <w:t>、空中飞行的蜜蜂受重力和阻力的作用，故该选项叙述错误；</w:t>
      </w:r>
      <w:r w:rsidRPr="00A67BB9">
        <w:rPr>
          <w:lang w:eastAsia="zh-CN"/>
        </w:rPr>
        <w:br/>
        <w:t>D</w:t>
      </w:r>
      <w:r w:rsidRPr="00A67BB9">
        <w:rPr>
          <w:lang w:eastAsia="zh-CN"/>
        </w:rPr>
        <w:t>、物体的重心可以在物体上，也可以不在物体上，例如篮球的重心就不在篮球上，而在球心，故该选项叙述错误．</w:t>
      </w:r>
      <w:r w:rsidRPr="00A67BB9">
        <w:rPr>
          <w:lang w:eastAsia="zh-CN"/>
        </w:rPr>
        <w:br/>
      </w:r>
      <w:r w:rsidRPr="00A67BB9">
        <w:rPr>
          <w:lang w:eastAsia="zh-CN"/>
        </w:rPr>
        <w:t>故选</w:t>
      </w:r>
      <w:r w:rsidRPr="00A67BB9">
        <w:rPr>
          <w:lang w:eastAsia="zh-CN"/>
        </w:rPr>
        <w:t>A</w:t>
      </w:r>
      <w:r w:rsidRPr="00A67BB9">
        <w:rPr>
          <w:lang w:eastAsia="zh-CN"/>
        </w:rPr>
        <w:t>．</w:t>
      </w:r>
      <w:r w:rsidRPr="00A67BB9">
        <w:rPr>
          <w:lang w:eastAsia="zh-CN"/>
        </w:rPr>
        <w:br/>
      </w:r>
      <w:r w:rsidRPr="00A67BB9">
        <w:rPr>
          <w:lang w:eastAsia="zh-CN"/>
        </w:rPr>
        <w:t xml:space="preserve">【分析】由于地球附近的一切物体都受到重力作用，地球附近的一切物体都受重力作用，重力的施力物体是地球；重力在物体上的作用点叫重心．　</w:t>
      </w:r>
    </w:p>
    <w:p w:rsidR="00AF0855" w:rsidRPr="00A67BB9" w:rsidRDefault="0004644D" w:rsidP="006F79EA">
      <w:pPr>
        <w:spacing w:beforeLines="50" w:afterLines="50" w:line="360" w:lineRule="auto"/>
        <w:rPr>
          <w:lang w:eastAsia="zh-CN"/>
        </w:rPr>
      </w:pPr>
      <w:r w:rsidRPr="00A67BB9">
        <w:rPr>
          <w:lang w:eastAsia="zh-CN"/>
        </w:rPr>
        <w:t>6.</w:t>
      </w:r>
      <w:r w:rsidRPr="00A67BB9">
        <w:rPr>
          <w:lang w:eastAsia="zh-CN"/>
        </w:rPr>
        <w:t>【答案】</w:t>
      </w:r>
      <w:r w:rsidRPr="00A67BB9">
        <w:rPr>
          <w:lang w:eastAsia="zh-CN"/>
        </w:rPr>
        <w:t xml:space="preserve">C  </w:t>
      </w:r>
    </w:p>
    <w:p w:rsidR="00AF0855" w:rsidRPr="00A67BB9" w:rsidRDefault="0004644D" w:rsidP="006F79EA">
      <w:pPr>
        <w:spacing w:beforeLines="50" w:afterLines="50" w:line="360" w:lineRule="auto"/>
        <w:rPr>
          <w:lang w:eastAsia="zh-CN"/>
        </w:rPr>
      </w:pPr>
      <w:r w:rsidRPr="00A67BB9">
        <w:rPr>
          <w:lang w:eastAsia="zh-CN"/>
        </w:rPr>
        <w:t>【解析】【解答】解：</w:t>
      </w:r>
      <w:r w:rsidRPr="00A67BB9">
        <w:rPr>
          <w:lang w:eastAsia="zh-CN"/>
        </w:rPr>
        <w:t>A</w:t>
      </w:r>
      <w:r w:rsidRPr="00A67BB9">
        <w:rPr>
          <w:lang w:eastAsia="zh-CN"/>
        </w:rPr>
        <w:t>、玩滑板时尽量降低重心是为了增加人的稳定性，不能增加压力；故</w:t>
      </w:r>
      <w:r w:rsidRPr="00A67BB9">
        <w:rPr>
          <w:lang w:eastAsia="zh-CN"/>
        </w:rPr>
        <w:t>A</w:t>
      </w:r>
      <w:r w:rsidRPr="00A67BB9">
        <w:rPr>
          <w:lang w:eastAsia="zh-CN"/>
        </w:rPr>
        <w:t>说法错误；</w:t>
      </w:r>
      <w:r w:rsidRPr="00A67BB9">
        <w:rPr>
          <w:lang w:eastAsia="zh-CN"/>
        </w:rPr>
        <w:br/>
        <w:t>B</w:t>
      </w:r>
      <w:r w:rsidRPr="00A67BB9">
        <w:rPr>
          <w:lang w:eastAsia="zh-CN"/>
        </w:rPr>
        <w:t>、人对滑板的压力，受力物是滑板；对人的支持力，受力物是人，压力和支持力不是一对平衡力，故</w:t>
      </w:r>
      <w:r w:rsidRPr="00A67BB9">
        <w:rPr>
          <w:lang w:eastAsia="zh-CN"/>
        </w:rPr>
        <w:t>B</w:t>
      </w:r>
      <w:r w:rsidRPr="00A67BB9">
        <w:rPr>
          <w:lang w:eastAsia="zh-CN"/>
        </w:rPr>
        <w:t>说法错误；</w:t>
      </w:r>
      <w:r w:rsidRPr="00A67BB9">
        <w:rPr>
          <w:lang w:eastAsia="zh-CN"/>
        </w:rPr>
        <w:br/>
        <w:t>C</w:t>
      </w:r>
      <w:r w:rsidRPr="00A67BB9">
        <w:rPr>
          <w:lang w:eastAsia="zh-CN"/>
        </w:rPr>
        <w:t>、用滚动代替滑动可以减小摩擦，因此滑板底部安装</w:t>
      </w:r>
      <w:r w:rsidRPr="00A67BB9">
        <w:rPr>
          <w:lang w:eastAsia="zh-CN"/>
        </w:rPr>
        <w:t>轮子是利用了滚动代替滑动可以减小摩擦力；故</w:t>
      </w:r>
      <w:r w:rsidRPr="00A67BB9">
        <w:rPr>
          <w:lang w:eastAsia="zh-CN"/>
        </w:rPr>
        <w:t>C</w:t>
      </w:r>
      <w:r w:rsidRPr="00A67BB9">
        <w:rPr>
          <w:lang w:eastAsia="zh-CN"/>
        </w:rPr>
        <w:t>说法正确；</w:t>
      </w:r>
      <w:r w:rsidRPr="00A67BB9">
        <w:rPr>
          <w:lang w:eastAsia="zh-CN"/>
        </w:rPr>
        <w:br/>
        <w:t>D</w:t>
      </w:r>
      <w:r w:rsidRPr="00A67BB9">
        <w:rPr>
          <w:lang w:eastAsia="zh-CN"/>
        </w:rPr>
        <w:t>、人和滑板在地面滑行，由于惯性继续向前滑行，滑板停下来是因为受到摩擦力，而不是惯性消失，故</w:t>
      </w:r>
      <w:r w:rsidRPr="00A67BB9">
        <w:rPr>
          <w:lang w:eastAsia="zh-CN"/>
        </w:rPr>
        <w:t>D</w:t>
      </w:r>
      <w:r w:rsidRPr="00A67BB9">
        <w:rPr>
          <w:lang w:eastAsia="zh-CN"/>
        </w:rPr>
        <w:t>说法错误．</w:t>
      </w:r>
      <w:r w:rsidRPr="00A67BB9">
        <w:rPr>
          <w:lang w:eastAsia="zh-CN"/>
        </w:rPr>
        <w:br/>
      </w:r>
      <w:r w:rsidRPr="00A67BB9">
        <w:rPr>
          <w:lang w:eastAsia="zh-CN"/>
        </w:rPr>
        <w:t>故选</w:t>
      </w:r>
      <w:r w:rsidRPr="00A67BB9">
        <w:rPr>
          <w:lang w:eastAsia="zh-CN"/>
        </w:rPr>
        <w:t>C</w:t>
      </w:r>
      <w:r w:rsidRPr="00A67BB9">
        <w:rPr>
          <w:lang w:eastAsia="zh-CN"/>
        </w:rPr>
        <w:t>．</w:t>
      </w:r>
      <w:r w:rsidRPr="00A67BB9">
        <w:rPr>
          <w:lang w:eastAsia="zh-CN"/>
        </w:rPr>
        <w:br/>
      </w:r>
      <w:r w:rsidRPr="00A67BB9">
        <w:rPr>
          <w:lang w:eastAsia="zh-CN"/>
        </w:rPr>
        <w:t>【分析】（</w:t>
      </w:r>
      <w:r w:rsidRPr="00A67BB9">
        <w:rPr>
          <w:lang w:eastAsia="zh-CN"/>
        </w:rPr>
        <w:t>1</w:t>
      </w:r>
      <w:r w:rsidRPr="00A67BB9">
        <w:rPr>
          <w:lang w:eastAsia="zh-CN"/>
        </w:rPr>
        <w:t>）重心越大，物体的稳定性越好；</w:t>
      </w:r>
      <w:r w:rsidRPr="00A67BB9">
        <w:rPr>
          <w:lang w:eastAsia="zh-CN"/>
        </w:rPr>
        <w:br/>
      </w:r>
      <w:r w:rsidRPr="00A67BB9">
        <w:rPr>
          <w:lang w:eastAsia="zh-CN"/>
        </w:rPr>
        <w:t>（</w:t>
      </w:r>
      <w:r w:rsidRPr="00A67BB9">
        <w:rPr>
          <w:lang w:eastAsia="zh-CN"/>
        </w:rPr>
        <w:t>2</w:t>
      </w:r>
      <w:r w:rsidRPr="00A67BB9">
        <w:rPr>
          <w:lang w:eastAsia="zh-CN"/>
        </w:rPr>
        <w:t>）二力平衡的条件：大小相等、方向相反、作用在一条直线上、作用在一个物体上；</w:t>
      </w:r>
      <w:r w:rsidRPr="00A67BB9">
        <w:rPr>
          <w:lang w:eastAsia="zh-CN"/>
        </w:rPr>
        <w:br/>
      </w:r>
      <w:r w:rsidRPr="00A67BB9">
        <w:rPr>
          <w:lang w:eastAsia="zh-CN"/>
        </w:rPr>
        <w:t>（</w:t>
      </w:r>
      <w:r w:rsidRPr="00A67BB9">
        <w:rPr>
          <w:lang w:eastAsia="zh-CN"/>
        </w:rPr>
        <w:t>3</w:t>
      </w:r>
      <w:r w:rsidRPr="00A67BB9">
        <w:rPr>
          <w:lang w:eastAsia="zh-CN"/>
        </w:rPr>
        <w:t>）减小摩擦的方法：减小压力；使接触面更加光滑；或将滚动代替滑动；</w:t>
      </w:r>
      <w:r w:rsidRPr="00A67BB9">
        <w:rPr>
          <w:lang w:eastAsia="zh-CN"/>
        </w:rPr>
        <w:br/>
      </w:r>
      <w:r w:rsidRPr="00A67BB9">
        <w:rPr>
          <w:lang w:eastAsia="zh-CN"/>
        </w:rPr>
        <w:t>（</w:t>
      </w:r>
      <w:r w:rsidRPr="00A67BB9">
        <w:rPr>
          <w:lang w:eastAsia="zh-CN"/>
        </w:rPr>
        <w:t>4</w:t>
      </w:r>
      <w:r w:rsidRPr="00A67BB9">
        <w:rPr>
          <w:lang w:eastAsia="zh-CN"/>
        </w:rPr>
        <w:t>）一切物体在任何时候都有惯性．</w:t>
      </w:r>
    </w:p>
    <w:p w:rsidR="00AF0855" w:rsidRPr="00A67BB9" w:rsidRDefault="0004644D" w:rsidP="006F79EA">
      <w:pPr>
        <w:spacing w:beforeLines="50" w:afterLines="50" w:line="360" w:lineRule="auto"/>
        <w:rPr>
          <w:lang w:eastAsia="zh-CN"/>
        </w:rPr>
      </w:pPr>
      <w:r w:rsidRPr="00A67BB9">
        <w:rPr>
          <w:lang w:eastAsia="zh-CN"/>
        </w:rPr>
        <w:t>7.</w:t>
      </w:r>
      <w:r w:rsidRPr="00A67BB9">
        <w:rPr>
          <w:lang w:eastAsia="zh-CN"/>
        </w:rPr>
        <w:t>【答案】</w:t>
      </w:r>
      <w:r w:rsidRPr="00A67BB9">
        <w:rPr>
          <w:lang w:eastAsia="zh-CN"/>
        </w:rPr>
        <w:t xml:space="preserve">B  </w:t>
      </w:r>
    </w:p>
    <w:p w:rsidR="00AF0855" w:rsidRPr="00A67BB9" w:rsidRDefault="0004644D" w:rsidP="006F79EA">
      <w:pPr>
        <w:spacing w:beforeLines="50" w:afterLines="50" w:line="360" w:lineRule="auto"/>
        <w:rPr>
          <w:lang w:eastAsia="zh-CN"/>
        </w:rPr>
      </w:pPr>
      <w:r w:rsidRPr="00A67BB9">
        <w:rPr>
          <w:lang w:eastAsia="zh-CN"/>
        </w:rPr>
        <w:t>【解析】【解答】解：</w:t>
      </w:r>
      <w:r w:rsidRPr="00A67BB9">
        <w:rPr>
          <w:lang w:eastAsia="zh-CN"/>
        </w:rPr>
        <w:t>A</w:t>
      </w:r>
      <w:r w:rsidRPr="00A67BB9">
        <w:rPr>
          <w:lang w:eastAsia="zh-CN"/>
        </w:rPr>
        <w:t>、一支粉笔的质量约为</w:t>
      </w:r>
      <w:r w:rsidRPr="00A67BB9">
        <w:rPr>
          <w:lang w:eastAsia="zh-CN"/>
        </w:rPr>
        <w:t>10g</w:t>
      </w:r>
      <w:r w:rsidRPr="00A67BB9">
        <w:rPr>
          <w:lang w:eastAsia="zh-CN"/>
        </w:rPr>
        <w:t>，即其重力</w:t>
      </w:r>
      <w:r w:rsidRPr="00A67BB9">
        <w:rPr>
          <w:lang w:eastAsia="zh-CN"/>
        </w:rPr>
        <w:t>G=mg=0.01kg×10N/</w:t>
      </w:r>
      <w:r w:rsidRPr="00A67BB9">
        <w:rPr>
          <w:lang w:eastAsia="zh-CN"/>
        </w:rPr>
        <w:t>kg=0.1N</w:t>
      </w:r>
      <w:r w:rsidRPr="00A67BB9">
        <w:rPr>
          <w:lang w:eastAsia="zh-CN"/>
        </w:rPr>
        <w:t>；故</w:t>
      </w:r>
      <w:r w:rsidRPr="00A67BB9">
        <w:rPr>
          <w:lang w:eastAsia="zh-CN"/>
        </w:rPr>
        <w:t>A</w:t>
      </w:r>
      <w:r w:rsidRPr="00A67BB9">
        <w:rPr>
          <w:lang w:eastAsia="zh-CN"/>
        </w:rPr>
        <w:t>不符合；</w:t>
      </w:r>
      <w:r w:rsidRPr="00A67BB9">
        <w:rPr>
          <w:lang w:eastAsia="zh-CN"/>
        </w:rPr>
        <w:t xml:space="preserve">  B</w:t>
      </w:r>
      <w:r w:rsidRPr="00A67BB9">
        <w:rPr>
          <w:lang w:eastAsia="zh-CN"/>
        </w:rPr>
        <w:t>、一只公鸡的质量约为</w:t>
      </w:r>
      <w:r w:rsidRPr="00A67BB9">
        <w:rPr>
          <w:lang w:eastAsia="zh-CN"/>
        </w:rPr>
        <w:t>2kg</w:t>
      </w:r>
      <w:r w:rsidRPr="00A67BB9">
        <w:rPr>
          <w:lang w:eastAsia="zh-CN"/>
        </w:rPr>
        <w:t>，即其重力约为</w:t>
      </w:r>
      <w:r w:rsidRPr="00A67BB9">
        <w:rPr>
          <w:lang w:eastAsia="zh-CN"/>
        </w:rPr>
        <w:t>20N</w:t>
      </w:r>
      <w:r w:rsidRPr="00A67BB9">
        <w:rPr>
          <w:lang w:eastAsia="zh-CN"/>
        </w:rPr>
        <w:t>；故</w:t>
      </w:r>
      <w:r w:rsidRPr="00A67BB9">
        <w:rPr>
          <w:lang w:eastAsia="zh-CN"/>
        </w:rPr>
        <w:t>B</w:t>
      </w:r>
      <w:r w:rsidRPr="00A67BB9">
        <w:rPr>
          <w:lang w:eastAsia="zh-CN"/>
        </w:rPr>
        <w:t>符合；</w:t>
      </w:r>
      <w:r w:rsidRPr="00A67BB9">
        <w:rPr>
          <w:lang w:eastAsia="zh-CN"/>
        </w:rPr>
        <w:br/>
      </w:r>
      <w:r w:rsidRPr="00A67BB9">
        <w:rPr>
          <w:lang w:eastAsia="zh-CN"/>
        </w:rPr>
        <w:lastRenderedPageBreak/>
        <w:t>C</w:t>
      </w:r>
      <w:r w:rsidRPr="00A67BB9">
        <w:rPr>
          <w:lang w:eastAsia="zh-CN"/>
        </w:rPr>
        <w:t>、一个小学生约为</w:t>
      </w:r>
      <w:r w:rsidRPr="00A67BB9">
        <w:rPr>
          <w:lang w:eastAsia="zh-CN"/>
        </w:rPr>
        <w:t>40kg</w:t>
      </w:r>
      <w:r w:rsidRPr="00A67BB9">
        <w:rPr>
          <w:lang w:eastAsia="zh-CN"/>
        </w:rPr>
        <w:t>左右，即其重力</w:t>
      </w:r>
      <w:r w:rsidRPr="00A67BB9">
        <w:rPr>
          <w:lang w:eastAsia="zh-CN"/>
        </w:rPr>
        <w:t>G=mg=40kg×10N/kg=400N</w:t>
      </w:r>
      <w:r w:rsidRPr="00A67BB9">
        <w:rPr>
          <w:lang w:eastAsia="zh-CN"/>
        </w:rPr>
        <w:t>；故</w:t>
      </w:r>
      <w:r w:rsidRPr="00A67BB9">
        <w:rPr>
          <w:lang w:eastAsia="zh-CN"/>
        </w:rPr>
        <w:t>C</w:t>
      </w:r>
      <w:r w:rsidRPr="00A67BB9">
        <w:rPr>
          <w:lang w:eastAsia="zh-CN"/>
        </w:rPr>
        <w:t>不符合；</w:t>
      </w:r>
      <w:r w:rsidRPr="00A67BB9">
        <w:rPr>
          <w:lang w:eastAsia="zh-CN"/>
        </w:rPr>
        <w:br/>
        <w:t>D</w:t>
      </w:r>
      <w:r w:rsidRPr="00A67BB9">
        <w:rPr>
          <w:lang w:eastAsia="zh-CN"/>
        </w:rPr>
        <w:t>、一辆汽车的质量约为</w:t>
      </w:r>
      <w:r w:rsidRPr="00A67BB9">
        <w:rPr>
          <w:lang w:eastAsia="zh-CN"/>
        </w:rPr>
        <w:t>1400kg</w:t>
      </w:r>
      <w:r w:rsidRPr="00A67BB9">
        <w:rPr>
          <w:lang w:eastAsia="zh-CN"/>
        </w:rPr>
        <w:t>左右，即其重力约为</w:t>
      </w:r>
      <w:r w:rsidRPr="00A67BB9">
        <w:rPr>
          <w:lang w:eastAsia="zh-CN"/>
        </w:rPr>
        <w:t>14000N</w:t>
      </w:r>
      <w:r w:rsidRPr="00A67BB9">
        <w:rPr>
          <w:lang w:eastAsia="zh-CN"/>
        </w:rPr>
        <w:t>；故</w:t>
      </w:r>
      <w:r w:rsidRPr="00A67BB9">
        <w:rPr>
          <w:lang w:eastAsia="zh-CN"/>
        </w:rPr>
        <w:t>D</w:t>
      </w:r>
      <w:r w:rsidRPr="00A67BB9">
        <w:rPr>
          <w:lang w:eastAsia="zh-CN"/>
        </w:rPr>
        <w:t>不符合．</w:t>
      </w:r>
      <w:r w:rsidRPr="00A67BB9">
        <w:rPr>
          <w:lang w:eastAsia="zh-CN"/>
        </w:rPr>
        <w:br/>
      </w:r>
      <w:r w:rsidRPr="00A67BB9">
        <w:rPr>
          <w:lang w:eastAsia="zh-CN"/>
        </w:rPr>
        <w:t>故选</w:t>
      </w:r>
      <w:r w:rsidRPr="00A67BB9">
        <w:rPr>
          <w:lang w:eastAsia="zh-CN"/>
        </w:rPr>
        <w:t>B</w:t>
      </w:r>
      <w:r w:rsidRPr="00A67BB9">
        <w:rPr>
          <w:lang w:eastAsia="zh-CN"/>
        </w:rPr>
        <w:t>．</w:t>
      </w:r>
      <w:r w:rsidRPr="00A67BB9">
        <w:rPr>
          <w:lang w:eastAsia="zh-CN"/>
        </w:rPr>
        <w:br/>
      </w:r>
      <w:r w:rsidRPr="00A67BB9">
        <w:rPr>
          <w:lang w:eastAsia="zh-CN"/>
        </w:rPr>
        <w:t>【分析】生活中常用公斤、市斤来表示物体的质量，它们之间的换算关系是</w:t>
      </w:r>
      <w:r w:rsidRPr="00A67BB9">
        <w:rPr>
          <w:lang w:eastAsia="zh-CN"/>
        </w:rPr>
        <w:t>1kg=1</w:t>
      </w:r>
      <w:r w:rsidRPr="00A67BB9">
        <w:rPr>
          <w:lang w:eastAsia="zh-CN"/>
        </w:rPr>
        <w:t>公斤</w:t>
      </w:r>
      <w:r w:rsidRPr="00A67BB9">
        <w:rPr>
          <w:lang w:eastAsia="zh-CN"/>
        </w:rPr>
        <w:t>=2</w:t>
      </w:r>
      <w:r w:rsidRPr="00A67BB9">
        <w:rPr>
          <w:lang w:eastAsia="zh-CN"/>
        </w:rPr>
        <w:t>市斤，再结合生活中的常识进行估测物体的质量，再根据</w:t>
      </w:r>
      <w:r w:rsidRPr="00A67BB9">
        <w:rPr>
          <w:lang w:eastAsia="zh-CN"/>
        </w:rPr>
        <w:t>G=mg</w:t>
      </w:r>
      <w:r w:rsidRPr="00A67BB9">
        <w:rPr>
          <w:lang w:eastAsia="zh-CN"/>
        </w:rPr>
        <w:t>可求得物体的重力．</w:t>
      </w:r>
    </w:p>
    <w:p w:rsidR="00AF0855" w:rsidRPr="00A67BB9" w:rsidRDefault="0004644D" w:rsidP="006F79EA">
      <w:pPr>
        <w:spacing w:beforeLines="50" w:afterLines="50" w:line="360" w:lineRule="auto"/>
        <w:rPr>
          <w:lang w:eastAsia="zh-CN"/>
        </w:rPr>
      </w:pPr>
      <w:r w:rsidRPr="00A67BB9">
        <w:rPr>
          <w:lang w:eastAsia="zh-CN"/>
        </w:rPr>
        <w:t>8.</w:t>
      </w:r>
      <w:r w:rsidRPr="00A67BB9">
        <w:rPr>
          <w:lang w:eastAsia="zh-CN"/>
        </w:rPr>
        <w:t>【答案】</w:t>
      </w:r>
      <w:r w:rsidRPr="00A67BB9">
        <w:rPr>
          <w:lang w:eastAsia="zh-CN"/>
        </w:rPr>
        <w:t xml:space="preserve">C  </w:t>
      </w:r>
    </w:p>
    <w:p w:rsidR="00AF0855" w:rsidRPr="00A67BB9" w:rsidRDefault="0004644D" w:rsidP="006F79EA">
      <w:pPr>
        <w:spacing w:beforeLines="50" w:afterLines="50" w:line="360" w:lineRule="auto"/>
        <w:rPr>
          <w:lang w:eastAsia="zh-CN"/>
        </w:rPr>
      </w:pPr>
      <w:r w:rsidRPr="00A67BB9">
        <w:rPr>
          <w:lang w:eastAsia="zh-CN"/>
        </w:rPr>
        <w:t>【解析】【解答】解：铅球在空中飞行的过程中，已与</w:t>
      </w:r>
      <w:r w:rsidRPr="00A67BB9">
        <w:rPr>
          <w:lang w:eastAsia="zh-CN"/>
        </w:rPr>
        <w:t>手脱离，不会受到手的推力，又忽略空气阻力，所以只受重力作用．</w:t>
      </w:r>
      <w:r w:rsidRPr="00A67BB9">
        <w:rPr>
          <w:lang w:eastAsia="zh-CN"/>
        </w:rPr>
        <w:br/>
      </w:r>
      <w:r w:rsidRPr="00A67BB9">
        <w:rPr>
          <w:lang w:eastAsia="zh-CN"/>
        </w:rPr>
        <w:t>故选</w:t>
      </w:r>
      <w:r w:rsidRPr="00A67BB9">
        <w:rPr>
          <w:lang w:eastAsia="zh-CN"/>
        </w:rPr>
        <w:t>C</w:t>
      </w:r>
      <w:r w:rsidRPr="00A67BB9">
        <w:rPr>
          <w:lang w:eastAsia="zh-CN"/>
        </w:rPr>
        <w:t>．</w:t>
      </w:r>
      <w:r w:rsidRPr="00A67BB9">
        <w:rPr>
          <w:lang w:eastAsia="zh-CN"/>
        </w:rPr>
        <w:br/>
      </w:r>
      <w:r w:rsidRPr="00A67BB9">
        <w:rPr>
          <w:lang w:eastAsia="zh-CN"/>
        </w:rPr>
        <w:t>【分析】由于地球的吸引而使物体受到的力叫重力．所以地球附近的物体都会受到重力作用．</w:t>
      </w:r>
    </w:p>
    <w:p w:rsidR="00AF0855" w:rsidRPr="00A67BB9" w:rsidRDefault="0004644D" w:rsidP="006F79EA">
      <w:pPr>
        <w:spacing w:beforeLines="50" w:afterLines="50" w:line="360" w:lineRule="auto"/>
        <w:rPr>
          <w:lang w:eastAsia="zh-CN"/>
        </w:rPr>
      </w:pPr>
      <w:r w:rsidRPr="00A67BB9">
        <w:rPr>
          <w:lang w:eastAsia="zh-CN"/>
        </w:rPr>
        <w:t>二、填空题</w:t>
      </w:r>
    </w:p>
    <w:p w:rsidR="00AF0855" w:rsidRPr="00A67BB9" w:rsidRDefault="0004644D" w:rsidP="006F79EA">
      <w:pPr>
        <w:spacing w:beforeLines="50" w:afterLines="50" w:line="360" w:lineRule="auto"/>
        <w:rPr>
          <w:lang w:eastAsia="zh-CN"/>
        </w:rPr>
      </w:pPr>
      <w:r w:rsidRPr="00A67BB9">
        <w:rPr>
          <w:lang w:eastAsia="zh-CN"/>
        </w:rPr>
        <w:t>9.</w:t>
      </w:r>
      <w:r w:rsidRPr="00A67BB9">
        <w:rPr>
          <w:lang w:eastAsia="zh-CN"/>
        </w:rPr>
        <w:t>【答案】重；地球；竖直向下</w:t>
      </w:r>
    </w:p>
    <w:p w:rsidR="00AF0855" w:rsidRPr="00A67BB9" w:rsidRDefault="0004644D" w:rsidP="006F79EA">
      <w:pPr>
        <w:spacing w:beforeLines="50" w:afterLines="50" w:line="360" w:lineRule="auto"/>
        <w:rPr>
          <w:lang w:eastAsia="zh-CN"/>
        </w:rPr>
      </w:pPr>
      <w:r w:rsidRPr="00A67BB9">
        <w:rPr>
          <w:lang w:eastAsia="zh-CN"/>
        </w:rPr>
        <w:t>【解析】【解答】熟透了的杏子离开树枝后，总是落向地面，是由于杏子受到竖直向下的重力，重力的施力物体是地球</w:t>
      </w:r>
      <w:r w:rsidRPr="00A67BB9">
        <w:rPr>
          <w:lang w:eastAsia="zh-CN"/>
        </w:rPr>
        <w:t>.</w:t>
      </w:r>
      <w:r w:rsidRPr="00A67BB9">
        <w:rPr>
          <w:lang w:eastAsia="zh-CN"/>
        </w:rPr>
        <w:br/>
      </w:r>
      <w:r w:rsidRPr="00A67BB9">
        <w:rPr>
          <w:lang w:eastAsia="zh-CN"/>
        </w:rPr>
        <w:t>故答案为：重；地球；竖直向下．</w:t>
      </w:r>
      <w:r w:rsidRPr="00A67BB9">
        <w:rPr>
          <w:lang w:eastAsia="zh-CN"/>
        </w:rPr>
        <w:br/>
      </w:r>
      <w:r w:rsidRPr="00A67BB9">
        <w:rPr>
          <w:i/>
          <w:lang w:eastAsia="zh-CN"/>
        </w:rPr>
        <w:t>【分析】</w:t>
      </w:r>
      <w:r w:rsidRPr="00A67BB9">
        <w:rPr>
          <w:lang w:eastAsia="zh-CN"/>
        </w:rPr>
        <w:t>地面及其附近的一切物体都要受到地球对它引力，这个力就是重力，重力的方向是竖直向下的．</w:t>
      </w:r>
    </w:p>
    <w:p w:rsidR="00AF0855" w:rsidRPr="00A67BB9" w:rsidRDefault="0004644D" w:rsidP="006F79EA">
      <w:pPr>
        <w:spacing w:beforeLines="50" w:afterLines="50" w:line="360" w:lineRule="auto"/>
        <w:rPr>
          <w:lang w:eastAsia="zh-CN"/>
        </w:rPr>
      </w:pPr>
      <w:r w:rsidRPr="00A67BB9">
        <w:rPr>
          <w:lang w:eastAsia="zh-CN"/>
        </w:rPr>
        <w:t>10.</w:t>
      </w:r>
      <w:r w:rsidRPr="00A67BB9">
        <w:rPr>
          <w:lang w:eastAsia="zh-CN"/>
        </w:rPr>
        <w:t>【答案】天平；弹簧测力计；物体受到的重力与其质量成正比</w:t>
      </w:r>
    </w:p>
    <w:p w:rsidR="00AF0855" w:rsidRPr="00A67BB9" w:rsidRDefault="0004644D" w:rsidP="006F79EA">
      <w:pPr>
        <w:spacing w:beforeLines="50" w:afterLines="50" w:line="360" w:lineRule="auto"/>
        <w:rPr>
          <w:lang w:eastAsia="zh-CN"/>
        </w:rPr>
      </w:pPr>
      <w:r w:rsidRPr="00A67BB9">
        <w:rPr>
          <w:lang w:eastAsia="zh-CN"/>
        </w:rPr>
        <w:t>【解析】【解答】</w:t>
      </w:r>
      <w:r w:rsidRPr="00A67BB9">
        <w:rPr>
          <w:lang w:eastAsia="zh-CN"/>
        </w:rPr>
        <w:t>解：</w:t>
      </w:r>
      <w:r w:rsidRPr="00A67BB9">
        <w:rPr>
          <w:lang w:eastAsia="zh-CN"/>
        </w:rPr>
        <w:t>①</w:t>
      </w:r>
      <w:r w:rsidRPr="00A67BB9">
        <w:rPr>
          <w:lang w:eastAsia="zh-CN"/>
        </w:rPr>
        <w:t>要完成实验，需要的器材是材料和质量不同的物体若干个、天平和弹簧测力计；</w:t>
      </w:r>
      <w:r w:rsidRPr="00A67BB9">
        <w:rPr>
          <w:lang w:eastAsia="zh-CN"/>
        </w:rPr>
        <w:t>②</w:t>
      </w:r>
      <w:r w:rsidRPr="00A67BB9">
        <w:rPr>
          <w:lang w:eastAsia="zh-CN"/>
        </w:rPr>
        <w:t>分析实验数据知：从左向右，物体质量增大，重力也增大，但每一组重力与质量之比</w:t>
      </w:r>
      <w:r w:rsidR="006F79EA">
        <w:rPr>
          <w:noProof/>
          <w:lang w:eastAsia="zh-CN"/>
        </w:rPr>
        <w:pict>
          <v:shape id="_x0000_i1054" type="#_x0000_t75" style="width:36.75pt;height:23.25pt;visibility:visible;mso-wrap-style:square">
            <v:imagedata r:id="rId23" o:title=""/>
          </v:shape>
        </w:pict>
      </w:r>
      <w:r w:rsidRPr="00A67BB9">
        <w:rPr>
          <w:lang w:eastAsia="zh-CN"/>
        </w:rPr>
        <w:t>=10N/kg</w:t>
      </w:r>
      <w:r w:rsidRPr="00A67BB9">
        <w:rPr>
          <w:lang w:eastAsia="zh-CN"/>
        </w:rPr>
        <w:t>，</w:t>
      </w:r>
      <w:r w:rsidR="006F79EA">
        <w:rPr>
          <w:noProof/>
          <w:lang w:eastAsia="zh-CN"/>
        </w:rPr>
        <w:pict>
          <v:shape id="_x0000_i1055" type="#_x0000_t75" style="width:37.5pt;height:24pt;visibility:visible;mso-wrap-style:square">
            <v:imagedata r:id="rId24" o:title=""/>
          </v:shape>
        </w:pict>
      </w:r>
      <w:r w:rsidRPr="00A67BB9">
        <w:rPr>
          <w:lang w:eastAsia="zh-CN"/>
        </w:rPr>
        <w:t>=10N/kg</w:t>
      </w:r>
      <w:r w:rsidRPr="00A67BB9">
        <w:rPr>
          <w:lang w:eastAsia="zh-CN"/>
        </w:rPr>
        <w:t>，</w:t>
      </w:r>
      <w:r w:rsidR="006F79EA">
        <w:rPr>
          <w:noProof/>
          <w:lang w:eastAsia="zh-CN"/>
        </w:rPr>
        <w:pict>
          <v:shape id="_x0000_i1056" type="#_x0000_t75" style="width:37.5pt;height:24pt;visibility:visible;mso-wrap-style:square">
            <v:imagedata r:id="rId25" o:title=""/>
          </v:shape>
        </w:pict>
      </w:r>
      <w:r w:rsidRPr="00A67BB9">
        <w:rPr>
          <w:lang w:eastAsia="zh-CN"/>
        </w:rPr>
        <w:t>=10N/kg</w:t>
      </w:r>
      <w:r w:rsidRPr="00A67BB9">
        <w:rPr>
          <w:lang w:eastAsia="zh-CN"/>
        </w:rPr>
        <w:t>，</w:t>
      </w:r>
      <w:r w:rsidR="006F79EA">
        <w:rPr>
          <w:noProof/>
          <w:lang w:eastAsia="zh-CN"/>
        </w:rPr>
        <w:pict>
          <v:shape id="_x0000_i1057" type="#_x0000_t75" style="width:36.75pt;height:23.25pt;visibility:visible;mso-wrap-style:square">
            <v:imagedata r:id="rId26" o:title=""/>
          </v:shape>
        </w:pict>
      </w:r>
      <w:r w:rsidRPr="00A67BB9">
        <w:rPr>
          <w:lang w:eastAsia="zh-CN"/>
        </w:rPr>
        <w:t>=10N/kg</w:t>
      </w:r>
      <w:r w:rsidRPr="00A67BB9">
        <w:rPr>
          <w:lang w:eastAsia="zh-CN"/>
        </w:rPr>
        <w:t>，都相同，所以结论是：物体受到的重力与其质量成正比．故答案为：天平；弹簧测力计；物体受到的重力与其质量成正比．</w:t>
      </w:r>
      <w:r w:rsidRPr="00A67BB9">
        <w:rPr>
          <w:lang w:eastAsia="zh-CN"/>
        </w:rPr>
        <w:br/>
      </w:r>
      <w:r w:rsidRPr="00A67BB9">
        <w:rPr>
          <w:lang w:eastAsia="zh-CN"/>
        </w:rPr>
        <w:t>【分析】要研究重力与质量的关系，需要使用天平测量物体的质量，使用弹簧测力计测量物体受到的重力，为保证实验结论的正确，应该进行多组实验；分析实验数据，总结规律．</w:t>
      </w:r>
    </w:p>
    <w:p w:rsidR="00AF0855" w:rsidRPr="00A67BB9" w:rsidRDefault="0004644D" w:rsidP="006F79EA">
      <w:pPr>
        <w:spacing w:beforeLines="50" w:afterLines="50" w:line="360" w:lineRule="auto"/>
        <w:rPr>
          <w:lang w:eastAsia="zh-CN"/>
        </w:rPr>
      </w:pPr>
      <w:r w:rsidRPr="00A67BB9">
        <w:rPr>
          <w:lang w:eastAsia="zh-CN"/>
        </w:rPr>
        <w:t>11.</w:t>
      </w:r>
      <w:r w:rsidRPr="00A67BB9">
        <w:rPr>
          <w:lang w:eastAsia="zh-CN"/>
        </w:rPr>
        <w:t>【答案】</w:t>
      </w:r>
      <w:r w:rsidRPr="00A67BB9">
        <w:rPr>
          <w:lang w:eastAsia="zh-CN"/>
        </w:rPr>
        <w:t>40</w:t>
      </w:r>
      <w:r w:rsidRPr="00A67BB9">
        <w:rPr>
          <w:lang w:eastAsia="zh-CN"/>
        </w:rPr>
        <w:t>；不受</w:t>
      </w:r>
    </w:p>
    <w:p w:rsidR="00AF0855" w:rsidRPr="00A67BB9" w:rsidRDefault="0004644D" w:rsidP="006F79EA">
      <w:pPr>
        <w:spacing w:beforeLines="50" w:afterLines="50" w:line="360" w:lineRule="auto"/>
        <w:rPr>
          <w:lang w:eastAsia="zh-CN"/>
        </w:rPr>
      </w:pPr>
      <w:r w:rsidRPr="00A67BB9">
        <w:rPr>
          <w:lang w:eastAsia="zh-CN"/>
        </w:rPr>
        <w:t>【解析】【解答】解：铅球受重力作用，重力大小：</w:t>
      </w:r>
      <w:r w:rsidRPr="00A67BB9">
        <w:rPr>
          <w:lang w:eastAsia="zh-CN"/>
        </w:rPr>
        <w:t xml:space="preserve">  G=mg=4kg×10N/kg=40N</w:t>
      </w:r>
      <w:r w:rsidRPr="00A67BB9">
        <w:rPr>
          <w:lang w:eastAsia="zh-CN"/>
        </w:rPr>
        <w:t>；</w:t>
      </w:r>
      <w:r w:rsidRPr="00A67BB9">
        <w:rPr>
          <w:lang w:eastAsia="zh-CN"/>
        </w:rPr>
        <w:br/>
      </w:r>
      <w:r w:rsidRPr="00A67BB9">
        <w:rPr>
          <w:lang w:eastAsia="zh-CN"/>
        </w:rPr>
        <w:t>正在空中飞行的铅球是具有惯性而前进的，不再受手的推力．</w:t>
      </w:r>
      <w:r w:rsidRPr="00A67BB9">
        <w:rPr>
          <w:lang w:eastAsia="zh-CN"/>
        </w:rPr>
        <w:br/>
      </w:r>
      <w:r w:rsidRPr="00A67BB9">
        <w:rPr>
          <w:lang w:eastAsia="zh-CN"/>
        </w:rPr>
        <w:lastRenderedPageBreak/>
        <w:t>故答案为：</w:t>
      </w:r>
      <w:r w:rsidRPr="00A67BB9">
        <w:rPr>
          <w:lang w:eastAsia="zh-CN"/>
        </w:rPr>
        <w:t>40</w:t>
      </w:r>
      <w:r w:rsidRPr="00A67BB9">
        <w:rPr>
          <w:lang w:eastAsia="zh-CN"/>
        </w:rPr>
        <w:t>；不受．</w:t>
      </w:r>
      <w:r w:rsidRPr="00A67BB9">
        <w:rPr>
          <w:lang w:eastAsia="zh-CN"/>
        </w:rPr>
        <w:br/>
      </w:r>
      <w:r w:rsidRPr="00A67BB9">
        <w:rPr>
          <w:lang w:eastAsia="zh-CN"/>
        </w:rPr>
        <w:t>【分析】根据</w:t>
      </w:r>
      <w:r w:rsidRPr="00A67BB9">
        <w:rPr>
          <w:lang w:eastAsia="zh-CN"/>
        </w:rPr>
        <w:t>G=mg</w:t>
      </w:r>
      <w:r w:rsidRPr="00A67BB9">
        <w:rPr>
          <w:lang w:eastAsia="zh-CN"/>
        </w:rPr>
        <w:t>计算出重力的大小；一切物体都有惯性，惯性是物体保持原来运动状态的性质．</w:t>
      </w:r>
    </w:p>
    <w:p w:rsidR="00AF0855" w:rsidRPr="00A67BB9" w:rsidRDefault="0004644D" w:rsidP="006F79EA">
      <w:pPr>
        <w:spacing w:beforeLines="50" w:afterLines="50" w:line="360" w:lineRule="auto"/>
        <w:rPr>
          <w:lang w:eastAsia="zh-CN"/>
        </w:rPr>
      </w:pPr>
      <w:r w:rsidRPr="00A67BB9">
        <w:rPr>
          <w:lang w:eastAsia="zh-CN"/>
        </w:rPr>
        <w:t>12.</w:t>
      </w:r>
      <w:r w:rsidRPr="00A67BB9">
        <w:rPr>
          <w:lang w:eastAsia="zh-CN"/>
        </w:rPr>
        <w:t>【答案】最大限载质量为</w:t>
      </w:r>
      <w:r w:rsidRPr="00A67BB9">
        <w:rPr>
          <w:lang w:eastAsia="zh-CN"/>
        </w:rPr>
        <w:t>30t</w:t>
      </w:r>
      <w:r w:rsidRPr="00A67BB9">
        <w:rPr>
          <w:lang w:eastAsia="zh-CN"/>
        </w:rPr>
        <w:t>；不能</w:t>
      </w:r>
    </w:p>
    <w:p w:rsidR="00AF0855" w:rsidRPr="00A67BB9" w:rsidRDefault="0004644D" w:rsidP="006F79EA">
      <w:pPr>
        <w:spacing w:beforeLines="50" w:afterLines="50" w:line="360" w:lineRule="auto"/>
        <w:rPr>
          <w:lang w:eastAsia="zh-CN"/>
        </w:rPr>
      </w:pPr>
      <w:r w:rsidRPr="00A67BB9">
        <w:rPr>
          <w:lang w:eastAsia="zh-CN"/>
        </w:rPr>
        <w:t>【解析】【解答】解：（</w:t>
      </w:r>
      <w:r w:rsidRPr="00A67BB9">
        <w:rPr>
          <w:lang w:eastAsia="zh-CN"/>
        </w:rPr>
        <w:t>1</w:t>
      </w:r>
      <w:r w:rsidRPr="00A67BB9">
        <w:rPr>
          <w:lang w:eastAsia="zh-CN"/>
        </w:rPr>
        <w:t>）</w:t>
      </w:r>
      <w:r w:rsidRPr="00A67BB9">
        <w:rPr>
          <w:lang w:eastAsia="zh-CN"/>
        </w:rPr>
        <w:t>“30t”</w:t>
      </w:r>
      <w:r w:rsidRPr="00A67BB9">
        <w:rPr>
          <w:lang w:eastAsia="zh-CN"/>
        </w:rPr>
        <w:t>表示的物理含义是：这座桥梁的最大限载质量为</w:t>
      </w:r>
      <w:r w:rsidRPr="00A67BB9">
        <w:rPr>
          <w:lang w:eastAsia="zh-CN"/>
        </w:rPr>
        <w:t>30t</w:t>
      </w:r>
      <w:r w:rsidRPr="00A67BB9">
        <w:rPr>
          <w:lang w:eastAsia="zh-CN"/>
        </w:rPr>
        <w:t>；（</w:t>
      </w:r>
      <w:r w:rsidRPr="00A67BB9">
        <w:rPr>
          <w:lang w:eastAsia="zh-CN"/>
        </w:rPr>
        <w:t>2</w:t>
      </w:r>
      <w:r w:rsidRPr="00A67BB9">
        <w:rPr>
          <w:lang w:eastAsia="zh-CN"/>
        </w:rPr>
        <w:t>）桥梁的承载能力</w:t>
      </w:r>
      <w:r w:rsidRPr="00A67BB9">
        <w:rPr>
          <w:lang w:eastAsia="zh-CN"/>
        </w:rPr>
        <w:t>G=mg=30×1000kg×10N/kg=300000N</w:t>
      </w:r>
      <w:r w:rsidRPr="00A67BB9">
        <w:rPr>
          <w:lang w:eastAsia="zh-CN"/>
        </w:rPr>
        <w:t>＜</w:t>
      </w:r>
      <w:r w:rsidRPr="00A67BB9">
        <w:rPr>
          <w:lang w:eastAsia="zh-CN"/>
        </w:rPr>
        <w:t>350000N</w:t>
      </w:r>
      <w:r w:rsidRPr="00A67BB9">
        <w:rPr>
          <w:lang w:eastAsia="zh-CN"/>
        </w:rPr>
        <w:t>，</w:t>
      </w:r>
      <w:r w:rsidRPr="00A67BB9">
        <w:rPr>
          <w:lang w:eastAsia="zh-CN"/>
        </w:rPr>
        <w:t>所以这辆卡车不能通过这座大桥．</w:t>
      </w:r>
      <w:r w:rsidRPr="00A67BB9">
        <w:rPr>
          <w:lang w:eastAsia="zh-CN"/>
        </w:rPr>
        <w:br/>
      </w:r>
      <w:r w:rsidRPr="00A67BB9">
        <w:rPr>
          <w:lang w:eastAsia="zh-CN"/>
        </w:rPr>
        <w:t>故答案为：（</w:t>
      </w:r>
      <w:r w:rsidRPr="00A67BB9">
        <w:rPr>
          <w:lang w:eastAsia="zh-CN"/>
        </w:rPr>
        <w:t>1</w:t>
      </w:r>
      <w:r w:rsidRPr="00A67BB9">
        <w:rPr>
          <w:lang w:eastAsia="zh-CN"/>
        </w:rPr>
        <w:t>）最大限载质量为</w:t>
      </w:r>
      <w:r w:rsidRPr="00A67BB9">
        <w:rPr>
          <w:lang w:eastAsia="zh-CN"/>
        </w:rPr>
        <w:t>30t</w:t>
      </w:r>
      <w:r w:rsidRPr="00A67BB9">
        <w:rPr>
          <w:lang w:eastAsia="zh-CN"/>
        </w:rPr>
        <w:t>；（</w:t>
      </w:r>
      <w:r w:rsidRPr="00A67BB9">
        <w:rPr>
          <w:lang w:eastAsia="zh-CN"/>
        </w:rPr>
        <w:t>2</w:t>
      </w:r>
      <w:r w:rsidRPr="00A67BB9">
        <w:rPr>
          <w:lang w:eastAsia="zh-CN"/>
        </w:rPr>
        <w:t>）不能．</w:t>
      </w:r>
      <w:r w:rsidRPr="00A67BB9">
        <w:rPr>
          <w:lang w:eastAsia="zh-CN"/>
        </w:rPr>
        <w:br/>
      </w:r>
      <w:r w:rsidRPr="00A67BB9">
        <w:rPr>
          <w:lang w:eastAsia="zh-CN"/>
        </w:rPr>
        <w:t>【分析】（</w:t>
      </w:r>
      <w:r w:rsidRPr="00A67BB9">
        <w:rPr>
          <w:lang w:eastAsia="zh-CN"/>
        </w:rPr>
        <w:t>1</w:t>
      </w:r>
      <w:r w:rsidRPr="00A67BB9">
        <w:rPr>
          <w:lang w:eastAsia="zh-CN"/>
        </w:rPr>
        <w:t>）标志牌</w:t>
      </w:r>
      <w:r w:rsidRPr="00A67BB9">
        <w:rPr>
          <w:lang w:eastAsia="zh-CN"/>
        </w:rPr>
        <w:t>“30t”</w:t>
      </w:r>
      <w:r w:rsidRPr="00A67BB9">
        <w:rPr>
          <w:lang w:eastAsia="zh-CN"/>
        </w:rPr>
        <w:t>表明通过桥梁车辆的质量不允许超过</w:t>
      </w:r>
      <w:r w:rsidRPr="00A67BB9">
        <w:rPr>
          <w:lang w:eastAsia="zh-CN"/>
        </w:rPr>
        <w:t>30t</w:t>
      </w:r>
      <w:r w:rsidRPr="00A67BB9">
        <w:rPr>
          <w:lang w:eastAsia="zh-CN"/>
        </w:rPr>
        <w:t>；（</w:t>
      </w:r>
      <w:r w:rsidRPr="00A67BB9">
        <w:rPr>
          <w:lang w:eastAsia="zh-CN"/>
        </w:rPr>
        <w:t>2</w:t>
      </w:r>
      <w:r w:rsidRPr="00A67BB9">
        <w:rPr>
          <w:lang w:eastAsia="zh-CN"/>
        </w:rPr>
        <w:t>）根据</w:t>
      </w:r>
      <w:r w:rsidRPr="00A67BB9">
        <w:rPr>
          <w:lang w:eastAsia="zh-CN"/>
        </w:rPr>
        <w:t>G=mg</w:t>
      </w:r>
      <w:r w:rsidRPr="00A67BB9">
        <w:rPr>
          <w:lang w:eastAsia="zh-CN"/>
        </w:rPr>
        <w:t>求出桥梁的承载能力，然后判断车辆能否通过．</w:t>
      </w:r>
    </w:p>
    <w:p w:rsidR="00AF0855" w:rsidRPr="00A67BB9" w:rsidRDefault="0004644D" w:rsidP="006F79EA">
      <w:pPr>
        <w:spacing w:beforeLines="50" w:afterLines="50" w:line="360" w:lineRule="auto"/>
        <w:rPr>
          <w:lang w:eastAsia="zh-CN"/>
        </w:rPr>
      </w:pPr>
      <w:r w:rsidRPr="00A67BB9">
        <w:rPr>
          <w:lang w:eastAsia="zh-CN"/>
        </w:rPr>
        <w:t>三、实验探究题</w:t>
      </w:r>
    </w:p>
    <w:p w:rsidR="00AF0855" w:rsidRPr="00A67BB9" w:rsidRDefault="0004644D" w:rsidP="006F79EA">
      <w:pPr>
        <w:spacing w:beforeLines="50" w:afterLines="50" w:line="360" w:lineRule="auto"/>
        <w:rPr>
          <w:lang w:eastAsia="zh-CN"/>
        </w:rPr>
      </w:pPr>
      <w:r w:rsidRPr="00A67BB9">
        <w:rPr>
          <w:lang w:eastAsia="zh-CN"/>
        </w:rPr>
        <w:t>13.</w:t>
      </w:r>
      <w:r w:rsidRPr="00A67BB9">
        <w:rPr>
          <w:lang w:eastAsia="zh-CN"/>
        </w:rPr>
        <w:t>【答案】（</w:t>
      </w:r>
      <w:r w:rsidRPr="00A67BB9">
        <w:rPr>
          <w:lang w:eastAsia="zh-CN"/>
        </w:rPr>
        <w:t>1</w:t>
      </w:r>
      <w:r w:rsidRPr="00A67BB9">
        <w:rPr>
          <w:lang w:eastAsia="zh-CN"/>
        </w:rPr>
        <w:t>）不变</w:t>
      </w:r>
      <w:r w:rsidRPr="00A67BB9">
        <w:rPr>
          <w:lang w:eastAsia="zh-CN"/>
        </w:rPr>
        <w:br/>
      </w:r>
      <w:r w:rsidRPr="00A67BB9">
        <w:rPr>
          <w:lang w:eastAsia="zh-CN"/>
        </w:rPr>
        <w:t>（</w:t>
      </w:r>
      <w:r w:rsidRPr="00A67BB9">
        <w:rPr>
          <w:lang w:eastAsia="zh-CN"/>
        </w:rPr>
        <w:t>2</w:t>
      </w:r>
      <w:r w:rsidRPr="00A67BB9">
        <w:rPr>
          <w:lang w:eastAsia="zh-CN"/>
        </w:rPr>
        <w:t>）剪断细线</w:t>
      </w:r>
      <w:r w:rsidRPr="00A67BB9">
        <w:rPr>
          <w:lang w:eastAsia="zh-CN"/>
        </w:rPr>
        <w:t>,</w:t>
      </w:r>
      <w:r w:rsidRPr="00A67BB9">
        <w:rPr>
          <w:lang w:eastAsia="zh-CN"/>
        </w:rPr>
        <w:t>观察小球下落的方向</w:t>
      </w:r>
      <w:r w:rsidRPr="00A67BB9">
        <w:rPr>
          <w:lang w:eastAsia="zh-CN"/>
        </w:rPr>
        <w:br/>
      </w:r>
      <w:r w:rsidRPr="00A67BB9">
        <w:rPr>
          <w:lang w:eastAsia="zh-CN"/>
        </w:rPr>
        <w:t>（</w:t>
      </w:r>
      <w:r w:rsidRPr="00A67BB9">
        <w:rPr>
          <w:lang w:eastAsia="zh-CN"/>
        </w:rPr>
        <w:t>3</w:t>
      </w:r>
      <w:r w:rsidRPr="00A67BB9">
        <w:rPr>
          <w:lang w:eastAsia="zh-CN"/>
        </w:rPr>
        <w:t>）高</w:t>
      </w:r>
    </w:p>
    <w:p w:rsidR="00AF0855" w:rsidRPr="00A67BB9" w:rsidRDefault="0004644D" w:rsidP="006F79EA">
      <w:pPr>
        <w:spacing w:beforeLines="50" w:afterLines="50" w:line="360" w:lineRule="auto"/>
        <w:rPr>
          <w:lang w:eastAsia="zh-CN"/>
        </w:rPr>
      </w:pPr>
      <w:r w:rsidRPr="00A67BB9">
        <w:rPr>
          <w:lang w:eastAsia="zh-CN"/>
        </w:rPr>
        <w:t>【解析】【解答】解：（</w:t>
      </w:r>
      <w:r w:rsidRPr="00A67BB9">
        <w:rPr>
          <w:lang w:eastAsia="zh-CN"/>
        </w:rPr>
        <w:t>1</w:t>
      </w:r>
      <w:r w:rsidRPr="00A67BB9">
        <w:rPr>
          <w:lang w:eastAsia="zh-CN"/>
        </w:rPr>
        <w:t>）重力的方向始终是竖直向下的，小球</w:t>
      </w:r>
      <w:r w:rsidRPr="00A67BB9">
        <w:rPr>
          <w:lang w:eastAsia="zh-CN"/>
        </w:rPr>
        <w:t>A</w:t>
      </w:r>
      <w:r w:rsidRPr="00A67BB9">
        <w:rPr>
          <w:lang w:eastAsia="zh-CN"/>
        </w:rPr>
        <w:t>由于受到竖直向下的重力，对绳子施加了一个竖直向下的拉力，使绳子处于竖直方向，改变木板的倾角</w:t>
      </w:r>
      <w:r w:rsidRPr="00A67BB9">
        <w:t>α</w:t>
      </w:r>
      <w:r w:rsidRPr="00A67BB9">
        <w:rPr>
          <w:lang w:eastAsia="zh-CN"/>
        </w:rPr>
        <w:t>，可观察到</w:t>
      </w:r>
      <w:r w:rsidRPr="00A67BB9">
        <w:rPr>
          <w:lang w:eastAsia="zh-CN"/>
        </w:rPr>
        <w:t>.</w:t>
      </w:r>
      <w:r w:rsidRPr="00A67BB9">
        <w:rPr>
          <w:lang w:eastAsia="zh-CN"/>
        </w:rPr>
        <w:br/>
      </w:r>
      <w:r w:rsidRPr="00A67BB9">
        <w:rPr>
          <w:lang w:eastAsia="zh-CN"/>
        </w:rPr>
        <w:t>（</w:t>
      </w:r>
      <w:r w:rsidRPr="00A67BB9">
        <w:rPr>
          <w:lang w:eastAsia="zh-CN"/>
        </w:rPr>
        <w:t>2</w:t>
      </w:r>
      <w:r w:rsidRPr="00A67BB9">
        <w:rPr>
          <w:lang w:eastAsia="zh-CN"/>
        </w:rPr>
        <w:t>）悬线</w:t>
      </w:r>
      <w:r w:rsidRPr="00A67BB9">
        <w:rPr>
          <w:lang w:eastAsia="zh-CN"/>
        </w:rPr>
        <w:t>OA</w:t>
      </w:r>
      <w:r w:rsidRPr="00A67BB9">
        <w:rPr>
          <w:lang w:eastAsia="zh-CN"/>
        </w:rPr>
        <w:t>的方向保持不变；若要进一步验</w:t>
      </w:r>
      <w:r w:rsidRPr="00A67BB9">
        <w:rPr>
          <w:lang w:eastAsia="zh-CN"/>
        </w:rPr>
        <w:t>证重力方向向下的结论，可以剪断悬线</w:t>
      </w:r>
      <w:r w:rsidRPr="00A67BB9">
        <w:rPr>
          <w:lang w:eastAsia="zh-CN"/>
        </w:rPr>
        <w:t>OA</w:t>
      </w:r>
      <w:r w:rsidRPr="00A67BB9">
        <w:rPr>
          <w:lang w:eastAsia="zh-CN"/>
        </w:rPr>
        <w:t>，观察小球的下落情况</w:t>
      </w:r>
      <w:r w:rsidRPr="00A67BB9">
        <w:rPr>
          <w:lang w:eastAsia="zh-CN"/>
        </w:rPr>
        <w:t>.</w:t>
      </w:r>
      <w:r w:rsidRPr="00A67BB9">
        <w:rPr>
          <w:lang w:eastAsia="zh-CN"/>
        </w:rPr>
        <w:br/>
      </w:r>
      <w:r w:rsidRPr="00A67BB9">
        <w:rPr>
          <w:lang w:eastAsia="zh-CN"/>
        </w:rPr>
        <w:t>（</w:t>
      </w:r>
      <w:r w:rsidRPr="00A67BB9">
        <w:rPr>
          <w:lang w:eastAsia="zh-CN"/>
        </w:rPr>
        <w:t>3</w:t>
      </w:r>
      <w:r w:rsidRPr="00A67BB9">
        <w:rPr>
          <w:lang w:eastAsia="zh-CN"/>
        </w:rPr>
        <w:t>）当</w:t>
      </w:r>
      <w:r w:rsidRPr="00A67BB9">
        <w:rPr>
          <w:lang w:eastAsia="zh-CN"/>
        </w:rPr>
        <w:t>AB</w:t>
      </w:r>
      <w:r w:rsidRPr="00A67BB9">
        <w:rPr>
          <w:lang w:eastAsia="zh-CN"/>
        </w:rPr>
        <w:t>中空气泡在</w:t>
      </w:r>
      <w:r w:rsidRPr="00A67BB9">
        <w:rPr>
          <w:lang w:eastAsia="zh-CN"/>
        </w:rPr>
        <w:t>AB</w:t>
      </w:r>
      <w:r w:rsidRPr="00A67BB9">
        <w:rPr>
          <w:lang w:eastAsia="zh-CN"/>
        </w:rPr>
        <w:t>中间位置时，表示墙面水平；若空气泡偏向左侧，则表示</w:t>
      </w:r>
      <w:r w:rsidRPr="00A67BB9">
        <w:rPr>
          <w:lang w:eastAsia="zh-CN"/>
        </w:rPr>
        <w:t>A</w:t>
      </w:r>
      <w:r w:rsidRPr="00A67BB9">
        <w:rPr>
          <w:lang w:eastAsia="zh-CN"/>
        </w:rPr>
        <w:t>端的墙面高，若空气泡偏向右侧，则表示</w:t>
      </w:r>
      <w:r w:rsidRPr="00A67BB9">
        <w:rPr>
          <w:lang w:eastAsia="zh-CN"/>
        </w:rPr>
        <w:t>B</w:t>
      </w:r>
      <w:r w:rsidRPr="00A67BB9">
        <w:rPr>
          <w:lang w:eastAsia="zh-CN"/>
        </w:rPr>
        <w:t>端的墙面高</w:t>
      </w:r>
      <w:r w:rsidRPr="00A67BB9">
        <w:rPr>
          <w:lang w:eastAsia="zh-CN"/>
        </w:rPr>
        <w:t>.</w:t>
      </w:r>
      <w:r w:rsidRPr="00A67BB9">
        <w:rPr>
          <w:lang w:eastAsia="zh-CN"/>
        </w:rPr>
        <w:br/>
      </w:r>
      <w:r w:rsidRPr="00A67BB9">
        <w:rPr>
          <w:lang w:eastAsia="zh-CN"/>
        </w:rPr>
        <w:t>故答案为：（</w:t>
      </w:r>
      <w:r w:rsidRPr="00A67BB9">
        <w:rPr>
          <w:lang w:eastAsia="zh-CN"/>
        </w:rPr>
        <w:t>1</w:t>
      </w:r>
      <w:r w:rsidRPr="00A67BB9">
        <w:rPr>
          <w:lang w:eastAsia="zh-CN"/>
        </w:rPr>
        <w:t>）不变；（</w:t>
      </w:r>
      <w:r w:rsidRPr="00A67BB9">
        <w:rPr>
          <w:lang w:eastAsia="zh-CN"/>
        </w:rPr>
        <w:t>2</w:t>
      </w:r>
      <w:r w:rsidRPr="00A67BB9">
        <w:rPr>
          <w:lang w:eastAsia="zh-CN"/>
        </w:rPr>
        <w:t>）剪断细线</w:t>
      </w:r>
      <w:r w:rsidRPr="00A67BB9">
        <w:rPr>
          <w:lang w:eastAsia="zh-CN"/>
        </w:rPr>
        <w:t>,</w:t>
      </w:r>
      <w:r w:rsidRPr="00A67BB9">
        <w:rPr>
          <w:lang w:eastAsia="zh-CN"/>
        </w:rPr>
        <w:t>观察小球下落的方向；（</w:t>
      </w:r>
      <w:r w:rsidRPr="00A67BB9">
        <w:rPr>
          <w:lang w:eastAsia="zh-CN"/>
        </w:rPr>
        <w:t>3</w:t>
      </w:r>
      <w:r w:rsidRPr="00A67BB9">
        <w:rPr>
          <w:lang w:eastAsia="zh-CN"/>
        </w:rPr>
        <w:t>）高</w:t>
      </w:r>
      <w:r w:rsidRPr="00A67BB9">
        <w:rPr>
          <w:lang w:eastAsia="zh-CN"/>
        </w:rPr>
        <w:t>.</w:t>
      </w:r>
      <w:r w:rsidRPr="00A67BB9">
        <w:rPr>
          <w:lang w:eastAsia="zh-CN"/>
        </w:rPr>
        <w:br/>
      </w:r>
      <w:r w:rsidRPr="00A67BB9">
        <w:rPr>
          <w:lang w:eastAsia="zh-CN"/>
        </w:rPr>
        <w:t>【分析】根据重力的方向总是竖直向下的来作答，建筑工人经常用重垂线来检查墙壁是否竖直．</w:t>
      </w:r>
    </w:p>
    <w:p w:rsidR="00AF0855" w:rsidRPr="00A67BB9" w:rsidRDefault="0004644D" w:rsidP="006F79EA">
      <w:pPr>
        <w:spacing w:beforeLines="50" w:afterLines="50" w:line="360" w:lineRule="auto"/>
        <w:rPr>
          <w:lang w:eastAsia="zh-CN"/>
        </w:rPr>
      </w:pPr>
      <w:r w:rsidRPr="00A67BB9">
        <w:rPr>
          <w:lang w:eastAsia="zh-CN"/>
        </w:rPr>
        <w:t>14.</w:t>
      </w:r>
      <w:r w:rsidRPr="00A67BB9">
        <w:rPr>
          <w:lang w:eastAsia="zh-CN"/>
        </w:rPr>
        <w:t>【答案】（</w:t>
      </w:r>
      <w:r w:rsidRPr="00A67BB9">
        <w:rPr>
          <w:lang w:eastAsia="zh-CN"/>
        </w:rPr>
        <w:t>1</w:t>
      </w:r>
      <w:r w:rsidRPr="00A67BB9">
        <w:rPr>
          <w:lang w:eastAsia="zh-CN"/>
        </w:rPr>
        <w:t>）</w:t>
      </w:r>
      <w:r w:rsidRPr="00A67BB9">
        <w:rPr>
          <w:lang w:eastAsia="zh-CN"/>
        </w:rPr>
        <w:t>0</w:t>
      </w:r>
      <w:r w:rsidRPr="00A67BB9">
        <w:rPr>
          <w:lang w:eastAsia="zh-CN"/>
        </w:rPr>
        <w:t>﹣</w:t>
      </w:r>
      <w:r w:rsidRPr="00A67BB9">
        <w:rPr>
          <w:lang w:eastAsia="zh-CN"/>
        </w:rPr>
        <w:t>5</w:t>
      </w:r>
      <w:r w:rsidRPr="00A67BB9">
        <w:rPr>
          <w:lang w:eastAsia="zh-CN"/>
        </w:rPr>
        <w:t>；</w:t>
      </w:r>
      <w:r w:rsidRPr="00A67BB9">
        <w:rPr>
          <w:lang w:eastAsia="zh-CN"/>
        </w:rPr>
        <w:t>2</w:t>
      </w:r>
      <w:r w:rsidRPr="00A67BB9">
        <w:rPr>
          <w:lang w:eastAsia="zh-CN"/>
        </w:rPr>
        <w:br/>
      </w:r>
      <w:r w:rsidRPr="00A67BB9">
        <w:rPr>
          <w:lang w:eastAsia="zh-CN"/>
        </w:rPr>
        <w:t>（</w:t>
      </w:r>
      <w:r w:rsidRPr="00A67BB9">
        <w:rPr>
          <w:lang w:eastAsia="zh-CN"/>
        </w:rPr>
        <w:t>2</w:t>
      </w:r>
      <w:r w:rsidRPr="00A67BB9">
        <w:rPr>
          <w:lang w:eastAsia="zh-CN"/>
        </w:rPr>
        <w:t>）</w:t>
      </w:r>
      <w:r w:rsidRPr="00A67BB9">
        <w:rPr>
          <w:lang w:eastAsia="zh-CN"/>
        </w:rPr>
        <w:t>F/N|2</w:t>
      </w:r>
      <w:r w:rsidRPr="00A67BB9">
        <w:rPr>
          <w:lang w:eastAsia="zh-CN"/>
        </w:rPr>
        <w:br/>
      </w:r>
      <w:r w:rsidRPr="00A67BB9">
        <w:rPr>
          <w:lang w:eastAsia="zh-CN"/>
        </w:rPr>
        <w:t>（</w:t>
      </w:r>
      <w:r w:rsidRPr="00A67BB9">
        <w:rPr>
          <w:lang w:eastAsia="zh-CN"/>
        </w:rPr>
        <w:t>3</w:t>
      </w:r>
      <w:r w:rsidRPr="00A67BB9">
        <w:rPr>
          <w:lang w:eastAsia="zh-CN"/>
        </w:rPr>
        <w:t>）</w:t>
      </w:r>
      <w:r w:rsidR="006F79EA">
        <w:rPr>
          <w:noProof/>
          <w:lang w:eastAsia="zh-CN"/>
        </w:rPr>
        <w:pict>
          <v:shape id="_x0000_i1058" type="#_x0000_t75" style="width:98.25pt;height:91.5pt;visibility:visible;mso-wrap-style:square">
            <v:imagedata r:id="rId27" o:title=""/>
          </v:shape>
        </w:pict>
      </w:r>
      <w:r w:rsidRPr="00A67BB9">
        <w:rPr>
          <w:lang w:eastAsia="zh-CN"/>
        </w:rPr>
        <w:br/>
      </w:r>
      <w:r w:rsidRPr="00A67BB9">
        <w:rPr>
          <w:lang w:eastAsia="zh-CN"/>
        </w:rPr>
        <w:t>（</w:t>
      </w:r>
      <w:r w:rsidRPr="00A67BB9">
        <w:rPr>
          <w:lang w:eastAsia="zh-CN"/>
        </w:rPr>
        <w:t>4</w:t>
      </w:r>
      <w:r w:rsidRPr="00A67BB9">
        <w:rPr>
          <w:lang w:eastAsia="zh-CN"/>
        </w:rPr>
        <w:t>）重力与质量成正比</w:t>
      </w:r>
    </w:p>
    <w:p w:rsidR="00AF0855" w:rsidRPr="00A67BB9" w:rsidRDefault="0004644D" w:rsidP="006F79EA">
      <w:pPr>
        <w:spacing w:beforeLines="50" w:afterLines="50" w:line="360" w:lineRule="auto"/>
        <w:rPr>
          <w:lang w:eastAsia="zh-CN"/>
        </w:rPr>
      </w:pPr>
      <w:r w:rsidRPr="00A67BB9">
        <w:rPr>
          <w:lang w:eastAsia="zh-CN"/>
        </w:rPr>
        <w:t>【解析】【解答】解：（</w:t>
      </w:r>
      <w:r w:rsidRPr="00A67BB9">
        <w:rPr>
          <w:lang w:eastAsia="zh-CN"/>
        </w:rPr>
        <w:t>1</w:t>
      </w:r>
      <w:r w:rsidRPr="00A67BB9">
        <w:rPr>
          <w:lang w:eastAsia="zh-CN"/>
        </w:rPr>
        <w:t>）该弹簧测力计的量程为：</w:t>
      </w:r>
      <w:r w:rsidRPr="00A67BB9">
        <w:rPr>
          <w:lang w:eastAsia="zh-CN"/>
        </w:rPr>
        <w:t>0</w:t>
      </w:r>
      <w:r w:rsidRPr="00A67BB9">
        <w:rPr>
          <w:lang w:eastAsia="zh-CN"/>
        </w:rPr>
        <w:t>～</w:t>
      </w:r>
      <w:r w:rsidRPr="00A67BB9">
        <w:rPr>
          <w:lang w:eastAsia="zh-CN"/>
        </w:rPr>
        <w:t>5N</w:t>
      </w:r>
      <w:r w:rsidRPr="00A67BB9">
        <w:rPr>
          <w:lang w:eastAsia="zh-CN"/>
        </w:rPr>
        <w:t>，分度值为</w:t>
      </w:r>
      <w:r w:rsidRPr="00A67BB9">
        <w:rPr>
          <w:lang w:eastAsia="zh-CN"/>
        </w:rPr>
        <w:t>0.2N</w:t>
      </w:r>
      <w:r w:rsidRPr="00A67BB9">
        <w:rPr>
          <w:lang w:eastAsia="zh-CN"/>
        </w:rPr>
        <w:t>，此时</w:t>
      </w:r>
      <w:r w:rsidRPr="00A67BB9">
        <w:rPr>
          <w:lang w:eastAsia="zh-CN"/>
        </w:rPr>
        <w:t>示数为：</w:t>
      </w:r>
      <w:r w:rsidRPr="00A67BB9">
        <w:rPr>
          <w:lang w:eastAsia="zh-CN"/>
        </w:rPr>
        <w:t>2N</w:t>
      </w:r>
      <w:r w:rsidRPr="00A67BB9">
        <w:rPr>
          <w:lang w:eastAsia="zh-CN"/>
        </w:rPr>
        <w:t>；（</w:t>
      </w:r>
      <w:r w:rsidRPr="00A67BB9">
        <w:rPr>
          <w:lang w:eastAsia="zh-CN"/>
        </w:rPr>
        <w:t>2</w:t>
      </w:r>
      <w:r w:rsidRPr="00A67BB9">
        <w:rPr>
          <w:lang w:eastAsia="zh-CN"/>
        </w:rPr>
        <w:t>）实验中要用测力计测出重力，故表格需要有测力计示数这一栏，即</w:t>
      </w:r>
      <w:r w:rsidRPr="00A67BB9">
        <w:rPr>
          <w:lang w:eastAsia="zh-CN"/>
        </w:rPr>
        <w:t>②</w:t>
      </w:r>
      <w:r w:rsidRPr="00A67BB9">
        <w:rPr>
          <w:lang w:eastAsia="zh-CN"/>
        </w:rPr>
        <w:t>为测力计示数</w:t>
      </w:r>
      <w:r w:rsidRPr="00A67BB9">
        <w:rPr>
          <w:lang w:eastAsia="zh-CN"/>
        </w:rPr>
        <w:t>F/N</w:t>
      </w:r>
      <w:r w:rsidRPr="00A67BB9">
        <w:rPr>
          <w:lang w:eastAsia="zh-CN"/>
        </w:rPr>
        <w:t>；由表格中的信息可</w:t>
      </w:r>
      <w:r w:rsidRPr="00A67BB9">
        <w:rPr>
          <w:lang w:eastAsia="zh-CN"/>
        </w:rPr>
        <w:lastRenderedPageBreak/>
        <w:t>知，重力与质量成正比，故</w:t>
      </w:r>
      <w:r w:rsidRPr="00A67BB9">
        <w:rPr>
          <w:lang w:eastAsia="zh-CN"/>
        </w:rPr>
        <w:t>①</w:t>
      </w:r>
      <w:r w:rsidRPr="00A67BB9">
        <w:rPr>
          <w:lang w:eastAsia="zh-CN"/>
        </w:rPr>
        <w:t>的数值为</w:t>
      </w:r>
      <w:r w:rsidRPr="00A67BB9">
        <w:rPr>
          <w:lang w:eastAsia="zh-CN"/>
        </w:rPr>
        <w:t>2</w:t>
      </w:r>
      <w:r w:rsidRPr="00A67BB9">
        <w:rPr>
          <w:lang w:eastAsia="zh-CN"/>
        </w:rPr>
        <w:t>；（</w:t>
      </w:r>
      <w:r w:rsidRPr="00A67BB9">
        <w:rPr>
          <w:lang w:eastAsia="zh-CN"/>
        </w:rPr>
        <w:t>3</w:t>
      </w:r>
      <w:r w:rsidRPr="00A67BB9">
        <w:rPr>
          <w:lang w:eastAsia="zh-CN"/>
        </w:rPr>
        <w:t>）根据表格中的数据，描点连线，如图所示：</w:t>
      </w:r>
      <w:r w:rsidR="006F79EA">
        <w:rPr>
          <w:noProof/>
          <w:lang w:eastAsia="zh-CN"/>
        </w:rPr>
        <w:pict>
          <v:shape id="_x0000_i1059" type="#_x0000_t75" style="width:98.25pt;height:91.5pt;visibility:visible;mso-wrap-style:square">
            <v:imagedata r:id="rId27" o:title=""/>
          </v:shape>
        </w:pict>
      </w:r>
      <w:r w:rsidRPr="00A67BB9">
        <w:rPr>
          <w:lang w:eastAsia="zh-CN"/>
        </w:rPr>
        <w:t>；（</w:t>
      </w:r>
      <w:r w:rsidRPr="00A67BB9">
        <w:rPr>
          <w:lang w:eastAsia="zh-CN"/>
        </w:rPr>
        <w:t>4</w:t>
      </w:r>
      <w:r w:rsidRPr="00A67BB9">
        <w:rPr>
          <w:lang w:eastAsia="zh-CN"/>
        </w:rPr>
        <w:t>）由图象可知，</w:t>
      </w:r>
      <w:r w:rsidRPr="00A67BB9">
        <w:rPr>
          <w:lang w:eastAsia="zh-CN"/>
        </w:rPr>
        <w:t>G</w:t>
      </w:r>
      <w:r w:rsidRPr="00A67BB9">
        <w:rPr>
          <w:lang w:eastAsia="zh-CN"/>
        </w:rPr>
        <w:t>与</w:t>
      </w:r>
      <w:r w:rsidRPr="00A67BB9">
        <w:rPr>
          <w:lang w:eastAsia="zh-CN"/>
        </w:rPr>
        <w:t>m</w:t>
      </w:r>
      <w:r w:rsidRPr="00A67BB9">
        <w:rPr>
          <w:lang w:eastAsia="zh-CN"/>
        </w:rPr>
        <w:t>的图象为一条直线，即重力与质量成正比．故答案为：（</w:t>
      </w:r>
      <w:r w:rsidRPr="00A67BB9">
        <w:rPr>
          <w:lang w:eastAsia="zh-CN"/>
        </w:rPr>
        <w:t>1</w:t>
      </w:r>
      <w:r w:rsidRPr="00A67BB9">
        <w:rPr>
          <w:lang w:eastAsia="zh-CN"/>
        </w:rPr>
        <w:t>）</w:t>
      </w:r>
      <w:r w:rsidRPr="00A67BB9">
        <w:rPr>
          <w:lang w:eastAsia="zh-CN"/>
        </w:rPr>
        <w:t>0</w:t>
      </w:r>
      <w:r w:rsidRPr="00A67BB9">
        <w:rPr>
          <w:lang w:eastAsia="zh-CN"/>
        </w:rPr>
        <w:t>﹣</w:t>
      </w:r>
      <w:r w:rsidRPr="00A67BB9">
        <w:rPr>
          <w:lang w:eastAsia="zh-CN"/>
        </w:rPr>
        <w:t>5</w:t>
      </w:r>
      <w:r w:rsidRPr="00A67BB9">
        <w:rPr>
          <w:lang w:eastAsia="zh-CN"/>
        </w:rPr>
        <w:t>；</w:t>
      </w:r>
      <w:r w:rsidRPr="00A67BB9">
        <w:rPr>
          <w:lang w:eastAsia="zh-CN"/>
        </w:rPr>
        <w:t>2</w:t>
      </w:r>
      <w:r w:rsidRPr="00A67BB9">
        <w:rPr>
          <w:lang w:eastAsia="zh-CN"/>
        </w:rPr>
        <w:t>；（</w:t>
      </w:r>
      <w:r w:rsidRPr="00A67BB9">
        <w:rPr>
          <w:lang w:eastAsia="zh-CN"/>
        </w:rPr>
        <w:t>2</w:t>
      </w:r>
      <w:r w:rsidRPr="00A67BB9">
        <w:rPr>
          <w:lang w:eastAsia="zh-CN"/>
        </w:rPr>
        <w:t>）</w:t>
      </w:r>
      <w:r w:rsidRPr="00A67BB9">
        <w:rPr>
          <w:lang w:eastAsia="zh-CN"/>
        </w:rPr>
        <w:t>①2</w:t>
      </w:r>
      <w:r w:rsidRPr="00A67BB9">
        <w:rPr>
          <w:lang w:eastAsia="zh-CN"/>
        </w:rPr>
        <w:t>；</w:t>
      </w:r>
      <w:r w:rsidRPr="00A67BB9">
        <w:rPr>
          <w:lang w:eastAsia="zh-CN"/>
        </w:rPr>
        <w:t>②</w:t>
      </w:r>
      <w:r w:rsidRPr="00A67BB9">
        <w:rPr>
          <w:lang w:eastAsia="zh-CN"/>
        </w:rPr>
        <w:t>测力计示数</w:t>
      </w:r>
      <w:r w:rsidRPr="00A67BB9">
        <w:rPr>
          <w:lang w:eastAsia="zh-CN"/>
        </w:rPr>
        <w:t>F/N</w:t>
      </w:r>
      <w:r w:rsidRPr="00A67BB9">
        <w:rPr>
          <w:lang w:eastAsia="zh-CN"/>
        </w:rPr>
        <w:t>；（</w:t>
      </w:r>
      <w:r w:rsidRPr="00A67BB9">
        <w:rPr>
          <w:lang w:eastAsia="zh-CN"/>
        </w:rPr>
        <w:t>3</w:t>
      </w:r>
      <w:r w:rsidRPr="00A67BB9">
        <w:rPr>
          <w:lang w:eastAsia="zh-CN"/>
        </w:rPr>
        <w:t>）如图；（</w:t>
      </w:r>
      <w:r w:rsidRPr="00A67BB9">
        <w:rPr>
          <w:lang w:eastAsia="zh-CN"/>
        </w:rPr>
        <w:t>4</w:t>
      </w:r>
      <w:r w:rsidRPr="00A67BB9">
        <w:rPr>
          <w:lang w:eastAsia="zh-CN"/>
        </w:rPr>
        <w:t>）重力与质量成正比．</w:t>
      </w:r>
      <w:r w:rsidRPr="00A67BB9">
        <w:rPr>
          <w:lang w:eastAsia="zh-CN"/>
        </w:rPr>
        <w:br/>
      </w:r>
      <w:r w:rsidRPr="00A67BB9">
        <w:rPr>
          <w:lang w:eastAsia="zh-CN"/>
        </w:rPr>
        <w:t>【分析】（</w:t>
      </w:r>
      <w:r w:rsidRPr="00A67BB9">
        <w:rPr>
          <w:lang w:eastAsia="zh-CN"/>
        </w:rPr>
        <w:t>1</w:t>
      </w:r>
      <w:r w:rsidRPr="00A67BB9">
        <w:rPr>
          <w:lang w:eastAsia="zh-CN"/>
        </w:rPr>
        <w:t>）量程为测量范围；分度值为一小格表示的大小，读出示数即可；（</w:t>
      </w:r>
      <w:r w:rsidRPr="00A67BB9">
        <w:rPr>
          <w:lang w:eastAsia="zh-CN"/>
        </w:rPr>
        <w:t>2</w:t>
      </w:r>
      <w:r w:rsidRPr="00A67BB9">
        <w:rPr>
          <w:lang w:eastAsia="zh-CN"/>
        </w:rPr>
        <w:t>）根据表格中的信息分析重力的大小；（</w:t>
      </w:r>
      <w:r w:rsidRPr="00A67BB9">
        <w:rPr>
          <w:lang w:eastAsia="zh-CN"/>
        </w:rPr>
        <w:t>3</w:t>
      </w:r>
      <w:r w:rsidRPr="00A67BB9">
        <w:rPr>
          <w:lang w:eastAsia="zh-CN"/>
        </w:rPr>
        <w:t>）根据数据描点连线；（</w:t>
      </w:r>
      <w:r w:rsidRPr="00A67BB9">
        <w:rPr>
          <w:lang w:eastAsia="zh-CN"/>
        </w:rPr>
        <w:t>4</w:t>
      </w:r>
      <w:r w:rsidRPr="00A67BB9">
        <w:rPr>
          <w:lang w:eastAsia="zh-CN"/>
        </w:rPr>
        <w:t>）据数据及图象</w:t>
      </w:r>
      <w:r w:rsidRPr="00A67BB9">
        <w:rPr>
          <w:lang w:eastAsia="zh-CN"/>
        </w:rPr>
        <w:t>就可以得出重力与质量的正比例关系．</w:t>
      </w:r>
    </w:p>
    <w:p w:rsidR="00AF0855" w:rsidRPr="00A67BB9" w:rsidRDefault="0004644D" w:rsidP="006F79EA">
      <w:pPr>
        <w:spacing w:beforeLines="50" w:afterLines="50" w:line="360" w:lineRule="auto"/>
        <w:rPr>
          <w:lang w:eastAsia="zh-CN"/>
        </w:rPr>
      </w:pPr>
      <w:r w:rsidRPr="00A67BB9">
        <w:rPr>
          <w:lang w:eastAsia="zh-CN"/>
        </w:rPr>
        <w:t>四、作图题</w:t>
      </w:r>
    </w:p>
    <w:p w:rsidR="00AF0855" w:rsidRPr="00A67BB9" w:rsidRDefault="0004644D" w:rsidP="006F79EA">
      <w:pPr>
        <w:spacing w:beforeLines="50" w:afterLines="50" w:line="360" w:lineRule="auto"/>
        <w:rPr>
          <w:lang w:eastAsia="zh-CN"/>
        </w:rPr>
      </w:pPr>
      <w:r w:rsidRPr="00A67BB9">
        <w:rPr>
          <w:lang w:eastAsia="zh-CN"/>
        </w:rPr>
        <w:t>15.</w:t>
      </w:r>
      <w:r w:rsidRPr="00A67BB9">
        <w:rPr>
          <w:lang w:eastAsia="zh-CN"/>
        </w:rPr>
        <w:t>【答案】【解答】解：篮球所受的重力竖直向下，从重力的作用点﹣﹣篮球的重心竖直向下作有向线段，即可作出篮球所受重力的示意图，如图所示．</w:t>
      </w:r>
      <w:r w:rsidRPr="00A67BB9">
        <w:rPr>
          <w:lang w:eastAsia="zh-CN"/>
        </w:rPr>
        <w:br/>
      </w:r>
      <w:r w:rsidR="006F79EA">
        <w:rPr>
          <w:noProof/>
          <w:lang w:eastAsia="zh-CN"/>
        </w:rPr>
        <w:pict>
          <v:shape id="_x0000_i1060" type="#_x0000_t75" style="width:58.5pt;height:70.5pt;visibility:visible;mso-wrap-style:square">
            <v:imagedata r:id="rId28" o:title=""/>
          </v:shape>
        </w:pict>
      </w:r>
    </w:p>
    <w:p w:rsidR="00AF0855" w:rsidRPr="00A67BB9" w:rsidRDefault="0004644D" w:rsidP="006F79EA">
      <w:pPr>
        <w:spacing w:beforeLines="50" w:afterLines="50" w:line="360" w:lineRule="auto"/>
        <w:rPr>
          <w:lang w:eastAsia="zh-CN"/>
        </w:rPr>
      </w:pPr>
      <w:r w:rsidRPr="00A67BB9">
        <w:rPr>
          <w:lang w:eastAsia="zh-CN"/>
        </w:rPr>
        <w:t>【解析】【分析】篮球所受的重力竖直向下，从重力的作用点，沿重力的方向作有向线段，即可作出重力的示意图．</w:t>
      </w:r>
    </w:p>
    <w:p w:rsidR="00AF0855" w:rsidRPr="00A67BB9" w:rsidRDefault="0004644D" w:rsidP="006F79EA">
      <w:pPr>
        <w:spacing w:beforeLines="50" w:afterLines="50" w:line="360" w:lineRule="auto"/>
      </w:pPr>
      <w:r w:rsidRPr="00A67BB9">
        <w:t>五、计算题</w:t>
      </w:r>
    </w:p>
    <w:p w:rsidR="00AF0855" w:rsidRPr="00A67BB9" w:rsidRDefault="0004644D" w:rsidP="006F79EA">
      <w:pPr>
        <w:spacing w:beforeLines="50" w:afterLines="50" w:line="360" w:lineRule="auto"/>
      </w:pPr>
      <w:r w:rsidRPr="00A67BB9">
        <w:t>16.</w:t>
      </w:r>
      <w:r w:rsidRPr="00A67BB9">
        <w:t>【答案】解：物体的质量为</w:t>
      </w:r>
      <w:r w:rsidRPr="00A67BB9">
        <w:t>m</w:t>
      </w:r>
      <w:r w:rsidRPr="00A67BB9">
        <w:rPr>
          <w:vertAlign w:val="subscript"/>
        </w:rPr>
        <w:t>1</w:t>
      </w:r>
      <w:r w:rsidRPr="00A67BB9">
        <w:t>=2t=2000kg</w:t>
      </w:r>
      <w:r w:rsidRPr="00A67BB9">
        <w:t>，</w:t>
      </w:r>
      <w:r w:rsidRPr="00A67BB9">
        <w:t xml:space="preserve">  ∴</w:t>
      </w:r>
      <w:r w:rsidRPr="00A67BB9">
        <w:t>物体受到的重力为</w:t>
      </w:r>
      <w:r w:rsidRPr="00A67BB9">
        <w:t>G</w:t>
      </w:r>
      <w:r w:rsidRPr="00A67BB9">
        <w:rPr>
          <w:vertAlign w:val="subscript"/>
        </w:rPr>
        <w:t>1</w:t>
      </w:r>
      <w:r w:rsidRPr="00A67BB9">
        <w:t>=m</w:t>
      </w:r>
      <w:r w:rsidRPr="00A67BB9">
        <w:rPr>
          <w:vertAlign w:val="subscript"/>
        </w:rPr>
        <w:t>1</w:t>
      </w:r>
      <w:r w:rsidRPr="00A67BB9">
        <w:t>g=2000kg×9.8N/kg=1.96×10</w:t>
      </w:r>
      <w:r w:rsidRPr="00A67BB9">
        <w:rPr>
          <w:vertAlign w:val="superscript"/>
        </w:rPr>
        <w:t>4</w:t>
      </w:r>
      <w:r w:rsidRPr="00A67BB9">
        <w:t>N</w:t>
      </w:r>
      <w:r w:rsidRPr="00A67BB9">
        <w:t>．</w:t>
      </w:r>
      <w:r w:rsidRPr="00A67BB9">
        <w:br/>
      </w:r>
      <w:r w:rsidRPr="00A67BB9">
        <w:t>物体受到的重力</w:t>
      </w:r>
      <w:r w:rsidRPr="00A67BB9">
        <w:t>G</w:t>
      </w:r>
      <w:r w:rsidRPr="00A67BB9">
        <w:rPr>
          <w:vertAlign w:val="subscript"/>
        </w:rPr>
        <w:t>2</w:t>
      </w:r>
      <w:r w:rsidRPr="00A67BB9">
        <w:t>=14.7N</w:t>
      </w:r>
      <w:r w:rsidRPr="00A67BB9">
        <w:t>，</w:t>
      </w:r>
      <w:r w:rsidRPr="00A67BB9">
        <w:br/>
        <w:t>m</w:t>
      </w:r>
      <w:r w:rsidRPr="00A67BB9">
        <w:rPr>
          <w:vertAlign w:val="subscript"/>
        </w:rPr>
        <w:t>2</w:t>
      </w:r>
      <w:r w:rsidRPr="00A67BB9">
        <w:t xml:space="preserve">= </w:t>
      </w:r>
      <w:r w:rsidR="006F79EA">
        <w:rPr>
          <w:noProof/>
          <w:lang w:eastAsia="zh-CN"/>
        </w:rPr>
        <w:pict>
          <v:shape id="_x0000_i1061" type="#_x0000_t75" style="width:18pt;height:33pt;visibility:visible;mso-wrap-style:square">
            <v:imagedata r:id="rId29" o:title=""/>
          </v:shape>
        </w:pict>
      </w:r>
      <w:r w:rsidRPr="00A67BB9">
        <w:t xml:space="preserve"> = </w:t>
      </w:r>
      <w:r w:rsidR="006F79EA">
        <w:rPr>
          <w:noProof/>
          <w:lang w:eastAsia="zh-CN"/>
        </w:rPr>
        <w:pict>
          <v:shape id="_x0000_i1062" type="#_x0000_t75" style="width:50.25pt;height:33pt;visibility:visible;mso-wrap-style:square">
            <v:imagedata r:id="rId30" o:title=""/>
          </v:shape>
        </w:pict>
      </w:r>
      <w:r w:rsidRPr="00A67BB9">
        <w:t xml:space="preserve"> =1.5kg  </w:t>
      </w:r>
    </w:p>
    <w:p w:rsidR="00AF0855" w:rsidRPr="00A67BB9" w:rsidRDefault="0004644D" w:rsidP="006F79EA">
      <w:pPr>
        <w:spacing w:beforeLines="50" w:afterLines="50" w:line="360" w:lineRule="auto"/>
        <w:rPr>
          <w:lang w:eastAsia="zh-CN"/>
        </w:rPr>
      </w:pPr>
      <w:r w:rsidRPr="00A67BB9">
        <w:rPr>
          <w:lang w:eastAsia="zh-CN"/>
        </w:rPr>
        <w:t>【解析】【分析】物体所受的重力跟它的质量成正比．已知质量，根据重力的计算公式</w:t>
      </w:r>
      <w:r w:rsidRPr="00A67BB9">
        <w:rPr>
          <w:lang w:eastAsia="zh-CN"/>
        </w:rPr>
        <w:t>G=mg</w:t>
      </w:r>
      <w:r w:rsidRPr="00A67BB9">
        <w:rPr>
          <w:lang w:eastAsia="zh-CN"/>
        </w:rPr>
        <w:t>求出物体的重力；已知重力，根据公式</w:t>
      </w:r>
      <w:r w:rsidRPr="00A67BB9">
        <w:rPr>
          <w:lang w:eastAsia="zh-CN"/>
        </w:rPr>
        <w:t xml:space="preserve">m= </w:t>
      </w:r>
      <w:r w:rsidR="006F79EA">
        <w:rPr>
          <w:noProof/>
          <w:lang w:eastAsia="zh-CN"/>
        </w:rPr>
        <w:pict>
          <v:shape id="_x0000_i1063" type="#_x0000_t75" style="width:12.75pt;height:21pt;visibility:visible;mso-wrap-style:square">
            <v:imagedata r:id="rId31" o:title=""/>
          </v:shape>
        </w:pict>
      </w:r>
      <w:r w:rsidRPr="00A67BB9">
        <w:rPr>
          <w:lang w:eastAsia="zh-CN"/>
        </w:rPr>
        <w:t>求出物体的质量．</w:t>
      </w:r>
    </w:p>
    <w:p w:rsidR="00AF0855" w:rsidRPr="00A67BB9" w:rsidRDefault="0004644D" w:rsidP="006F79EA">
      <w:pPr>
        <w:spacing w:beforeLines="50" w:afterLines="50" w:line="360" w:lineRule="auto"/>
      </w:pPr>
      <w:r w:rsidRPr="00A67BB9">
        <w:t>17.</w:t>
      </w:r>
      <w:r w:rsidRPr="00A67BB9">
        <w:t>【答案】解：小明的重力</w:t>
      </w:r>
      <w:r w:rsidRPr="00A67BB9">
        <w:t xml:space="preserve">G=mg=50kg×10N/kg=500N  </w:t>
      </w:r>
      <w:r w:rsidRPr="00A67BB9">
        <w:t>答：小明受的重力为</w:t>
      </w:r>
      <w:r w:rsidRPr="00A67BB9">
        <w:t xml:space="preserve">500N  </w:t>
      </w:r>
    </w:p>
    <w:p w:rsidR="00AF0855" w:rsidRPr="00A67BB9" w:rsidRDefault="0004644D" w:rsidP="00444AE3">
      <w:pPr>
        <w:spacing w:beforeLines="50" w:afterLines="50" w:line="360" w:lineRule="auto"/>
      </w:pPr>
      <w:r w:rsidRPr="00A67BB9">
        <w:t>【解析】【分析】已知小明的重量，根据公式</w:t>
      </w:r>
      <w:r w:rsidRPr="00A67BB9">
        <w:t>G=mg</w:t>
      </w:r>
      <w:r w:rsidRPr="00A67BB9">
        <w:t>计算小明的重力．</w:t>
      </w:r>
      <w:bookmarkEnd w:id="0"/>
    </w:p>
    <w:sectPr w:rsidR="00AF0855" w:rsidRPr="00A67BB9" w:rsidSect="00AF0855">
      <w:headerReference w:type="even" r:id="rId32"/>
      <w:headerReference w:type="default" r:id="rId33"/>
      <w:footerReference w:type="default" r:id="rId34"/>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44D" w:rsidRDefault="0004644D" w:rsidP="00444AE3">
      <w:pPr>
        <w:spacing w:after="0" w:line="240" w:lineRule="auto"/>
      </w:pPr>
      <w:r>
        <w:separator/>
      </w:r>
    </w:p>
  </w:endnote>
  <w:endnote w:type="continuationSeparator" w:id="1">
    <w:p w:rsidR="0004644D" w:rsidRDefault="0004644D" w:rsidP="00444A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855" w:rsidRDefault="0004644D">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44D" w:rsidRDefault="0004644D" w:rsidP="00444AE3">
      <w:pPr>
        <w:spacing w:after="0" w:line="240" w:lineRule="auto"/>
      </w:pPr>
      <w:r>
        <w:separator/>
      </w:r>
    </w:p>
  </w:footnote>
  <w:footnote w:type="continuationSeparator" w:id="1">
    <w:p w:rsidR="0004644D" w:rsidRDefault="0004644D" w:rsidP="00444A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855" w:rsidRDefault="00444AE3">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AF0855" w:rsidRDefault="0004644D">
                <w:pPr>
                  <w:spacing w:after="0" w:line="240" w:lineRule="auto"/>
                  <w:jc w:val="distribute"/>
                  <w:rPr>
                    <w:lang w:eastAsia="zh-CN"/>
                  </w:rPr>
                </w:pPr>
                <w:r>
                  <w:rPr>
                    <w:rFonts w:hint="eastAsia"/>
                    <w:lang w:eastAsia="zh-CN"/>
                  </w:rPr>
                  <w:t>…………○…………外…………○……</w:t>
                </w:r>
                <w:r>
                  <w:rPr>
                    <w:rFonts w:hint="eastAsia"/>
                    <w:lang w:eastAsia="zh-CN"/>
                  </w:rPr>
                  <w:t>……装…………○…………订…………○…………线…………○…………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AF0855" w:rsidRDefault="0004644D" w:rsidP="006F79EA">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AF0855" w:rsidRDefault="0004644D">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855" w:rsidRDefault="0004644D">
    <w:pPr>
      <w:pStyle w:val="a5"/>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BF3211C"/>
    <w:multiLevelType w:val="hybridMultilevel"/>
    <w:tmpl w:val="E4D68E76"/>
    <w:lvl w:ilvl="0" w:tplc="29981896">
      <w:start w:val="1"/>
      <w:numFmt w:val="bullet"/>
      <w:lvlText w:val=""/>
      <w:lvlJc w:val="left"/>
      <w:pPr>
        <w:ind w:left="720" w:hanging="360"/>
      </w:pPr>
      <w:rPr>
        <w:rFonts w:ascii="Symbol" w:hAnsi="Symbol" w:hint="default"/>
      </w:rPr>
    </w:lvl>
    <w:lvl w:ilvl="1" w:tplc="A816DA56" w:tentative="1">
      <w:start w:val="1"/>
      <w:numFmt w:val="bullet"/>
      <w:lvlText w:val="o"/>
      <w:lvlJc w:val="left"/>
      <w:pPr>
        <w:ind w:left="1440" w:hanging="360"/>
      </w:pPr>
      <w:rPr>
        <w:rFonts w:ascii="Courier New" w:hAnsi="Courier New" w:cs="Courier New" w:hint="default"/>
      </w:rPr>
    </w:lvl>
    <w:lvl w:ilvl="2" w:tplc="B644C8AA" w:tentative="1">
      <w:start w:val="1"/>
      <w:numFmt w:val="bullet"/>
      <w:lvlText w:val=""/>
      <w:lvlJc w:val="left"/>
      <w:pPr>
        <w:ind w:left="2160" w:hanging="360"/>
      </w:pPr>
      <w:rPr>
        <w:rFonts w:ascii="Wingdings" w:hAnsi="Wingdings" w:hint="default"/>
      </w:rPr>
    </w:lvl>
    <w:lvl w:ilvl="3" w:tplc="D3BAFC6C" w:tentative="1">
      <w:start w:val="1"/>
      <w:numFmt w:val="bullet"/>
      <w:lvlText w:val=""/>
      <w:lvlJc w:val="left"/>
      <w:pPr>
        <w:ind w:left="2880" w:hanging="360"/>
      </w:pPr>
      <w:rPr>
        <w:rFonts w:ascii="Symbol" w:hAnsi="Symbol" w:hint="default"/>
      </w:rPr>
    </w:lvl>
    <w:lvl w:ilvl="4" w:tplc="496664D2" w:tentative="1">
      <w:start w:val="1"/>
      <w:numFmt w:val="bullet"/>
      <w:lvlText w:val="o"/>
      <w:lvlJc w:val="left"/>
      <w:pPr>
        <w:ind w:left="3600" w:hanging="360"/>
      </w:pPr>
      <w:rPr>
        <w:rFonts w:ascii="Courier New" w:hAnsi="Courier New" w:cs="Courier New" w:hint="default"/>
      </w:rPr>
    </w:lvl>
    <w:lvl w:ilvl="5" w:tplc="20A0055C" w:tentative="1">
      <w:start w:val="1"/>
      <w:numFmt w:val="bullet"/>
      <w:lvlText w:val=""/>
      <w:lvlJc w:val="left"/>
      <w:pPr>
        <w:ind w:left="4320" w:hanging="360"/>
      </w:pPr>
      <w:rPr>
        <w:rFonts w:ascii="Wingdings" w:hAnsi="Wingdings" w:hint="default"/>
      </w:rPr>
    </w:lvl>
    <w:lvl w:ilvl="6" w:tplc="18B08736" w:tentative="1">
      <w:start w:val="1"/>
      <w:numFmt w:val="bullet"/>
      <w:lvlText w:val=""/>
      <w:lvlJc w:val="left"/>
      <w:pPr>
        <w:ind w:left="5040" w:hanging="360"/>
      </w:pPr>
      <w:rPr>
        <w:rFonts w:ascii="Symbol" w:hAnsi="Symbol" w:hint="default"/>
      </w:rPr>
    </w:lvl>
    <w:lvl w:ilvl="7" w:tplc="B378782C" w:tentative="1">
      <w:start w:val="1"/>
      <w:numFmt w:val="bullet"/>
      <w:lvlText w:val="o"/>
      <w:lvlJc w:val="left"/>
      <w:pPr>
        <w:ind w:left="5760" w:hanging="360"/>
      </w:pPr>
      <w:rPr>
        <w:rFonts w:ascii="Courier New" w:hAnsi="Courier New" w:cs="Courier New" w:hint="default"/>
      </w:rPr>
    </w:lvl>
    <w:lvl w:ilvl="8" w:tplc="AC301928" w:tentative="1">
      <w:start w:val="1"/>
      <w:numFmt w:val="bullet"/>
      <w:lvlText w:val=""/>
      <w:lvlJc w:val="left"/>
      <w:pPr>
        <w:ind w:left="6480" w:hanging="360"/>
      </w:pPr>
      <w:rPr>
        <w:rFonts w:ascii="Wingdings" w:hAnsi="Wingdings" w:hint="default"/>
      </w:rPr>
    </w:lvl>
  </w:abstractNum>
  <w:abstractNum w:abstractNumId="3">
    <w:nsid w:val="40886B2C"/>
    <w:multiLevelType w:val="hybridMultilevel"/>
    <w:tmpl w:val="D93A30CA"/>
    <w:lvl w:ilvl="0" w:tplc="53D6AA58">
      <w:start w:val="1"/>
      <w:numFmt w:val="decimal"/>
      <w:lvlText w:val="%1."/>
      <w:lvlJc w:val="left"/>
      <w:pPr>
        <w:ind w:left="720" w:hanging="360"/>
      </w:pPr>
    </w:lvl>
    <w:lvl w:ilvl="1" w:tplc="6590A58A" w:tentative="1">
      <w:start w:val="1"/>
      <w:numFmt w:val="lowerLetter"/>
      <w:lvlText w:val="%2."/>
      <w:lvlJc w:val="left"/>
      <w:pPr>
        <w:ind w:left="1440" w:hanging="360"/>
      </w:pPr>
    </w:lvl>
    <w:lvl w:ilvl="2" w:tplc="46DA8814" w:tentative="1">
      <w:start w:val="1"/>
      <w:numFmt w:val="lowerRoman"/>
      <w:lvlText w:val="%3."/>
      <w:lvlJc w:val="right"/>
      <w:pPr>
        <w:ind w:left="2160" w:hanging="180"/>
      </w:pPr>
    </w:lvl>
    <w:lvl w:ilvl="3" w:tplc="EEBAEB74" w:tentative="1">
      <w:start w:val="1"/>
      <w:numFmt w:val="decimal"/>
      <w:lvlText w:val="%4."/>
      <w:lvlJc w:val="left"/>
      <w:pPr>
        <w:ind w:left="2880" w:hanging="360"/>
      </w:pPr>
    </w:lvl>
    <w:lvl w:ilvl="4" w:tplc="6F86E704" w:tentative="1">
      <w:start w:val="1"/>
      <w:numFmt w:val="lowerLetter"/>
      <w:lvlText w:val="%5."/>
      <w:lvlJc w:val="left"/>
      <w:pPr>
        <w:ind w:left="3600" w:hanging="360"/>
      </w:pPr>
    </w:lvl>
    <w:lvl w:ilvl="5" w:tplc="4402737C" w:tentative="1">
      <w:start w:val="1"/>
      <w:numFmt w:val="lowerRoman"/>
      <w:lvlText w:val="%6."/>
      <w:lvlJc w:val="right"/>
      <w:pPr>
        <w:ind w:left="4320" w:hanging="180"/>
      </w:pPr>
    </w:lvl>
    <w:lvl w:ilvl="6" w:tplc="B5900CF2" w:tentative="1">
      <w:start w:val="1"/>
      <w:numFmt w:val="decimal"/>
      <w:lvlText w:val="%7."/>
      <w:lvlJc w:val="left"/>
      <w:pPr>
        <w:ind w:left="5040" w:hanging="360"/>
      </w:pPr>
    </w:lvl>
    <w:lvl w:ilvl="7" w:tplc="1A14C0A2" w:tentative="1">
      <w:start w:val="1"/>
      <w:numFmt w:val="lowerLetter"/>
      <w:lvlText w:val="%8."/>
      <w:lvlJc w:val="left"/>
      <w:pPr>
        <w:ind w:left="5760" w:hanging="360"/>
      </w:pPr>
    </w:lvl>
    <w:lvl w:ilvl="8" w:tplc="8D5ECCFA"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3E522908">
      <w:start w:val="1"/>
      <w:numFmt w:val="bullet"/>
      <w:lvlText w:val=""/>
      <w:lvlJc w:val="left"/>
      <w:pPr>
        <w:ind w:left="720" w:hanging="360"/>
      </w:pPr>
      <w:rPr>
        <w:rFonts w:ascii="Symbol" w:hAnsi="Symbol" w:hint="default"/>
      </w:rPr>
    </w:lvl>
    <w:lvl w:ilvl="1" w:tplc="724098D2" w:tentative="1">
      <w:start w:val="1"/>
      <w:numFmt w:val="bullet"/>
      <w:lvlText w:val="o"/>
      <w:lvlJc w:val="left"/>
      <w:pPr>
        <w:ind w:left="1440" w:hanging="360"/>
      </w:pPr>
      <w:rPr>
        <w:rFonts w:ascii="Courier New" w:hAnsi="Courier New" w:cs="Courier New" w:hint="default"/>
      </w:rPr>
    </w:lvl>
    <w:lvl w:ilvl="2" w:tplc="3ED60F7C" w:tentative="1">
      <w:start w:val="1"/>
      <w:numFmt w:val="bullet"/>
      <w:lvlText w:val=""/>
      <w:lvlJc w:val="left"/>
      <w:pPr>
        <w:ind w:left="2160" w:hanging="360"/>
      </w:pPr>
      <w:rPr>
        <w:rFonts w:ascii="Wingdings" w:hAnsi="Wingdings" w:hint="default"/>
      </w:rPr>
    </w:lvl>
    <w:lvl w:ilvl="3" w:tplc="65E8CA82" w:tentative="1">
      <w:start w:val="1"/>
      <w:numFmt w:val="bullet"/>
      <w:lvlText w:val=""/>
      <w:lvlJc w:val="left"/>
      <w:pPr>
        <w:ind w:left="2880" w:hanging="360"/>
      </w:pPr>
      <w:rPr>
        <w:rFonts w:ascii="Symbol" w:hAnsi="Symbol" w:hint="default"/>
      </w:rPr>
    </w:lvl>
    <w:lvl w:ilvl="4" w:tplc="825ED2EE" w:tentative="1">
      <w:start w:val="1"/>
      <w:numFmt w:val="bullet"/>
      <w:lvlText w:val="o"/>
      <w:lvlJc w:val="left"/>
      <w:pPr>
        <w:ind w:left="3600" w:hanging="360"/>
      </w:pPr>
      <w:rPr>
        <w:rFonts w:ascii="Courier New" w:hAnsi="Courier New" w:cs="Courier New" w:hint="default"/>
      </w:rPr>
    </w:lvl>
    <w:lvl w:ilvl="5" w:tplc="85F6AA7C" w:tentative="1">
      <w:start w:val="1"/>
      <w:numFmt w:val="bullet"/>
      <w:lvlText w:val=""/>
      <w:lvlJc w:val="left"/>
      <w:pPr>
        <w:ind w:left="4320" w:hanging="360"/>
      </w:pPr>
      <w:rPr>
        <w:rFonts w:ascii="Wingdings" w:hAnsi="Wingdings" w:hint="default"/>
      </w:rPr>
    </w:lvl>
    <w:lvl w:ilvl="6" w:tplc="EC8A2DEC" w:tentative="1">
      <w:start w:val="1"/>
      <w:numFmt w:val="bullet"/>
      <w:lvlText w:val=""/>
      <w:lvlJc w:val="left"/>
      <w:pPr>
        <w:ind w:left="5040" w:hanging="360"/>
      </w:pPr>
      <w:rPr>
        <w:rFonts w:ascii="Symbol" w:hAnsi="Symbol" w:hint="default"/>
      </w:rPr>
    </w:lvl>
    <w:lvl w:ilvl="7" w:tplc="0B58A094" w:tentative="1">
      <w:start w:val="1"/>
      <w:numFmt w:val="bullet"/>
      <w:lvlText w:val="o"/>
      <w:lvlJc w:val="left"/>
      <w:pPr>
        <w:ind w:left="5760" w:hanging="360"/>
      </w:pPr>
      <w:rPr>
        <w:rFonts w:ascii="Courier New" w:hAnsi="Courier New" w:cs="Courier New" w:hint="default"/>
      </w:rPr>
    </w:lvl>
    <w:lvl w:ilvl="8" w:tplc="E4B6A8AA"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0E9CB4F2">
      <w:start w:val="1"/>
      <w:numFmt w:val="decimal"/>
      <w:lvlText w:val="%1."/>
      <w:lvlJc w:val="left"/>
      <w:pPr>
        <w:ind w:left="720" w:hanging="360"/>
      </w:pPr>
    </w:lvl>
    <w:lvl w:ilvl="1" w:tplc="60B441E2" w:tentative="1">
      <w:start w:val="1"/>
      <w:numFmt w:val="lowerLetter"/>
      <w:lvlText w:val="%2."/>
      <w:lvlJc w:val="left"/>
      <w:pPr>
        <w:ind w:left="1440" w:hanging="360"/>
      </w:pPr>
    </w:lvl>
    <w:lvl w:ilvl="2" w:tplc="D9D428A8" w:tentative="1">
      <w:start w:val="1"/>
      <w:numFmt w:val="lowerRoman"/>
      <w:lvlText w:val="%3."/>
      <w:lvlJc w:val="right"/>
      <w:pPr>
        <w:ind w:left="2160" w:hanging="180"/>
      </w:pPr>
    </w:lvl>
    <w:lvl w:ilvl="3" w:tplc="207C97DA" w:tentative="1">
      <w:start w:val="1"/>
      <w:numFmt w:val="decimal"/>
      <w:lvlText w:val="%4."/>
      <w:lvlJc w:val="left"/>
      <w:pPr>
        <w:ind w:left="2880" w:hanging="360"/>
      </w:pPr>
    </w:lvl>
    <w:lvl w:ilvl="4" w:tplc="F886E816" w:tentative="1">
      <w:start w:val="1"/>
      <w:numFmt w:val="lowerLetter"/>
      <w:lvlText w:val="%5."/>
      <w:lvlJc w:val="left"/>
      <w:pPr>
        <w:ind w:left="3600" w:hanging="360"/>
      </w:pPr>
    </w:lvl>
    <w:lvl w:ilvl="5" w:tplc="49EAEEF6" w:tentative="1">
      <w:start w:val="1"/>
      <w:numFmt w:val="lowerRoman"/>
      <w:lvlText w:val="%6."/>
      <w:lvlJc w:val="right"/>
      <w:pPr>
        <w:ind w:left="4320" w:hanging="180"/>
      </w:pPr>
    </w:lvl>
    <w:lvl w:ilvl="6" w:tplc="EEB425A2" w:tentative="1">
      <w:start w:val="1"/>
      <w:numFmt w:val="decimal"/>
      <w:lvlText w:val="%7."/>
      <w:lvlJc w:val="left"/>
      <w:pPr>
        <w:ind w:left="5040" w:hanging="360"/>
      </w:pPr>
    </w:lvl>
    <w:lvl w:ilvl="7" w:tplc="33A6D87A" w:tentative="1">
      <w:start w:val="1"/>
      <w:numFmt w:val="lowerLetter"/>
      <w:lvlText w:val="%8."/>
      <w:lvlJc w:val="left"/>
      <w:pPr>
        <w:ind w:left="5760" w:hanging="360"/>
      </w:pPr>
    </w:lvl>
    <w:lvl w:ilvl="8" w:tplc="77488EC2"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4"/>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4AE3"/>
    <w:rsid w:val="0004644D"/>
    <w:rsid w:val="00444AE3"/>
    <w:rsid w:val="006F79EA"/>
    <w:rsid w:val="00F954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855"/>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AF0855"/>
    <w:rPr>
      <w:rFonts w:ascii="Times New Roman" w:hAnsi="Times New Roman"/>
      <w:sz w:val="18"/>
      <w:szCs w:val="18"/>
    </w:rPr>
  </w:style>
  <w:style w:type="paragraph" w:styleId="a4">
    <w:name w:val="footer"/>
    <w:basedOn w:val="a"/>
    <w:link w:val="Char0"/>
    <w:uiPriority w:val="99"/>
    <w:unhideWhenUsed/>
    <w:qFormat/>
    <w:rsid w:val="00AF0855"/>
    <w:pPr>
      <w:widowControl w:val="0"/>
      <w:tabs>
        <w:tab w:val="center" w:pos="4153"/>
        <w:tab w:val="right" w:pos="8306"/>
      </w:tabs>
      <w:snapToGrid w:val="0"/>
      <w:spacing w:after="0" w:line="240" w:lineRule="auto"/>
    </w:pPr>
    <w:rPr>
      <w:rFonts w:ascii="Times New Roman" w:hAnsi="Times New Roman"/>
      <w:sz w:val="18"/>
      <w:szCs w:val="18"/>
    </w:rPr>
  </w:style>
  <w:style w:type="paragraph" w:styleId="a5">
    <w:name w:val="header"/>
    <w:basedOn w:val="a"/>
    <w:link w:val="Char1"/>
    <w:uiPriority w:val="99"/>
    <w:unhideWhenUsed/>
    <w:qFormat/>
    <w:rsid w:val="00AF0855"/>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1">
    <w:name w:val="页眉 Char"/>
    <w:link w:val="a5"/>
    <w:uiPriority w:val="99"/>
    <w:qFormat/>
    <w:rsid w:val="00AF0855"/>
    <w:rPr>
      <w:sz w:val="18"/>
      <w:szCs w:val="18"/>
    </w:rPr>
  </w:style>
  <w:style w:type="character" w:customStyle="1" w:styleId="Char0">
    <w:name w:val="页脚 Char"/>
    <w:link w:val="a4"/>
    <w:uiPriority w:val="99"/>
    <w:qFormat/>
    <w:rsid w:val="00AF0855"/>
    <w:rPr>
      <w:sz w:val="18"/>
      <w:szCs w:val="18"/>
    </w:rPr>
  </w:style>
  <w:style w:type="character" w:customStyle="1" w:styleId="Char">
    <w:name w:val="批注框文本 Char"/>
    <w:link w:val="a3"/>
    <w:uiPriority w:val="99"/>
    <w:semiHidden/>
    <w:qFormat/>
    <w:rsid w:val="00AF0855"/>
    <w:rPr>
      <w:sz w:val="18"/>
      <w:szCs w:val="18"/>
    </w:rPr>
  </w:style>
  <w:style w:type="paragraph" w:customStyle="1" w:styleId="1">
    <w:name w:val="正文1"/>
    <w:qFormat/>
    <w:rsid w:val="00AF0855"/>
    <w:pPr>
      <w:jc w:val="both"/>
    </w:pPr>
    <w:rPr>
      <w:kern w:val="2"/>
      <w:sz w:val="21"/>
      <w:szCs w:val="21"/>
    </w:rPr>
  </w:style>
  <w:style w:type="character" w:customStyle="1" w:styleId="15">
    <w:name w:val="15"/>
    <w:qFormat/>
    <w:rsid w:val="00AF0855"/>
    <w:rPr>
      <w:rFonts w:ascii="Times New Roman" w:hAnsi="Times New Roman" w:cs="Times New Roman" w:hint="default"/>
      <w:color w:val="0000FF"/>
      <w:u w:val="single"/>
    </w:rPr>
  </w:style>
  <w:style w:type="paragraph" w:customStyle="1" w:styleId="2">
    <w:name w:val="正文2"/>
    <w:qFormat/>
    <w:rsid w:val="00AF0855"/>
    <w:pPr>
      <w:jc w:val="both"/>
    </w:pPr>
    <w:rPr>
      <w:kern w:val="2"/>
      <w:sz w:val="21"/>
      <w:szCs w:val="21"/>
    </w:rPr>
  </w:style>
  <w:style w:type="character" w:customStyle="1" w:styleId="DefaultParagraphFontPHPDOCX">
    <w:name w:val="Default Paragraph Font PHPDOCX"/>
    <w:uiPriority w:val="1"/>
    <w:semiHidden/>
    <w:unhideWhenUsed/>
    <w:rsid w:val="00AF0855"/>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hAnsi="Cambria"/>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hAnsi="Cambria"/>
      <w:i/>
      <w:iCs/>
      <w:color w:val="4F81BD"/>
      <w:spacing w:val="15"/>
      <w:sz w:val="24"/>
      <w:szCs w:val="24"/>
      <w:lang w:val="en-US" w:eastAsia="zh-CN" w:bidi="ar-SA"/>
    </w:rPr>
  </w:style>
  <w:style w:type="table" w:customStyle="1" w:styleId="NormalTablePHPDOCX">
    <w:name w:val="Normal Table PHPDOCX"/>
    <w:uiPriority w:val="99"/>
    <w:semiHidden/>
    <w:unhideWhenUsed/>
    <w:qFormat/>
    <w:rsid w:val="00AF0855"/>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lang w:val="en-US" w:eastAsia="zh-CN" w:bidi="ar-SA"/>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lang w:val="en-US" w:eastAsia="zh-CN" w:bidi="ar-SA"/>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lang w:val="en-US" w:eastAsia="zh-CN" w:bidi="ar-SA"/>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0626A111-8CE7-4D35-B843-CC10D1A3EA1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856</Words>
  <Characters>4884</Characters>
  <Application>Microsoft Office Word</Application>
  <DocSecurity>0</DocSecurity>
  <Lines>40</Lines>
  <Paragraphs>11</Paragraphs>
  <ScaleCrop>false</ScaleCrop>
  <Company/>
  <LinksUpToDate>false</LinksUpToDate>
  <CharactersWithSpaces>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14</cp:revision>
  <dcterms:created xsi:type="dcterms:W3CDTF">2013-12-09T06:44:00Z</dcterms:created>
  <dcterms:modified xsi:type="dcterms:W3CDTF">2018-12-20T02:24:00Z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