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5.0.0 -->
  <w:body>
    <w:p w:rsidR="008C3E0D" w:rsidRPr="00D44896" w:rsidP="00D44896">
      <w:pPr>
        <w:spacing w:before="156" w:beforeLines="50" w:after="156" w:afterLines="50" w:line="360" w:lineRule="auto"/>
        <w:jc w:val="center"/>
        <w:rPr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1pt;margin-left:837pt;margin-top:918pt;mso-position-horizontal-relative:page;mso-position-vertical-relative:top-margin-area;position:absolute;width:23pt;z-index:251658240">
            <v:imagedata r:id="rId6" o:title=""/>
          </v:shape>
        </w:pict>
      </w:r>
      <w:r w:rsidRPr="00D44896">
        <w:rPr>
          <w:rFonts w:hint="eastAsia"/>
          <w:b/>
          <w:bCs/>
          <w:sz w:val="28"/>
          <w:szCs w:val="28"/>
          <w:lang w:eastAsia="zh-CN"/>
        </w:rPr>
        <w:t>沪科版八</w:t>
      </w:r>
      <w:r w:rsidRPr="00D44896">
        <w:rPr>
          <w:rFonts w:hint="eastAsia"/>
          <w:b/>
          <w:bCs/>
          <w:sz w:val="28"/>
          <w:szCs w:val="28"/>
          <w:lang w:eastAsia="zh-CN"/>
        </w:rPr>
        <w:t>年级上册物理</w:t>
      </w:r>
      <w:r w:rsidRPr="00D44896">
        <w:rPr>
          <w:rFonts w:hint="eastAsia"/>
          <w:b/>
          <w:bCs/>
          <w:sz w:val="28"/>
          <w:szCs w:val="28"/>
          <w:lang w:eastAsia="zh-CN"/>
        </w:rPr>
        <w:t xml:space="preserve"> 5.1</w:t>
      </w:r>
      <w:r w:rsidRPr="00D44896">
        <w:rPr>
          <w:rFonts w:hint="eastAsia"/>
          <w:b/>
          <w:bCs/>
          <w:sz w:val="28"/>
          <w:szCs w:val="28"/>
          <w:lang w:eastAsia="zh-CN"/>
        </w:rPr>
        <w:t>质量</w:t>
      </w:r>
      <w:r w:rsidRPr="00D44896">
        <w:rPr>
          <w:rFonts w:hint="eastAsia"/>
          <w:b/>
          <w:bCs/>
          <w:sz w:val="28"/>
          <w:szCs w:val="28"/>
          <w:lang w:eastAsia="zh-CN"/>
        </w:rPr>
        <w:t xml:space="preserve"> </w:t>
      </w:r>
      <w:r w:rsidRPr="00D44896">
        <w:rPr>
          <w:rFonts w:hint="eastAsia"/>
          <w:b/>
          <w:bCs/>
          <w:sz w:val="28"/>
          <w:szCs w:val="28"/>
          <w:lang w:eastAsia="zh-CN"/>
        </w:rPr>
        <w:t>同步测试</w:t>
      </w:r>
    </w:p>
    <w:p w:rsidR="008C3E0D" w:rsidRPr="00D44896" w:rsidP="00D44896">
      <w:pPr>
        <w:spacing w:before="156" w:beforeLines="50" w:after="156" w:afterLines="50" w:line="360" w:lineRule="auto"/>
        <w:rPr>
          <w:lang w:eastAsia="zh-CN"/>
        </w:rPr>
      </w:pPr>
      <w:r w:rsidRPr="00D44896">
        <w:rPr>
          <w:b/>
          <w:bCs/>
          <w:sz w:val="24"/>
          <w:szCs w:val="24"/>
          <w:lang w:eastAsia="zh-CN"/>
        </w:rPr>
        <w:t>一、单选题</w:t>
      </w:r>
    </w:p>
    <w:p w:rsidR="008C3E0D" w:rsidRPr="00D44896" w:rsidP="00D44896">
      <w:pPr>
        <w:spacing w:before="156" w:beforeLines="50" w:after="156" w:afterLines="50" w:line="360" w:lineRule="auto"/>
        <w:rPr>
          <w:lang w:eastAsia="zh-CN"/>
        </w:rPr>
      </w:pPr>
      <w:r w:rsidRPr="00D44896">
        <w:rPr>
          <w:lang w:eastAsia="zh-CN"/>
        </w:rPr>
        <w:t>1.</w:t>
      </w:r>
      <w:r w:rsidRPr="00D44896">
        <w:rPr>
          <w:lang w:eastAsia="zh-CN"/>
        </w:rPr>
        <w:t>在下列动物中</w:t>
      </w:r>
      <w:r w:rsidRPr="00D44896">
        <w:rPr>
          <w:lang w:eastAsia="zh-CN"/>
        </w:rPr>
        <w:t>.</w:t>
      </w:r>
      <w:r w:rsidRPr="00D44896">
        <w:rPr>
          <w:lang w:eastAsia="zh-CN"/>
        </w:rPr>
        <w:t>质量可能是</w:t>
      </w:r>
      <w:r w:rsidRPr="00D44896">
        <w:rPr>
          <w:lang w:eastAsia="zh-CN"/>
        </w:rPr>
        <w:t>3kg</w:t>
      </w:r>
      <w:r w:rsidRPr="00D44896">
        <w:rPr>
          <w:lang w:eastAsia="zh-CN"/>
        </w:rPr>
        <w:t>的是（</w:t>
      </w:r>
      <w:r w:rsidRPr="00D44896">
        <w:rPr>
          <w:lang w:eastAsia="zh-CN"/>
        </w:rPr>
        <w:t xml:space="preserve">   </w:t>
      </w:r>
      <w:r w:rsidRPr="00D44896">
        <w:rPr>
          <w:lang w:eastAsia="zh-CN"/>
        </w:rPr>
        <w:t>）</w:t>
      </w:r>
      <w:r w:rsidRPr="00D44896">
        <w:rPr>
          <w:lang w:eastAsia="zh-CN"/>
        </w:rPr>
        <w:t xml:space="preserve">            </w:t>
      </w:r>
    </w:p>
    <w:p w:rsidR="008C3E0D" w:rsidRPr="00D44896" w:rsidP="00D44896">
      <w:pPr>
        <w:spacing w:before="156" w:beforeLines="50" w:after="156" w:afterLines="50" w:line="360" w:lineRule="auto"/>
        <w:ind w:left="150"/>
        <w:rPr>
          <w:lang w:eastAsia="zh-CN"/>
        </w:rPr>
      </w:pPr>
      <w:r w:rsidRPr="00D44896">
        <w:rPr>
          <w:lang w:eastAsia="zh-CN"/>
        </w:rPr>
        <w:t>A. </w:t>
      </w:r>
      <w:r w:rsidRPr="00D44896">
        <w:rPr>
          <w:lang w:eastAsia="zh-CN"/>
        </w:rPr>
        <w:t>一只麻雀</w:t>
      </w:r>
      <w:r w:rsidRPr="00D44896">
        <w:rPr>
          <w:lang w:eastAsia="zh-CN"/>
        </w:rPr>
        <w:t>                              B. </w:t>
      </w:r>
      <w:r w:rsidRPr="00D44896">
        <w:rPr>
          <w:lang w:eastAsia="zh-CN"/>
        </w:rPr>
        <w:t>一只老鼠</w:t>
      </w:r>
      <w:r w:rsidRPr="00D44896">
        <w:rPr>
          <w:lang w:eastAsia="zh-CN"/>
        </w:rPr>
        <w:t>                              C. </w:t>
      </w:r>
      <w:r w:rsidRPr="00D44896">
        <w:rPr>
          <w:lang w:eastAsia="zh-CN"/>
        </w:rPr>
        <w:t>一只鸡</w:t>
      </w:r>
      <w:r w:rsidRPr="00D44896">
        <w:rPr>
          <w:lang w:eastAsia="zh-CN"/>
        </w:rPr>
        <w:t>                              D. </w:t>
      </w:r>
      <w:r w:rsidRPr="00D44896">
        <w:rPr>
          <w:lang w:eastAsia="zh-CN"/>
        </w:rPr>
        <w:t>一只羊</w:t>
      </w:r>
    </w:p>
    <w:p w:rsidR="008C3E0D" w:rsidRPr="00D44896" w:rsidP="00D44896">
      <w:pPr>
        <w:spacing w:before="156" w:beforeLines="50" w:after="156" w:afterLines="50" w:line="360" w:lineRule="auto"/>
      </w:pPr>
      <w:r w:rsidRPr="00D44896">
        <w:rPr>
          <w:lang w:eastAsia="zh-CN"/>
        </w:rPr>
        <w:t>2.</w:t>
      </w:r>
      <w:r w:rsidRPr="00D44896">
        <w:rPr>
          <w:lang w:eastAsia="zh-CN"/>
        </w:rPr>
        <w:t>一根铁棒，在下列各种情况下，其质量会发生变化的是哪种</w:t>
      </w:r>
      <w:r w:rsidRPr="00D44896">
        <w:rPr>
          <w:lang w:eastAsia="zh-CN"/>
        </w:rPr>
        <w:t xml:space="preserve">?(    </w:t>
      </w:r>
      <w:r w:rsidRPr="00D44896">
        <w:t>)</w:t>
      </w:r>
      <w:r w:rsidRPr="00D44896">
        <w:t>。</w:t>
      </w:r>
      <w:r w:rsidRPr="00D44896">
        <w:t xml:space="preserve">            </w:t>
      </w:r>
    </w:p>
    <w:p w:rsidR="008C3E0D" w:rsidRPr="00D44896" w:rsidP="00D44896">
      <w:pPr>
        <w:spacing w:before="156" w:beforeLines="50" w:after="156" w:afterLines="50" w:line="360" w:lineRule="auto"/>
        <w:ind w:left="150"/>
        <w:rPr>
          <w:lang w:eastAsia="zh-CN"/>
        </w:rPr>
      </w:pPr>
      <w:r w:rsidRPr="00D44896">
        <w:rPr>
          <w:lang w:eastAsia="zh-CN"/>
        </w:rPr>
        <w:t>A. </w:t>
      </w:r>
      <w:r w:rsidRPr="00D44896">
        <w:rPr>
          <w:lang w:eastAsia="zh-CN"/>
        </w:rPr>
        <w:t>轧成铁片</w:t>
      </w:r>
      <w:r w:rsidRPr="00D44896">
        <w:rPr>
          <w:lang w:eastAsia="zh-CN"/>
        </w:rPr>
        <w:t>                      B. </w:t>
      </w:r>
      <w:r w:rsidRPr="00D44896">
        <w:rPr>
          <w:lang w:eastAsia="zh-CN"/>
        </w:rPr>
        <w:t>给它加热</w:t>
      </w:r>
      <w:r w:rsidRPr="00D44896">
        <w:rPr>
          <w:lang w:eastAsia="zh-CN"/>
        </w:rPr>
        <w:t>                      C. </w:t>
      </w:r>
      <w:r w:rsidRPr="00D44896">
        <w:rPr>
          <w:lang w:eastAsia="zh-CN"/>
        </w:rPr>
        <w:t>用锉刀锉</w:t>
      </w:r>
      <w:r w:rsidRPr="00D44896">
        <w:rPr>
          <w:lang w:eastAsia="zh-CN"/>
        </w:rPr>
        <w:t>                      D. </w:t>
      </w:r>
      <w:r w:rsidRPr="00D44896">
        <w:rPr>
          <w:lang w:eastAsia="zh-CN"/>
        </w:rPr>
        <w:t>从地球带到月球上去</w:t>
      </w:r>
    </w:p>
    <w:p w:rsidR="008C3E0D" w:rsidRPr="00D44896" w:rsidP="00D44896">
      <w:pPr>
        <w:spacing w:before="156" w:beforeLines="50" w:after="156" w:afterLines="50" w:line="360" w:lineRule="auto"/>
        <w:rPr>
          <w:lang w:eastAsia="zh-CN"/>
        </w:rPr>
      </w:pPr>
      <w:r w:rsidRPr="00D44896">
        <w:rPr>
          <w:lang w:eastAsia="zh-CN"/>
        </w:rPr>
        <w:t>3.</w:t>
      </w:r>
      <w:r w:rsidRPr="00D44896">
        <w:rPr>
          <w:lang w:eastAsia="zh-CN"/>
        </w:rPr>
        <w:t>质量为</w:t>
      </w:r>
      <w:r w:rsidRPr="00D44896">
        <w:rPr>
          <w:lang w:eastAsia="zh-CN"/>
        </w:rPr>
        <w:t>1kg</w:t>
      </w:r>
      <w:r w:rsidRPr="00D44896">
        <w:rPr>
          <w:lang w:eastAsia="zh-CN"/>
        </w:rPr>
        <w:t>的花瓶摔碎后，我们找到了三块碎片，其质量分别为</w:t>
      </w:r>
      <w:r w:rsidRPr="00D44896">
        <w:rPr>
          <w:lang w:eastAsia="zh-CN"/>
        </w:rPr>
        <w:t>400g</w:t>
      </w:r>
      <w:r w:rsidRPr="00D44896">
        <w:rPr>
          <w:lang w:eastAsia="zh-CN"/>
        </w:rPr>
        <w:t>、</w:t>
      </w:r>
      <w:r w:rsidRPr="00D44896">
        <w:rPr>
          <w:lang w:eastAsia="zh-CN"/>
        </w:rPr>
        <w:t>300g</w:t>
      </w:r>
      <w:r w:rsidRPr="00D44896">
        <w:rPr>
          <w:lang w:eastAsia="zh-CN"/>
        </w:rPr>
        <w:t>与</w:t>
      </w:r>
      <w:r w:rsidRPr="00D44896">
        <w:rPr>
          <w:lang w:eastAsia="zh-CN"/>
        </w:rPr>
        <w:t>100g</w:t>
      </w:r>
      <w:r w:rsidRPr="00D44896">
        <w:rPr>
          <w:lang w:eastAsia="zh-CN"/>
        </w:rPr>
        <w:t>．那么我们还可能找到的最大碎片的质量是（　　）</w:t>
      </w:r>
      <w:r w:rsidRPr="00D44896">
        <w:rPr>
          <w:lang w:eastAsia="zh-CN"/>
        </w:rPr>
        <w:t xml:space="preserve">            </w:t>
      </w:r>
    </w:p>
    <w:p w:rsidR="008C3E0D" w:rsidRPr="00D44896" w:rsidP="00D44896">
      <w:pPr>
        <w:spacing w:before="156" w:beforeLines="50" w:after="156" w:afterLines="50" w:line="360" w:lineRule="auto"/>
        <w:ind w:left="150"/>
        <w:rPr>
          <w:lang w:eastAsia="zh-CN"/>
        </w:rPr>
      </w:pPr>
      <w:r w:rsidRPr="00D44896">
        <w:rPr>
          <w:lang w:eastAsia="zh-CN"/>
        </w:rPr>
        <w:t>A. </w:t>
      </w:r>
      <w:r w:rsidRPr="00D44896">
        <w:rPr>
          <w:lang w:eastAsia="zh-CN"/>
        </w:rPr>
        <w:t>可能比以上三块质量都大</w:t>
      </w:r>
      <w:r w:rsidRPr="00D44896">
        <w:rPr>
          <w:lang w:eastAsia="zh-CN"/>
        </w:rPr>
        <w:t>     </w:t>
      </w:r>
      <w:r>
        <w:rPr>
          <w:noProof/>
          <w:lang w:eastAsia="zh-CN"/>
        </w:rPr>
        <w:pict>
          <v:shape id="_x0000_i1026" type="#_x0000_t75" style="height:3pt;mso-wrap-style:square;visibility:visible;width:2.25pt">
            <v:imagedata r:id="rId7" o:title=""/>
          </v:shape>
        </w:pict>
      </w:r>
      <w:r w:rsidRPr="00D44896">
        <w:rPr>
          <w:lang w:eastAsia="zh-CN"/>
        </w:rPr>
        <w:t>B. </w:t>
      </w:r>
      <w:r w:rsidRPr="00D44896">
        <w:rPr>
          <w:lang w:eastAsia="zh-CN"/>
        </w:rPr>
        <w:t>一定比以上三块质量都小</w:t>
      </w:r>
      <w:r w:rsidRPr="00D44896">
        <w:rPr>
          <w:lang w:eastAsia="zh-CN"/>
        </w:rPr>
        <w:t>     </w:t>
      </w:r>
      <w:r>
        <w:rPr>
          <w:noProof/>
          <w:lang w:eastAsia="zh-CN"/>
        </w:rPr>
        <w:pict>
          <v:shape id="_x0000_i1027" type="#_x0000_t75" style="height:3pt;mso-wrap-style:square;visibility:visible;width:2.25pt">
            <v:imagedata r:id="rId7" o:title=""/>
          </v:shape>
        </w:pict>
      </w:r>
      <w:r w:rsidRPr="00D44896">
        <w:rPr>
          <w:lang w:eastAsia="zh-CN"/>
        </w:rPr>
        <w:t>C. </w:t>
      </w:r>
      <w:r w:rsidRPr="00D44896">
        <w:rPr>
          <w:lang w:eastAsia="zh-CN"/>
        </w:rPr>
        <w:t>可能大于</w:t>
      </w:r>
      <w:r w:rsidRPr="00D44896">
        <w:rPr>
          <w:lang w:eastAsia="zh-CN"/>
        </w:rPr>
        <w:t>200g     </w:t>
      </w:r>
      <w:r>
        <w:rPr>
          <w:noProof/>
          <w:lang w:eastAsia="zh-CN"/>
        </w:rPr>
        <w:pict>
          <v:shape id="_x0000_i1028" type="#_x0000_t75" style="height:3pt;mso-wrap-style:square;visibility:visible;width:2.25pt">
            <v:imagedata r:id="rId7" o:title=""/>
          </v:shape>
        </w:pict>
      </w:r>
      <w:r w:rsidRPr="00D44896">
        <w:rPr>
          <w:lang w:eastAsia="zh-CN"/>
        </w:rPr>
        <w:t>D. </w:t>
      </w:r>
      <w:r w:rsidRPr="00D44896">
        <w:rPr>
          <w:lang w:eastAsia="zh-CN"/>
        </w:rPr>
        <w:t>可能大于</w:t>
      </w:r>
      <w:r w:rsidRPr="00D44896">
        <w:rPr>
          <w:lang w:eastAsia="zh-CN"/>
        </w:rPr>
        <w:t>100g</w:t>
      </w:r>
    </w:p>
    <w:p w:rsidR="008C3E0D" w:rsidRPr="00D44896" w:rsidP="00D44896">
      <w:pPr>
        <w:spacing w:before="156" w:beforeLines="50" w:after="156" w:afterLines="50" w:line="360" w:lineRule="auto"/>
        <w:rPr>
          <w:lang w:eastAsia="zh-CN"/>
        </w:rPr>
      </w:pPr>
      <w:r w:rsidRPr="00D44896">
        <w:rPr>
          <w:lang w:eastAsia="zh-CN"/>
        </w:rPr>
        <w:t>4.</w:t>
      </w:r>
      <w:r w:rsidRPr="00D44896">
        <w:rPr>
          <w:lang w:eastAsia="zh-CN"/>
        </w:rPr>
        <w:t>在国际单位制中，质量的基本单位是（　　）</w:t>
      </w:r>
      <w:r w:rsidRPr="00D44896">
        <w:rPr>
          <w:lang w:eastAsia="zh-CN"/>
        </w:rPr>
        <w:t xml:space="preserve">            </w:t>
      </w:r>
    </w:p>
    <w:p w:rsidR="008C3E0D" w:rsidRPr="00D44896" w:rsidP="00D44896">
      <w:pPr>
        <w:spacing w:before="156" w:beforeLines="50" w:after="156" w:afterLines="50" w:line="360" w:lineRule="auto"/>
        <w:ind w:left="150"/>
        <w:rPr>
          <w:lang w:eastAsia="zh-CN"/>
        </w:rPr>
      </w:pPr>
      <w:r w:rsidRPr="00D44896">
        <w:rPr>
          <w:lang w:eastAsia="zh-CN"/>
        </w:rPr>
        <w:t>A. </w:t>
      </w:r>
      <w:r w:rsidRPr="00D44896">
        <w:rPr>
          <w:lang w:eastAsia="zh-CN"/>
        </w:rPr>
        <w:t>牛顿</w:t>
      </w:r>
      <w:r w:rsidRPr="00D44896">
        <w:rPr>
          <w:lang w:eastAsia="zh-CN"/>
        </w:rPr>
        <w:t>                                      </w:t>
      </w:r>
      <w:r>
        <w:rPr>
          <w:noProof/>
          <w:lang w:eastAsia="zh-CN"/>
        </w:rPr>
        <w:pict>
          <v:shape id="_x0000_i1029" type="#_x0000_t75" style="height:3pt;mso-wrap-style:square;visibility:visible;width:0.75pt">
            <v:imagedata r:id="rId8" o:title=""/>
          </v:shape>
        </w:pict>
      </w:r>
      <w:r w:rsidRPr="00D44896">
        <w:rPr>
          <w:lang w:eastAsia="zh-CN"/>
        </w:rPr>
        <w:t>B. </w:t>
      </w:r>
      <w:r w:rsidRPr="00D44896">
        <w:rPr>
          <w:lang w:eastAsia="zh-CN"/>
        </w:rPr>
        <w:t>千克</w:t>
      </w:r>
      <w:r w:rsidRPr="00D44896">
        <w:rPr>
          <w:lang w:eastAsia="zh-CN"/>
        </w:rPr>
        <w:t>                                      </w:t>
      </w:r>
      <w:r>
        <w:rPr>
          <w:noProof/>
          <w:lang w:eastAsia="zh-CN"/>
        </w:rPr>
        <w:pict>
          <v:shape id="_x0000_i1030" type="#_x0000_t75" style="height:3pt;mso-wrap-style:square;visibility:visible;width:0.75pt">
            <v:imagedata r:id="rId8" o:title=""/>
          </v:shape>
        </w:pict>
      </w:r>
      <w:r w:rsidRPr="00D44896">
        <w:rPr>
          <w:lang w:eastAsia="zh-CN"/>
        </w:rPr>
        <w:t>C. </w:t>
      </w:r>
      <w:r w:rsidRPr="00D44896">
        <w:rPr>
          <w:lang w:eastAsia="zh-CN"/>
        </w:rPr>
        <w:t>焦耳</w:t>
      </w:r>
      <w:r w:rsidRPr="00D44896">
        <w:rPr>
          <w:lang w:eastAsia="zh-CN"/>
        </w:rPr>
        <w:t>                                      </w:t>
      </w:r>
      <w:r>
        <w:rPr>
          <w:noProof/>
          <w:lang w:eastAsia="zh-CN"/>
        </w:rPr>
        <w:pict>
          <v:shape id="_x0000_i1031" type="#_x0000_t75" style="height:3pt;mso-wrap-style:square;visibility:visible;width:0.75pt">
            <v:imagedata r:id="rId8" o:title=""/>
          </v:shape>
        </w:pict>
      </w:r>
      <w:r w:rsidRPr="00D44896">
        <w:rPr>
          <w:lang w:eastAsia="zh-CN"/>
        </w:rPr>
        <w:t>D. </w:t>
      </w:r>
      <w:r w:rsidRPr="00D44896">
        <w:rPr>
          <w:lang w:eastAsia="zh-CN"/>
        </w:rPr>
        <w:t>米</w:t>
      </w:r>
    </w:p>
    <w:p w:rsidR="008C3E0D" w:rsidRPr="00D44896" w:rsidP="00D44896">
      <w:pPr>
        <w:spacing w:before="156" w:beforeLines="50" w:after="156" w:afterLines="50" w:line="360" w:lineRule="auto"/>
        <w:rPr>
          <w:lang w:eastAsia="zh-CN"/>
        </w:rPr>
      </w:pPr>
      <w:r w:rsidRPr="00D44896">
        <w:rPr>
          <w:lang w:eastAsia="zh-CN"/>
        </w:rPr>
        <w:t>5.“</w:t>
      </w:r>
      <w:r w:rsidRPr="00D44896">
        <w:rPr>
          <w:lang w:eastAsia="zh-CN"/>
        </w:rPr>
        <w:t>上帝之杖</w:t>
      </w:r>
      <w:r w:rsidRPr="00D44896">
        <w:rPr>
          <w:lang w:eastAsia="zh-CN"/>
        </w:rPr>
        <w:t>”</w:t>
      </w:r>
      <w:r w:rsidRPr="00D44896">
        <w:rPr>
          <w:lang w:eastAsia="zh-CN"/>
        </w:rPr>
        <w:t>最近很热门，其实质是一个金属钨、铀等制成的长杆，用火箭发送到太空，使用时让他落下砸中目标，关于其的制作和使用过程，下列哪种情况质量会改变（</w:t>
      </w:r>
      <w:r w:rsidRPr="00D44896">
        <w:rPr>
          <w:lang w:eastAsia="zh-CN"/>
        </w:rPr>
        <w:t xml:space="preserve">   </w:t>
      </w:r>
      <w:r w:rsidRPr="00D44896">
        <w:rPr>
          <w:lang w:eastAsia="zh-CN"/>
        </w:rPr>
        <w:t>）</w:t>
      </w:r>
      <w:r w:rsidRPr="00D44896">
        <w:rPr>
          <w:lang w:eastAsia="zh-CN"/>
        </w:rPr>
        <w:t xml:space="preserve">            </w:t>
      </w:r>
    </w:p>
    <w:p w:rsidR="008C3E0D" w:rsidRPr="00D44896" w:rsidP="00D44896">
      <w:pPr>
        <w:spacing w:before="156" w:beforeLines="50" w:after="156" w:afterLines="50" w:line="360" w:lineRule="auto"/>
        <w:ind w:left="150"/>
        <w:rPr>
          <w:lang w:eastAsia="zh-CN"/>
        </w:rPr>
      </w:pPr>
      <w:r w:rsidRPr="00D44896">
        <w:rPr>
          <w:lang w:eastAsia="zh-CN"/>
        </w:rPr>
        <w:t>A. </w:t>
      </w:r>
      <w:r w:rsidRPr="00D44896">
        <w:rPr>
          <w:lang w:eastAsia="zh-CN"/>
        </w:rPr>
        <w:t>把熔化的金属浇铸成金属棒</w:t>
      </w:r>
      <w:r w:rsidRPr="00D44896">
        <w:rPr>
          <w:lang w:eastAsia="zh-CN"/>
        </w:rPr>
        <w:t>                                </w:t>
      </w:r>
      <w:r>
        <w:rPr>
          <w:noProof/>
          <w:lang w:eastAsia="zh-CN"/>
        </w:rPr>
        <w:pict>
          <v:shape id="_x0000_i1032" type="#_x0000_t75" style="height:3pt;mso-wrap-style:square;visibility:visible;width:2.25pt">
            <v:imagedata r:id="rId7" o:title=""/>
          </v:shape>
        </w:pict>
      </w:r>
      <w:r w:rsidRPr="00D44896">
        <w:rPr>
          <w:lang w:eastAsia="zh-CN"/>
        </w:rPr>
        <w:t>B. </w:t>
      </w:r>
      <w:r w:rsidRPr="00D44896">
        <w:rPr>
          <w:lang w:eastAsia="zh-CN"/>
        </w:rPr>
        <w:t>从地球发送到太空中</w:t>
      </w:r>
      <w:r w:rsidRPr="00D44896">
        <w:rPr>
          <w:lang w:eastAsia="zh-CN"/>
        </w:rPr>
        <w:br/>
        <w:t>C. </w:t>
      </w:r>
      <w:r w:rsidRPr="00D44896">
        <w:rPr>
          <w:lang w:eastAsia="zh-CN"/>
        </w:rPr>
        <w:t>把金属棒尖端打磨光滑变尖</w:t>
      </w:r>
      <w:r w:rsidRPr="00D44896">
        <w:rPr>
          <w:lang w:eastAsia="zh-CN"/>
        </w:rPr>
        <w:t>                                </w:t>
      </w:r>
      <w:r>
        <w:rPr>
          <w:noProof/>
          <w:lang w:eastAsia="zh-CN"/>
        </w:rPr>
        <w:pict>
          <v:shape id="_x0000_i1033" type="#_x0000_t75" style="height:3pt;mso-wrap-style:square;visibility:visible;width:2.25pt">
            <v:imagedata r:id="rId7" o:title=""/>
          </v:shape>
        </w:pict>
      </w:r>
      <w:r w:rsidRPr="00D44896">
        <w:rPr>
          <w:lang w:eastAsia="zh-CN"/>
        </w:rPr>
        <w:t>D. </w:t>
      </w:r>
      <w:r w:rsidRPr="00D44896">
        <w:rPr>
          <w:lang w:eastAsia="zh-CN"/>
        </w:rPr>
        <w:t>落到地面撞击目标而变形</w:t>
      </w:r>
    </w:p>
    <w:p w:rsidR="008C3E0D" w:rsidRPr="00D44896" w:rsidP="00D44896">
      <w:pPr>
        <w:spacing w:before="156" w:beforeLines="50" w:after="156" w:afterLines="50" w:line="360" w:lineRule="auto"/>
        <w:rPr>
          <w:lang w:eastAsia="zh-CN"/>
        </w:rPr>
      </w:pPr>
      <w:r w:rsidRPr="00D44896">
        <w:rPr>
          <w:lang w:eastAsia="zh-CN"/>
        </w:rPr>
        <w:t>6.</w:t>
      </w:r>
      <w:r w:rsidRPr="00D44896">
        <w:rPr>
          <w:lang w:eastAsia="zh-CN"/>
        </w:rPr>
        <w:t>小阳对家庭厨房的物品进行如下估计，最接近实际的是（　　）</w:t>
      </w:r>
      <w:r w:rsidRPr="00D44896">
        <w:rPr>
          <w:lang w:eastAsia="zh-CN"/>
        </w:rPr>
        <w:t xml:space="preserve">            </w:t>
      </w:r>
    </w:p>
    <w:p w:rsidR="008C3E0D" w:rsidRPr="00D44896" w:rsidP="00D44896">
      <w:pPr>
        <w:spacing w:before="156" w:beforeLines="50" w:after="156" w:afterLines="50" w:line="360" w:lineRule="auto"/>
        <w:ind w:left="150"/>
        <w:rPr>
          <w:lang w:eastAsia="zh-CN"/>
        </w:rPr>
      </w:pPr>
      <w:r w:rsidRPr="00D44896">
        <w:rPr>
          <w:lang w:eastAsia="zh-CN"/>
        </w:rPr>
        <w:t>A. </w:t>
      </w:r>
      <w:r w:rsidRPr="00D44896">
        <w:rPr>
          <w:lang w:eastAsia="zh-CN"/>
        </w:rPr>
        <w:t>普通饭碗的质量约为</w:t>
      </w:r>
      <w:r w:rsidRPr="00D44896">
        <w:rPr>
          <w:lang w:eastAsia="zh-CN"/>
        </w:rPr>
        <w:t>2kg                                     B. </w:t>
      </w:r>
      <w:r w:rsidRPr="00D44896">
        <w:rPr>
          <w:lang w:eastAsia="zh-CN"/>
        </w:rPr>
        <w:t>饺子煮熟即将出锅时的温度约为</w:t>
      </w:r>
      <w:r w:rsidRPr="00D44896">
        <w:rPr>
          <w:lang w:eastAsia="zh-CN"/>
        </w:rPr>
        <w:t>30℃</w:t>
      </w:r>
      <w:r w:rsidRPr="00D44896">
        <w:rPr>
          <w:lang w:eastAsia="zh-CN"/>
        </w:rPr>
        <w:br/>
        <w:t>C. </w:t>
      </w:r>
      <w:r w:rsidRPr="00D44896">
        <w:rPr>
          <w:lang w:eastAsia="zh-CN"/>
        </w:rPr>
        <w:t>普通筷子的长度约为</w:t>
      </w:r>
      <w:r w:rsidRPr="00D44896">
        <w:rPr>
          <w:lang w:eastAsia="zh-CN"/>
        </w:rPr>
        <w:t>25cm                                  D. </w:t>
      </w:r>
      <w:r w:rsidRPr="00D44896">
        <w:rPr>
          <w:lang w:eastAsia="zh-CN"/>
        </w:rPr>
        <w:t>电饭锅加热挡的功率约为</w:t>
      </w:r>
      <w:r w:rsidRPr="00D44896">
        <w:rPr>
          <w:lang w:eastAsia="zh-CN"/>
        </w:rPr>
        <w:t>100W</w:t>
      </w:r>
    </w:p>
    <w:p w:rsidR="008C3E0D" w:rsidRPr="00D44896" w:rsidP="00D44896">
      <w:pPr>
        <w:spacing w:before="156" w:beforeLines="50" w:after="156" w:afterLines="50" w:line="360" w:lineRule="auto"/>
        <w:rPr>
          <w:lang w:eastAsia="zh-CN"/>
        </w:rPr>
      </w:pPr>
      <w:r w:rsidRPr="00D44896">
        <w:rPr>
          <w:lang w:eastAsia="zh-CN"/>
        </w:rPr>
        <w:t>7.</w:t>
      </w:r>
      <w:r w:rsidRPr="00D44896">
        <w:rPr>
          <w:lang w:eastAsia="zh-CN"/>
        </w:rPr>
        <w:t>一千克的铁块和一千克的棉花相比（</w:t>
      </w:r>
      <w:r w:rsidRPr="00D44896">
        <w:rPr>
          <w:lang w:eastAsia="zh-CN"/>
        </w:rPr>
        <w:t xml:space="preserve">    </w:t>
      </w:r>
      <w:r w:rsidRPr="00D44896">
        <w:rPr>
          <w:lang w:eastAsia="zh-CN"/>
        </w:rPr>
        <w:t>）</w:t>
      </w:r>
      <w:r w:rsidRPr="00D44896">
        <w:rPr>
          <w:lang w:eastAsia="zh-CN"/>
        </w:rPr>
        <w:t xml:space="preserve">            </w:t>
      </w:r>
    </w:p>
    <w:p w:rsidR="008C3E0D" w:rsidRPr="00D44896" w:rsidP="00D44896">
      <w:pPr>
        <w:spacing w:before="156" w:beforeLines="50" w:after="156" w:afterLines="50" w:line="360" w:lineRule="auto"/>
        <w:ind w:left="150"/>
        <w:rPr>
          <w:lang w:eastAsia="zh-CN"/>
        </w:rPr>
      </w:pPr>
      <w:r w:rsidRPr="00D44896">
        <w:rPr>
          <w:lang w:eastAsia="zh-CN"/>
        </w:rPr>
        <w:t>A.</w:t>
      </w:r>
      <w:r w:rsidRPr="00D44896">
        <w:rPr>
          <w:lang w:eastAsia="zh-CN"/>
        </w:rPr>
        <w:t>铁块所含的物质多</w:t>
      </w:r>
      <w:r w:rsidRPr="00D44896">
        <w:rPr>
          <w:lang w:eastAsia="zh-CN"/>
        </w:rPr>
        <w:br/>
        <w:t>B.</w:t>
      </w:r>
      <w:r w:rsidRPr="00D44896">
        <w:rPr>
          <w:lang w:eastAsia="zh-CN"/>
        </w:rPr>
        <w:t>铁块的质量更大</w:t>
      </w:r>
      <w:r w:rsidRPr="00D44896">
        <w:rPr>
          <w:lang w:eastAsia="zh-CN"/>
        </w:rPr>
        <w:br/>
        <w:t>C.</w:t>
      </w:r>
      <w:r w:rsidRPr="00D44896">
        <w:rPr>
          <w:lang w:eastAsia="zh-CN"/>
        </w:rPr>
        <w:t>两者所含的物质多少一样</w:t>
      </w:r>
      <w:r w:rsidRPr="00D44896">
        <w:rPr>
          <w:lang w:eastAsia="zh-CN"/>
        </w:rPr>
        <w:br/>
        <w:t>D.</w:t>
      </w:r>
      <w:r w:rsidRPr="00D44896">
        <w:rPr>
          <w:lang w:eastAsia="zh-CN"/>
        </w:rPr>
        <w:t>无法确定</w:t>
      </w:r>
    </w:p>
    <w:p w:rsidR="008C3E0D" w:rsidRPr="00D44896" w:rsidP="00D44896">
      <w:pPr>
        <w:spacing w:before="156" w:beforeLines="50" w:after="156" w:afterLines="50" w:line="360" w:lineRule="auto"/>
        <w:rPr>
          <w:lang w:eastAsia="zh-CN"/>
        </w:rPr>
      </w:pPr>
      <w:r w:rsidRPr="00D44896">
        <w:rPr>
          <w:lang w:eastAsia="zh-CN"/>
        </w:rPr>
        <w:t>8.</w:t>
      </w:r>
      <w:r w:rsidRPr="00D44896">
        <w:rPr>
          <w:lang w:eastAsia="zh-CN"/>
        </w:rPr>
        <w:t>一个普通鸡蛋的质量大约是（</w:t>
      </w:r>
      <w:r w:rsidRPr="00D44896">
        <w:rPr>
          <w:lang w:eastAsia="zh-CN"/>
        </w:rPr>
        <w:t xml:space="preserve">   </w:t>
      </w:r>
      <w:r w:rsidRPr="00D44896">
        <w:rPr>
          <w:lang w:eastAsia="zh-CN"/>
        </w:rPr>
        <w:t>）</w:t>
      </w:r>
      <w:r w:rsidRPr="00D44896">
        <w:rPr>
          <w:lang w:eastAsia="zh-CN"/>
        </w:rPr>
        <w:t xml:space="preserve">            </w:t>
      </w:r>
    </w:p>
    <w:p w:rsidR="008C3E0D" w:rsidRPr="00D44896" w:rsidP="00D44896">
      <w:pPr>
        <w:spacing w:before="156" w:beforeLines="50" w:after="156" w:afterLines="50" w:line="360" w:lineRule="auto"/>
        <w:ind w:left="150"/>
        <w:rPr>
          <w:lang w:eastAsia="zh-CN"/>
        </w:rPr>
      </w:pPr>
      <w:r w:rsidRPr="00D44896">
        <w:rPr>
          <w:lang w:eastAsia="zh-CN"/>
        </w:rPr>
        <w:t>A. 50g                                    </w:t>
      </w:r>
      <w:r>
        <w:rPr>
          <w:noProof/>
          <w:lang w:eastAsia="zh-CN"/>
        </w:rPr>
        <w:pict>
          <v:shape id="_x0000_i1034" type="#_x0000_t75" style="height:3pt;mso-wrap-style:square;visibility:visible;width:1.5pt">
            <v:imagedata r:id="rId9" o:title=""/>
          </v:shape>
        </w:pict>
      </w:r>
      <w:r w:rsidRPr="00D44896">
        <w:rPr>
          <w:lang w:eastAsia="zh-CN"/>
        </w:rPr>
        <w:t>B. 50kg                                    </w:t>
      </w:r>
      <w:r>
        <w:rPr>
          <w:noProof/>
          <w:lang w:eastAsia="zh-CN"/>
        </w:rPr>
        <w:pict>
          <v:shape id="_x0000_i1035" type="#_x0000_t75" style="height:3pt;mso-wrap-style:square;visibility:visible;width:1.5pt">
            <v:imagedata r:id="rId9" o:title=""/>
          </v:shape>
        </w:pict>
      </w:r>
      <w:r w:rsidRPr="00D44896">
        <w:rPr>
          <w:lang w:eastAsia="zh-CN"/>
        </w:rPr>
        <w:t>C. 50mg                                    </w:t>
      </w:r>
      <w:r>
        <w:rPr>
          <w:noProof/>
          <w:lang w:eastAsia="zh-CN"/>
        </w:rPr>
        <w:pict>
          <v:shape id="_x0000_i1036" type="#_x0000_t75" style="height:3pt;mso-wrap-style:square;visibility:visible;width:1.5pt">
            <v:imagedata r:id="rId9" o:title=""/>
          </v:shape>
        </w:pict>
      </w:r>
      <w:r w:rsidRPr="00D44896">
        <w:rPr>
          <w:lang w:eastAsia="zh-CN"/>
        </w:rPr>
        <w:t>D. 50t</w:t>
      </w:r>
    </w:p>
    <w:p w:rsidR="008C3E0D" w:rsidRPr="00D44896" w:rsidP="00D44896">
      <w:pPr>
        <w:spacing w:before="156" w:beforeLines="50" w:after="156" w:afterLines="50" w:line="360" w:lineRule="auto"/>
        <w:rPr>
          <w:lang w:eastAsia="zh-CN"/>
        </w:rPr>
      </w:pPr>
      <w:r w:rsidRPr="00D44896">
        <w:rPr>
          <w:b/>
          <w:bCs/>
          <w:sz w:val="24"/>
          <w:szCs w:val="24"/>
          <w:lang w:eastAsia="zh-CN"/>
        </w:rPr>
        <w:t>二、填空题</w:t>
      </w:r>
    </w:p>
    <w:p w:rsidR="008C3E0D" w:rsidRPr="00D44896" w:rsidP="00D44896">
      <w:pPr>
        <w:spacing w:before="156" w:beforeLines="50" w:after="156" w:afterLines="50" w:line="360" w:lineRule="auto"/>
        <w:rPr>
          <w:lang w:eastAsia="zh-CN"/>
        </w:rPr>
      </w:pPr>
      <w:r w:rsidRPr="00D44896">
        <w:rPr>
          <w:lang w:eastAsia="zh-CN"/>
        </w:rPr>
        <w:t>9.</w:t>
      </w:r>
      <w:r w:rsidRPr="00D44896">
        <w:rPr>
          <w:lang w:eastAsia="zh-CN"/>
        </w:rPr>
        <w:t>用天平称一个塑料瓶的质量，然后将其剪碎再放到天平上称量，比较两次测量结果发现测量值相等，这说明物体的质量与</w:t>
      </w:r>
      <w:r w:rsidRPr="00D44896">
        <w:rPr>
          <w:lang w:eastAsia="zh-CN"/>
        </w:rPr>
        <w:t>________ </w:t>
      </w:r>
      <w:r w:rsidRPr="00D44896">
        <w:rPr>
          <w:lang w:eastAsia="zh-CN"/>
        </w:rPr>
        <w:t>无关；将一小块冰放入杯中用天平</w:t>
      </w:r>
      <w:r w:rsidRPr="00D44896">
        <w:rPr>
          <w:lang w:eastAsia="zh-CN"/>
        </w:rPr>
        <w:t>称量总</w:t>
      </w:r>
      <w:r w:rsidRPr="00D44896">
        <w:rPr>
          <w:lang w:eastAsia="zh-CN"/>
        </w:rPr>
        <w:t>质量，</w:t>
      </w:r>
      <w:r w:rsidRPr="00D44896">
        <w:rPr>
          <w:lang w:eastAsia="zh-CN"/>
        </w:rPr>
        <w:t>当冰熔化</w:t>
      </w:r>
      <w:r w:rsidRPr="00D44896">
        <w:rPr>
          <w:lang w:eastAsia="zh-CN"/>
        </w:rPr>
        <w:t>成水后，再称水和杯的总质量，比较两次测量结果发现测量值相等，这说明物体</w:t>
      </w:r>
      <w:bookmarkStart w:id="0" w:name="_GoBack"/>
      <w:bookmarkEnd w:id="0"/>
      <w:r w:rsidRPr="00D44896">
        <w:rPr>
          <w:lang w:eastAsia="zh-CN"/>
        </w:rPr>
        <w:t>的质量与</w:t>
      </w:r>
      <w:r w:rsidRPr="00D44896">
        <w:rPr>
          <w:lang w:eastAsia="zh-CN"/>
        </w:rPr>
        <w:t>________ </w:t>
      </w:r>
      <w:r w:rsidRPr="00D44896">
        <w:rPr>
          <w:lang w:eastAsia="zh-CN"/>
        </w:rPr>
        <w:t>无关；若塑料瓶随</w:t>
      </w:r>
      <w:r w:rsidRPr="00D44896">
        <w:rPr>
          <w:lang w:eastAsia="zh-CN"/>
        </w:rPr>
        <w:t>“</w:t>
      </w:r>
      <w:r w:rsidRPr="00D44896">
        <w:rPr>
          <w:lang w:eastAsia="zh-CN"/>
        </w:rPr>
        <w:t>神舟九号</w:t>
      </w:r>
      <w:r w:rsidRPr="00D44896">
        <w:rPr>
          <w:lang w:eastAsia="zh-CN"/>
        </w:rPr>
        <w:t>”</w:t>
      </w:r>
      <w:r w:rsidRPr="00D44896">
        <w:rPr>
          <w:lang w:eastAsia="zh-CN"/>
        </w:rPr>
        <w:t>飞船登上月球，其质量</w:t>
      </w:r>
      <w:r w:rsidRPr="00D44896">
        <w:rPr>
          <w:lang w:eastAsia="zh-CN"/>
        </w:rPr>
        <w:t>________ </w:t>
      </w:r>
      <w:r w:rsidRPr="00D44896">
        <w:rPr>
          <w:lang w:eastAsia="zh-CN"/>
        </w:rPr>
        <w:t>（填</w:t>
      </w:r>
      <w:r w:rsidRPr="00D44896">
        <w:rPr>
          <w:lang w:eastAsia="zh-CN"/>
        </w:rPr>
        <w:t>“</w:t>
      </w:r>
      <w:r w:rsidRPr="00D44896">
        <w:rPr>
          <w:lang w:eastAsia="zh-CN"/>
        </w:rPr>
        <w:t>变大</w:t>
      </w:r>
      <w:r w:rsidRPr="00D44896">
        <w:rPr>
          <w:lang w:eastAsia="zh-CN"/>
        </w:rPr>
        <w:t>”“</w:t>
      </w:r>
      <w:r w:rsidRPr="00D44896">
        <w:rPr>
          <w:lang w:eastAsia="zh-CN"/>
        </w:rPr>
        <w:t>不变</w:t>
      </w:r>
      <w:r w:rsidRPr="00D44896">
        <w:rPr>
          <w:lang w:eastAsia="zh-CN"/>
        </w:rPr>
        <w:t>”</w:t>
      </w:r>
      <w:r w:rsidRPr="00D44896">
        <w:rPr>
          <w:lang w:eastAsia="zh-CN"/>
        </w:rPr>
        <w:t>或</w:t>
      </w:r>
      <w:r w:rsidRPr="00D44896">
        <w:rPr>
          <w:lang w:eastAsia="zh-CN"/>
        </w:rPr>
        <w:t>“</w:t>
      </w:r>
      <w:r w:rsidRPr="00D44896">
        <w:rPr>
          <w:lang w:eastAsia="zh-CN"/>
        </w:rPr>
        <w:t>变小</w:t>
      </w:r>
      <w:r w:rsidRPr="00D44896">
        <w:rPr>
          <w:lang w:eastAsia="zh-CN"/>
        </w:rPr>
        <w:t>”</w:t>
      </w:r>
      <w:r w:rsidRPr="00D44896">
        <w:rPr>
          <w:lang w:eastAsia="zh-CN"/>
        </w:rPr>
        <w:t>）．</w:t>
      </w:r>
      <w:r w:rsidRPr="00D44896">
        <w:rPr>
          <w:lang w:eastAsia="zh-CN"/>
        </w:rPr>
        <w:t xml:space="preserve">    </w:t>
      </w:r>
    </w:p>
    <w:p w:rsidR="00934DF6" w:rsidRPr="00D44896" w:rsidP="00D44896">
      <w:pPr>
        <w:spacing w:before="156" w:beforeLines="50" w:after="156" w:afterLines="50" w:line="360" w:lineRule="auto"/>
        <w:rPr>
          <w:lang w:eastAsia="zh-CN"/>
        </w:rPr>
      </w:pPr>
      <w:r w:rsidRPr="00D44896">
        <w:rPr>
          <w:lang w:eastAsia="zh-CN"/>
        </w:rPr>
        <w:t>10.</w:t>
      </w:r>
      <w:r w:rsidRPr="00D44896">
        <w:rPr>
          <w:lang w:eastAsia="zh-CN"/>
        </w:rPr>
        <w:t>某种品牌的奶粉如图所示，由图可知，罐中含有</w:t>
      </w:r>
      <w:r w:rsidRPr="00D44896">
        <w:rPr>
          <w:lang w:eastAsia="zh-CN"/>
        </w:rPr>
        <w:t>________g</w:t>
      </w:r>
      <w:r w:rsidRPr="00D44896">
        <w:rPr>
          <w:lang w:eastAsia="zh-CN"/>
        </w:rPr>
        <w:t>奶粉，合</w:t>
      </w:r>
      <w:r w:rsidRPr="00D44896">
        <w:rPr>
          <w:lang w:eastAsia="zh-CN"/>
        </w:rPr>
        <w:t>________kg</w:t>
      </w:r>
      <w:r w:rsidRPr="00D44896">
        <w:rPr>
          <w:lang w:eastAsia="zh-CN"/>
        </w:rPr>
        <w:t>．</w:t>
      </w:r>
      <w:r w:rsidRPr="00D44896">
        <w:rPr>
          <w:lang w:eastAsia="zh-CN"/>
        </w:rPr>
        <w:t xml:space="preserve"> </w:t>
      </w:r>
    </w:p>
    <w:p w:rsidR="008C3E0D" w:rsidRPr="00D44896" w:rsidP="00D44896">
      <w:pPr>
        <w:spacing w:before="156" w:beforeLines="50" w:after="156" w:afterLines="50" w:line="360" w:lineRule="auto"/>
      </w:pPr>
      <w:r w:rsidRPr="00D44896">
        <w:rPr>
          <w:lang w:eastAsia="zh-CN"/>
        </w:rPr>
        <w:t xml:space="preserve"> </w:t>
      </w:r>
      <w:r>
        <w:rPr>
          <w:noProof/>
          <w:lang w:eastAsia="zh-CN"/>
        </w:rPr>
        <w:pict>
          <v:shape id="_x0000_i1037" type="#_x0000_t75" style="height:80.25pt;mso-wrap-style:square;visibility:visible;width:93pt">
            <v:imagedata r:id="rId10" o:title=""/>
          </v:shape>
        </w:pict>
      </w:r>
    </w:p>
    <w:p w:rsidR="008C3E0D" w:rsidRPr="00D44896" w:rsidP="00D44896">
      <w:pPr>
        <w:spacing w:before="156" w:beforeLines="50" w:after="156" w:afterLines="50" w:line="360" w:lineRule="auto"/>
        <w:rPr>
          <w:lang w:eastAsia="zh-CN"/>
        </w:rPr>
      </w:pPr>
      <w:r w:rsidRPr="00D44896">
        <w:rPr>
          <w:lang w:eastAsia="zh-CN"/>
        </w:rPr>
        <w:t>11.</w:t>
      </w:r>
      <w:r w:rsidRPr="00D44896">
        <w:rPr>
          <w:lang w:eastAsia="zh-CN"/>
        </w:rPr>
        <w:t>给下列物体质量数后面填上适当的单位：</w:t>
      </w:r>
      <w:r w:rsidRPr="00D44896">
        <w:rPr>
          <w:lang w:eastAsia="zh-CN"/>
        </w:rPr>
        <w:t xml:space="preserve">    </w:t>
      </w:r>
    </w:p>
    <w:p w:rsidR="008C3E0D" w:rsidRPr="00D44896" w:rsidP="00D44896">
      <w:pPr>
        <w:spacing w:before="156" w:beforeLines="50" w:after="156" w:afterLines="50" w:line="360" w:lineRule="auto"/>
        <w:rPr>
          <w:lang w:eastAsia="zh-CN"/>
        </w:rPr>
      </w:pPr>
      <w:r w:rsidRPr="00D44896">
        <w:rPr>
          <w:lang w:eastAsia="zh-CN"/>
        </w:rPr>
        <w:t>（</w:t>
      </w:r>
      <w:r w:rsidRPr="00D44896">
        <w:rPr>
          <w:lang w:eastAsia="zh-CN"/>
        </w:rPr>
        <w:t>1</w:t>
      </w:r>
      <w:r w:rsidRPr="00D44896">
        <w:rPr>
          <w:lang w:eastAsia="zh-CN"/>
        </w:rPr>
        <w:t>）一瓶矿泉水的质量为</w:t>
      </w:r>
      <w:r w:rsidRPr="00D44896">
        <w:rPr>
          <w:lang w:eastAsia="zh-CN"/>
        </w:rPr>
        <w:t>5×10</w:t>
      </w:r>
      <w:r w:rsidRPr="00D44896">
        <w:rPr>
          <w:vertAlign w:val="superscript"/>
          <w:lang w:eastAsia="zh-CN"/>
        </w:rPr>
        <w:t>2</w:t>
      </w:r>
      <w:r w:rsidRPr="00D44896">
        <w:rPr>
          <w:lang w:eastAsia="zh-CN"/>
        </w:rPr>
        <w:t xml:space="preserve">________    </w:t>
      </w:r>
    </w:p>
    <w:p w:rsidR="008C3E0D" w:rsidRPr="00D44896" w:rsidP="00D44896">
      <w:pPr>
        <w:spacing w:before="156" w:beforeLines="50" w:after="156" w:afterLines="50" w:line="360" w:lineRule="auto"/>
        <w:rPr>
          <w:lang w:eastAsia="zh-CN"/>
        </w:rPr>
      </w:pPr>
      <w:r w:rsidRPr="00D44896">
        <w:rPr>
          <w:lang w:eastAsia="zh-CN"/>
        </w:rPr>
        <w:t>（</w:t>
      </w:r>
      <w:r w:rsidRPr="00D44896">
        <w:rPr>
          <w:lang w:eastAsia="zh-CN"/>
        </w:rPr>
        <w:t>2</w:t>
      </w:r>
      <w:r w:rsidRPr="00D44896">
        <w:rPr>
          <w:lang w:eastAsia="zh-CN"/>
        </w:rPr>
        <w:t>）一个中学生的质量约为</w:t>
      </w:r>
      <w:r w:rsidRPr="00D44896">
        <w:rPr>
          <w:lang w:eastAsia="zh-CN"/>
        </w:rPr>
        <w:t>0.05________</w:t>
      </w:r>
      <w:r w:rsidRPr="00D44896">
        <w:rPr>
          <w:lang w:eastAsia="zh-CN"/>
        </w:rPr>
        <w:t>；</w:t>
      </w:r>
      <w:r w:rsidRPr="00D44896">
        <w:rPr>
          <w:lang w:eastAsia="zh-CN"/>
        </w:rPr>
        <w:t xml:space="preserve">    </w:t>
      </w:r>
    </w:p>
    <w:p w:rsidR="008C3E0D" w:rsidRPr="00D44896" w:rsidP="00D44896">
      <w:pPr>
        <w:spacing w:before="156" w:beforeLines="50" w:after="156" w:afterLines="50" w:line="360" w:lineRule="auto"/>
        <w:rPr>
          <w:lang w:eastAsia="zh-CN"/>
        </w:rPr>
      </w:pPr>
      <w:r w:rsidRPr="00D44896">
        <w:rPr>
          <w:lang w:eastAsia="zh-CN"/>
        </w:rPr>
        <w:t>（</w:t>
      </w:r>
      <w:r w:rsidRPr="00D44896">
        <w:rPr>
          <w:lang w:eastAsia="zh-CN"/>
        </w:rPr>
        <w:t>3</w:t>
      </w:r>
      <w:r w:rsidRPr="00D44896">
        <w:rPr>
          <w:lang w:eastAsia="zh-CN"/>
        </w:rPr>
        <w:t>）</w:t>
      </w:r>
      <w:r w:rsidRPr="00D44896">
        <w:rPr>
          <w:lang w:eastAsia="zh-CN"/>
        </w:rPr>
        <w:t>5g/cm</w:t>
      </w:r>
      <w:r w:rsidRPr="00D44896">
        <w:rPr>
          <w:vertAlign w:val="superscript"/>
          <w:lang w:eastAsia="zh-CN"/>
        </w:rPr>
        <w:t>3</w:t>
      </w:r>
      <w:r w:rsidRPr="00D44896">
        <w:rPr>
          <w:lang w:eastAsia="zh-CN"/>
        </w:rPr>
        <w:t>=5×10</w:t>
      </w:r>
      <w:r w:rsidRPr="00D44896">
        <w:rPr>
          <w:vertAlign w:val="superscript"/>
          <w:lang w:eastAsia="zh-CN"/>
        </w:rPr>
        <w:t>3</w:t>
      </w:r>
      <w:r w:rsidRPr="00D44896">
        <w:rPr>
          <w:lang w:eastAsia="zh-CN"/>
        </w:rPr>
        <w:t>________</w:t>
      </w:r>
      <w:r w:rsidRPr="00D44896">
        <w:rPr>
          <w:lang w:eastAsia="zh-CN"/>
        </w:rPr>
        <w:t>。</w:t>
      </w:r>
      <w:r w:rsidRPr="00D44896">
        <w:rPr>
          <w:lang w:eastAsia="zh-CN"/>
        </w:rPr>
        <w:t xml:space="preserve">    </w:t>
      </w:r>
    </w:p>
    <w:p w:rsidR="008C3E0D" w:rsidRPr="00D44896" w:rsidP="00D44896">
      <w:pPr>
        <w:spacing w:before="156" w:beforeLines="50" w:after="156" w:afterLines="50" w:line="360" w:lineRule="auto"/>
        <w:rPr>
          <w:lang w:eastAsia="zh-CN"/>
        </w:rPr>
      </w:pPr>
      <w:r w:rsidRPr="00D44896">
        <w:rPr>
          <w:lang w:eastAsia="zh-CN"/>
        </w:rPr>
        <w:t>12.</w:t>
      </w:r>
      <w:r w:rsidRPr="00D44896">
        <w:rPr>
          <w:lang w:eastAsia="zh-CN"/>
        </w:rPr>
        <w:t>一块铁块的质量会发生变化的情况是　</w:t>
      </w:r>
      <w:r w:rsidRPr="00D44896">
        <w:rPr>
          <w:lang w:eastAsia="zh-CN"/>
        </w:rPr>
        <w:t>________ </w:t>
      </w:r>
      <w:r w:rsidRPr="00D44896">
        <w:rPr>
          <w:lang w:eastAsia="zh-CN"/>
        </w:rPr>
        <w:t>　</w:t>
      </w:r>
      <w:r w:rsidRPr="00D44896">
        <w:rPr>
          <w:lang w:eastAsia="zh-CN"/>
        </w:rPr>
        <w:br/>
        <w:t>A</w:t>
      </w:r>
      <w:r w:rsidRPr="00D44896">
        <w:rPr>
          <w:lang w:eastAsia="zh-CN"/>
        </w:rPr>
        <w:t>．将它熔化成铁水</w:t>
      </w:r>
      <w:r w:rsidRPr="00D44896">
        <w:rPr>
          <w:lang w:eastAsia="zh-CN"/>
        </w:rPr>
        <w:t>         B</w:t>
      </w:r>
      <w:r w:rsidRPr="00D44896">
        <w:rPr>
          <w:lang w:eastAsia="zh-CN"/>
        </w:rPr>
        <w:t>．磨掉铁块一个角</w:t>
      </w:r>
      <w:r w:rsidRPr="00D44896">
        <w:rPr>
          <w:lang w:eastAsia="zh-CN"/>
        </w:rPr>
        <w:br/>
        <w:t>C</w:t>
      </w:r>
      <w:r w:rsidRPr="00D44896">
        <w:rPr>
          <w:lang w:eastAsia="zh-CN"/>
        </w:rPr>
        <w:t>．把它轧成薄铁片</w:t>
      </w:r>
      <w:r w:rsidRPr="00D44896">
        <w:rPr>
          <w:lang w:eastAsia="zh-CN"/>
        </w:rPr>
        <w:t>         D</w:t>
      </w:r>
      <w:r w:rsidRPr="00D44896">
        <w:rPr>
          <w:lang w:eastAsia="zh-CN"/>
        </w:rPr>
        <w:t>．从地球运到月球</w:t>
      </w:r>
      <w:r w:rsidRPr="00D44896">
        <w:rPr>
          <w:lang w:eastAsia="zh-CN"/>
        </w:rPr>
        <w:br/>
      </w:r>
      <w:r w:rsidRPr="00D44896">
        <w:rPr>
          <w:lang w:eastAsia="zh-CN"/>
        </w:rPr>
        <w:t>说明理由：</w:t>
      </w:r>
      <w:r w:rsidRPr="00D44896">
        <w:rPr>
          <w:lang w:eastAsia="zh-CN"/>
        </w:rPr>
        <w:t xml:space="preserve">________     </w:t>
      </w:r>
    </w:p>
    <w:p w:rsidR="008C3E0D" w:rsidRPr="00D44896" w:rsidP="00D44896">
      <w:pPr>
        <w:spacing w:before="156" w:beforeLines="50" w:after="156" w:afterLines="50" w:line="360" w:lineRule="auto"/>
        <w:rPr>
          <w:lang w:eastAsia="zh-CN"/>
        </w:rPr>
      </w:pPr>
      <w:r w:rsidRPr="00D44896">
        <w:rPr>
          <w:b/>
          <w:bCs/>
          <w:sz w:val="24"/>
          <w:szCs w:val="24"/>
          <w:lang w:eastAsia="zh-CN"/>
        </w:rPr>
        <w:t>三、解答题</w:t>
      </w:r>
    </w:p>
    <w:p w:rsidR="008C3E0D" w:rsidRPr="00D44896" w:rsidP="00D44896">
      <w:pPr>
        <w:spacing w:before="156" w:beforeLines="50" w:after="156" w:afterLines="50" w:line="360" w:lineRule="auto"/>
        <w:rPr>
          <w:lang w:eastAsia="zh-CN"/>
        </w:rPr>
      </w:pPr>
      <w:r w:rsidRPr="00D44896">
        <w:rPr>
          <w:lang w:eastAsia="zh-CN"/>
        </w:rPr>
        <w:t>13.</w:t>
      </w:r>
      <w:r w:rsidRPr="00D44896">
        <w:rPr>
          <w:lang w:eastAsia="zh-CN"/>
        </w:rPr>
        <w:t>蜂鸟是人们已知质量最小的鸟，它的卵也是人们已知最小的卵，有一种蜂鸟，产下了一只卵后自己的质量仅为</w:t>
      </w:r>
      <w:r w:rsidRPr="00D44896">
        <w:rPr>
          <w:lang w:eastAsia="zh-CN"/>
        </w:rPr>
        <w:t>2g</w:t>
      </w:r>
      <w:r w:rsidRPr="00D44896">
        <w:rPr>
          <w:lang w:eastAsia="zh-CN"/>
        </w:rPr>
        <w:t>，若这枚卵的重仅</w:t>
      </w:r>
      <w:r w:rsidRPr="00D44896">
        <w:rPr>
          <w:lang w:eastAsia="zh-CN"/>
        </w:rPr>
        <w:t>2×10</w:t>
      </w:r>
      <w:r w:rsidRPr="00D44896">
        <w:rPr>
          <w:vertAlign w:val="superscript"/>
          <w:lang w:eastAsia="zh-CN"/>
        </w:rPr>
        <w:t>﹣</w:t>
      </w:r>
      <w:r w:rsidRPr="00D44896">
        <w:rPr>
          <w:vertAlign w:val="superscript"/>
          <w:lang w:eastAsia="zh-CN"/>
        </w:rPr>
        <w:t>3</w:t>
      </w:r>
      <w:r w:rsidRPr="00D44896">
        <w:rPr>
          <w:lang w:eastAsia="zh-CN"/>
        </w:rPr>
        <w:t>N</w:t>
      </w:r>
      <w:r w:rsidRPr="00D44896">
        <w:rPr>
          <w:lang w:eastAsia="zh-CN"/>
        </w:rPr>
        <w:t>，那么这只蜂鸟产卵前的质量为多少克？</w:t>
      </w:r>
      <w:r w:rsidRPr="00D44896">
        <w:rPr>
          <w:lang w:eastAsia="zh-CN"/>
        </w:rPr>
        <w:t xml:space="preserve">    </w:t>
      </w:r>
    </w:p>
    <w:p w:rsidR="008C3E0D" w:rsidRPr="00D44896" w:rsidP="00D44896">
      <w:pPr>
        <w:spacing w:before="156" w:beforeLines="50" w:after="156" w:afterLines="50" w:line="360" w:lineRule="auto"/>
        <w:rPr>
          <w:lang w:eastAsia="zh-CN"/>
        </w:rPr>
      </w:pPr>
      <w:r w:rsidRPr="00D44896">
        <w:rPr>
          <w:b/>
          <w:bCs/>
          <w:sz w:val="24"/>
          <w:szCs w:val="24"/>
          <w:lang w:eastAsia="zh-CN"/>
        </w:rPr>
        <w:t>四、实验探究题</w:t>
      </w:r>
    </w:p>
    <w:p w:rsidR="008C3E0D" w:rsidRPr="00D44896" w:rsidP="00D44896">
      <w:pPr>
        <w:spacing w:before="156" w:beforeLines="50" w:after="156" w:afterLines="50" w:line="360" w:lineRule="auto"/>
        <w:rPr>
          <w:lang w:eastAsia="zh-CN"/>
        </w:rPr>
      </w:pPr>
      <w:r w:rsidRPr="00D44896">
        <w:rPr>
          <w:lang w:eastAsia="zh-CN"/>
        </w:rPr>
        <w:t>14.</w:t>
      </w:r>
      <w:r w:rsidRPr="00D44896">
        <w:rPr>
          <w:lang w:eastAsia="zh-CN"/>
        </w:rPr>
        <w:t>学习了</w:t>
      </w:r>
      <w:r w:rsidRPr="00D44896">
        <w:rPr>
          <w:lang w:eastAsia="zh-CN"/>
        </w:rPr>
        <w:t>“</w:t>
      </w:r>
      <w:r w:rsidRPr="00D44896">
        <w:rPr>
          <w:lang w:eastAsia="zh-CN"/>
        </w:rPr>
        <w:t>质量</w:t>
      </w:r>
      <w:r w:rsidRPr="00D44896">
        <w:rPr>
          <w:lang w:eastAsia="zh-CN"/>
        </w:rPr>
        <w:t>”</w:t>
      </w:r>
      <w:r w:rsidRPr="00D44896">
        <w:rPr>
          <w:lang w:eastAsia="zh-CN"/>
        </w:rPr>
        <w:t>后，小明有一个疑问：物体的质量与其形状是否有关呢？为此，他设计了一个实验来探究这个问题：用一块橡皮泥作为被研究的物体，将橡皮泥捏成各种形状，用天平分别称出其质量，并记录数据于下表中。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1481"/>
        <w:gridCol w:w="660"/>
        <w:gridCol w:w="660"/>
        <w:gridCol w:w="660"/>
        <w:gridCol w:w="450"/>
      </w:tblGrid>
      <w:tr>
        <w:tblPrEx>
          <w:tblW w:w="0" w:type="auto"/>
          <w:tblInd w:w="115" w:type="dxa"/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3E0D" w:rsidRPr="00D44896" w:rsidP="00D44896">
            <w:pPr>
              <w:spacing w:before="156" w:beforeLines="50" w:after="156" w:afterLines="50" w:line="360" w:lineRule="auto"/>
              <w:jc w:val="center"/>
            </w:pPr>
            <w:r w:rsidRPr="00D44896">
              <w:t>橡皮泥形状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3E0D" w:rsidRPr="00D44896" w:rsidP="00D44896">
            <w:pPr>
              <w:spacing w:before="156" w:beforeLines="50" w:after="156" w:afterLines="50" w:line="360" w:lineRule="auto"/>
              <w:jc w:val="center"/>
            </w:pPr>
            <w:r w:rsidRPr="00D44896">
              <w:t>长方体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3E0D" w:rsidRPr="00D44896" w:rsidP="00D44896">
            <w:pPr>
              <w:spacing w:before="156" w:beforeLines="50" w:after="156" w:afterLines="50" w:line="360" w:lineRule="auto"/>
              <w:jc w:val="center"/>
            </w:pPr>
            <w:r w:rsidRPr="00D44896">
              <w:t>圆柱体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3E0D" w:rsidRPr="00D44896" w:rsidP="00D44896">
            <w:pPr>
              <w:spacing w:before="156" w:beforeLines="50" w:after="156" w:afterLines="50" w:line="360" w:lineRule="auto"/>
              <w:jc w:val="center"/>
            </w:pPr>
            <w:r w:rsidRPr="00D44896">
              <w:t>圆环形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3E0D" w:rsidRPr="00D44896" w:rsidP="00D44896">
            <w:pPr>
              <w:spacing w:before="156" w:beforeLines="50" w:after="156" w:afterLines="50" w:line="360" w:lineRule="auto"/>
              <w:jc w:val="center"/>
            </w:pPr>
            <w:r w:rsidRPr="00D44896">
              <w:t>碎块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3E0D" w:rsidRPr="00D44896" w:rsidP="00D44896">
            <w:pPr>
              <w:spacing w:before="156" w:beforeLines="50" w:after="156" w:afterLines="50" w:line="360" w:lineRule="auto"/>
              <w:jc w:val="center"/>
            </w:pPr>
            <w:r w:rsidRPr="00D44896">
              <w:t>橡皮泥质量</w:t>
            </w:r>
            <w:r w:rsidRPr="00D44896">
              <w:t>m</w:t>
            </w:r>
            <w:r w:rsidRPr="00D44896">
              <w:t>/g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3E0D" w:rsidRPr="00D44896" w:rsidP="00D44896">
            <w:pPr>
              <w:spacing w:before="156" w:beforeLines="50" w:after="156" w:afterLines="50" w:line="360" w:lineRule="auto"/>
              <w:jc w:val="center"/>
            </w:pPr>
            <w:r w:rsidRPr="00D44896">
              <w:t>28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3E0D" w:rsidRPr="00D44896" w:rsidP="00D44896">
            <w:pPr>
              <w:spacing w:before="156" w:beforeLines="50" w:after="156" w:afterLines="50" w:line="360" w:lineRule="auto"/>
              <w:jc w:val="center"/>
            </w:pPr>
            <w:r w:rsidRPr="00D44896">
              <w:t>28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3E0D" w:rsidRPr="00D44896" w:rsidP="00D44896">
            <w:pPr>
              <w:spacing w:before="156" w:beforeLines="50" w:after="156" w:afterLines="50" w:line="360" w:lineRule="auto"/>
              <w:jc w:val="center"/>
            </w:pPr>
            <w:r w:rsidRPr="00D44896">
              <w:t>28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3E0D" w:rsidRPr="00D44896" w:rsidP="00D44896">
            <w:pPr>
              <w:spacing w:before="156" w:beforeLines="50" w:after="156" w:afterLines="50" w:line="360" w:lineRule="auto"/>
              <w:jc w:val="center"/>
            </w:pPr>
            <w:r w:rsidRPr="00D44896">
              <w:t>28</w:t>
            </w:r>
          </w:p>
        </w:tc>
      </w:tr>
    </w:tbl>
    <w:p w:rsidR="008C3E0D" w:rsidRPr="00D44896" w:rsidP="00D44896">
      <w:pPr>
        <w:spacing w:before="156" w:beforeLines="50" w:after="156" w:afterLines="50" w:line="360" w:lineRule="auto"/>
        <w:rPr>
          <w:lang w:eastAsia="zh-CN"/>
        </w:rPr>
      </w:pPr>
      <w:r w:rsidRPr="00D44896">
        <w:rPr>
          <w:lang w:eastAsia="zh-CN"/>
        </w:rPr>
        <w:t>（</w:t>
      </w:r>
      <w:r w:rsidRPr="00D44896">
        <w:rPr>
          <w:lang w:eastAsia="zh-CN"/>
        </w:rPr>
        <w:t>1</w:t>
      </w:r>
      <w:r w:rsidRPr="00D44896">
        <w:rPr>
          <w:lang w:eastAsia="zh-CN"/>
        </w:rPr>
        <w:t>）小明实验时选用橡皮泥作为实验的材料，你认为选用这种材料对他的实验操作有什么好处？</w:t>
      </w:r>
      <w:r w:rsidRPr="00D44896">
        <w:rPr>
          <w:lang w:eastAsia="zh-CN"/>
        </w:rPr>
        <w:t xml:space="preserve">    </w:t>
      </w:r>
    </w:p>
    <w:p w:rsidR="008C3E0D" w:rsidRPr="00D44896" w:rsidP="00D44896">
      <w:pPr>
        <w:spacing w:before="156" w:beforeLines="50" w:after="156" w:afterLines="50" w:line="360" w:lineRule="auto"/>
        <w:rPr>
          <w:lang w:eastAsia="zh-CN"/>
        </w:rPr>
      </w:pPr>
      <w:r w:rsidRPr="00D44896">
        <w:rPr>
          <w:lang w:eastAsia="zh-CN"/>
        </w:rPr>
        <w:t>（</w:t>
      </w:r>
      <w:r w:rsidRPr="00D44896">
        <w:rPr>
          <w:lang w:eastAsia="zh-CN"/>
        </w:rPr>
        <w:t>2</w:t>
      </w:r>
      <w:r w:rsidRPr="00D44896">
        <w:rPr>
          <w:lang w:eastAsia="zh-CN"/>
        </w:rPr>
        <w:t>）由小明的实验，你得出的结论是</w:t>
      </w:r>
      <w:r w:rsidRPr="00D44896">
        <w:rPr>
          <w:lang w:eastAsia="zh-CN"/>
        </w:rPr>
        <w:t>________</w:t>
      </w:r>
      <w:r w:rsidRPr="00D44896">
        <w:rPr>
          <w:lang w:eastAsia="zh-CN"/>
        </w:rPr>
        <w:t>。</w:t>
      </w:r>
      <w:r w:rsidRPr="00D44896">
        <w:rPr>
          <w:lang w:eastAsia="zh-CN"/>
        </w:rPr>
        <w:t xml:space="preserve">    </w:t>
      </w:r>
    </w:p>
    <w:p w:rsidR="008C3E0D" w:rsidRPr="00D44896" w:rsidP="00D44896">
      <w:pPr>
        <w:spacing w:before="156" w:beforeLines="50" w:after="156" w:afterLines="50" w:line="360" w:lineRule="auto"/>
        <w:rPr>
          <w:lang w:eastAsia="zh-CN"/>
        </w:rPr>
      </w:pPr>
      <w:r w:rsidRPr="00D44896">
        <w:rPr>
          <w:b/>
          <w:bCs/>
          <w:sz w:val="24"/>
          <w:szCs w:val="24"/>
          <w:lang w:eastAsia="zh-CN"/>
        </w:rPr>
        <w:t>五、综合题</w:t>
      </w:r>
    </w:p>
    <w:p w:rsidR="008C3E0D" w:rsidRPr="00D44896" w:rsidP="00D44896">
      <w:pPr>
        <w:spacing w:before="156" w:beforeLines="50" w:after="156" w:afterLines="50" w:line="360" w:lineRule="auto"/>
        <w:rPr>
          <w:lang w:eastAsia="zh-CN"/>
        </w:rPr>
      </w:pPr>
      <w:r w:rsidRPr="00D44896">
        <w:rPr>
          <w:lang w:eastAsia="zh-CN"/>
        </w:rPr>
        <w:t>15.</w:t>
      </w:r>
      <w:r w:rsidRPr="00D44896">
        <w:rPr>
          <w:lang w:eastAsia="zh-CN"/>
        </w:rPr>
        <w:t>给下列物体质量数后面填上适当的单位：</w:t>
      </w:r>
      <w:r w:rsidRPr="00D44896">
        <w:rPr>
          <w:lang w:eastAsia="zh-CN"/>
        </w:rPr>
        <w:t xml:space="preserve">    </w:t>
      </w:r>
    </w:p>
    <w:p w:rsidR="008C3E0D" w:rsidRPr="00D44896" w:rsidP="00D44896">
      <w:pPr>
        <w:spacing w:before="156" w:beforeLines="50" w:after="156" w:afterLines="50" w:line="360" w:lineRule="auto"/>
        <w:rPr>
          <w:lang w:eastAsia="zh-CN"/>
        </w:rPr>
      </w:pPr>
      <w:r w:rsidRPr="00D44896">
        <w:rPr>
          <w:lang w:eastAsia="zh-CN"/>
        </w:rPr>
        <w:t>（</w:t>
      </w:r>
      <w:r w:rsidRPr="00D44896">
        <w:rPr>
          <w:lang w:eastAsia="zh-CN"/>
        </w:rPr>
        <w:t>1</w:t>
      </w:r>
      <w:r w:rsidRPr="00D44896">
        <w:rPr>
          <w:lang w:eastAsia="zh-CN"/>
        </w:rPr>
        <w:t>）一瓶矿泉水的质量为</w:t>
      </w:r>
      <w:r w:rsidRPr="00D44896">
        <w:rPr>
          <w:lang w:eastAsia="zh-CN"/>
        </w:rPr>
        <w:t>5×10</w:t>
      </w:r>
      <w:r w:rsidRPr="00D44896">
        <w:rPr>
          <w:vertAlign w:val="superscript"/>
          <w:lang w:eastAsia="zh-CN"/>
        </w:rPr>
        <w:t>2</w:t>
      </w:r>
      <w:r w:rsidRPr="00D44896">
        <w:rPr>
          <w:lang w:eastAsia="zh-CN"/>
        </w:rPr>
        <w:t>________</w:t>
      </w:r>
      <w:r w:rsidRPr="00D44896">
        <w:rPr>
          <w:lang w:eastAsia="zh-CN"/>
        </w:rPr>
        <w:t>。</w:t>
      </w:r>
      <w:r w:rsidRPr="00D44896">
        <w:rPr>
          <w:lang w:eastAsia="zh-CN"/>
        </w:rPr>
        <w:t xml:space="preserve">    </w:t>
      </w:r>
    </w:p>
    <w:p w:rsidR="008C3E0D" w:rsidRPr="00D44896" w:rsidP="00D44896">
      <w:pPr>
        <w:spacing w:before="156" w:beforeLines="50" w:after="156" w:afterLines="50" w:line="360" w:lineRule="auto"/>
        <w:rPr>
          <w:lang w:eastAsia="zh-CN"/>
        </w:rPr>
      </w:pPr>
      <w:r w:rsidRPr="00D44896">
        <w:rPr>
          <w:lang w:eastAsia="zh-CN"/>
        </w:rPr>
        <w:t>（</w:t>
      </w:r>
      <w:r w:rsidRPr="00D44896">
        <w:rPr>
          <w:lang w:eastAsia="zh-CN"/>
        </w:rPr>
        <w:t>2</w:t>
      </w:r>
      <w:r w:rsidRPr="00D44896">
        <w:rPr>
          <w:lang w:eastAsia="zh-CN"/>
        </w:rPr>
        <w:t>）一个中学生的质量约为</w:t>
      </w:r>
      <w:r w:rsidRPr="00D44896">
        <w:rPr>
          <w:lang w:eastAsia="zh-CN"/>
        </w:rPr>
        <w:t>0.05________</w:t>
      </w:r>
      <w:r w:rsidRPr="00D44896">
        <w:rPr>
          <w:lang w:eastAsia="zh-CN"/>
        </w:rPr>
        <w:t>．</w:t>
      </w:r>
      <w:r w:rsidRPr="00D44896">
        <w:rPr>
          <w:lang w:eastAsia="zh-CN"/>
        </w:rPr>
        <w:t xml:space="preserve">    </w:t>
      </w:r>
    </w:p>
    <w:p w:rsidR="008C3E0D" w:rsidRPr="00D44896" w:rsidP="00D44896">
      <w:pPr>
        <w:spacing w:before="156" w:beforeLines="50" w:after="156" w:afterLines="50" w:line="360" w:lineRule="auto"/>
        <w:rPr>
          <w:lang w:eastAsia="zh-CN"/>
        </w:rPr>
      </w:pPr>
      <w:r w:rsidRPr="00D44896">
        <w:rPr>
          <w:lang w:eastAsia="zh-CN"/>
        </w:rPr>
        <w:t>16.</w:t>
      </w:r>
      <w:r w:rsidRPr="00D44896">
        <w:rPr>
          <w:lang w:eastAsia="zh-CN"/>
        </w:rPr>
        <w:t>在下面的横线上填入适当的单位</w:t>
      </w:r>
      <w:r w:rsidRPr="00D44896">
        <w:rPr>
          <w:lang w:eastAsia="zh-CN"/>
        </w:rPr>
        <w:t xml:space="preserve">    </w:t>
      </w:r>
    </w:p>
    <w:p w:rsidR="008C3E0D" w:rsidRPr="00D44896" w:rsidP="00D44896">
      <w:pPr>
        <w:spacing w:before="156" w:beforeLines="50" w:after="156" w:afterLines="50" w:line="360" w:lineRule="auto"/>
        <w:rPr>
          <w:lang w:eastAsia="zh-CN"/>
        </w:rPr>
      </w:pPr>
      <w:r w:rsidRPr="00D44896">
        <w:rPr>
          <w:lang w:eastAsia="zh-CN"/>
        </w:rPr>
        <w:t>（</w:t>
      </w:r>
      <w:r w:rsidRPr="00D44896">
        <w:rPr>
          <w:lang w:eastAsia="zh-CN"/>
        </w:rPr>
        <w:t>1</w:t>
      </w:r>
      <w:r w:rsidRPr="00D44896">
        <w:rPr>
          <w:lang w:eastAsia="zh-CN"/>
        </w:rPr>
        <w:t>）成年人的质量：</w:t>
      </w:r>
      <w:r w:rsidRPr="00D44896">
        <w:rPr>
          <w:lang w:eastAsia="zh-CN"/>
        </w:rPr>
        <w:t>70________</w:t>
      </w:r>
      <w:r w:rsidRPr="00D44896">
        <w:rPr>
          <w:lang w:eastAsia="zh-CN"/>
        </w:rPr>
        <w:t>。</w:t>
      </w:r>
      <w:r w:rsidRPr="00D44896">
        <w:rPr>
          <w:lang w:eastAsia="zh-CN"/>
        </w:rPr>
        <w:t xml:space="preserve">    </w:t>
      </w:r>
    </w:p>
    <w:p w:rsidR="008C3E0D" w:rsidRPr="00D44896" w:rsidP="00D44896">
      <w:pPr>
        <w:spacing w:before="156" w:beforeLines="50" w:after="156" w:afterLines="50" w:line="360" w:lineRule="auto"/>
        <w:rPr>
          <w:lang w:eastAsia="zh-CN"/>
        </w:rPr>
      </w:pPr>
      <w:r w:rsidRPr="00D44896">
        <w:rPr>
          <w:lang w:eastAsia="zh-CN"/>
        </w:rPr>
        <w:t>（</w:t>
      </w:r>
      <w:r w:rsidRPr="00D44896">
        <w:rPr>
          <w:lang w:eastAsia="zh-CN"/>
        </w:rPr>
        <w:t>2</w:t>
      </w:r>
      <w:r w:rsidRPr="00D44896">
        <w:rPr>
          <w:lang w:eastAsia="zh-CN"/>
        </w:rPr>
        <w:t>）一杯水的质量：</w:t>
      </w:r>
      <w:r w:rsidRPr="00D44896">
        <w:rPr>
          <w:lang w:eastAsia="zh-CN"/>
        </w:rPr>
        <w:t>200________</w:t>
      </w:r>
      <w:r w:rsidRPr="00D44896">
        <w:rPr>
          <w:lang w:eastAsia="zh-CN"/>
        </w:rPr>
        <w:t>。</w:t>
      </w:r>
      <w:r w:rsidRPr="00D44896">
        <w:rPr>
          <w:lang w:eastAsia="zh-CN"/>
        </w:rPr>
        <w:t xml:space="preserve">    </w:t>
      </w:r>
    </w:p>
    <w:p w:rsidR="008C3E0D" w:rsidRPr="00D44896" w:rsidP="00D44896">
      <w:pPr>
        <w:spacing w:before="156" w:beforeLines="50" w:after="156" w:afterLines="50" w:line="360" w:lineRule="auto"/>
        <w:rPr>
          <w:lang w:eastAsia="zh-CN"/>
        </w:rPr>
      </w:pPr>
      <w:r w:rsidRPr="00D44896">
        <w:rPr>
          <w:lang w:eastAsia="zh-CN"/>
        </w:rPr>
        <w:t>（</w:t>
      </w:r>
      <w:r w:rsidRPr="00D44896">
        <w:rPr>
          <w:lang w:eastAsia="zh-CN"/>
        </w:rPr>
        <w:t>3</w:t>
      </w:r>
      <w:r w:rsidRPr="00D44896">
        <w:rPr>
          <w:lang w:eastAsia="zh-CN"/>
        </w:rPr>
        <w:t>）一头大象的质量：</w:t>
      </w:r>
      <w:r w:rsidRPr="00D44896">
        <w:rPr>
          <w:lang w:eastAsia="zh-CN"/>
        </w:rPr>
        <w:t>10________</w:t>
      </w:r>
      <w:r w:rsidRPr="00D44896">
        <w:rPr>
          <w:lang w:eastAsia="zh-CN"/>
        </w:rPr>
        <w:t>。</w:t>
      </w:r>
      <w:r w:rsidRPr="00D44896">
        <w:rPr>
          <w:lang w:eastAsia="zh-CN"/>
        </w:rPr>
        <w:t xml:space="preserve">    </w:t>
      </w:r>
    </w:p>
    <w:p w:rsidR="008C3E0D" w:rsidRPr="00D44896" w:rsidP="00D44896">
      <w:pPr>
        <w:spacing w:before="156" w:beforeLines="50" w:after="156" w:afterLines="50" w:line="360" w:lineRule="auto"/>
        <w:rPr>
          <w:lang w:eastAsia="zh-CN"/>
        </w:rPr>
      </w:pPr>
      <w:r w:rsidRPr="00D44896">
        <w:rPr>
          <w:lang w:eastAsia="zh-CN"/>
        </w:rPr>
        <w:t>（</w:t>
      </w:r>
      <w:r w:rsidRPr="00D44896">
        <w:rPr>
          <w:lang w:eastAsia="zh-CN"/>
        </w:rPr>
        <w:t>4</w:t>
      </w:r>
      <w:r w:rsidRPr="00D44896">
        <w:rPr>
          <w:lang w:eastAsia="zh-CN"/>
        </w:rPr>
        <w:t>）一枚一元硬币的质量：</w:t>
      </w:r>
      <w:r w:rsidRPr="00D44896">
        <w:rPr>
          <w:lang w:eastAsia="zh-CN"/>
        </w:rPr>
        <w:t>10________</w:t>
      </w:r>
      <w:r w:rsidRPr="00D44896">
        <w:rPr>
          <w:lang w:eastAsia="zh-CN"/>
        </w:rPr>
        <w:t>．</w:t>
      </w:r>
      <w:r w:rsidRPr="00D44896">
        <w:rPr>
          <w:lang w:eastAsia="zh-CN"/>
        </w:rPr>
        <w:t xml:space="preserve">    </w:t>
      </w:r>
    </w:p>
    <w:p w:rsidR="008C3E0D" w:rsidRPr="00D44896" w:rsidP="00D44896">
      <w:pPr>
        <w:spacing w:before="156" w:beforeLines="50" w:after="156" w:afterLines="50" w:line="360" w:lineRule="auto"/>
        <w:rPr>
          <w:lang w:eastAsia="zh-CN"/>
        </w:rPr>
      </w:pPr>
      <w:r w:rsidRPr="00D44896">
        <w:rPr>
          <w:lang w:eastAsia="zh-CN"/>
        </w:rPr>
        <w:br w:type="page"/>
      </w:r>
    </w:p>
    <w:p w:rsidR="008C3E0D" w:rsidRPr="00D44896" w:rsidP="00D44896">
      <w:pPr>
        <w:spacing w:before="156" w:beforeLines="50" w:after="156" w:afterLines="50" w:line="360" w:lineRule="auto"/>
        <w:jc w:val="center"/>
        <w:rPr>
          <w:lang w:eastAsia="zh-CN"/>
        </w:rPr>
      </w:pPr>
      <w:r w:rsidRPr="00D44896">
        <w:rPr>
          <w:b/>
          <w:bCs/>
          <w:sz w:val="28"/>
          <w:szCs w:val="28"/>
          <w:lang w:eastAsia="zh-CN"/>
        </w:rPr>
        <w:t>答案解析部分</w:t>
      </w:r>
    </w:p>
    <w:p w:rsidR="008C3E0D" w:rsidRPr="00D44896" w:rsidP="00D44896">
      <w:pPr>
        <w:spacing w:before="156" w:beforeLines="50" w:after="156" w:afterLines="50" w:line="360" w:lineRule="auto"/>
        <w:rPr>
          <w:lang w:eastAsia="zh-CN"/>
        </w:rPr>
      </w:pPr>
      <w:r w:rsidRPr="00D44896">
        <w:rPr>
          <w:lang w:eastAsia="zh-CN"/>
        </w:rPr>
        <w:t>一、单选题</w:t>
      </w:r>
    </w:p>
    <w:p w:rsidR="008C3E0D" w:rsidRPr="00D44896" w:rsidP="00D44896">
      <w:pPr>
        <w:spacing w:before="156" w:beforeLines="50" w:after="156" w:afterLines="50" w:line="360" w:lineRule="auto"/>
        <w:rPr>
          <w:lang w:eastAsia="zh-CN"/>
        </w:rPr>
      </w:pPr>
      <w:r w:rsidRPr="00D44896">
        <w:rPr>
          <w:lang w:eastAsia="zh-CN"/>
        </w:rPr>
        <w:t>1.</w:t>
      </w:r>
      <w:r w:rsidRPr="00D44896">
        <w:rPr>
          <w:lang w:eastAsia="zh-CN"/>
        </w:rPr>
        <w:t>【答案】</w:t>
      </w:r>
      <w:r w:rsidRPr="00D44896">
        <w:rPr>
          <w:lang w:eastAsia="zh-CN"/>
        </w:rPr>
        <w:t xml:space="preserve">C  </w:t>
      </w:r>
    </w:p>
    <w:p w:rsidR="008C3E0D" w:rsidRPr="00D44896" w:rsidP="00D44896">
      <w:pPr>
        <w:spacing w:before="156" w:beforeLines="50" w:after="156" w:afterLines="50" w:line="360" w:lineRule="auto"/>
        <w:rPr>
          <w:lang w:eastAsia="zh-CN"/>
        </w:rPr>
      </w:pPr>
      <w:r w:rsidRPr="00D44896">
        <w:rPr>
          <w:lang w:eastAsia="zh-CN"/>
        </w:rPr>
        <w:t>【解析】【解答】一个鸡蛋的质量约为</w:t>
      </w:r>
      <w:r w:rsidRPr="00D44896">
        <w:rPr>
          <w:lang w:eastAsia="zh-CN"/>
        </w:rPr>
        <w:t>50g</w:t>
      </w:r>
      <w:r w:rsidRPr="00D44896">
        <w:rPr>
          <w:lang w:eastAsia="zh-CN"/>
        </w:rPr>
        <w:t>，所以一只麻雀和一只老鼠的质量接近一个鸡蛋的质量，应远小于</w:t>
      </w:r>
      <w:r w:rsidRPr="00D44896">
        <w:rPr>
          <w:lang w:eastAsia="zh-CN"/>
        </w:rPr>
        <w:t>3kg</w:t>
      </w:r>
      <w:r w:rsidRPr="00D44896">
        <w:rPr>
          <w:lang w:eastAsia="zh-CN"/>
        </w:rPr>
        <w:t>，不符合题意；一只羊的质量约为</w:t>
      </w:r>
      <w:r w:rsidRPr="00D44896">
        <w:rPr>
          <w:lang w:eastAsia="zh-CN"/>
        </w:rPr>
        <w:t>50kg</w:t>
      </w:r>
      <w:r w:rsidRPr="00D44896">
        <w:rPr>
          <w:lang w:eastAsia="zh-CN"/>
        </w:rPr>
        <w:t>左右，不符合题意；一只鸡的质量约为</w:t>
      </w:r>
      <w:r w:rsidRPr="00D44896">
        <w:rPr>
          <w:lang w:eastAsia="zh-CN"/>
        </w:rPr>
        <w:t>3kg</w:t>
      </w:r>
      <w:r w:rsidRPr="00D44896">
        <w:rPr>
          <w:lang w:eastAsia="zh-CN"/>
        </w:rPr>
        <w:t>左右，故选项</w:t>
      </w:r>
      <w:r w:rsidRPr="00D44896">
        <w:rPr>
          <w:lang w:eastAsia="zh-CN"/>
        </w:rPr>
        <w:t>C</w:t>
      </w:r>
      <w:r w:rsidRPr="00D44896">
        <w:rPr>
          <w:lang w:eastAsia="zh-CN"/>
        </w:rPr>
        <w:t>符合题意</w:t>
      </w:r>
      <w:r w:rsidRPr="00D44896">
        <w:rPr>
          <w:lang w:eastAsia="zh-CN"/>
        </w:rPr>
        <w:t>.</w:t>
      </w:r>
      <w:r w:rsidRPr="00D44896">
        <w:rPr>
          <w:lang w:eastAsia="zh-CN"/>
        </w:rPr>
        <w:br/>
      </w:r>
      <w:r w:rsidRPr="00D44896">
        <w:rPr>
          <w:lang w:eastAsia="zh-CN"/>
        </w:rPr>
        <w:t>故答案选：</w:t>
      </w:r>
      <w:r w:rsidRPr="00D44896">
        <w:rPr>
          <w:lang w:eastAsia="zh-CN"/>
        </w:rPr>
        <w:t>C.</w:t>
      </w:r>
      <w:r w:rsidRPr="00D44896">
        <w:rPr>
          <w:lang w:eastAsia="zh-CN"/>
        </w:rPr>
        <w:br/>
      </w:r>
      <w:r w:rsidRPr="00D44896">
        <w:rPr>
          <w:lang w:eastAsia="zh-CN"/>
        </w:rPr>
        <w:t>【分析】本题考查了日常估算，要结合生活经验进行估算，选出符合题意的选项</w:t>
      </w:r>
      <w:r w:rsidRPr="00D44896">
        <w:rPr>
          <w:lang w:eastAsia="zh-CN"/>
        </w:rPr>
        <w:t>.</w:t>
      </w:r>
    </w:p>
    <w:p w:rsidR="008C3E0D" w:rsidRPr="00D44896" w:rsidP="00D44896">
      <w:pPr>
        <w:spacing w:before="156" w:beforeLines="50" w:after="156" w:afterLines="50" w:line="360" w:lineRule="auto"/>
        <w:rPr>
          <w:lang w:eastAsia="zh-CN"/>
        </w:rPr>
      </w:pPr>
      <w:r w:rsidRPr="00D44896">
        <w:rPr>
          <w:lang w:eastAsia="zh-CN"/>
        </w:rPr>
        <w:t>2.</w:t>
      </w:r>
      <w:r w:rsidRPr="00D44896">
        <w:rPr>
          <w:lang w:eastAsia="zh-CN"/>
        </w:rPr>
        <w:t>【答案】</w:t>
      </w:r>
      <w:r w:rsidRPr="00D44896">
        <w:rPr>
          <w:lang w:eastAsia="zh-CN"/>
        </w:rPr>
        <w:t xml:space="preserve">C  </w:t>
      </w:r>
    </w:p>
    <w:p w:rsidR="008C3E0D" w:rsidRPr="00D44896" w:rsidP="00D44896">
      <w:pPr>
        <w:spacing w:before="156" w:beforeLines="50" w:after="156" w:afterLines="50" w:line="360" w:lineRule="auto"/>
        <w:rPr>
          <w:lang w:eastAsia="zh-CN"/>
        </w:rPr>
      </w:pPr>
      <w:r w:rsidRPr="00D44896">
        <w:rPr>
          <w:lang w:eastAsia="zh-CN"/>
        </w:rPr>
        <w:t>【解析】【解答】根据质量的概念，物体所含物质的多少就是物体的质量，与所处空间位置，形态，形状无关，而用锉刀锉，铁的物质减少，所以质量发生了变化，答案选</w:t>
      </w:r>
      <w:r w:rsidRPr="00D44896">
        <w:rPr>
          <w:lang w:eastAsia="zh-CN"/>
        </w:rPr>
        <w:t>C</w:t>
      </w:r>
      <w:r w:rsidRPr="00D44896">
        <w:rPr>
          <w:lang w:eastAsia="zh-CN"/>
        </w:rPr>
        <w:t>，其余三个选项质量都没有发生变化，不符合题意。【分析】考查关于质量的估计</w:t>
      </w:r>
    </w:p>
    <w:p w:rsidR="008C3E0D" w:rsidRPr="00D44896" w:rsidP="00D44896">
      <w:pPr>
        <w:spacing w:before="156" w:beforeLines="50" w:after="156" w:afterLines="50" w:line="360" w:lineRule="auto"/>
        <w:rPr>
          <w:lang w:eastAsia="zh-CN"/>
        </w:rPr>
      </w:pPr>
      <w:r w:rsidRPr="00D44896">
        <w:rPr>
          <w:lang w:eastAsia="zh-CN"/>
        </w:rPr>
        <w:t>3.</w:t>
      </w:r>
      <w:r w:rsidRPr="00D44896">
        <w:rPr>
          <w:lang w:eastAsia="zh-CN"/>
        </w:rPr>
        <w:t>【答案】</w:t>
      </w:r>
      <w:r w:rsidRPr="00D44896">
        <w:rPr>
          <w:lang w:eastAsia="zh-CN"/>
        </w:rPr>
        <w:t xml:space="preserve">D  </w:t>
      </w:r>
    </w:p>
    <w:p w:rsidR="008C3E0D" w:rsidRPr="00D44896" w:rsidP="00D44896">
      <w:pPr>
        <w:spacing w:before="156" w:beforeLines="50" w:after="156" w:afterLines="50" w:line="360" w:lineRule="auto"/>
        <w:rPr>
          <w:lang w:eastAsia="zh-CN"/>
        </w:rPr>
      </w:pPr>
      <w:r w:rsidRPr="00D44896">
        <w:rPr>
          <w:lang w:eastAsia="zh-CN"/>
        </w:rPr>
        <w:t>【解析】【解答】解：花瓶原来的质量是</w:t>
      </w:r>
      <w:r w:rsidRPr="00D44896">
        <w:rPr>
          <w:lang w:eastAsia="zh-CN"/>
        </w:rPr>
        <w:t>1kg=1000g</w:t>
      </w:r>
      <w:r w:rsidRPr="00D44896">
        <w:rPr>
          <w:lang w:eastAsia="zh-CN"/>
        </w:rPr>
        <w:t>，摔碎后三片碎片的总质量为</w:t>
      </w:r>
      <w:r w:rsidRPr="00D44896">
        <w:rPr>
          <w:lang w:eastAsia="zh-CN"/>
        </w:rPr>
        <w:t>400g+300g+100g=800g</w:t>
      </w:r>
      <w:r w:rsidRPr="00D44896">
        <w:rPr>
          <w:lang w:eastAsia="zh-CN"/>
        </w:rPr>
        <w:t>，因为物体的质量与形状无关，所以其它碎片的质量在</w:t>
      </w:r>
      <w:r w:rsidRPr="00D44896">
        <w:rPr>
          <w:lang w:eastAsia="zh-CN"/>
        </w:rPr>
        <w:t>1000g</w:t>
      </w:r>
      <w:r w:rsidRPr="00D44896">
        <w:rPr>
          <w:lang w:eastAsia="zh-CN"/>
        </w:rPr>
        <w:t>﹣</w:t>
      </w:r>
      <w:r w:rsidRPr="00D44896">
        <w:rPr>
          <w:lang w:eastAsia="zh-CN"/>
        </w:rPr>
        <w:t>800g=200g</w:t>
      </w:r>
      <w:r w:rsidRPr="00D44896">
        <w:rPr>
          <w:lang w:eastAsia="zh-CN"/>
        </w:rPr>
        <w:t>左右，</w:t>
      </w:r>
      <w:r w:rsidRPr="00D44896">
        <w:rPr>
          <w:lang w:eastAsia="zh-CN"/>
        </w:rPr>
        <w:t>即其它</w:t>
      </w:r>
      <w:r w:rsidRPr="00D44896">
        <w:rPr>
          <w:lang w:eastAsia="zh-CN"/>
        </w:rPr>
        <w:t>碎片最大质量可能大于</w:t>
      </w:r>
      <w:r w:rsidRPr="00D44896">
        <w:rPr>
          <w:lang w:eastAsia="zh-CN"/>
        </w:rPr>
        <w:t>100g</w:t>
      </w:r>
      <w:r w:rsidRPr="00D44896">
        <w:rPr>
          <w:lang w:eastAsia="zh-CN"/>
        </w:rPr>
        <w:t>，但不会超过</w:t>
      </w:r>
      <w:r w:rsidRPr="00D44896">
        <w:rPr>
          <w:lang w:eastAsia="zh-CN"/>
        </w:rPr>
        <w:t>200g</w:t>
      </w:r>
      <w:r w:rsidRPr="00D44896">
        <w:rPr>
          <w:lang w:eastAsia="zh-CN"/>
        </w:rPr>
        <w:t>．故选</w:t>
      </w:r>
      <w:r w:rsidRPr="00D44896">
        <w:rPr>
          <w:lang w:eastAsia="zh-CN"/>
        </w:rPr>
        <w:t>D</w:t>
      </w:r>
      <w:r w:rsidRPr="00D44896">
        <w:rPr>
          <w:lang w:eastAsia="zh-CN"/>
        </w:rPr>
        <w:t>．</w:t>
      </w:r>
      <w:r w:rsidRPr="00D44896">
        <w:rPr>
          <w:lang w:eastAsia="zh-CN"/>
        </w:rPr>
        <w:br/>
      </w:r>
      <w:r w:rsidRPr="00D44896">
        <w:rPr>
          <w:lang w:eastAsia="zh-CN"/>
        </w:rPr>
        <w:t>【分析】物体所含物质的</w:t>
      </w:r>
      <w:r w:rsidRPr="00D44896">
        <w:rPr>
          <w:lang w:eastAsia="zh-CN"/>
        </w:rPr>
        <w:t>多少叫</w:t>
      </w:r>
      <w:r w:rsidRPr="00D44896">
        <w:rPr>
          <w:lang w:eastAsia="zh-CN"/>
        </w:rPr>
        <w:t>质量，质量是物体本身的一种属性，与物体的形状、位置、状态无关．</w:t>
      </w:r>
    </w:p>
    <w:p w:rsidR="008C3E0D" w:rsidRPr="00D44896" w:rsidP="00D44896">
      <w:pPr>
        <w:spacing w:before="156" w:beforeLines="50" w:after="156" w:afterLines="50" w:line="360" w:lineRule="auto"/>
        <w:rPr>
          <w:lang w:eastAsia="zh-CN"/>
        </w:rPr>
      </w:pPr>
      <w:r w:rsidRPr="00D44896">
        <w:rPr>
          <w:lang w:eastAsia="zh-CN"/>
        </w:rPr>
        <w:t>4.</w:t>
      </w:r>
      <w:r w:rsidRPr="00D44896">
        <w:rPr>
          <w:lang w:eastAsia="zh-CN"/>
        </w:rPr>
        <w:t>【答案】</w:t>
      </w:r>
      <w:r w:rsidRPr="00D44896">
        <w:rPr>
          <w:lang w:eastAsia="zh-CN"/>
        </w:rPr>
        <w:t xml:space="preserve">B  </w:t>
      </w:r>
    </w:p>
    <w:p w:rsidR="008C3E0D" w:rsidRPr="00D44896" w:rsidP="00D44896">
      <w:pPr>
        <w:spacing w:before="156" w:beforeLines="50" w:after="156" w:afterLines="50" w:line="360" w:lineRule="auto"/>
        <w:rPr>
          <w:lang w:eastAsia="zh-CN"/>
        </w:rPr>
      </w:pPr>
      <w:r w:rsidRPr="00D44896">
        <w:rPr>
          <w:lang w:eastAsia="zh-CN"/>
        </w:rPr>
        <w:t>【解析】【解答】解：在国际单位制中，质量的基本单位是</w:t>
      </w:r>
      <w:r w:rsidRPr="00D44896">
        <w:rPr>
          <w:lang w:eastAsia="zh-CN"/>
        </w:rPr>
        <w:t>kg</w:t>
      </w:r>
      <w:r w:rsidRPr="00D44896">
        <w:rPr>
          <w:lang w:eastAsia="zh-CN"/>
        </w:rPr>
        <w:t>，故</w:t>
      </w:r>
      <w:r w:rsidRPr="00D44896">
        <w:rPr>
          <w:lang w:eastAsia="zh-CN"/>
        </w:rPr>
        <w:t>ACD</w:t>
      </w:r>
      <w:r w:rsidRPr="00D44896">
        <w:rPr>
          <w:lang w:eastAsia="zh-CN"/>
        </w:rPr>
        <w:t>不符合题意；故选</w:t>
      </w:r>
      <w:r w:rsidRPr="00D44896">
        <w:rPr>
          <w:lang w:eastAsia="zh-CN"/>
        </w:rPr>
        <w:t>B</w:t>
      </w:r>
      <w:r w:rsidRPr="00D44896">
        <w:rPr>
          <w:lang w:eastAsia="zh-CN"/>
        </w:rPr>
        <w:t>．</w:t>
      </w:r>
      <w:r w:rsidRPr="00D44896">
        <w:rPr>
          <w:lang w:eastAsia="zh-CN"/>
        </w:rPr>
        <w:br/>
      </w:r>
      <w:r w:rsidRPr="00D44896">
        <w:rPr>
          <w:lang w:eastAsia="zh-CN"/>
        </w:rPr>
        <w:t>【分析】根据对常见物理量及其对应单位的掌握作答．</w:t>
      </w:r>
    </w:p>
    <w:p w:rsidR="008C3E0D" w:rsidRPr="00D44896" w:rsidP="00D44896">
      <w:pPr>
        <w:spacing w:before="156" w:beforeLines="50" w:after="156" w:afterLines="50" w:line="360" w:lineRule="auto"/>
        <w:rPr>
          <w:lang w:eastAsia="zh-CN"/>
        </w:rPr>
      </w:pPr>
      <w:r w:rsidRPr="00D44896">
        <w:rPr>
          <w:lang w:eastAsia="zh-CN"/>
        </w:rPr>
        <w:t>5.</w:t>
      </w:r>
      <w:r w:rsidRPr="00D44896">
        <w:rPr>
          <w:lang w:eastAsia="zh-CN"/>
        </w:rPr>
        <w:t>【答案】</w:t>
      </w:r>
      <w:r w:rsidRPr="00D44896">
        <w:rPr>
          <w:lang w:eastAsia="zh-CN"/>
        </w:rPr>
        <w:t xml:space="preserve">C  </w:t>
      </w:r>
    </w:p>
    <w:p w:rsidR="008C3E0D" w:rsidRPr="00D44896" w:rsidP="00D44896">
      <w:pPr>
        <w:spacing w:before="156" w:beforeLines="50" w:after="156" w:afterLines="50" w:line="360" w:lineRule="auto"/>
        <w:rPr>
          <w:lang w:eastAsia="zh-CN"/>
        </w:rPr>
      </w:pPr>
      <w:r w:rsidRPr="00D44896">
        <w:rPr>
          <w:lang w:eastAsia="zh-CN"/>
        </w:rPr>
        <w:t>【解析】【解答】</w:t>
      </w:r>
      <w:r w:rsidRPr="00D44896">
        <w:rPr>
          <w:lang w:eastAsia="zh-CN"/>
        </w:rPr>
        <w:t>ABD</w:t>
      </w:r>
      <w:r w:rsidRPr="00D44896">
        <w:rPr>
          <w:lang w:eastAsia="zh-CN"/>
        </w:rPr>
        <w:t>、质量是物体的一种基本属性，不随物体的位置、形状和物态的变化而变化，</w:t>
      </w:r>
      <w:r w:rsidRPr="00D44896">
        <w:rPr>
          <w:lang w:eastAsia="zh-CN"/>
        </w:rPr>
        <w:t>ABD</w:t>
      </w:r>
      <w:r w:rsidRPr="00D44896">
        <w:rPr>
          <w:lang w:eastAsia="zh-CN"/>
        </w:rPr>
        <w:t>物体的质量不会改变，不符合题意，</w:t>
      </w:r>
      <w:r w:rsidRPr="00D44896">
        <w:rPr>
          <w:lang w:eastAsia="zh-CN"/>
        </w:rPr>
        <w:br/>
        <w:t>C</w:t>
      </w:r>
      <w:r w:rsidRPr="00D44896">
        <w:rPr>
          <w:lang w:eastAsia="zh-CN"/>
        </w:rPr>
        <w:t>、把金属棒尖端打磨光滑变尖，质量变小，</w:t>
      </w:r>
      <w:r w:rsidRPr="00D44896">
        <w:rPr>
          <w:lang w:eastAsia="zh-CN"/>
        </w:rPr>
        <w:t>C</w:t>
      </w:r>
      <w:r w:rsidRPr="00D44896">
        <w:rPr>
          <w:lang w:eastAsia="zh-CN"/>
        </w:rPr>
        <w:t>符合题意</w:t>
      </w:r>
      <w:r w:rsidRPr="00D44896">
        <w:rPr>
          <w:lang w:eastAsia="zh-CN"/>
        </w:rPr>
        <w:t>.</w:t>
      </w:r>
      <w:r w:rsidRPr="00D44896">
        <w:rPr>
          <w:lang w:eastAsia="zh-CN"/>
        </w:rPr>
        <w:br/>
      </w:r>
      <w:r w:rsidRPr="00D44896">
        <w:rPr>
          <w:lang w:eastAsia="zh-CN"/>
        </w:rPr>
        <w:t>故答案为：</w:t>
      </w:r>
      <w:r w:rsidRPr="00D44896">
        <w:rPr>
          <w:lang w:eastAsia="zh-CN"/>
        </w:rPr>
        <w:t>C.</w:t>
      </w:r>
      <w:r w:rsidRPr="00D44896">
        <w:rPr>
          <w:lang w:eastAsia="zh-CN"/>
        </w:rPr>
        <w:br/>
      </w:r>
      <w:r w:rsidRPr="00D44896">
        <w:rPr>
          <w:lang w:eastAsia="zh-CN"/>
        </w:rPr>
        <w:t>【分析】质量是物体的一种基本属性，不随物体的位置、形状和物态的变化而变化</w:t>
      </w:r>
      <w:r w:rsidRPr="00D44896">
        <w:rPr>
          <w:lang w:eastAsia="zh-CN"/>
        </w:rPr>
        <w:t>.</w:t>
      </w:r>
    </w:p>
    <w:p w:rsidR="008C3E0D" w:rsidRPr="00D44896" w:rsidP="00D44896">
      <w:pPr>
        <w:spacing w:before="156" w:beforeLines="50" w:after="156" w:afterLines="50" w:line="360" w:lineRule="auto"/>
        <w:rPr>
          <w:lang w:eastAsia="zh-CN"/>
        </w:rPr>
      </w:pPr>
      <w:r w:rsidRPr="00D44896">
        <w:rPr>
          <w:lang w:eastAsia="zh-CN"/>
        </w:rPr>
        <w:t>6.</w:t>
      </w:r>
      <w:r w:rsidRPr="00D44896">
        <w:rPr>
          <w:lang w:eastAsia="zh-CN"/>
        </w:rPr>
        <w:t>【答案】</w:t>
      </w:r>
      <w:r w:rsidRPr="00D44896">
        <w:rPr>
          <w:lang w:eastAsia="zh-CN"/>
        </w:rPr>
        <w:t xml:space="preserve">C  </w:t>
      </w:r>
    </w:p>
    <w:p w:rsidR="008C3E0D" w:rsidRPr="00D44896" w:rsidP="00D44896">
      <w:pPr>
        <w:spacing w:before="156" w:beforeLines="50" w:after="156" w:afterLines="50" w:line="360" w:lineRule="auto"/>
        <w:rPr>
          <w:lang w:eastAsia="zh-CN"/>
        </w:rPr>
      </w:pPr>
      <w:r w:rsidRPr="00D44896">
        <w:rPr>
          <w:lang w:eastAsia="zh-CN"/>
        </w:rPr>
        <w:t>【解析】【解答】解：</w:t>
      </w:r>
      <w:r w:rsidRPr="00D44896">
        <w:rPr>
          <w:lang w:eastAsia="zh-CN"/>
        </w:rPr>
        <w:t>A</w:t>
      </w:r>
      <w:r w:rsidRPr="00D44896">
        <w:rPr>
          <w:lang w:eastAsia="zh-CN"/>
        </w:rPr>
        <w:t>、一个苹果的质量在</w:t>
      </w:r>
      <w:r w:rsidRPr="00D44896">
        <w:rPr>
          <w:lang w:eastAsia="zh-CN"/>
        </w:rPr>
        <w:t>200g</w:t>
      </w:r>
      <w:r w:rsidRPr="00D44896">
        <w:rPr>
          <w:lang w:eastAsia="zh-CN"/>
        </w:rPr>
        <w:t>左右，普通饭碗的质量与此差不多，在</w:t>
      </w:r>
      <w:r w:rsidRPr="00D44896">
        <w:rPr>
          <w:lang w:eastAsia="zh-CN"/>
        </w:rPr>
        <w:t>200g=0.2kg</w:t>
      </w:r>
      <w:r w:rsidRPr="00D44896">
        <w:rPr>
          <w:lang w:eastAsia="zh-CN"/>
        </w:rPr>
        <w:t>左右．此选项不符合实际；</w:t>
      </w:r>
      <w:r w:rsidRPr="00D44896">
        <w:rPr>
          <w:lang w:eastAsia="zh-CN"/>
        </w:rPr>
        <w:br/>
        <w:t>B</w:t>
      </w:r>
      <w:r w:rsidRPr="00D44896">
        <w:rPr>
          <w:lang w:eastAsia="zh-CN"/>
        </w:rPr>
        <w:t>、标准大气压下沸水的温度在</w:t>
      </w:r>
      <w:r w:rsidRPr="00D44896">
        <w:rPr>
          <w:lang w:eastAsia="zh-CN"/>
        </w:rPr>
        <w:t>100℃</w:t>
      </w:r>
      <w:r w:rsidRPr="00D44896">
        <w:rPr>
          <w:lang w:eastAsia="zh-CN"/>
        </w:rPr>
        <w:t>左右，饺子煮熟即将出锅时的温度在</w:t>
      </w:r>
      <w:r w:rsidRPr="00D44896">
        <w:rPr>
          <w:lang w:eastAsia="zh-CN"/>
        </w:rPr>
        <w:t>100℃</w:t>
      </w:r>
      <w:r w:rsidRPr="00D44896">
        <w:rPr>
          <w:lang w:eastAsia="zh-CN"/>
        </w:rPr>
        <w:t>左右．此选项不符合实际；</w:t>
      </w:r>
      <w:r w:rsidRPr="00D44896">
        <w:rPr>
          <w:lang w:eastAsia="zh-CN"/>
        </w:rPr>
        <w:br/>
        <w:t>C</w:t>
      </w:r>
      <w:r w:rsidRPr="00D44896">
        <w:rPr>
          <w:lang w:eastAsia="zh-CN"/>
        </w:rPr>
        <w:t>、中学生伸开手掌，大拇指指尖到中指指尖的距离大约</w:t>
      </w:r>
      <w:r w:rsidRPr="00D44896">
        <w:rPr>
          <w:lang w:eastAsia="zh-CN"/>
        </w:rPr>
        <w:t>18cm</w:t>
      </w:r>
      <w:r w:rsidRPr="00D44896">
        <w:rPr>
          <w:lang w:eastAsia="zh-CN"/>
        </w:rPr>
        <w:t>，普通筷子的长度比</w:t>
      </w:r>
      <w:r w:rsidRPr="00D44896">
        <w:rPr>
          <w:lang w:eastAsia="zh-CN"/>
        </w:rPr>
        <w:t>18cm</w:t>
      </w:r>
      <w:r w:rsidRPr="00D44896">
        <w:rPr>
          <w:lang w:eastAsia="zh-CN"/>
        </w:rPr>
        <w:t>大一些，在</w:t>
      </w:r>
      <w:r w:rsidRPr="00D44896">
        <w:rPr>
          <w:lang w:eastAsia="zh-CN"/>
        </w:rPr>
        <w:t>25cm</w:t>
      </w:r>
      <w:r w:rsidRPr="00D44896">
        <w:rPr>
          <w:lang w:eastAsia="zh-CN"/>
        </w:rPr>
        <w:t>左右．此选项符合实际；</w:t>
      </w:r>
      <w:r w:rsidRPr="00D44896">
        <w:rPr>
          <w:lang w:eastAsia="zh-CN"/>
        </w:rPr>
        <w:br/>
        <w:t>D</w:t>
      </w:r>
      <w:r w:rsidRPr="00D44896">
        <w:rPr>
          <w:lang w:eastAsia="zh-CN"/>
        </w:rPr>
        <w:t>、电饭锅正常工作的电流在</w:t>
      </w:r>
      <w:r w:rsidRPr="00D44896">
        <w:rPr>
          <w:lang w:eastAsia="zh-CN"/>
        </w:rPr>
        <w:t>5A</w:t>
      </w:r>
      <w:r w:rsidRPr="00D44896">
        <w:rPr>
          <w:lang w:eastAsia="zh-CN"/>
        </w:rPr>
        <w:t>左右，加热时的功率在</w:t>
      </w:r>
      <w:r w:rsidRPr="00D44896">
        <w:rPr>
          <w:lang w:eastAsia="zh-CN"/>
        </w:rPr>
        <w:t>P=UI=220V×5A=1100W</w:t>
      </w:r>
      <w:r w:rsidRPr="00D44896">
        <w:rPr>
          <w:lang w:eastAsia="zh-CN"/>
        </w:rPr>
        <w:t>左右．此选项不符合实际．故选</w:t>
      </w:r>
      <w:r w:rsidRPr="00D44896">
        <w:rPr>
          <w:lang w:eastAsia="zh-CN"/>
        </w:rPr>
        <w:t>C</w:t>
      </w:r>
      <w:r w:rsidRPr="00D44896">
        <w:rPr>
          <w:lang w:eastAsia="zh-CN"/>
        </w:rPr>
        <w:t>．</w:t>
      </w:r>
      <w:r w:rsidRPr="00D44896">
        <w:rPr>
          <w:lang w:eastAsia="zh-CN"/>
        </w:rPr>
        <w:br/>
      </w:r>
      <w:r w:rsidRPr="00D44896">
        <w:rPr>
          <w:lang w:eastAsia="zh-CN"/>
        </w:rPr>
        <w:t>【分析】此题考查对生活中常见物理量的估测，结合对生活的了解和对物理单位的认识，找出符合实际的选项即可．</w:t>
      </w:r>
    </w:p>
    <w:p w:rsidR="008C3E0D" w:rsidRPr="00D44896" w:rsidP="00D44896">
      <w:pPr>
        <w:spacing w:before="156" w:beforeLines="50" w:after="156" w:afterLines="50" w:line="360" w:lineRule="auto"/>
        <w:rPr>
          <w:lang w:eastAsia="zh-CN"/>
        </w:rPr>
      </w:pPr>
      <w:r w:rsidRPr="00D44896">
        <w:rPr>
          <w:lang w:eastAsia="zh-CN"/>
        </w:rPr>
        <w:t>7.</w:t>
      </w:r>
      <w:r w:rsidRPr="00D44896">
        <w:rPr>
          <w:lang w:eastAsia="zh-CN"/>
        </w:rPr>
        <w:t>【答案】</w:t>
      </w:r>
      <w:r w:rsidRPr="00D44896">
        <w:rPr>
          <w:lang w:eastAsia="zh-CN"/>
        </w:rPr>
        <w:t xml:space="preserve">C  </w:t>
      </w:r>
    </w:p>
    <w:p w:rsidR="008C3E0D" w:rsidRPr="00D44896" w:rsidP="00D44896">
      <w:pPr>
        <w:spacing w:before="156" w:beforeLines="50" w:after="156" w:afterLines="50" w:line="360" w:lineRule="auto"/>
        <w:rPr>
          <w:lang w:eastAsia="zh-CN"/>
        </w:rPr>
      </w:pPr>
      <w:r w:rsidRPr="00D44896">
        <w:rPr>
          <w:lang w:eastAsia="zh-CN"/>
        </w:rPr>
        <w:t>【解析】【解答】一千克的铁块和一千克的棉花相比，质量是相同的，都是一千克，所以两者所含的物质多少一样，</w:t>
      </w:r>
      <w:r w:rsidRPr="00D44896">
        <w:rPr>
          <w:lang w:eastAsia="zh-CN"/>
        </w:rPr>
        <w:t>C</w:t>
      </w:r>
      <w:r w:rsidRPr="00D44896">
        <w:rPr>
          <w:lang w:eastAsia="zh-CN"/>
        </w:rPr>
        <w:t>符合题意</w:t>
      </w:r>
      <w:r w:rsidRPr="00D44896">
        <w:rPr>
          <w:lang w:eastAsia="zh-CN"/>
        </w:rPr>
        <w:t>.</w:t>
      </w:r>
      <w:r w:rsidRPr="00D44896">
        <w:rPr>
          <w:lang w:eastAsia="zh-CN"/>
        </w:rPr>
        <w:br/>
      </w:r>
      <w:r w:rsidRPr="00D44896">
        <w:rPr>
          <w:lang w:eastAsia="zh-CN"/>
        </w:rPr>
        <w:t>故答案为：</w:t>
      </w:r>
      <w:r w:rsidRPr="00D44896">
        <w:rPr>
          <w:lang w:eastAsia="zh-CN"/>
        </w:rPr>
        <w:t>C.</w:t>
      </w:r>
      <w:r w:rsidRPr="00D44896">
        <w:rPr>
          <w:lang w:eastAsia="zh-CN"/>
        </w:rPr>
        <w:br/>
      </w:r>
      <w:r w:rsidRPr="00D44896">
        <w:rPr>
          <w:lang w:eastAsia="zh-CN"/>
        </w:rPr>
        <w:t>【分析】质量是物体含有物质的多少，质量的单位是千克</w:t>
      </w:r>
      <w:r w:rsidRPr="00D44896">
        <w:rPr>
          <w:lang w:eastAsia="zh-CN"/>
        </w:rPr>
        <w:t>.</w:t>
      </w:r>
    </w:p>
    <w:p w:rsidR="008C3E0D" w:rsidRPr="00D44896" w:rsidP="00D44896">
      <w:pPr>
        <w:spacing w:before="156" w:beforeLines="50" w:after="156" w:afterLines="50" w:line="360" w:lineRule="auto"/>
        <w:rPr>
          <w:lang w:eastAsia="zh-CN"/>
        </w:rPr>
      </w:pPr>
      <w:r w:rsidRPr="00D44896">
        <w:rPr>
          <w:lang w:eastAsia="zh-CN"/>
        </w:rPr>
        <w:t>8.</w:t>
      </w:r>
      <w:r w:rsidRPr="00D44896">
        <w:rPr>
          <w:lang w:eastAsia="zh-CN"/>
        </w:rPr>
        <w:t>【答案】</w:t>
      </w:r>
      <w:r w:rsidRPr="00D44896">
        <w:rPr>
          <w:lang w:eastAsia="zh-CN"/>
        </w:rPr>
        <w:t xml:space="preserve">A  </w:t>
      </w:r>
    </w:p>
    <w:p w:rsidR="008C3E0D" w:rsidRPr="00D44896" w:rsidP="00D44896">
      <w:pPr>
        <w:spacing w:before="156" w:beforeLines="50" w:after="156" w:afterLines="50" w:line="360" w:lineRule="auto"/>
        <w:rPr>
          <w:lang w:eastAsia="zh-CN"/>
        </w:rPr>
      </w:pPr>
      <w:r w:rsidRPr="00D44896">
        <w:rPr>
          <w:lang w:eastAsia="zh-CN"/>
        </w:rPr>
        <w:t>【解析】【解答】</w:t>
      </w:r>
      <w:r w:rsidRPr="00D44896">
        <w:rPr>
          <w:lang w:eastAsia="zh-CN"/>
        </w:rPr>
        <w:t>10</w:t>
      </w:r>
      <w:r w:rsidRPr="00D44896">
        <w:rPr>
          <w:lang w:eastAsia="zh-CN"/>
        </w:rPr>
        <w:t>个鸡蛋的质量大约</w:t>
      </w:r>
      <w:r w:rsidRPr="00D44896">
        <w:rPr>
          <w:lang w:eastAsia="zh-CN"/>
        </w:rPr>
        <w:t>1</w:t>
      </w:r>
      <w:r w:rsidRPr="00D44896">
        <w:rPr>
          <w:lang w:eastAsia="zh-CN"/>
        </w:rPr>
        <w:t>斤，而</w:t>
      </w:r>
      <w:r w:rsidRPr="00D44896">
        <w:rPr>
          <w:lang w:eastAsia="zh-CN"/>
        </w:rPr>
        <w:t>1</w:t>
      </w:r>
      <w:r w:rsidRPr="00D44896">
        <w:rPr>
          <w:lang w:eastAsia="zh-CN"/>
        </w:rPr>
        <w:t>斤</w:t>
      </w:r>
      <w:r w:rsidRPr="00D44896">
        <w:rPr>
          <w:lang w:eastAsia="zh-CN"/>
        </w:rPr>
        <w:t>=500g</w:t>
      </w:r>
      <w:r w:rsidRPr="00D44896">
        <w:rPr>
          <w:lang w:eastAsia="zh-CN"/>
        </w:rPr>
        <w:t>，所以一个鸡蛋的质量在</w:t>
      </w:r>
      <w:r w:rsidRPr="00D44896">
        <w:rPr>
          <w:lang w:eastAsia="zh-CN"/>
        </w:rPr>
        <w:t>50g=0.05kg=5×10</w:t>
      </w:r>
      <w:r w:rsidRPr="00D44896">
        <w:rPr>
          <w:vertAlign w:val="superscript"/>
          <w:lang w:eastAsia="zh-CN"/>
        </w:rPr>
        <w:t>4</w:t>
      </w:r>
      <w:r w:rsidRPr="00D44896">
        <w:rPr>
          <w:lang w:eastAsia="zh-CN"/>
        </w:rPr>
        <w:t>mg=5×10</w:t>
      </w:r>
      <w:r w:rsidRPr="00D44896">
        <w:rPr>
          <w:vertAlign w:val="superscript"/>
          <w:lang w:eastAsia="zh-CN"/>
        </w:rPr>
        <w:t>﹣</w:t>
      </w:r>
      <w:r w:rsidRPr="00D44896">
        <w:rPr>
          <w:vertAlign w:val="superscript"/>
          <w:lang w:eastAsia="zh-CN"/>
        </w:rPr>
        <w:t>5</w:t>
      </w:r>
      <w:r w:rsidRPr="00D44896">
        <w:rPr>
          <w:lang w:eastAsia="zh-CN"/>
        </w:rPr>
        <w:t>t</w:t>
      </w:r>
      <w:r w:rsidRPr="00D44896">
        <w:rPr>
          <w:lang w:eastAsia="zh-CN"/>
        </w:rPr>
        <w:t>左右，</w:t>
      </w:r>
      <w:r w:rsidRPr="00D44896">
        <w:rPr>
          <w:lang w:eastAsia="zh-CN"/>
        </w:rPr>
        <w:t>A</w:t>
      </w:r>
      <w:r w:rsidRPr="00D44896">
        <w:rPr>
          <w:lang w:eastAsia="zh-CN"/>
        </w:rPr>
        <w:t>符合题意．</w:t>
      </w:r>
      <w:r w:rsidRPr="00D44896">
        <w:rPr>
          <w:lang w:eastAsia="zh-CN"/>
        </w:rPr>
        <w:br/>
      </w:r>
      <w:r w:rsidRPr="00D44896">
        <w:rPr>
          <w:lang w:eastAsia="zh-CN"/>
        </w:rPr>
        <w:t>故答案为：</w:t>
      </w:r>
      <w:r w:rsidRPr="00D44896">
        <w:rPr>
          <w:lang w:eastAsia="zh-CN"/>
        </w:rPr>
        <w:t>A</w:t>
      </w:r>
      <w:r w:rsidRPr="00D44896">
        <w:rPr>
          <w:lang w:eastAsia="zh-CN"/>
        </w:rPr>
        <w:t>．</w:t>
      </w:r>
      <w:r w:rsidRPr="00D44896">
        <w:rPr>
          <w:lang w:eastAsia="zh-CN"/>
        </w:rPr>
        <w:br/>
      </w:r>
      <w:r w:rsidRPr="00D44896">
        <w:rPr>
          <w:lang w:eastAsia="zh-CN"/>
        </w:rPr>
        <w:t>【分析】知道</w:t>
      </w:r>
      <w:r w:rsidRPr="00D44896">
        <w:rPr>
          <w:lang w:eastAsia="zh-CN"/>
        </w:rPr>
        <w:t>10</w:t>
      </w:r>
      <w:r w:rsidRPr="00D44896">
        <w:rPr>
          <w:lang w:eastAsia="zh-CN"/>
        </w:rPr>
        <w:t>个鸡蛋大约</w:t>
      </w:r>
      <w:r w:rsidRPr="00D44896">
        <w:rPr>
          <w:lang w:eastAsia="zh-CN"/>
        </w:rPr>
        <w:t>1</w:t>
      </w:r>
      <w:r w:rsidRPr="00D44896">
        <w:rPr>
          <w:lang w:eastAsia="zh-CN"/>
        </w:rPr>
        <w:t>斤，而</w:t>
      </w:r>
      <w:r w:rsidRPr="00D44896">
        <w:rPr>
          <w:lang w:eastAsia="zh-CN"/>
        </w:rPr>
        <w:t>1</w:t>
      </w:r>
      <w:r w:rsidRPr="00D44896">
        <w:rPr>
          <w:lang w:eastAsia="zh-CN"/>
        </w:rPr>
        <w:t>斤</w:t>
      </w:r>
      <w:r w:rsidRPr="00D44896">
        <w:rPr>
          <w:lang w:eastAsia="zh-CN"/>
        </w:rPr>
        <w:t>=500g</w:t>
      </w:r>
      <w:r w:rsidRPr="00D44896">
        <w:rPr>
          <w:lang w:eastAsia="zh-CN"/>
        </w:rPr>
        <w:t>，便可计算一个鸡蛋的质量了</w:t>
      </w:r>
      <w:r w:rsidRPr="00D44896">
        <w:rPr>
          <w:lang w:eastAsia="zh-CN"/>
        </w:rPr>
        <w:t>.</w:t>
      </w:r>
    </w:p>
    <w:p w:rsidR="008C3E0D" w:rsidRPr="00D44896" w:rsidP="00D44896">
      <w:pPr>
        <w:spacing w:before="156" w:beforeLines="50" w:after="156" w:afterLines="50" w:line="360" w:lineRule="auto"/>
        <w:rPr>
          <w:lang w:eastAsia="zh-CN"/>
        </w:rPr>
      </w:pPr>
      <w:r w:rsidRPr="00D44896">
        <w:rPr>
          <w:lang w:eastAsia="zh-CN"/>
        </w:rPr>
        <w:t>二、填空题</w:t>
      </w:r>
    </w:p>
    <w:p w:rsidR="008C3E0D" w:rsidRPr="00D44896" w:rsidP="00D44896">
      <w:pPr>
        <w:spacing w:before="156" w:beforeLines="50" w:after="156" w:afterLines="50" w:line="360" w:lineRule="auto"/>
        <w:rPr>
          <w:lang w:eastAsia="zh-CN"/>
        </w:rPr>
      </w:pPr>
      <w:r w:rsidRPr="00D44896">
        <w:rPr>
          <w:lang w:eastAsia="zh-CN"/>
        </w:rPr>
        <w:t>9.</w:t>
      </w:r>
      <w:r w:rsidRPr="00D44896">
        <w:rPr>
          <w:lang w:eastAsia="zh-CN"/>
        </w:rPr>
        <w:t>【答案】形状；状态；不变</w:t>
      </w:r>
      <w:r w:rsidRPr="00D44896">
        <w:rPr>
          <w:lang w:eastAsia="zh-CN"/>
        </w:rPr>
        <w:t xml:space="preserve">  </w:t>
      </w:r>
    </w:p>
    <w:p w:rsidR="008C3E0D" w:rsidRPr="00D44896" w:rsidP="00D44896">
      <w:pPr>
        <w:spacing w:before="156" w:beforeLines="50" w:after="156" w:afterLines="50" w:line="360" w:lineRule="auto"/>
        <w:rPr>
          <w:lang w:eastAsia="zh-CN"/>
        </w:rPr>
      </w:pPr>
      <w:r w:rsidRPr="00D44896">
        <w:rPr>
          <w:lang w:eastAsia="zh-CN"/>
        </w:rPr>
        <w:t>【解析】【解答】解：用天平称一个塑料瓶的质量，然后将其剪碎，塑料瓶的形状发生了变化，结果再次测量发现测量值相等，这说明物体的质量与形状无关；用</w:t>
      </w:r>
      <w:r w:rsidRPr="00D44896">
        <w:rPr>
          <w:lang w:eastAsia="zh-CN"/>
        </w:rPr>
        <w:t>天平测杯和</w:t>
      </w:r>
      <w:r w:rsidRPr="00D44896">
        <w:rPr>
          <w:lang w:eastAsia="zh-CN"/>
        </w:rPr>
        <w:t>冰的总质量，</w:t>
      </w:r>
      <w:r w:rsidRPr="00D44896">
        <w:rPr>
          <w:lang w:eastAsia="zh-CN"/>
        </w:rPr>
        <w:t>当冰熔化</w:t>
      </w:r>
      <w:r w:rsidRPr="00D44896">
        <w:rPr>
          <w:lang w:eastAsia="zh-CN"/>
        </w:rPr>
        <w:t>成水后，状态发生了变化，结果再次</w:t>
      </w:r>
      <w:r w:rsidRPr="00D44896">
        <w:rPr>
          <w:lang w:eastAsia="zh-CN"/>
        </w:rPr>
        <w:t>测量水</w:t>
      </w:r>
      <w:r w:rsidRPr="00D44896">
        <w:rPr>
          <w:lang w:eastAsia="zh-CN"/>
        </w:rPr>
        <w:t>和杯的总质量发现测量值相等，这说明物体的质量与状态无关；若将塑料瓶带上月球其位置变了，物体所含物质的多少没变，即质量不变．</w:t>
      </w:r>
      <w:r w:rsidRPr="00D44896">
        <w:rPr>
          <w:lang w:eastAsia="zh-CN"/>
        </w:rPr>
        <w:br/>
      </w:r>
      <w:r w:rsidRPr="00D44896">
        <w:rPr>
          <w:lang w:eastAsia="zh-CN"/>
        </w:rPr>
        <w:t>故答案为：形状；状态；不变．</w:t>
      </w:r>
      <w:r w:rsidRPr="00D44896">
        <w:rPr>
          <w:lang w:eastAsia="zh-CN"/>
        </w:rPr>
        <w:br/>
      </w:r>
      <w:r w:rsidRPr="00D44896">
        <w:rPr>
          <w:lang w:eastAsia="zh-CN"/>
        </w:rPr>
        <w:t>【分析】质量是物体的一种属性，与物体的位置、形状、状态无关，只与物体所含物质的多少有关．　</w:t>
      </w:r>
    </w:p>
    <w:p w:rsidR="008C3E0D" w:rsidRPr="00D44896" w:rsidP="00D44896">
      <w:pPr>
        <w:spacing w:before="156" w:beforeLines="50" w:after="156" w:afterLines="50" w:line="360" w:lineRule="auto"/>
      </w:pPr>
      <w:r w:rsidRPr="00D44896">
        <w:t>10.</w:t>
      </w:r>
      <w:r w:rsidRPr="00D44896">
        <w:t>【答案】</w:t>
      </w:r>
      <w:r w:rsidRPr="00D44896">
        <w:t>900</w:t>
      </w:r>
      <w:r w:rsidRPr="00D44896">
        <w:t>；</w:t>
      </w:r>
      <w:r w:rsidRPr="00D44896">
        <w:t xml:space="preserve">0.9  </w:t>
      </w:r>
    </w:p>
    <w:p w:rsidR="008C3E0D" w:rsidRPr="00D44896" w:rsidP="00D44896">
      <w:pPr>
        <w:spacing w:before="156" w:beforeLines="50" w:after="156" w:afterLines="50" w:line="360" w:lineRule="auto"/>
        <w:rPr>
          <w:lang w:eastAsia="zh-CN"/>
        </w:rPr>
      </w:pPr>
      <w:r w:rsidRPr="00D44896">
        <w:t>【</w:t>
      </w:r>
      <w:r w:rsidRPr="00D44896">
        <w:t>解析</w:t>
      </w:r>
      <w:r w:rsidRPr="00D44896">
        <w:t>】【</w:t>
      </w:r>
      <w:r w:rsidRPr="00D44896">
        <w:t>解答】解</w:t>
      </w:r>
      <w:r w:rsidRPr="00D44896">
        <w:t>：</w:t>
      </w:r>
      <w:r w:rsidRPr="00D44896">
        <w:t xml:space="preserve">  </w:t>
      </w:r>
      <w:r w:rsidRPr="00D44896">
        <w:t>奶粉</w:t>
      </w:r>
      <w:r w:rsidRPr="00D44896">
        <w:t>“</w:t>
      </w:r>
      <w:r w:rsidRPr="00D44896">
        <w:t>净含量</w:t>
      </w:r>
      <w:r w:rsidRPr="00D44896">
        <w:t>900g”</w:t>
      </w:r>
      <w:r w:rsidRPr="00D44896">
        <w:t>，表示奶粉的质量是</w:t>
      </w:r>
      <w:r w:rsidRPr="00D44896">
        <w:t>900g</w:t>
      </w:r>
      <w:r w:rsidRPr="00D44896">
        <w:t>；</w:t>
      </w:r>
      <w:r w:rsidRPr="00D44896">
        <w:br/>
        <w:t>∵1g=10</w:t>
      </w:r>
      <w:r w:rsidRPr="00D44896">
        <w:rPr>
          <w:vertAlign w:val="superscript"/>
        </w:rPr>
        <w:t>﹣</w:t>
      </w:r>
      <w:r w:rsidRPr="00D44896">
        <w:rPr>
          <w:vertAlign w:val="superscript"/>
        </w:rPr>
        <w:t>3</w:t>
      </w:r>
      <w:r w:rsidRPr="00D44896">
        <w:t>kg</w:t>
      </w:r>
      <w:r w:rsidRPr="00D44896">
        <w:t>，</w:t>
      </w:r>
      <w:r w:rsidRPr="00D44896">
        <w:br/>
        <w:t>∴900g=900×10</w:t>
      </w:r>
      <w:r w:rsidRPr="00D44896">
        <w:rPr>
          <w:vertAlign w:val="superscript"/>
        </w:rPr>
        <w:t>﹣</w:t>
      </w:r>
      <w:r w:rsidRPr="00D44896">
        <w:rPr>
          <w:vertAlign w:val="superscript"/>
        </w:rPr>
        <w:t>3</w:t>
      </w:r>
      <w:r w:rsidRPr="00D44896">
        <w:t>kg=0.9kg</w:t>
      </w:r>
      <w:r w:rsidRPr="00D44896">
        <w:t>．</w:t>
      </w:r>
      <w:r w:rsidRPr="00D44896">
        <w:br/>
      </w:r>
      <w:r w:rsidRPr="00D44896">
        <w:t>故答案为：</w:t>
      </w:r>
      <w:r w:rsidRPr="00D44896">
        <w:t>900</w:t>
      </w:r>
      <w:r w:rsidRPr="00D44896">
        <w:t>；</w:t>
      </w:r>
      <w:r w:rsidRPr="00D44896">
        <w:t>0.9</w:t>
      </w:r>
      <w:r w:rsidRPr="00D44896">
        <w:t>．</w:t>
      </w:r>
      <w:r w:rsidRPr="00D44896">
        <w:br/>
      </w:r>
      <w:r w:rsidRPr="00D44896">
        <w:rPr>
          <w:lang w:eastAsia="zh-CN"/>
        </w:rPr>
        <w:t>【分析】由图可以知道奶粉的质量，根据质量单位的换算关系得到正确结果．</w:t>
      </w:r>
    </w:p>
    <w:p w:rsidR="008C3E0D" w:rsidRPr="00D44896" w:rsidP="00D44896">
      <w:pPr>
        <w:spacing w:before="156" w:beforeLines="50" w:after="156" w:afterLines="50" w:line="360" w:lineRule="auto"/>
      </w:pPr>
      <w:r w:rsidRPr="00D44896">
        <w:t>11.</w:t>
      </w:r>
      <w:r w:rsidRPr="00D44896">
        <w:t>【答案】（</w:t>
      </w:r>
      <w:r w:rsidRPr="00D44896">
        <w:t>1</w:t>
      </w:r>
      <w:r w:rsidRPr="00D44896">
        <w:t>）</w:t>
      </w:r>
      <w:r w:rsidRPr="00D44896">
        <w:t>g</w:t>
      </w:r>
      <w:r w:rsidRPr="00D44896">
        <w:br/>
      </w:r>
      <w:r w:rsidRPr="00D44896">
        <w:t>（</w:t>
      </w:r>
      <w:r w:rsidRPr="00D44896">
        <w:t>2</w:t>
      </w:r>
      <w:r w:rsidRPr="00D44896">
        <w:t>）</w:t>
      </w:r>
      <w:r w:rsidRPr="00D44896">
        <w:t>t</w:t>
      </w:r>
      <w:r w:rsidRPr="00D44896">
        <w:br/>
      </w:r>
      <w:r w:rsidRPr="00D44896">
        <w:t>（</w:t>
      </w:r>
      <w:r w:rsidRPr="00D44896">
        <w:t>3</w:t>
      </w:r>
      <w:r w:rsidRPr="00D44896">
        <w:t>）</w:t>
      </w:r>
      <w:r w:rsidRPr="00D44896">
        <w:t>kg/m</w:t>
      </w:r>
      <w:r w:rsidRPr="00D44896">
        <w:rPr>
          <w:vertAlign w:val="superscript"/>
        </w:rPr>
        <w:t>3</w:t>
      </w:r>
      <w:r w:rsidRPr="00D44896">
        <w:t xml:space="preserve">  </w:t>
      </w:r>
    </w:p>
    <w:p w:rsidR="008C3E0D" w:rsidRPr="00D44896" w:rsidP="00D44896">
      <w:pPr>
        <w:spacing w:before="156" w:beforeLines="50" w:after="156" w:afterLines="50" w:line="360" w:lineRule="auto"/>
        <w:rPr>
          <w:lang w:eastAsia="zh-CN"/>
        </w:rPr>
      </w:pPr>
      <w:r w:rsidRPr="00D44896">
        <w:rPr>
          <w:lang w:eastAsia="zh-CN"/>
        </w:rPr>
        <w:t>【解析】【解答】（</w:t>
      </w:r>
      <w:r w:rsidRPr="00D44896">
        <w:rPr>
          <w:lang w:eastAsia="zh-CN"/>
        </w:rPr>
        <w:t>1</w:t>
      </w:r>
      <w:r w:rsidRPr="00D44896">
        <w:rPr>
          <w:lang w:eastAsia="zh-CN"/>
        </w:rPr>
        <w:t>）一瓶矿泉水的质量约</w:t>
      </w:r>
      <w:r w:rsidRPr="00D44896">
        <w:rPr>
          <w:lang w:eastAsia="zh-CN"/>
        </w:rPr>
        <w:t>500g</w:t>
      </w:r>
      <w:r w:rsidRPr="00D44896">
        <w:rPr>
          <w:lang w:eastAsia="zh-CN"/>
        </w:rPr>
        <w:t>，好即</w:t>
      </w:r>
      <w:r w:rsidRPr="00D44896">
        <w:rPr>
          <w:lang w:eastAsia="zh-CN"/>
        </w:rPr>
        <w:t>5×10</w:t>
      </w:r>
      <w:r w:rsidRPr="00D44896">
        <w:rPr>
          <w:vertAlign w:val="superscript"/>
          <w:lang w:eastAsia="zh-CN"/>
        </w:rPr>
        <w:t>2</w:t>
      </w:r>
      <w:r w:rsidRPr="00D44896">
        <w:rPr>
          <w:lang w:eastAsia="zh-CN"/>
        </w:rPr>
        <w:t>g</w:t>
      </w:r>
      <w:r w:rsidRPr="00D44896">
        <w:rPr>
          <w:lang w:eastAsia="zh-CN"/>
        </w:rPr>
        <w:t>；</w:t>
      </w:r>
      <w:r w:rsidRPr="00D44896">
        <w:rPr>
          <w:lang w:eastAsia="zh-CN"/>
        </w:rPr>
        <w:br/>
      </w:r>
      <w:r w:rsidRPr="00D44896">
        <w:rPr>
          <w:lang w:eastAsia="zh-CN"/>
        </w:rPr>
        <w:t>（</w:t>
      </w:r>
      <w:r w:rsidRPr="00D44896">
        <w:rPr>
          <w:lang w:eastAsia="zh-CN"/>
        </w:rPr>
        <w:t>2</w:t>
      </w:r>
      <w:r w:rsidRPr="00D44896">
        <w:rPr>
          <w:lang w:eastAsia="zh-CN"/>
        </w:rPr>
        <w:t>）一个中学生的质量约为</w:t>
      </w:r>
      <w:r w:rsidRPr="00D44896">
        <w:rPr>
          <w:lang w:eastAsia="zh-CN"/>
        </w:rPr>
        <w:t>50kg</w:t>
      </w:r>
      <w:r w:rsidRPr="00D44896">
        <w:rPr>
          <w:lang w:eastAsia="zh-CN"/>
        </w:rPr>
        <w:t>，合</w:t>
      </w:r>
      <w:r w:rsidRPr="00D44896">
        <w:rPr>
          <w:lang w:eastAsia="zh-CN"/>
        </w:rPr>
        <w:t>0.05t</w:t>
      </w:r>
      <w:r w:rsidRPr="00D44896">
        <w:rPr>
          <w:lang w:eastAsia="zh-CN"/>
        </w:rPr>
        <w:t>；</w:t>
      </w:r>
      <w:r w:rsidRPr="00D44896">
        <w:rPr>
          <w:lang w:eastAsia="zh-CN"/>
        </w:rPr>
        <w:br/>
      </w:r>
      <w:r w:rsidRPr="00D44896">
        <w:rPr>
          <w:lang w:eastAsia="zh-CN"/>
        </w:rPr>
        <w:t>（</w:t>
      </w:r>
      <w:r w:rsidRPr="00D44896">
        <w:rPr>
          <w:lang w:eastAsia="zh-CN"/>
        </w:rPr>
        <w:t>3</w:t>
      </w:r>
      <w:r w:rsidRPr="00D44896">
        <w:rPr>
          <w:lang w:eastAsia="zh-CN"/>
        </w:rPr>
        <w:t>）单位换算：</w:t>
      </w:r>
      <w:r w:rsidRPr="00D44896">
        <w:rPr>
          <w:lang w:eastAsia="zh-CN"/>
        </w:rPr>
        <w:t xml:space="preserve"> </w:t>
      </w:r>
      <w:r>
        <w:rPr>
          <w:noProof/>
          <w:lang w:eastAsia="zh-CN"/>
        </w:rPr>
        <w:pict>
          <v:shape id="_x0000_i1038" type="#_x0000_t75" style="height:29.25pt;mso-wrap-style:square;visibility:visible;width:171.75pt">
            <v:imagedata r:id="rId11" o:title=""/>
          </v:shape>
        </w:pict>
      </w:r>
      <w:r w:rsidRPr="00D44896">
        <w:rPr>
          <w:lang w:eastAsia="zh-CN"/>
        </w:rPr>
        <w:t>。【分析】（</w:t>
      </w:r>
      <w:r w:rsidRPr="00D44896">
        <w:rPr>
          <w:lang w:eastAsia="zh-CN"/>
        </w:rPr>
        <w:t>1</w:t>
      </w:r>
      <w:r w:rsidRPr="00D44896">
        <w:rPr>
          <w:lang w:eastAsia="zh-CN"/>
        </w:rPr>
        <w:t>）常见物体质量的估测；</w:t>
      </w:r>
      <w:r w:rsidRPr="00D44896">
        <w:rPr>
          <w:lang w:eastAsia="zh-CN"/>
        </w:rPr>
        <w:br/>
      </w:r>
      <w:r w:rsidRPr="00D44896">
        <w:rPr>
          <w:lang w:eastAsia="zh-CN"/>
        </w:rPr>
        <w:t>（</w:t>
      </w:r>
      <w:r w:rsidRPr="00D44896">
        <w:rPr>
          <w:lang w:eastAsia="zh-CN"/>
        </w:rPr>
        <w:t>2</w:t>
      </w:r>
      <w:r w:rsidRPr="00D44896">
        <w:rPr>
          <w:lang w:eastAsia="zh-CN"/>
        </w:rPr>
        <w:t>）</w:t>
      </w:r>
      <w:r w:rsidRPr="00D44896">
        <w:rPr>
          <w:lang w:eastAsia="zh-CN"/>
        </w:rPr>
        <w:t>1g/cm</w:t>
      </w:r>
      <w:r w:rsidRPr="00D44896">
        <w:rPr>
          <w:vertAlign w:val="superscript"/>
          <w:lang w:eastAsia="zh-CN"/>
        </w:rPr>
        <w:t>3</w:t>
      </w:r>
      <w:r w:rsidRPr="00D44896">
        <w:rPr>
          <w:lang w:eastAsia="zh-CN"/>
        </w:rPr>
        <w:t xml:space="preserve"> =1×10</w:t>
      </w:r>
      <w:r w:rsidRPr="00D44896">
        <w:rPr>
          <w:vertAlign w:val="superscript"/>
          <w:lang w:eastAsia="zh-CN"/>
        </w:rPr>
        <w:t>3</w:t>
      </w:r>
      <w:r w:rsidRPr="00D44896">
        <w:rPr>
          <w:lang w:eastAsia="zh-CN"/>
        </w:rPr>
        <w:t xml:space="preserve"> kg/m</w:t>
      </w:r>
      <w:r w:rsidRPr="00D44896">
        <w:rPr>
          <w:vertAlign w:val="superscript"/>
          <w:lang w:eastAsia="zh-CN"/>
        </w:rPr>
        <w:t>3</w:t>
      </w:r>
      <w:r w:rsidRPr="00D44896">
        <w:rPr>
          <w:lang w:eastAsia="zh-CN"/>
        </w:rPr>
        <w:t xml:space="preserve"> </w:t>
      </w:r>
      <w:r w:rsidRPr="00D44896">
        <w:rPr>
          <w:lang w:eastAsia="zh-CN"/>
        </w:rPr>
        <w:t>。</w:t>
      </w:r>
    </w:p>
    <w:p w:rsidR="008C3E0D" w:rsidRPr="00D44896" w:rsidP="00D44896">
      <w:pPr>
        <w:spacing w:before="156" w:beforeLines="50" w:after="156" w:afterLines="50" w:line="360" w:lineRule="auto"/>
        <w:rPr>
          <w:lang w:eastAsia="zh-CN"/>
        </w:rPr>
      </w:pPr>
      <w:r w:rsidRPr="00D44896">
        <w:rPr>
          <w:lang w:eastAsia="zh-CN"/>
        </w:rPr>
        <w:t>12.</w:t>
      </w:r>
      <w:r w:rsidRPr="00D44896">
        <w:rPr>
          <w:lang w:eastAsia="zh-CN"/>
        </w:rPr>
        <w:t>【答案】</w:t>
      </w:r>
      <w:r w:rsidRPr="00D44896">
        <w:rPr>
          <w:lang w:eastAsia="zh-CN"/>
        </w:rPr>
        <w:t>B</w:t>
      </w:r>
      <w:r w:rsidRPr="00D44896">
        <w:rPr>
          <w:lang w:eastAsia="zh-CN"/>
        </w:rPr>
        <w:t>；将它熔化成铁水是状态变了，质量不变；磨掉铁块一个角，铁块所含铁物质减少了，所以质量变了；把它轧成薄铁片是形状变了，但铁块所含铁的多少没有改变，所以其质量不会改变；从地球运到月球是位置变了，质量不变．</w:t>
      </w:r>
      <w:r w:rsidRPr="00D44896">
        <w:rPr>
          <w:lang w:eastAsia="zh-CN"/>
        </w:rPr>
        <w:t xml:space="preserve">  </w:t>
      </w:r>
    </w:p>
    <w:p w:rsidR="008C3E0D" w:rsidRPr="00D44896" w:rsidP="00D44896">
      <w:pPr>
        <w:spacing w:before="156" w:beforeLines="50" w:after="156" w:afterLines="50" w:line="360" w:lineRule="auto"/>
        <w:rPr>
          <w:lang w:eastAsia="zh-CN"/>
        </w:rPr>
      </w:pPr>
      <w:r w:rsidRPr="00D44896">
        <w:rPr>
          <w:lang w:eastAsia="zh-CN"/>
        </w:rPr>
        <w:t>【解析】【解答】解：质量是物体的一种属性，它不随物体的形状、位置、温度和状态的改变而改变．</w:t>
      </w:r>
      <w:r w:rsidRPr="00D44896">
        <w:rPr>
          <w:lang w:eastAsia="zh-CN"/>
        </w:rPr>
        <w:br/>
        <w:t>A</w:t>
      </w:r>
      <w:r w:rsidRPr="00D44896">
        <w:rPr>
          <w:lang w:eastAsia="zh-CN"/>
        </w:rPr>
        <w:t>、将它熔化成铁水是状态变了，质量不变；</w:t>
      </w:r>
      <w:r w:rsidRPr="00D44896">
        <w:rPr>
          <w:lang w:eastAsia="zh-CN"/>
        </w:rPr>
        <w:br/>
        <w:t>B</w:t>
      </w:r>
      <w:r w:rsidRPr="00D44896">
        <w:rPr>
          <w:lang w:eastAsia="zh-CN"/>
        </w:rPr>
        <w:t>、磨掉铁块一个角，铁块所含铁物质减少了，所以质量变了；</w:t>
      </w:r>
      <w:r w:rsidRPr="00D44896">
        <w:rPr>
          <w:lang w:eastAsia="zh-CN"/>
        </w:rPr>
        <w:br/>
        <w:t>C</w:t>
      </w:r>
      <w:r w:rsidRPr="00D44896">
        <w:rPr>
          <w:lang w:eastAsia="zh-CN"/>
        </w:rPr>
        <w:t>、把它轧成薄铁片是形状变了，但铁块所含铁的多少没有改变，所以其质量不会改变．</w:t>
      </w:r>
      <w:r w:rsidRPr="00D44896">
        <w:rPr>
          <w:lang w:eastAsia="zh-CN"/>
        </w:rPr>
        <w:br/>
        <w:t>D</w:t>
      </w:r>
      <w:r w:rsidRPr="00D44896">
        <w:rPr>
          <w:lang w:eastAsia="zh-CN"/>
        </w:rPr>
        <w:t>、从地球运到月球是位置变了，质量不变．</w:t>
      </w:r>
      <w:r w:rsidRPr="00D44896">
        <w:rPr>
          <w:lang w:eastAsia="zh-CN"/>
        </w:rPr>
        <w:br/>
      </w:r>
      <w:r w:rsidRPr="00D44896">
        <w:rPr>
          <w:lang w:eastAsia="zh-CN"/>
        </w:rPr>
        <w:t>故答案为：</w:t>
      </w:r>
      <w:r w:rsidRPr="00D44896">
        <w:rPr>
          <w:lang w:eastAsia="zh-CN"/>
        </w:rPr>
        <w:t>B</w:t>
      </w:r>
      <w:r w:rsidRPr="00D44896">
        <w:rPr>
          <w:lang w:eastAsia="zh-CN"/>
        </w:rPr>
        <w:t>；将它熔化成铁水是状态变了，质量不变；磨掉铁块一个角，铁块所含铁物质减少了，所以质量变了；把它轧成薄铁片是形状变了，但铁块所含铁的多少没有改变，所以其质量不会改变；从地球运到月球是位置变了，质量不变．</w:t>
      </w:r>
      <w:r w:rsidRPr="00D44896">
        <w:rPr>
          <w:lang w:eastAsia="zh-CN"/>
        </w:rPr>
        <w:br/>
      </w:r>
      <w:r w:rsidRPr="00D44896">
        <w:rPr>
          <w:lang w:eastAsia="zh-CN"/>
        </w:rPr>
        <w:t>【分析】物质质量的大小与外界条件无关，只取决于物体本身所含物质的多少．据此对四个选项逐一分析即可解答此题．　</w:t>
      </w:r>
    </w:p>
    <w:p w:rsidR="008C3E0D" w:rsidRPr="00D44896" w:rsidP="00D44896">
      <w:pPr>
        <w:spacing w:before="156" w:beforeLines="50" w:after="156" w:afterLines="50" w:line="360" w:lineRule="auto"/>
        <w:rPr>
          <w:lang w:eastAsia="zh-CN"/>
        </w:rPr>
      </w:pPr>
      <w:r w:rsidRPr="00D44896">
        <w:rPr>
          <w:lang w:eastAsia="zh-CN"/>
        </w:rPr>
        <w:t>三、解答题</w:t>
      </w:r>
    </w:p>
    <w:p w:rsidR="008C3E0D" w:rsidRPr="00D44896" w:rsidP="00D44896">
      <w:pPr>
        <w:spacing w:before="156" w:beforeLines="50" w:after="156" w:afterLines="50" w:line="360" w:lineRule="auto"/>
        <w:rPr>
          <w:lang w:eastAsia="zh-CN"/>
        </w:rPr>
      </w:pPr>
      <w:r w:rsidRPr="00D44896">
        <w:rPr>
          <w:lang w:eastAsia="zh-CN"/>
        </w:rPr>
        <w:t>13.</w:t>
      </w:r>
      <w:r w:rsidRPr="00D44896">
        <w:rPr>
          <w:lang w:eastAsia="zh-CN"/>
        </w:rPr>
        <w:t>【答案】解：蜂鸟</w:t>
      </w:r>
      <w:r w:rsidRPr="00D44896">
        <w:rPr>
          <w:lang w:eastAsia="zh-CN"/>
        </w:rPr>
        <w:t>卵</w:t>
      </w:r>
      <w:r w:rsidRPr="00D44896">
        <w:rPr>
          <w:lang w:eastAsia="zh-CN"/>
        </w:rPr>
        <w:t>所受的重力</w:t>
      </w:r>
      <w:r w:rsidRPr="00D44896">
        <w:rPr>
          <w:lang w:eastAsia="zh-CN"/>
        </w:rPr>
        <w:t>G=2×10</w:t>
      </w:r>
      <w:r w:rsidRPr="00D44896">
        <w:rPr>
          <w:vertAlign w:val="superscript"/>
          <w:lang w:eastAsia="zh-CN"/>
        </w:rPr>
        <w:t>﹣</w:t>
      </w:r>
      <w:r w:rsidRPr="00D44896">
        <w:rPr>
          <w:vertAlign w:val="superscript"/>
          <w:lang w:eastAsia="zh-CN"/>
        </w:rPr>
        <w:t>3</w:t>
      </w:r>
      <w:r w:rsidRPr="00D44896">
        <w:rPr>
          <w:lang w:eastAsia="zh-CN"/>
        </w:rPr>
        <w:t>N</w:t>
      </w:r>
      <w:r w:rsidRPr="00D44896">
        <w:rPr>
          <w:lang w:eastAsia="zh-CN"/>
        </w:rPr>
        <w:t>，根据公式</w:t>
      </w:r>
      <w:r w:rsidRPr="00D44896">
        <w:rPr>
          <w:lang w:eastAsia="zh-CN"/>
        </w:rPr>
        <w:t>G=mg</w:t>
      </w:r>
      <w:r w:rsidRPr="00D44896">
        <w:rPr>
          <w:lang w:eastAsia="zh-CN"/>
        </w:rPr>
        <w:t>得：</w:t>
      </w:r>
      <w:r w:rsidRPr="00D44896">
        <w:rPr>
          <w:lang w:eastAsia="zh-CN"/>
        </w:rPr>
        <w:br/>
      </w:r>
      <w:r w:rsidRPr="00D44896">
        <w:rPr>
          <w:lang w:eastAsia="zh-CN"/>
        </w:rPr>
        <w:t>蜂鸟卵的质量</w:t>
      </w:r>
      <w:r w:rsidRPr="00D44896">
        <w:rPr>
          <w:lang w:eastAsia="zh-CN"/>
        </w:rPr>
        <w:t>m=</w:t>
      </w:r>
      <w:r>
        <w:rPr>
          <w:noProof/>
          <w:lang w:eastAsia="zh-CN"/>
        </w:rPr>
        <w:pict>
          <v:shape id="_x0000_i1039" type="#_x0000_t75" style="height:29.25pt;mso-wrap-style:square;visibility:visible;width:66pt">
            <v:imagedata r:id="rId12" o:title=""/>
          </v:shape>
        </w:pict>
      </w:r>
      <w:r w:rsidRPr="00D44896">
        <w:rPr>
          <w:lang w:eastAsia="zh-CN"/>
        </w:rPr>
        <w:t>​=0.2×10</w:t>
      </w:r>
      <w:r w:rsidRPr="00D44896">
        <w:rPr>
          <w:vertAlign w:val="superscript"/>
          <w:lang w:eastAsia="zh-CN"/>
        </w:rPr>
        <w:t>﹣</w:t>
      </w:r>
      <w:r w:rsidRPr="00D44896">
        <w:rPr>
          <w:vertAlign w:val="superscript"/>
          <w:lang w:eastAsia="zh-CN"/>
        </w:rPr>
        <w:t>3</w:t>
      </w:r>
      <w:r w:rsidRPr="00D44896">
        <w:rPr>
          <w:lang w:eastAsia="zh-CN"/>
        </w:rPr>
        <w:t>kg=0.2g</w:t>
      </w:r>
      <w:r w:rsidRPr="00D44896">
        <w:rPr>
          <w:lang w:eastAsia="zh-CN"/>
        </w:rPr>
        <w:t>；</w:t>
      </w:r>
      <w:r w:rsidRPr="00D44896">
        <w:rPr>
          <w:lang w:eastAsia="zh-CN"/>
        </w:rPr>
        <w:br/>
      </w:r>
      <w:r w:rsidRPr="00D44896">
        <w:rPr>
          <w:lang w:eastAsia="zh-CN"/>
        </w:rPr>
        <w:t>蜂鸟产卵前的质量：</w:t>
      </w:r>
      <w:r w:rsidRPr="00D44896">
        <w:rPr>
          <w:lang w:eastAsia="zh-CN"/>
        </w:rPr>
        <w:t>m′=2g+0.2g=2.2g</w:t>
      </w:r>
      <w:r w:rsidRPr="00D44896">
        <w:rPr>
          <w:lang w:eastAsia="zh-CN"/>
        </w:rPr>
        <w:t>．</w:t>
      </w:r>
      <w:r w:rsidRPr="00D44896">
        <w:rPr>
          <w:lang w:eastAsia="zh-CN"/>
        </w:rPr>
        <w:br/>
      </w:r>
      <w:r w:rsidRPr="00D44896">
        <w:rPr>
          <w:lang w:eastAsia="zh-CN"/>
        </w:rPr>
        <w:t>答：蜂鸟产卵前的质量为</w:t>
      </w:r>
      <w:r w:rsidRPr="00D44896">
        <w:rPr>
          <w:lang w:eastAsia="zh-CN"/>
        </w:rPr>
        <w:t>2.2g</w:t>
      </w:r>
      <w:r w:rsidRPr="00D44896">
        <w:rPr>
          <w:lang w:eastAsia="zh-CN"/>
        </w:rPr>
        <w:t>。</w:t>
      </w:r>
      <w:r w:rsidRPr="00D44896">
        <w:rPr>
          <w:lang w:eastAsia="zh-CN"/>
        </w:rPr>
        <w:t xml:space="preserve">  </w:t>
      </w:r>
    </w:p>
    <w:p w:rsidR="008C3E0D" w:rsidRPr="00D44896" w:rsidP="00D44896">
      <w:pPr>
        <w:spacing w:before="156" w:beforeLines="50" w:after="156" w:afterLines="50" w:line="360" w:lineRule="auto"/>
        <w:rPr>
          <w:lang w:eastAsia="zh-CN"/>
        </w:rPr>
      </w:pPr>
      <w:r w:rsidRPr="00D44896">
        <w:rPr>
          <w:lang w:eastAsia="zh-CN"/>
        </w:rPr>
        <w:t>【解析】【分析】（</w:t>
      </w:r>
      <w:r w:rsidRPr="00D44896">
        <w:rPr>
          <w:lang w:eastAsia="zh-CN"/>
        </w:rPr>
        <w:t>1</w:t>
      </w:r>
      <w:r w:rsidRPr="00D44896">
        <w:rPr>
          <w:lang w:eastAsia="zh-CN"/>
        </w:rPr>
        <w:t>）已知蜂鸟</w:t>
      </w:r>
      <w:r w:rsidRPr="00D44896">
        <w:rPr>
          <w:lang w:eastAsia="zh-CN"/>
        </w:rPr>
        <w:t>卵</w:t>
      </w:r>
      <w:r w:rsidRPr="00D44896">
        <w:rPr>
          <w:lang w:eastAsia="zh-CN"/>
        </w:rPr>
        <w:t>所受的重力，根据公式</w:t>
      </w:r>
      <w:r w:rsidRPr="00D44896">
        <w:rPr>
          <w:lang w:eastAsia="zh-CN"/>
        </w:rPr>
        <w:t>G=mg</w:t>
      </w:r>
      <w:r w:rsidRPr="00D44896">
        <w:rPr>
          <w:lang w:eastAsia="zh-CN"/>
        </w:rPr>
        <w:t>，求出蜂鸟卵的质量；</w:t>
      </w:r>
      <w:r w:rsidRPr="00D44896">
        <w:rPr>
          <w:lang w:eastAsia="zh-CN"/>
        </w:rPr>
        <w:br/>
      </w:r>
      <w:r w:rsidRPr="00D44896">
        <w:rPr>
          <w:lang w:eastAsia="zh-CN"/>
        </w:rPr>
        <w:t>（</w:t>
      </w:r>
      <w:r w:rsidRPr="00D44896">
        <w:rPr>
          <w:lang w:eastAsia="zh-CN"/>
        </w:rPr>
        <w:t>2</w:t>
      </w:r>
      <w:r w:rsidRPr="00D44896">
        <w:rPr>
          <w:lang w:eastAsia="zh-CN"/>
        </w:rPr>
        <w:t>）蜂鸟产卵前的质量等于蜂鸟的质量和蜂鸟卵的质量和．</w:t>
      </w:r>
    </w:p>
    <w:p w:rsidR="008C3E0D" w:rsidRPr="00D44896" w:rsidP="00D44896">
      <w:pPr>
        <w:spacing w:before="156" w:beforeLines="50" w:after="156" w:afterLines="50" w:line="360" w:lineRule="auto"/>
        <w:rPr>
          <w:lang w:eastAsia="zh-CN"/>
        </w:rPr>
      </w:pPr>
      <w:r w:rsidRPr="00D44896">
        <w:rPr>
          <w:lang w:eastAsia="zh-CN"/>
        </w:rPr>
        <w:t>四、实验探究题</w:t>
      </w:r>
    </w:p>
    <w:p w:rsidR="008C3E0D" w:rsidRPr="00D44896" w:rsidP="00D44896">
      <w:pPr>
        <w:spacing w:before="156" w:beforeLines="50" w:after="156" w:afterLines="50" w:line="360" w:lineRule="auto"/>
        <w:rPr>
          <w:lang w:eastAsia="zh-CN"/>
        </w:rPr>
      </w:pPr>
      <w:r w:rsidRPr="00D44896">
        <w:rPr>
          <w:lang w:eastAsia="zh-CN"/>
        </w:rPr>
        <w:t>14.</w:t>
      </w:r>
      <w:r w:rsidRPr="00D44896">
        <w:rPr>
          <w:lang w:eastAsia="zh-CN"/>
        </w:rPr>
        <w:t>【答案】（</w:t>
      </w:r>
      <w:r w:rsidRPr="00D44896">
        <w:rPr>
          <w:lang w:eastAsia="zh-CN"/>
        </w:rPr>
        <w:t>1</w:t>
      </w:r>
      <w:r w:rsidRPr="00D44896">
        <w:rPr>
          <w:lang w:eastAsia="zh-CN"/>
        </w:rPr>
        <w:t>）可任意改变形状</w:t>
      </w:r>
      <w:r w:rsidRPr="00D44896">
        <w:rPr>
          <w:lang w:eastAsia="zh-CN"/>
        </w:rPr>
        <w:br/>
      </w:r>
      <w:r w:rsidRPr="00D44896">
        <w:rPr>
          <w:lang w:eastAsia="zh-CN"/>
        </w:rPr>
        <w:br/>
      </w:r>
      <w:r w:rsidRPr="00D44896">
        <w:rPr>
          <w:lang w:eastAsia="zh-CN"/>
        </w:rPr>
        <w:t>（</w:t>
      </w:r>
      <w:r w:rsidRPr="00D44896">
        <w:rPr>
          <w:lang w:eastAsia="zh-CN"/>
        </w:rPr>
        <w:t>2</w:t>
      </w:r>
      <w:r w:rsidRPr="00D44896">
        <w:rPr>
          <w:lang w:eastAsia="zh-CN"/>
        </w:rPr>
        <w:t>）物体的质量与形状无关</w:t>
      </w:r>
      <w:r w:rsidRPr="00D44896">
        <w:rPr>
          <w:lang w:eastAsia="zh-CN"/>
        </w:rPr>
        <w:t xml:space="preserve">  </w:t>
      </w:r>
    </w:p>
    <w:p w:rsidR="008C3E0D" w:rsidRPr="00D44896" w:rsidP="00D44896">
      <w:pPr>
        <w:spacing w:before="156" w:beforeLines="50" w:after="156" w:afterLines="50" w:line="360" w:lineRule="auto"/>
        <w:rPr>
          <w:lang w:eastAsia="zh-CN"/>
        </w:rPr>
      </w:pPr>
      <w:r w:rsidRPr="00D44896">
        <w:rPr>
          <w:lang w:eastAsia="zh-CN"/>
        </w:rPr>
        <w:t>【解析】【解答】物体的质量是物体所含物质的多少，质量是物体的一个基本属性，与物体的形状，状态以及所处的空间位置无关。【分析】考查关于质量的基本属性</w:t>
      </w:r>
    </w:p>
    <w:p w:rsidR="008C3E0D" w:rsidRPr="00D44896" w:rsidP="00D44896">
      <w:pPr>
        <w:spacing w:before="156" w:beforeLines="50" w:after="156" w:afterLines="50" w:line="360" w:lineRule="auto"/>
        <w:rPr>
          <w:lang w:eastAsia="zh-CN"/>
        </w:rPr>
      </w:pPr>
      <w:r w:rsidRPr="00D44896">
        <w:rPr>
          <w:lang w:eastAsia="zh-CN"/>
        </w:rPr>
        <w:t>五、综合题</w:t>
      </w:r>
    </w:p>
    <w:p w:rsidR="008C3E0D" w:rsidRPr="00D44896" w:rsidP="00D44896">
      <w:pPr>
        <w:spacing w:before="156" w:beforeLines="50" w:after="156" w:afterLines="50" w:line="360" w:lineRule="auto"/>
        <w:rPr>
          <w:lang w:eastAsia="zh-CN"/>
        </w:rPr>
      </w:pPr>
      <w:r w:rsidRPr="00D44896">
        <w:rPr>
          <w:lang w:eastAsia="zh-CN"/>
        </w:rPr>
        <w:t>15.</w:t>
      </w:r>
      <w:r w:rsidRPr="00D44896">
        <w:rPr>
          <w:lang w:eastAsia="zh-CN"/>
        </w:rPr>
        <w:t>【答案】（</w:t>
      </w:r>
      <w:r w:rsidRPr="00D44896">
        <w:rPr>
          <w:lang w:eastAsia="zh-CN"/>
        </w:rPr>
        <w:t>1</w:t>
      </w:r>
      <w:r w:rsidRPr="00D44896">
        <w:rPr>
          <w:lang w:eastAsia="zh-CN"/>
        </w:rPr>
        <w:t>）</w:t>
      </w:r>
      <w:r w:rsidRPr="00D44896">
        <w:rPr>
          <w:lang w:eastAsia="zh-CN"/>
        </w:rPr>
        <w:t>g</w:t>
      </w:r>
      <w:r w:rsidRPr="00D44896">
        <w:rPr>
          <w:lang w:eastAsia="zh-CN"/>
        </w:rPr>
        <w:br/>
      </w:r>
      <w:r w:rsidRPr="00D44896">
        <w:rPr>
          <w:lang w:eastAsia="zh-CN"/>
        </w:rPr>
        <w:t>（</w:t>
      </w:r>
      <w:r w:rsidRPr="00D44896">
        <w:rPr>
          <w:lang w:eastAsia="zh-CN"/>
        </w:rPr>
        <w:t>2</w:t>
      </w:r>
      <w:r w:rsidRPr="00D44896">
        <w:rPr>
          <w:lang w:eastAsia="zh-CN"/>
        </w:rPr>
        <w:t>）</w:t>
      </w:r>
      <w:r w:rsidRPr="00D44896">
        <w:rPr>
          <w:lang w:eastAsia="zh-CN"/>
        </w:rPr>
        <w:t xml:space="preserve">t  </w:t>
      </w:r>
    </w:p>
    <w:p w:rsidR="008C3E0D" w:rsidRPr="00D44896" w:rsidP="00D44896">
      <w:pPr>
        <w:spacing w:before="156" w:beforeLines="50" w:after="156" w:afterLines="50" w:line="360" w:lineRule="auto"/>
        <w:rPr>
          <w:lang w:eastAsia="zh-CN"/>
        </w:rPr>
      </w:pPr>
      <w:r w:rsidRPr="00D44896">
        <w:rPr>
          <w:lang w:eastAsia="zh-CN"/>
        </w:rPr>
        <w:t>【解析】【解答】解：（</w:t>
      </w:r>
      <w:r w:rsidRPr="00D44896">
        <w:rPr>
          <w:lang w:eastAsia="zh-CN"/>
        </w:rPr>
        <w:t>1</w:t>
      </w:r>
      <w:r w:rsidRPr="00D44896">
        <w:rPr>
          <w:lang w:eastAsia="zh-CN"/>
        </w:rPr>
        <w:t>）一瓶矿泉水的质量在</w:t>
      </w:r>
      <w:r w:rsidRPr="00D44896">
        <w:rPr>
          <w:lang w:eastAsia="zh-CN"/>
        </w:rPr>
        <w:t>500g=5×10</w:t>
      </w:r>
      <w:r w:rsidRPr="00D44896">
        <w:rPr>
          <w:vertAlign w:val="superscript"/>
          <w:lang w:eastAsia="zh-CN"/>
        </w:rPr>
        <w:t>2</w:t>
      </w:r>
      <w:r w:rsidRPr="00D44896">
        <w:rPr>
          <w:lang w:eastAsia="zh-CN"/>
        </w:rPr>
        <w:t>g</w:t>
      </w:r>
      <w:r w:rsidRPr="00D44896">
        <w:rPr>
          <w:lang w:eastAsia="zh-CN"/>
        </w:rPr>
        <w:t>左右；（</w:t>
      </w:r>
      <w:r w:rsidRPr="00D44896">
        <w:rPr>
          <w:lang w:eastAsia="zh-CN"/>
        </w:rPr>
        <w:t>2</w:t>
      </w:r>
      <w:r w:rsidRPr="00D44896">
        <w:rPr>
          <w:lang w:eastAsia="zh-CN"/>
        </w:rPr>
        <w:t>）成年人的质量在</w:t>
      </w:r>
      <w:r w:rsidRPr="00D44896">
        <w:rPr>
          <w:lang w:eastAsia="zh-CN"/>
        </w:rPr>
        <w:t>65kg</w:t>
      </w:r>
      <w:r w:rsidRPr="00D44896">
        <w:rPr>
          <w:lang w:eastAsia="zh-CN"/>
        </w:rPr>
        <w:t>左右，中学生的质量比成年人小一些，在</w:t>
      </w:r>
      <w:r w:rsidRPr="00D44896">
        <w:rPr>
          <w:lang w:eastAsia="zh-CN"/>
        </w:rPr>
        <w:t>50kg=0.05t</w:t>
      </w:r>
      <w:r w:rsidRPr="00D44896">
        <w:rPr>
          <w:lang w:eastAsia="zh-CN"/>
        </w:rPr>
        <w:t>左右．</w:t>
      </w:r>
      <w:r w:rsidRPr="00D44896">
        <w:rPr>
          <w:lang w:eastAsia="zh-CN"/>
        </w:rPr>
        <w:t xml:space="preserve">  </w:t>
      </w:r>
      <w:r w:rsidRPr="00D44896">
        <w:rPr>
          <w:lang w:eastAsia="zh-CN"/>
        </w:rPr>
        <w:t>故答案为：</w:t>
      </w:r>
      <w:r w:rsidRPr="00D44896">
        <w:rPr>
          <w:lang w:eastAsia="zh-CN"/>
        </w:rPr>
        <w:t>g</w:t>
      </w:r>
      <w:r w:rsidRPr="00D44896">
        <w:rPr>
          <w:lang w:eastAsia="zh-CN"/>
        </w:rPr>
        <w:t>；</w:t>
      </w:r>
      <w:r w:rsidRPr="00D44896">
        <w:rPr>
          <w:lang w:eastAsia="zh-CN"/>
        </w:rPr>
        <w:t>t</w:t>
      </w:r>
      <w:r w:rsidRPr="00D44896">
        <w:rPr>
          <w:lang w:eastAsia="zh-CN"/>
        </w:rPr>
        <w:t>．</w:t>
      </w:r>
      <w:r w:rsidRPr="00D44896">
        <w:rPr>
          <w:lang w:eastAsia="zh-CN"/>
        </w:rPr>
        <w:br/>
      </w:r>
      <w:r w:rsidRPr="00D44896">
        <w:rPr>
          <w:lang w:eastAsia="zh-CN"/>
        </w:rPr>
        <w:t>【分析】此题考查我们对常见物体不同质量的估测，根据对常见物体和质量单位的认识，填上合适的单位．</w:t>
      </w:r>
    </w:p>
    <w:p w:rsidR="008C3E0D" w:rsidRPr="00D44896" w:rsidP="00D44896">
      <w:pPr>
        <w:spacing w:before="156" w:beforeLines="50" w:after="156" w:afterLines="50" w:line="360" w:lineRule="auto"/>
      </w:pPr>
      <w:r w:rsidRPr="00D44896">
        <w:t>16.</w:t>
      </w:r>
      <w:r w:rsidRPr="00D44896">
        <w:t>【答案】（</w:t>
      </w:r>
      <w:r w:rsidRPr="00D44896">
        <w:t>1</w:t>
      </w:r>
      <w:r w:rsidRPr="00D44896">
        <w:t>）</w:t>
      </w:r>
      <w:r w:rsidRPr="00D44896">
        <w:t>kg</w:t>
      </w:r>
      <w:r w:rsidRPr="00D44896">
        <w:br/>
      </w:r>
      <w:r w:rsidRPr="00D44896">
        <w:t>（</w:t>
      </w:r>
      <w:r w:rsidRPr="00D44896">
        <w:t>2</w:t>
      </w:r>
      <w:r w:rsidRPr="00D44896">
        <w:t>）</w:t>
      </w:r>
      <w:r w:rsidRPr="00D44896">
        <w:t>g</w:t>
      </w:r>
      <w:r w:rsidRPr="00D44896">
        <w:br/>
      </w:r>
      <w:r w:rsidRPr="00D44896">
        <w:t>（</w:t>
      </w:r>
      <w:r w:rsidRPr="00D44896">
        <w:t>3</w:t>
      </w:r>
      <w:r w:rsidRPr="00D44896">
        <w:t>）</w:t>
      </w:r>
      <w:r w:rsidRPr="00D44896">
        <w:t>t</w:t>
      </w:r>
      <w:r w:rsidRPr="00D44896">
        <w:br/>
      </w:r>
      <w:r w:rsidRPr="00D44896">
        <w:t>（</w:t>
      </w:r>
      <w:r w:rsidRPr="00D44896">
        <w:t>4</w:t>
      </w:r>
      <w:r w:rsidRPr="00D44896">
        <w:t>）</w:t>
      </w:r>
      <w:r w:rsidRPr="00D44896">
        <w:t xml:space="preserve">g  </w:t>
      </w:r>
    </w:p>
    <w:p w:rsidR="008C3E0D" w:rsidRPr="00D44896" w:rsidP="00D44896">
      <w:pPr>
        <w:spacing w:before="156" w:beforeLines="50" w:after="156" w:afterLines="50" w:line="360" w:lineRule="auto"/>
        <w:rPr>
          <w:lang w:eastAsia="zh-CN"/>
        </w:rPr>
      </w:pPr>
      <w:r w:rsidRPr="00D44896">
        <w:rPr>
          <w:lang w:eastAsia="zh-CN"/>
        </w:rPr>
        <w:t>【解析】【解答】解：（</w:t>
      </w:r>
      <w:r w:rsidRPr="00D44896">
        <w:rPr>
          <w:lang w:eastAsia="zh-CN"/>
        </w:rPr>
        <w:t>1</w:t>
      </w:r>
      <w:r w:rsidRPr="00D44896">
        <w:rPr>
          <w:lang w:eastAsia="zh-CN"/>
        </w:rPr>
        <w:t>）成年人的质量约</w:t>
      </w:r>
      <w:r w:rsidRPr="00D44896">
        <w:rPr>
          <w:lang w:eastAsia="zh-CN"/>
        </w:rPr>
        <w:t>70kg</w:t>
      </w:r>
      <w:r w:rsidRPr="00D44896">
        <w:rPr>
          <w:lang w:eastAsia="zh-CN"/>
        </w:rPr>
        <w:t>；（</w:t>
      </w:r>
      <w:r w:rsidRPr="00D44896">
        <w:rPr>
          <w:lang w:eastAsia="zh-CN"/>
        </w:rPr>
        <w:t>2</w:t>
      </w:r>
      <w:r w:rsidRPr="00D44896">
        <w:rPr>
          <w:lang w:eastAsia="zh-CN"/>
        </w:rPr>
        <w:t>）一杯水的质量约</w:t>
      </w:r>
      <w:r w:rsidRPr="00D44896">
        <w:rPr>
          <w:lang w:eastAsia="zh-CN"/>
        </w:rPr>
        <w:t>200g</w:t>
      </w:r>
      <w:r w:rsidRPr="00D44896">
        <w:rPr>
          <w:lang w:eastAsia="zh-CN"/>
        </w:rPr>
        <w:t>；（</w:t>
      </w:r>
      <w:r w:rsidRPr="00D44896">
        <w:rPr>
          <w:lang w:eastAsia="zh-CN"/>
        </w:rPr>
        <w:t>3</w:t>
      </w:r>
      <w:r w:rsidRPr="00D44896">
        <w:rPr>
          <w:lang w:eastAsia="zh-CN"/>
        </w:rPr>
        <w:t>）一头大象的质量约</w:t>
      </w:r>
      <w:r w:rsidRPr="00D44896">
        <w:rPr>
          <w:lang w:eastAsia="zh-CN"/>
        </w:rPr>
        <w:t>10t</w:t>
      </w:r>
      <w:r w:rsidRPr="00D44896">
        <w:rPr>
          <w:lang w:eastAsia="zh-CN"/>
        </w:rPr>
        <w:t>；（</w:t>
      </w:r>
      <w:r w:rsidRPr="00D44896">
        <w:rPr>
          <w:lang w:eastAsia="zh-CN"/>
        </w:rPr>
        <w:t>4</w:t>
      </w:r>
      <w:r w:rsidRPr="00D44896">
        <w:rPr>
          <w:lang w:eastAsia="zh-CN"/>
        </w:rPr>
        <w:t>）一枚一元硬币的质量约</w:t>
      </w:r>
      <w:r w:rsidRPr="00D44896">
        <w:rPr>
          <w:lang w:eastAsia="zh-CN"/>
        </w:rPr>
        <w:t>10g</w:t>
      </w:r>
      <w:r w:rsidRPr="00D44896">
        <w:rPr>
          <w:lang w:eastAsia="zh-CN"/>
        </w:rPr>
        <w:t>；</w:t>
      </w:r>
      <w:r w:rsidRPr="00D44896">
        <w:rPr>
          <w:lang w:eastAsia="zh-CN"/>
        </w:rPr>
        <w:t xml:space="preserve">  </w:t>
      </w:r>
      <w:r w:rsidRPr="00D44896">
        <w:rPr>
          <w:lang w:eastAsia="zh-CN"/>
        </w:rPr>
        <w:t>故答案为：</w:t>
      </w:r>
      <w:r w:rsidRPr="00D44896">
        <w:rPr>
          <w:lang w:eastAsia="zh-CN"/>
        </w:rPr>
        <w:t>kg</w:t>
      </w:r>
      <w:r w:rsidRPr="00D44896">
        <w:rPr>
          <w:lang w:eastAsia="zh-CN"/>
        </w:rPr>
        <w:t>；</w:t>
      </w:r>
      <w:r w:rsidRPr="00D44896">
        <w:rPr>
          <w:lang w:eastAsia="zh-CN"/>
        </w:rPr>
        <w:t>g</w:t>
      </w:r>
      <w:r w:rsidRPr="00D44896">
        <w:rPr>
          <w:lang w:eastAsia="zh-CN"/>
        </w:rPr>
        <w:t>；</w:t>
      </w:r>
      <w:r w:rsidRPr="00D44896">
        <w:rPr>
          <w:lang w:eastAsia="zh-CN"/>
        </w:rPr>
        <w:t>t</w:t>
      </w:r>
      <w:r w:rsidRPr="00D44896">
        <w:rPr>
          <w:lang w:eastAsia="zh-CN"/>
        </w:rPr>
        <w:t>；</w:t>
      </w:r>
      <w:r w:rsidRPr="00D44896">
        <w:rPr>
          <w:lang w:eastAsia="zh-CN"/>
        </w:rPr>
        <w:t>g</w:t>
      </w:r>
      <w:r w:rsidRPr="00D44896">
        <w:rPr>
          <w:lang w:eastAsia="zh-CN"/>
        </w:rPr>
        <w:br/>
      </w:r>
      <w:r w:rsidRPr="00D44896">
        <w:rPr>
          <w:lang w:eastAsia="zh-CN"/>
        </w:rPr>
        <w:t>【分析】首先要对题目中涉及的几种物体的质量有个初步的了解，从质量的单位中，找出符合生活实际的单位填入．</w:t>
      </w:r>
    </w:p>
    <w:sectPr w:rsidSect="008C3E0D">
      <w:headerReference w:type="even" r:id="rId13"/>
      <w:headerReference w:type="default" r:id="rId14"/>
      <w:footerReference w:type="default" r:id="rId15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3E0D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3E0D">
    <w:pPr>
      <w:pStyle w:val="Header"/>
      <w:pBdr>
        <w:bottom w:val="nil"/>
      </w:pBdr>
    </w:pPr>
    <w:r>
      <w:pict>
        <v:rect id="Rectangle 7" o:spid="_x0000_s2049" style="height:57pt;margin-left:1056.4pt;margin-top:-43pt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position:absolute;v-text-anchor:middle;width:31.6pt;z-index:251659264" o:preferrelative="t">
          <v:textbox style="layout-flow:vertical;mso-layout-flow-alt:bottom-to-top">
            <w:txbxContent>
              <w:p w:rsidR="008C3E0D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外……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装……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订……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线……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position:absolute;v-text-anchor:middle;width:42.15pt;z-index:251660288" o:preferrelative="t" fillcolor="#d8d8d8">
          <v:textbox style="layout-flow:vertical;mso-layout-flow-alt:bottom-to-top">
            <w:txbxContent>
              <w:p w:rsidR="008C3E0D" w:rsidP="00D44896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position:absolute;v-text-anchor:middle;width:30.95pt;z-index:251661312" o:preferrelative="t">
          <v:textbox style="layout-flow:vertical;mso-layout-flow-alt:bottom-to-top">
            <w:txbxContent>
              <w:p w:rsidR="008C3E0D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内……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装……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订……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线……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3E0D">
    <w:pPr>
      <w:pStyle w:val="Header"/>
      <w:jc w:val="left"/>
      <w:rPr>
        <w:rFonts w:ascii="华文新魏" w:eastAsia="华文新魏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C02084F"/>
    <w:multiLevelType w:val="hybridMultilevel"/>
    <w:tmpl w:val="45EAA78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D62303"/>
    <w:multiLevelType w:val="hybridMultilevel"/>
    <w:tmpl w:val="B0D6A1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E0D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8C3E0D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C3E0D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hAnsi="Times New Roman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C3E0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link w:val="Header"/>
    <w:uiPriority w:val="99"/>
    <w:qFormat/>
    <w:rsid w:val="008C3E0D"/>
    <w:rPr>
      <w:sz w:val="18"/>
      <w:szCs w:val="18"/>
    </w:rPr>
  </w:style>
  <w:style w:type="character" w:customStyle="1" w:styleId="Char0">
    <w:name w:val="页脚 Char"/>
    <w:link w:val="Footer"/>
    <w:uiPriority w:val="99"/>
    <w:qFormat/>
    <w:rsid w:val="008C3E0D"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8C3E0D"/>
    <w:rPr>
      <w:sz w:val="18"/>
      <w:szCs w:val="18"/>
    </w:rPr>
  </w:style>
  <w:style w:type="paragraph" w:customStyle="1" w:styleId="1">
    <w:name w:val="正文1"/>
    <w:qFormat/>
    <w:rsid w:val="008C3E0D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8C3E0D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8C3E0D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8C3E0D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hAnsi="Cambria"/>
      <w:color w:val="17365D"/>
      <w:spacing w:val="5"/>
      <w:kern w:val="28"/>
      <w:sz w:val="52"/>
      <w:szCs w:val="52"/>
      <w:lang w:val="en-US" w:eastAsia="zh-CN" w:bidi="ar-SA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hAnsi="Cambria"/>
      <w:i/>
      <w:iCs/>
      <w:color w:val="4F81BD"/>
      <w:spacing w:val="15"/>
      <w:sz w:val="24"/>
      <w:szCs w:val="24"/>
      <w:lang w:val="en-US" w:eastAsia="zh-CN" w:bidi="ar-SA"/>
    </w:rPr>
  </w:style>
  <w:style w:type="table" w:customStyle="1" w:styleId="NormalTablePHPDOCX">
    <w:name w:val="Normal Table PHPDOCX"/>
    <w:uiPriority w:val="99"/>
    <w:semiHidden/>
    <w:unhideWhenUsed/>
    <w:qFormat/>
    <w:rsid w:val="008C3E0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lang w:val="en-US" w:eastAsia="zh-CN" w:bidi="ar-SA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rsid w:val="00E139EA"/>
    <w:rPr>
      <w:b/>
      <w:bCs/>
      <w:sz w:val="20"/>
      <w:szCs w:val="20"/>
      <w:lang w:val="en-US" w:eastAsia="zh-CN" w:bidi="ar-SA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  <w:lang w:val="en-US" w:eastAsia="zh-CN" w:bidi="ar-SA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lang w:val="en-US" w:eastAsia="zh-CN" w:bidi="ar-SA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lang w:val="en-US" w:eastAsia="zh-CN" w:bidi="ar-SA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header" Target="header1.xml" /><Relationship Id="rId14" Type="http://schemas.openxmlformats.org/officeDocument/2006/relationships/header" Target="header2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675B95-35D9-4AC6-B7C3-2FD3FCC5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773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dell</cp:lastModifiedBy>
  <cp:revision>12</cp:revision>
  <dcterms:created xsi:type="dcterms:W3CDTF">2013-12-09T06:44:00Z</dcterms:created>
  <dcterms:modified xsi:type="dcterms:W3CDTF">2018-06-05T14:40:00Z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