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34728F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851pt;margin-top:840pt;mso-position-horizontal-relative:page;mso-position-vertical-relative:top-margin-area;position:absolute;width:25pt;z-index:251658240">
            <v:imagedata r:id="rId6" o:title=""/>
          </v:shape>
        </w:pict>
      </w:r>
      <w:r w:rsidRPr="009F34BE">
        <w:rPr>
          <w:rFonts w:hint="eastAsia"/>
          <w:b/>
          <w:bCs/>
          <w:sz w:val="28"/>
          <w:szCs w:val="28"/>
        </w:rPr>
        <w:t>教科版八年级下册物理</w:t>
      </w:r>
      <w:r w:rsidRPr="009F34BE">
        <w:rPr>
          <w:rFonts w:hint="eastAsia"/>
          <w:b/>
          <w:bCs/>
          <w:sz w:val="28"/>
          <w:szCs w:val="28"/>
        </w:rPr>
        <w:t xml:space="preserve"> </w:t>
      </w:r>
      <w:r w:rsidRPr="009F34BE">
        <w:rPr>
          <w:rFonts w:hint="eastAsia"/>
          <w:b/>
          <w:bCs/>
          <w:sz w:val="28"/>
          <w:szCs w:val="28"/>
        </w:rPr>
        <w:t>第十二章</w:t>
      </w:r>
      <w:r w:rsidRPr="009F34BE">
        <w:rPr>
          <w:rFonts w:hint="eastAsia"/>
          <w:b/>
          <w:bCs/>
          <w:sz w:val="28"/>
          <w:szCs w:val="28"/>
        </w:rPr>
        <w:t xml:space="preserve"> </w:t>
      </w:r>
      <w:r w:rsidRPr="009F34BE">
        <w:rPr>
          <w:rFonts w:hint="eastAsia"/>
          <w:b/>
          <w:bCs/>
          <w:sz w:val="28"/>
          <w:szCs w:val="28"/>
        </w:rPr>
        <w:t>机械能</w:t>
      </w:r>
      <w:r w:rsidRPr="009F34BE">
        <w:rPr>
          <w:rFonts w:hint="eastAsia"/>
          <w:b/>
          <w:bCs/>
          <w:sz w:val="28"/>
          <w:szCs w:val="28"/>
        </w:rPr>
        <w:t xml:space="preserve"> </w:t>
      </w:r>
      <w:r w:rsidRPr="009F34BE">
        <w:rPr>
          <w:rFonts w:hint="eastAsia"/>
          <w:b/>
          <w:bCs/>
          <w:sz w:val="28"/>
          <w:szCs w:val="28"/>
        </w:rPr>
        <w:t>章节测试</w:t>
      </w:r>
    </w:p>
    <w:p w:rsidR="0034728F">
      <w:r>
        <w:rPr>
          <w:b/>
          <w:bCs/>
          <w:sz w:val="24"/>
          <w:szCs w:val="24"/>
        </w:rPr>
        <w:t>一、单选题</w:t>
      </w:r>
    </w:p>
    <w:p w:rsidR="0034728F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下列过程中，将内能转化为机械能的是（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流星在大气层中穿行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用热水泡脚．脚感觉暖和</w:t>
      </w:r>
      <w:r>
        <w:br/>
      </w:r>
      <w:r>
        <w:rPr>
          <w:color w:val="000000"/>
        </w:rPr>
        <w:t>C. </w:t>
      </w:r>
      <w:r>
        <w:rPr>
          <w:color w:val="000000"/>
        </w:rPr>
        <w:t>汽油机的压缩冲程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水沸腾时水蒸气顶起水壶盖</w:t>
      </w:r>
    </w:p>
    <w:p w:rsidR="0034728F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下列物体中，不具有势能的是（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停在空中的直升机</w:t>
      </w:r>
      <w:r>
        <w:rPr>
          <w:color w:val="000000"/>
        </w:rPr>
        <w:t>        B. </w:t>
      </w:r>
      <w:r>
        <w:rPr>
          <w:color w:val="000000"/>
        </w:rPr>
        <w:t>拧紧的钟表发条</w:t>
      </w:r>
      <w:r>
        <w:rPr>
          <w:color w:val="000000"/>
        </w:rPr>
        <w:t>        C. </w:t>
      </w:r>
      <w:r>
        <w:rPr>
          <w:color w:val="000000"/>
        </w:rPr>
        <w:t>在水平地面上滚动的小球</w:t>
      </w:r>
      <w:r>
        <w:rPr>
          <w:color w:val="000000"/>
        </w:rPr>
        <w:t>        D. </w:t>
      </w:r>
      <w:r>
        <w:rPr>
          <w:color w:val="000000"/>
        </w:rPr>
        <w:t>抛在空中的铅球</w:t>
      </w:r>
    </w:p>
    <w:p w:rsidR="0034728F">
      <w:pPr>
        <w:spacing w:after="0"/>
      </w:pPr>
      <w:r>
        <w:rPr>
          <w:color w:val="000000"/>
        </w:rPr>
        <w:t>3.</w:t>
      </w:r>
      <w:r>
        <w:rPr>
          <w:color w:val="000000"/>
        </w:rPr>
        <w:t>周末，小明到商场去买运动鞋，他站在商场匀速上楼的自动扶梯上，听到楼下传来同学小亮的呼喊声，但一时在人海中没有看到他</w:t>
      </w:r>
      <w:r>
        <w:rPr>
          <w:color w:val="000000"/>
        </w:rPr>
        <w:t>…</w:t>
      </w:r>
      <w:r>
        <w:rPr>
          <w:color w:val="000000"/>
        </w:rPr>
        <w:t>，下列描述中错误的是（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  <w:r>
        <w:rPr>
          <w:color w:val="000000"/>
        </w:rPr>
        <w:t xml:space="preserve">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以扶梯为参照物，小明是静止的</w:t>
      </w:r>
      <w:r>
        <w:rPr>
          <w:color w:val="000000"/>
        </w:rPr>
        <w:t>                         B. </w:t>
      </w:r>
      <w:r>
        <w:rPr>
          <w:color w:val="000000"/>
        </w:rPr>
        <w:t>小明是靠音色辨别出小亮的声音</w:t>
      </w:r>
      <w:r>
        <w:br/>
      </w:r>
      <w:r>
        <w:rPr>
          <w:color w:val="000000"/>
        </w:rPr>
        <w:t>C. </w:t>
      </w:r>
      <w:r>
        <w:rPr>
          <w:color w:val="000000"/>
        </w:rPr>
        <w:t>小明的动能增大，重力势能增大，机械能增大</w:t>
      </w:r>
      <w:r>
        <w:rPr>
          <w:color w:val="000000"/>
        </w:rPr>
        <w:t>    D. </w:t>
      </w:r>
      <w:r>
        <w:rPr>
          <w:color w:val="000000"/>
        </w:rPr>
        <w:t>小亮发出的声音是通过空气传播到小明耳朵里的</w:t>
      </w:r>
    </w:p>
    <w:p w:rsidR="0034728F">
      <w:pPr>
        <w:spacing w:after="0"/>
      </w:pPr>
      <w:r>
        <w:rPr>
          <w:color w:val="000000"/>
        </w:rPr>
        <w:t>4.</w:t>
      </w:r>
      <w:r>
        <w:rPr>
          <w:color w:val="000000"/>
        </w:rPr>
        <w:t>近年来，我国沿海地区利用潮汐现象建成了潮汐发电站，其原理就是利用海水的流动来推动发电机工作．从能量转化的角度，潮汐发电是将</w:t>
      </w:r>
      <w:r>
        <w:rPr>
          <w:color w:val="000000"/>
        </w:rPr>
        <w:t xml:space="preserve">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海水的机械能转化成电能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海水的化学</w:t>
      </w:r>
      <w:r>
        <w:rPr>
          <w:color w:val="000000"/>
        </w:rPr>
        <w:t>能转化成电能</w:t>
      </w:r>
      <w:r>
        <w:br/>
      </w:r>
      <w:r>
        <w:rPr>
          <w:color w:val="000000"/>
        </w:rPr>
        <w:t>C. </w:t>
      </w:r>
      <w:r>
        <w:rPr>
          <w:color w:val="000000"/>
        </w:rPr>
        <w:t>电能转化成海水的势能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电能转化成海水的机械能</w:t>
      </w:r>
    </w:p>
    <w:p w:rsidR="0034728F">
      <w:pPr>
        <w:spacing w:after="0"/>
      </w:pPr>
      <w:r>
        <w:rPr>
          <w:color w:val="000000"/>
        </w:rPr>
        <w:t>5.</w:t>
      </w:r>
      <w:r>
        <w:rPr>
          <w:color w:val="000000"/>
        </w:rPr>
        <w:t>某运动员做蹦极运动，如图甲所示，从高处</w:t>
      </w:r>
      <w:r>
        <w:rPr>
          <w:color w:val="000000"/>
        </w:rPr>
        <w:t>O</w:t>
      </w:r>
      <w:r>
        <w:rPr>
          <w:color w:val="000000"/>
        </w:rPr>
        <w:t>点开始下落，</w:t>
      </w:r>
      <w:r>
        <w:rPr>
          <w:color w:val="000000"/>
        </w:rPr>
        <w:t>A</w:t>
      </w:r>
      <w:r>
        <w:rPr>
          <w:color w:val="000000"/>
        </w:rPr>
        <w:t>点是弹性绳的自由长度，在</w:t>
      </w:r>
      <w:r>
        <w:rPr>
          <w:color w:val="000000"/>
        </w:rPr>
        <w:t>B</w:t>
      </w:r>
      <w:r>
        <w:rPr>
          <w:color w:val="000000"/>
        </w:rPr>
        <w:t>点运动员所受弹力恰好等于重力，</w:t>
      </w:r>
      <w:r>
        <w:rPr>
          <w:color w:val="000000"/>
        </w:rPr>
        <w:t>C</w:t>
      </w:r>
      <w:r>
        <w:rPr>
          <w:color w:val="000000"/>
        </w:rPr>
        <w:t>点是第一次下落到达的最低点．运动员所受弹性绳弹力</w:t>
      </w:r>
      <w:r>
        <w:rPr>
          <w:color w:val="000000"/>
        </w:rPr>
        <w:t>F</w:t>
      </w:r>
      <w:r>
        <w:rPr>
          <w:color w:val="000000"/>
        </w:rPr>
        <w:t>的大小随时间</w:t>
      </w:r>
      <w:r>
        <w:rPr>
          <w:color w:val="000000"/>
        </w:rPr>
        <w:t>t</w:t>
      </w:r>
      <w:r>
        <w:rPr>
          <w:color w:val="000000"/>
        </w:rPr>
        <w:t>变化的情况如图乙所示（蹦极过程视为在竖直方向的运动）．下列判断正确的是（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0" type="#_x0000_t75" style="height:110.25pt;mso-wrap-style:square;visibility:visible;width:304.5pt">
            <v:imagedata r:id="rId9" o:title=""/>
          </v:shape>
        </w:pic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从</w:t>
      </w:r>
      <w:r>
        <w:rPr>
          <w:color w:val="000000"/>
        </w:rPr>
        <w:t>A</w:t>
      </w:r>
      <w:r>
        <w:rPr>
          <w:color w:val="000000"/>
        </w:rPr>
        <w:t>点到</w:t>
      </w:r>
      <w:r>
        <w:rPr>
          <w:color w:val="000000"/>
        </w:rPr>
        <w:t>B</w:t>
      </w:r>
      <w:r>
        <w:rPr>
          <w:color w:val="000000"/>
        </w:rPr>
        <w:t>点过程中运动员减速下落</w:t>
      </w:r>
      <w:r>
        <w:rPr>
          <w:color w:val="000000"/>
        </w:rPr>
        <w:t>                     B. </w:t>
      </w:r>
      <w:r>
        <w:rPr>
          <w:color w:val="000000"/>
        </w:rPr>
        <w:t>从</w:t>
      </w:r>
      <w:r>
        <w:rPr>
          <w:color w:val="000000"/>
        </w:rPr>
        <w:t>B</w:t>
      </w:r>
      <w:r>
        <w:rPr>
          <w:color w:val="000000"/>
        </w:rPr>
        <w:t>点到</w:t>
      </w:r>
      <w:r>
        <w:rPr>
          <w:color w:val="000000"/>
        </w:rPr>
        <w:t>C</w:t>
      </w:r>
      <w:r>
        <w:rPr>
          <w:color w:val="000000"/>
        </w:rPr>
        <w:t>点过程中运动员动能增大</w:t>
      </w:r>
      <w:r>
        <w:br/>
      </w:r>
      <w:r>
        <w:rPr>
          <w:color w:val="000000"/>
        </w:rPr>
        <w:t>C. t</w:t>
      </w:r>
      <w:r>
        <w:rPr>
          <w:color w:val="000000"/>
          <w:vertAlign w:val="subscript"/>
        </w:rPr>
        <w:t>0</w:t>
      </w:r>
      <w:r>
        <w:rPr>
          <w:color w:val="000000"/>
        </w:rPr>
        <w:t>时刻运动员动能最大</w:t>
      </w:r>
      <w:r>
        <w:rPr>
          <w:color w:val="000000"/>
        </w:rPr>
        <w:t> 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运动员重力大小等于</w:t>
      </w:r>
      <w:r>
        <w:rPr>
          <w:color w:val="000000"/>
        </w:rPr>
        <w:t>0.6F</w:t>
      </w:r>
      <w:r>
        <w:rPr>
          <w:color w:val="000000"/>
          <w:vertAlign w:val="subscript"/>
        </w:rPr>
        <w:t>0</w:t>
      </w:r>
    </w:p>
    <w:p w:rsidR="009F34BE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6.</w:t>
      </w:r>
      <w:r>
        <w:rPr>
          <w:color w:val="000000"/>
        </w:rPr>
        <w:t>如图，滚摆上升的过程中（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34728F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2" type="#_x0000_t75" style="height:74.25pt;mso-wrap-style:square;visibility:visible;width:54pt">
            <v:imagedata r:id="rId10" o:title=""/>
          </v:shape>
        </w:pic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动能增大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重力势能减小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重力势能转化为动能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动能转化为重力势能</w:t>
      </w:r>
    </w:p>
    <w:p w:rsidR="0034728F">
      <w:pPr>
        <w:spacing w:after="0"/>
      </w:pPr>
      <w:r>
        <w:rPr>
          <w:color w:val="000000"/>
        </w:rPr>
        <w:t>7.</w:t>
      </w:r>
      <w:r>
        <w:rPr>
          <w:color w:val="000000"/>
        </w:rPr>
        <w:t>我国研制的新型消雾无人机在加速飞往雾霾区域的过程中，它的</w:t>
      </w:r>
      <w:r>
        <w:rPr>
          <w:color w:val="000000"/>
        </w:rPr>
        <w:t xml:space="preserve">(     )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动能增</w:t>
      </w:r>
      <w:r>
        <w:rPr>
          <w:color w:val="000000"/>
        </w:rPr>
        <w:t>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质量增大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合力为零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运动状态不变</w:t>
      </w:r>
    </w:p>
    <w:p w:rsidR="0034728F">
      <w:pPr>
        <w:spacing w:after="0"/>
      </w:pPr>
      <w:r>
        <w:rPr>
          <w:color w:val="000000"/>
        </w:rPr>
        <w:t>8.</w:t>
      </w:r>
      <w:r>
        <w:rPr>
          <w:color w:val="000000"/>
        </w:rPr>
        <w:t>关于能量大小，下列说法中错误的是（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运动速度越大的物体，它的动能越大</w:t>
      </w:r>
      <w:r>
        <w:rPr>
          <w:color w:val="000000"/>
        </w:rPr>
        <w:t>           B. </w:t>
      </w:r>
      <w:r>
        <w:rPr>
          <w:color w:val="000000"/>
        </w:rPr>
        <w:t>物体运动的速度越大，质量越大，物体的动能就越大</w:t>
      </w:r>
      <w:r>
        <w:br/>
      </w:r>
      <w:r>
        <w:rPr>
          <w:color w:val="000000"/>
        </w:rPr>
        <w:t>C. </w:t>
      </w:r>
      <w:r>
        <w:rPr>
          <w:color w:val="000000"/>
        </w:rPr>
        <w:t>物体的质量大，它的重力势能不一定大</w: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_x0000_i1039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质量越大的物体，被举得越高，它的重力势能就越大</w:t>
      </w:r>
    </w:p>
    <w:p w:rsidR="0034728F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如图所示，一小钢球从光滑固定斜面的</w:t>
      </w:r>
      <w:r>
        <w:rPr>
          <w:color w:val="000000"/>
        </w:rPr>
        <w:t>a</w:t>
      </w:r>
      <w:r>
        <w:rPr>
          <w:color w:val="000000"/>
        </w:rPr>
        <w:t>点由静止释放，相继经过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两点，</w:t>
      </w:r>
      <w:r>
        <w:rPr>
          <w:color w:val="000000"/>
        </w:rPr>
        <w:t>ab=bc</w:t>
      </w:r>
      <w:r>
        <w:rPr>
          <w:color w:val="000000"/>
        </w:rPr>
        <w:t>，则下列判断正确的是（忽略空气阻力的影响）（　　）</w:t>
      </w:r>
      <w:r>
        <w:br/>
      </w:r>
      <w:r>
        <w:rPr>
          <w:noProof/>
          <w:lang w:eastAsia="zh-CN"/>
        </w:rPr>
        <w:pict>
          <v:shape id="_x0000_i1040" type="#_x0000_t75" style="height:78pt;mso-wrap-style:square;visibility:visible;width:123.75pt">
            <v:imagedata r:id="rId12" o:title=""/>
          </v:shape>
        </w:pic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小钢球下滑过程中惯性越来越大</w:t>
      </w:r>
      <w:r>
        <w:br/>
      </w:r>
      <w:r>
        <w:rPr>
          <w:color w:val="000000"/>
        </w:rPr>
        <w:t>B. </w:t>
      </w:r>
      <w:r>
        <w:rPr>
          <w:color w:val="000000"/>
        </w:rPr>
        <w:t>小钢球在</w:t>
      </w:r>
      <w:r>
        <w:rPr>
          <w:color w:val="000000"/>
        </w:rPr>
        <w:t>ab</w:t>
      </w:r>
      <w:r>
        <w:rPr>
          <w:color w:val="000000"/>
        </w:rPr>
        <w:t>、</w:t>
      </w:r>
      <w:r>
        <w:rPr>
          <w:color w:val="000000"/>
        </w:rPr>
        <w:t>bc</w:t>
      </w:r>
      <w:r>
        <w:rPr>
          <w:color w:val="000000"/>
        </w:rPr>
        <w:t>两端内运动的平均速度相等</w:t>
      </w:r>
      <w:r>
        <w:br/>
      </w:r>
      <w:r>
        <w:rPr>
          <w:color w:val="000000"/>
        </w:rPr>
        <w:t>C. </w:t>
      </w:r>
      <w:r>
        <w:rPr>
          <w:color w:val="000000"/>
        </w:rPr>
        <w:t>小钢球在</w:t>
      </w:r>
      <w:r>
        <w:rPr>
          <w:color w:val="000000"/>
        </w:rPr>
        <w:t>ab</w:t>
      </w:r>
      <w:r>
        <w:rPr>
          <w:color w:val="000000"/>
        </w:rPr>
        <w:t>段重力势能的减少量与</w:t>
      </w:r>
      <w:r>
        <w:rPr>
          <w:color w:val="000000"/>
        </w:rPr>
        <w:t>bc</w:t>
      </w:r>
      <w:r>
        <w:rPr>
          <w:color w:val="000000"/>
        </w:rPr>
        <w:t>段动能的增加量相等</w:t>
      </w:r>
      <w:r>
        <w:br/>
      </w:r>
      <w:r>
        <w:rPr>
          <w:color w:val="000000"/>
        </w:rPr>
        <w:t>D. </w:t>
      </w:r>
      <w:r>
        <w:rPr>
          <w:color w:val="000000"/>
        </w:rPr>
        <w:t>就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三点而言，小钢球在</w:t>
      </w:r>
      <w:r>
        <w:rPr>
          <w:color w:val="000000"/>
        </w:rPr>
        <w:t>a</w:t>
      </w:r>
      <w:r>
        <w:rPr>
          <w:color w:val="000000"/>
        </w:rPr>
        <w:t>点具有的机械能最大</w:t>
      </w:r>
    </w:p>
    <w:p w:rsidR="0034728F">
      <w:pPr>
        <w:spacing w:after="0"/>
      </w:pPr>
      <w:r>
        <w:rPr>
          <w:color w:val="000000"/>
        </w:rPr>
        <w:t>10.</w:t>
      </w:r>
      <w:r>
        <w:rPr>
          <w:color w:val="000000"/>
        </w:rPr>
        <w:t>跳水运动是奥运会的正式项目，我国运动员在该项目上一直处于国际领先地位．比赛中，跳水运动员从腾空跳起向上运动后再向下落入水中，若不计空气阻力，在</w:t>
      </w:r>
      <w:r>
        <w:rPr>
          <w:color w:val="000000"/>
        </w:rPr>
        <w:t>整个空中运动过程中，运动员的（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动能先减小后增大，重力势能先增大后减小，机械能不变</w:t>
      </w:r>
      <w:r>
        <w:br/>
      </w:r>
      <w:r>
        <w:rPr>
          <w:color w:val="000000"/>
        </w:rPr>
        <w:t>B. </w:t>
      </w:r>
      <w:r>
        <w:rPr>
          <w:color w:val="000000"/>
        </w:rPr>
        <w:t>动能先增大后减小，重力势能减小先后增大，机械能不变</w:t>
      </w:r>
      <w:r>
        <w:br/>
      </w:r>
      <w:r>
        <w:rPr>
          <w:color w:val="000000"/>
        </w:rPr>
        <w:t>C. </w:t>
      </w:r>
      <w:r>
        <w:rPr>
          <w:color w:val="000000"/>
        </w:rPr>
        <w:t>动能先减小后增大，重力势能先增大后减小，机械能增大</w:t>
      </w:r>
      <w:r>
        <w:br/>
      </w:r>
      <w:r>
        <w:rPr>
          <w:color w:val="000000"/>
        </w:rPr>
        <w:t>D. </w:t>
      </w:r>
      <w:r>
        <w:rPr>
          <w:color w:val="000000"/>
        </w:rPr>
        <w:t>动能先增大后减小，重力势能先减小后增大，机械能减小</w:t>
      </w:r>
    </w:p>
    <w:p w:rsidR="0034728F">
      <w:pPr>
        <w:spacing w:after="0"/>
      </w:pPr>
      <w:r>
        <w:rPr>
          <w:color w:val="000000"/>
        </w:rPr>
        <w:t>11.</w:t>
      </w:r>
      <w:r>
        <w:rPr>
          <w:color w:val="000000"/>
        </w:rPr>
        <w:t>（</w:t>
      </w:r>
      <w:r>
        <w:rPr>
          <w:color w:val="000000"/>
        </w:rPr>
        <w:t>2016•</w:t>
      </w:r>
      <w:r>
        <w:rPr>
          <w:color w:val="000000"/>
        </w:rPr>
        <w:t>衡阳）随着人民生活水平的不断提高，汽车走进了很多家庭，下列关于汽车的相关知识说法正确的是（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汽车在加油时人能闻到汽油的气味，说明分子间存在相互作用力</w:t>
      </w:r>
      <w:r>
        <w:br/>
      </w:r>
      <w:r>
        <w:rPr>
          <w:color w:val="000000"/>
        </w:rPr>
        <w:t>B. </w:t>
      </w:r>
      <w:r>
        <w:rPr>
          <w:color w:val="000000"/>
        </w:rPr>
        <w:t>汽车的汽油机工作的四个冲程中，将内能转化为机械能的是做功冲程</w:t>
      </w:r>
      <w:r>
        <w:br/>
      </w:r>
      <w:r>
        <w:rPr>
          <w:color w:val="000000"/>
        </w:rPr>
        <w:t>C. </w:t>
      </w:r>
      <w:r>
        <w:rPr>
          <w:color w:val="000000"/>
        </w:rPr>
        <w:t>汽车在刹车过程中，刹车片与碟盘摩擦使汽车减速，在摩擦的</w:t>
      </w:r>
      <w:r>
        <w:rPr>
          <w:color w:val="000000"/>
        </w:rPr>
        <w:t xml:space="preserve"> </w:t>
      </w:r>
      <w:r>
        <w:rPr>
          <w:color w:val="000000"/>
        </w:rPr>
        <w:t>过程中内能转化为机械能</w:t>
      </w:r>
      <w:r>
        <w:br/>
      </w:r>
      <w:r>
        <w:rPr>
          <w:color w:val="000000"/>
        </w:rPr>
        <w:t>D. </w:t>
      </w:r>
      <w:r>
        <w:rPr>
          <w:color w:val="000000"/>
        </w:rPr>
        <w:t>汽车在冬天时挡风玻璃上会起雾，这是汽化现象</w:t>
      </w:r>
    </w:p>
    <w:p w:rsidR="0034728F">
      <w:pPr>
        <w:spacing w:after="0"/>
      </w:pPr>
      <w:r>
        <w:rPr>
          <w:color w:val="000000"/>
        </w:rPr>
        <w:t>12.</w:t>
      </w:r>
      <w:r>
        <w:rPr>
          <w:color w:val="000000"/>
        </w:rPr>
        <w:t>体育运动中蕴含许多物理知识，下列说法正确的是（　　）</w:t>
      </w:r>
      <w:r>
        <w:rPr>
          <w:color w:val="000000"/>
        </w:rPr>
        <w:t xml:space="preserve">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足球被踢出后仍能继续运动，是因为受到惯性</w:t>
      </w:r>
      <w:r>
        <w:br/>
      </w:r>
      <w:r>
        <w:rPr>
          <w:color w:val="000000"/>
        </w:rPr>
        <w:t>B. </w:t>
      </w:r>
      <w:r>
        <w:rPr>
          <w:color w:val="000000"/>
        </w:rPr>
        <w:t>平路上骑自行车时，如果不用力蹬脚踏，一会儿就会停下来，说明力是维持物体运动的原因</w:t>
      </w:r>
      <w:r>
        <w:br/>
      </w:r>
      <w:r>
        <w:rPr>
          <w:color w:val="000000"/>
        </w:rPr>
        <w:t>C. </w:t>
      </w:r>
      <w:r>
        <w:rPr>
          <w:color w:val="000000"/>
        </w:rPr>
        <w:t>在跳伞表演中，降落伞匀速下降，机械能守恒</w:t>
      </w:r>
      <w:r>
        <w:br/>
      </w:r>
      <w:r>
        <w:rPr>
          <w:color w:val="000000"/>
        </w:rPr>
        <w:t>D. </w:t>
      </w:r>
      <w:r>
        <w:rPr>
          <w:color w:val="000000"/>
        </w:rPr>
        <w:t>击打排球时手感到</w:t>
      </w:r>
      <w:r>
        <w:rPr>
          <w:color w:val="000000"/>
        </w:rPr>
        <w:t>痛，说明力的作用是相互的</w:t>
      </w:r>
    </w:p>
    <w:p w:rsidR="0034728F">
      <w:pPr>
        <w:spacing w:after="0"/>
      </w:pPr>
      <w:r>
        <w:rPr>
          <w:color w:val="000000"/>
        </w:rPr>
        <w:t>13.</w:t>
      </w:r>
      <w:r>
        <w:rPr>
          <w:color w:val="000000"/>
        </w:rPr>
        <w:t>市面上出售一种装有太阳能电扇的帽子（如图所示）。在阳光的照射下，小电扇快速转动，能给炎热的夏季带来一丝凉意。该装置的能量转化情况是：</w:t>
      </w:r>
      <w:r>
        <w:rPr>
          <w:color w:val="000000"/>
        </w:rPr>
        <w:t>(      )</w:t>
      </w:r>
      <w:r>
        <w:br/>
      </w:r>
      <w:r>
        <w:rPr>
          <w:noProof/>
          <w:lang w:eastAsia="zh-CN"/>
        </w:rPr>
        <w:pict>
          <v:shape id="_x0000_i1041" type="#_x0000_t75" style="height:77.25pt;mso-wrap-style:square;visibility:visible;width:133.5pt">
            <v:imagedata r:id="rId13" o:title=""/>
          </v:shape>
        </w:pic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太阳能</w:t>
      </w:r>
      <w:r>
        <w:rPr>
          <w:color w:val="000000"/>
        </w:rPr>
        <w:t>→</w:t>
      </w:r>
      <w:r>
        <w:rPr>
          <w:color w:val="000000"/>
        </w:rPr>
        <w:t>电能</w:t>
      </w:r>
      <w:r>
        <w:rPr>
          <w:color w:val="000000"/>
        </w:rPr>
        <w:t>→</w:t>
      </w:r>
      <w:r>
        <w:rPr>
          <w:color w:val="000000"/>
        </w:rPr>
        <w:t>机械能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太阳能</w:t>
      </w:r>
      <w:r>
        <w:rPr>
          <w:color w:val="000000"/>
        </w:rPr>
        <w:t>→</w:t>
      </w:r>
      <w:r>
        <w:rPr>
          <w:color w:val="000000"/>
        </w:rPr>
        <w:t>机械能</w:t>
      </w:r>
      <w:r>
        <w:rPr>
          <w:color w:val="000000"/>
        </w:rPr>
        <w:t>→</w:t>
      </w:r>
      <w:r>
        <w:rPr>
          <w:color w:val="000000"/>
        </w:rPr>
        <w:t>电能</w:t>
      </w:r>
      <w:r>
        <w:br/>
      </w:r>
      <w:r>
        <w:rPr>
          <w:color w:val="000000"/>
        </w:rPr>
        <w:t>C. </w:t>
      </w:r>
      <w:r>
        <w:rPr>
          <w:color w:val="000000"/>
        </w:rPr>
        <w:t>电能</w:t>
      </w:r>
      <w:r>
        <w:rPr>
          <w:color w:val="000000"/>
        </w:rPr>
        <w:t>→</w:t>
      </w:r>
      <w:r>
        <w:rPr>
          <w:color w:val="000000"/>
        </w:rPr>
        <w:t>太阳能</w:t>
      </w:r>
      <w:r>
        <w:rPr>
          <w:color w:val="000000"/>
        </w:rPr>
        <w:t>→</w:t>
      </w:r>
      <w:r>
        <w:rPr>
          <w:color w:val="000000"/>
        </w:rPr>
        <w:t>机械能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机械能</w:t>
      </w:r>
      <w:r>
        <w:rPr>
          <w:color w:val="000000"/>
        </w:rPr>
        <w:t>→</w:t>
      </w:r>
      <w:r>
        <w:rPr>
          <w:color w:val="000000"/>
        </w:rPr>
        <w:t>太阳能</w:t>
      </w:r>
      <w:r>
        <w:rPr>
          <w:color w:val="000000"/>
        </w:rPr>
        <w:t>→</w:t>
      </w:r>
      <w:r>
        <w:rPr>
          <w:color w:val="000000"/>
        </w:rPr>
        <w:t>电能</w:t>
      </w:r>
    </w:p>
    <w:p w:rsidR="009F34BE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如图所示的实验中，小球从斜面的某一高度由静止开始滑下</w:t>
      </w:r>
      <w:r>
        <w:rPr>
          <w:color w:val="000000"/>
        </w:rPr>
        <w:t>，撞击静止与水平木板上的木块（不计空气阻力），则下列说法中正确的是（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34728F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44" type="#_x0000_t75" style="height:45pt;mso-wrap-style:square;visibility:visible;width:123pt">
            <v:imagedata r:id="rId14" o:title=""/>
          </v:shape>
        </w:pic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若木板的表面光滑且足够长，则被撞击后的木块所获得的动能将保持不变</w:t>
      </w:r>
      <w:r>
        <w:br/>
      </w:r>
      <w:r>
        <w:rPr>
          <w:color w:val="000000"/>
        </w:rPr>
        <w:t>B. </w:t>
      </w:r>
      <w:r>
        <w:rPr>
          <w:color w:val="000000"/>
        </w:rPr>
        <w:t>小球在斜面上下滑的过程中，小球的机械能增大</w:t>
      </w:r>
      <w:r>
        <w:br/>
      </w:r>
      <w:r>
        <w:rPr>
          <w:color w:val="000000"/>
        </w:rPr>
        <w:t>C. </w:t>
      </w:r>
      <w:r>
        <w:rPr>
          <w:color w:val="000000"/>
        </w:rPr>
        <w:t>木块对木板的压力和木板对木块的支持力是一对平衡力</w:t>
      </w:r>
      <w:r>
        <w:br/>
      </w:r>
      <w:r>
        <w:rPr>
          <w:color w:val="000000"/>
        </w:rPr>
        <w:t>D. </w:t>
      </w:r>
      <w:r>
        <w:rPr>
          <w:color w:val="000000"/>
        </w:rPr>
        <w:t>小球在斜面上下滑的过程中，小球的动能转化为重力势能</w:t>
      </w:r>
    </w:p>
    <w:p w:rsidR="0034728F">
      <w:pPr>
        <w:spacing w:after="0"/>
      </w:pPr>
      <w:r>
        <w:rPr>
          <w:color w:val="000000"/>
        </w:rPr>
        <w:t>15.</w:t>
      </w:r>
      <w:r>
        <w:rPr>
          <w:color w:val="000000"/>
        </w:rPr>
        <w:t>汽车在关闭油门后继续沿斜坡向下运动，从能的转化来看，这时（　　）</w:t>
      </w:r>
      <w:r>
        <w:rPr>
          <w:color w:val="000000"/>
        </w:rPr>
        <w:t xml:space="preserve">            </w:t>
      </w:r>
    </w:p>
    <w:p w:rsidR="003472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动能不变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势能转化为动能</w:t>
      </w:r>
      <w:r>
        <w:rPr>
          <w:color w:val="000000"/>
        </w:rPr>
        <w:t>             </w:t>
      </w:r>
      <w:r>
        <w:rPr>
          <w:color w:val="000000"/>
        </w:rPr>
        <w:t>    </w:t>
      </w:r>
      <w:r>
        <w:rPr>
          <w:noProof/>
          <w:lang w:eastAsia="zh-CN"/>
        </w:rPr>
        <w:pict>
          <v:shape id="_x0000_i104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动能转化为势能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动能转化为内能</w:t>
      </w:r>
    </w:p>
    <w:p w:rsidR="0034728F">
      <w:r>
        <w:rPr>
          <w:b/>
          <w:bCs/>
          <w:sz w:val="24"/>
          <w:szCs w:val="24"/>
        </w:rPr>
        <w:t>二、填空题</w:t>
      </w:r>
    </w:p>
    <w:p w:rsidR="0034728F">
      <w:pPr>
        <w:spacing w:after="0"/>
      </w:pPr>
      <w:r>
        <w:rPr>
          <w:color w:val="000000"/>
        </w:rPr>
        <w:t>16.</w:t>
      </w:r>
      <w:r>
        <w:rPr>
          <w:color w:val="000000"/>
        </w:rPr>
        <w:t>里约奥运中国女排姑娘团结协作，顽强拼搏逆转夺冠，振奋国人．如图</w:t>
      </w:r>
      <w:r>
        <w:rPr>
          <w:color w:val="000000"/>
        </w:rPr>
        <w:t>5</w:t>
      </w:r>
      <w:r>
        <w:rPr>
          <w:color w:val="000000"/>
        </w:rPr>
        <w:t>所示比赛中头号功臣朱婷飞身跃起重扣，球砸在对方界内，这是因为力可以改变物体的</w:t>
      </w:r>
      <w:r>
        <w:rPr>
          <w:color w:val="000000"/>
        </w:rPr>
        <w:t>________</w:t>
      </w:r>
      <w:r>
        <w:rPr>
          <w:color w:val="000000"/>
        </w:rPr>
        <w:t>，球在落向地面的过程中，它的惯性</w:t>
      </w:r>
      <w:r>
        <w:rPr>
          <w:color w:val="000000"/>
        </w:rPr>
        <w:t>________</w:t>
      </w:r>
      <w:r>
        <w:rPr>
          <w:color w:val="000000"/>
        </w:rPr>
        <w:t>，重力势能</w:t>
      </w:r>
      <w:r>
        <w:rPr>
          <w:color w:val="000000"/>
        </w:rPr>
        <w:t>________</w:t>
      </w:r>
      <w:r>
        <w:rPr>
          <w:color w:val="000000"/>
        </w:rPr>
        <w:t>．（后两空均选填</w:t>
      </w:r>
      <w:r>
        <w:rPr>
          <w:color w:val="000000"/>
        </w:rPr>
        <w:t>“</w:t>
      </w:r>
      <w:r>
        <w:rPr>
          <w:color w:val="000000"/>
        </w:rPr>
        <w:t>改变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17.</w:t>
      </w:r>
      <w:r>
        <w:rPr>
          <w:color w:val="000000"/>
        </w:rPr>
        <w:t>我国文学作品中蕴含着丰富的物理知识，</w:t>
      </w:r>
      <w:r>
        <w:rPr>
          <w:color w:val="000000"/>
        </w:rPr>
        <w:t>“</w:t>
      </w:r>
      <w:r>
        <w:rPr>
          <w:color w:val="000000"/>
        </w:rPr>
        <w:t>弓开如满月，箭去似流星</w:t>
      </w:r>
      <w:r>
        <w:rPr>
          <w:color w:val="000000"/>
        </w:rPr>
        <w:t>”</w:t>
      </w:r>
      <w:r>
        <w:rPr>
          <w:color w:val="000000"/>
        </w:rPr>
        <w:t>说明拉开的弓具有　</w:t>
      </w:r>
      <w:r>
        <w:rPr>
          <w:color w:val="000000"/>
        </w:rPr>
        <w:t>________ </w:t>
      </w:r>
      <w:r>
        <w:rPr>
          <w:color w:val="000000"/>
        </w:rPr>
        <w:t>　能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北风卷地百草折</w:t>
      </w:r>
      <w:r>
        <w:rPr>
          <w:color w:val="000000"/>
        </w:rPr>
        <w:t>”</w:t>
      </w:r>
      <w:r>
        <w:rPr>
          <w:color w:val="000000"/>
        </w:rPr>
        <w:t>说明风力可以使草发生　</w:t>
      </w:r>
      <w:r>
        <w:rPr>
          <w:color w:val="000000"/>
        </w:rPr>
        <w:t>________ </w:t>
      </w:r>
      <w:r>
        <w:rPr>
          <w:color w:val="000000"/>
        </w:rPr>
        <w:t>　．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18.</w:t>
      </w:r>
      <w:r>
        <w:rPr>
          <w:color w:val="000000"/>
        </w:rPr>
        <w:t>下列物体中：</w:t>
      </w:r>
      <w:r>
        <w:rPr>
          <w:color w:val="000000"/>
        </w:rPr>
        <w:t>A</w:t>
      </w:r>
      <w:r>
        <w:rPr>
          <w:color w:val="000000"/>
        </w:rPr>
        <w:t>、挂在屋顶上的电灯；</w:t>
      </w:r>
      <w:r>
        <w:rPr>
          <w:color w:val="000000"/>
        </w:rPr>
        <w:t>B</w:t>
      </w:r>
      <w:r>
        <w:rPr>
          <w:color w:val="000000"/>
        </w:rPr>
        <w:t>、被拉开的弹簧门；</w:t>
      </w:r>
      <w:r>
        <w:rPr>
          <w:color w:val="000000"/>
        </w:rPr>
        <w:t>C</w:t>
      </w:r>
      <w:r>
        <w:rPr>
          <w:color w:val="000000"/>
        </w:rPr>
        <w:t>、空中飞行的小鸟；</w:t>
      </w:r>
      <w:r>
        <w:rPr>
          <w:color w:val="000000"/>
        </w:rPr>
        <w:t>D</w:t>
      </w:r>
      <w:r>
        <w:rPr>
          <w:color w:val="000000"/>
        </w:rPr>
        <w:t>、在冰场上滑行的运动员；</w:t>
      </w:r>
      <w:r>
        <w:rPr>
          <w:color w:val="000000"/>
        </w:rPr>
        <w:t>E</w:t>
      </w:r>
      <w:r>
        <w:rPr>
          <w:color w:val="000000"/>
        </w:rPr>
        <w:t>、斜坡上正在向下滚的石；</w:t>
      </w:r>
      <w:r>
        <w:rPr>
          <w:color w:val="000000"/>
        </w:rPr>
        <w:t>F</w:t>
      </w:r>
      <w:r>
        <w:rPr>
          <w:color w:val="000000"/>
        </w:rPr>
        <w:t>、在平直公路上行驶的汽车。只具有动能的是</w:t>
      </w:r>
      <w:r>
        <w:rPr>
          <w:color w:val="000000"/>
        </w:rPr>
        <w:t>________</w:t>
      </w:r>
      <w:r>
        <w:rPr>
          <w:color w:val="000000"/>
        </w:rPr>
        <w:t>，只具有势能的是</w:t>
      </w:r>
      <w:r>
        <w:rPr>
          <w:color w:val="000000"/>
        </w:rPr>
        <w:t>________</w:t>
      </w:r>
      <w:r>
        <w:rPr>
          <w:color w:val="000000"/>
        </w:rPr>
        <w:t>，既具有动能，又具有势能的是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      </w:t>
      </w:r>
    </w:p>
    <w:p w:rsidR="0034728F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如图是卫星的轨道示意图．人造卫星沿椭圆轨道绕地球运行时，离地球最近的一点叫近地点，最远的一点叫远地点．卫星在运行过程中机械能守恒．当卫星从远地点向近地点运动时，它的重力势能</w:t>
      </w:r>
      <w:r>
        <w:rPr>
          <w:color w:val="000000"/>
        </w:rPr>
        <w:t>________</w:t>
      </w:r>
      <w:r>
        <w:rPr>
          <w:color w:val="000000"/>
        </w:rPr>
        <w:t>（增大</w:t>
      </w:r>
      <w:r>
        <w:rPr>
          <w:color w:val="000000"/>
        </w:rPr>
        <w:t>/</w:t>
      </w:r>
      <w:r>
        <w:rPr>
          <w:color w:val="000000"/>
        </w:rPr>
        <w:t>减小），速度越来越</w:t>
      </w:r>
      <w:r>
        <w:rPr>
          <w:color w:val="000000"/>
        </w:rPr>
        <w:t>________</w:t>
      </w:r>
      <w:r>
        <w:rPr>
          <w:color w:val="000000"/>
        </w:rPr>
        <w:t>（快</w:t>
      </w:r>
      <w:r>
        <w:rPr>
          <w:color w:val="000000"/>
        </w:rPr>
        <w:t>/</w:t>
      </w:r>
      <w:r>
        <w:rPr>
          <w:color w:val="000000"/>
        </w:rPr>
        <w:t>慢），动、势能的转化是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48" type="#_x0000_t75" style="height:99.75pt;mso-wrap-style:square;visibility:visible;width:114.75pt">
            <v:imagedata r:id="rId15" o:title=""/>
          </v:shape>
        </w:pict>
      </w:r>
    </w:p>
    <w:p w:rsidR="0034728F">
      <w:pPr>
        <w:spacing w:after="0"/>
      </w:pPr>
      <w:r>
        <w:rPr>
          <w:color w:val="000000"/>
        </w:rPr>
        <w:t>20.</w:t>
      </w:r>
      <w:r>
        <w:rPr>
          <w:color w:val="000000"/>
        </w:rPr>
        <w:t>一个物体能够　</w:t>
      </w:r>
      <w:r>
        <w:rPr>
          <w:color w:val="000000"/>
        </w:rPr>
        <w:t>________ </w:t>
      </w:r>
      <w:r>
        <w:rPr>
          <w:color w:val="000000"/>
        </w:rPr>
        <w:t>　，我们就说它具有能，能的单位是　</w:t>
      </w:r>
      <w:r>
        <w:rPr>
          <w:color w:val="000000"/>
        </w:rPr>
        <w:t>________ </w:t>
      </w:r>
      <w:r>
        <w:rPr>
          <w:color w:val="000000"/>
        </w:rPr>
        <w:t>　。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21.</w:t>
      </w:r>
      <w:r>
        <w:rPr>
          <w:color w:val="000000"/>
        </w:rPr>
        <w:t>正在水平路面上匀速洒水的洒水车，它的动能</w:t>
      </w:r>
      <w:r>
        <w:rPr>
          <w:color w:val="000000"/>
        </w:rPr>
        <w:t>________</w:t>
      </w:r>
      <w:r>
        <w:rPr>
          <w:color w:val="000000"/>
        </w:rPr>
        <w:t>；正在匀速下降的降落伞，重力势能</w:t>
      </w:r>
      <w:r>
        <w:rPr>
          <w:color w:val="000000"/>
        </w:rPr>
        <w:t>________</w:t>
      </w:r>
      <w:r>
        <w:rPr>
          <w:color w:val="000000"/>
        </w:rPr>
        <w:t>（均选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.    </w:t>
      </w:r>
    </w:p>
    <w:p w:rsidR="0034728F">
      <w:r>
        <w:rPr>
          <w:b/>
          <w:bCs/>
          <w:sz w:val="24"/>
          <w:szCs w:val="24"/>
        </w:rPr>
        <w:t>三、解答题</w:t>
      </w:r>
    </w:p>
    <w:p w:rsidR="0034728F">
      <w:pPr>
        <w:spacing w:after="0"/>
      </w:pPr>
      <w:r>
        <w:rPr>
          <w:color w:val="000000"/>
        </w:rPr>
        <w:t>22.</w:t>
      </w:r>
      <w:r>
        <w:rPr>
          <w:color w:val="000000"/>
        </w:rPr>
        <w:t>猜想一下魔丸内部的结构会是怎样的？</w:t>
      </w:r>
      <w:r>
        <w:rPr>
          <w:color w:val="000000"/>
        </w:rPr>
        <w:t xml:space="preserve">    </w:t>
      </w:r>
    </w:p>
    <w:p w:rsidR="0034728F">
      <w:r>
        <w:rPr>
          <w:b/>
          <w:bCs/>
          <w:sz w:val="24"/>
          <w:szCs w:val="24"/>
        </w:rPr>
        <w:t>四、实验探究题</w:t>
      </w:r>
    </w:p>
    <w:p w:rsidR="0034728F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如图是探究</w:t>
      </w:r>
      <w:r>
        <w:rPr>
          <w:color w:val="000000"/>
        </w:rPr>
        <w:t>“</w:t>
      </w:r>
      <w:r>
        <w:rPr>
          <w:color w:val="000000"/>
        </w:rPr>
        <w:t>物体动能的大小与什么因素有关</w:t>
      </w:r>
      <w:r>
        <w:rPr>
          <w:color w:val="000000"/>
        </w:rPr>
        <w:t>”</w:t>
      </w:r>
      <w:r>
        <w:rPr>
          <w:color w:val="000000"/>
        </w:rPr>
        <w:t>的实验示意图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49" type="#_x0000_t75" style="height:75pt;mso-wrap-style:square;visibility:visible;width:153.75pt">
            <v:imagedata r:id="rId16" o:title=""/>
          </v:shape>
        </w:pic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）该实验是通过比较</w:t>
      </w:r>
      <w:r>
        <w:rPr>
          <w:color w:val="000000"/>
        </w:rPr>
        <w:t>________</w:t>
      </w:r>
      <w:r>
        <w:rPr>
          <w:color w:val="000000"/>
        </w:rPr>
        <w:t>来反映动能的大小</w:t>
      </w:r>
      <w:r>
        <w:rPr>
          <w:color w:val="000000"/>
        </w:rPr>
        <w:t>.</w:t>
      </w:r>
      <w:r>
        <w:rPr>
          <w:color w:val="000000"/>
        </w:rPr>
        <w:t>该小车</w:t>
      </w:r>
      <w:r>
        <w:rPr>
          <w:color w:val="000000"/>
        </w:rPr>
        <w:t>A</w:t>
      </w:r>
      <w:r>
        <w:rPr>
          <w:color w:val="000000"/>
        </w:rPr>
        <w:t>的动能是由</w:t>
      </w:r>
      <w:r>
        <w:rPr>
          <w:color w:val="000000"/>
        </w:rPr>
        <w:t>________</w:t>
      </w:r>
      <w:r>
        <w:rPr>
          <w:color w:val="000000"/>
        </w:rPr>
        <w:t>能转化而来的</w:t>
      </w:r>
      <w:r>
        <w:rPr>
          <w:color w:val="000000"/>
        </w:rPr>
        <w:t xml:space="preserve">.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）实验可以得出的结论是</w:t>
      </w:r>
      <w:r>
        <w:rPr>
          <w:color w:val="000000"/>
        </w:rPr>
        <w:t>________</w:t>
      </w:r>
      <w:r>
        <w:rPr>
          <w:color w:val="000000"/>
        </w:rPr>
        <w:t>：</w:t>
      </w:r>
      <w:r>
        <w:rPr>
          <w:color w:val="000000"/>
        </w:rPr>
        <w:t xml:space="preserve">.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）若在实验中，由于木板较短，物体</w:t>
      </w:r>
      <w:r>
        <w:rPr>
          <w:color w:val="000000"/>
        </w:rPr>
        <w:t>B</w:t>
      </w:r>
      <w:r>
        <w:rPr>
          <w:color w:val="000000"/>
        </w:rPr>
        <w:t>碰后滑出木板，在不改变原有器材的情况下，如何保证碰后物体</w:t>
      </w:r>
      <w:r>
        <w:rPr>
          <w:color w:val="000000"/>
        </w:rPr>
        <w:t>B</w:t>
      </w:r>
      <w:r>
        <w:rPr>
          <w:color w:val="000000"/>
        </w:rPr>
        <w:t>能始终在木板上滑行</w:t>
      </w:r>
      <w:r>
        <w:rPr>
          <w:color w:val="000000"/>
        </w:rPr>
        <w:t>？方法是</w:t>
      </w:r>
      <w:r>
        <w:rPr>
          <w:color w:val="000000"/>
        </w:rPr>
        <w:t xml:space="preserve">________.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）实验后，同学们联想到在许多交通事故中，造成安全隐患的因素有汽车的</w:t>
      </w:r>
      <w:r>
        <w:rPr>
          <w:color w:val="000000"/>
        </w:rPr>
        <w:t>“</w:t>
      </w:r>
      <w:r>
        <w:rPr>
          <w:color w:val="000000"/>
        </w:rPr>
        <w:t>超载</w:t>
      </w:r>
      <w:r>
        <w:rPr>
          <w:color w:val="000000"/>
        </w:rPr>
        <w:t>”</w:t>
      </w:r>
      <w:r>
        <w:rPr>
          <w:color w:val="000000"/>
        </w:rPr>
        <w:t>与</w:t>
      </w:r>
      <w:r>
        <w:rPr>
          <w:color w:val="000000"/>
        </w:rPr>
        <w:t>“</w:t>
      </w:r>
      <w:r>
        <w:rPr>
          <w:color w:val="000000"/>
        </w:rPr>
        <w:t>超速</w:t>
      </w:r>
      <w:r>
        <w:rPr>
          <w:color w:val="000000"/>
        </w:rPr>
        <w:t>”</w:t>
      </w:r>
      <w:r>
        <w:rPr>
          <w:color w:val="000000"/>
        </w:rPr>
        <w:t>，用该图所示的实验可以探究</w:t>
      </w:r>
      <w:r>
        <w:rPr>
          <w:color w:val="000000"/>
        </w:rPr>
        <w:t>________</w:t>
      </w:r>
      <w:r>
        <w:rPr>
          <w:color w:val="000000"/>
        </w:rPr>
        <w:t>（超载</w:t>
      </w:r>
      <w:r>
        <w:rPr>
          <w:color w:val="000000"/>
        </w:rPr>
        <w:t>/</w:t>
      </w:r>
      <w:r>
        <w:rPr>
          <w:color w:val="000000"/>
        </w:rPr>
        <w:t>超速）安全隐患</w:t>
      </w:r>
      <w:r>
        <w:rPr>
          <w:color w:val="000000"/>
        </w:rPr>
        <w:t xml:space="preserve">.    </w:t>
      </w:r>
    </w:p>
    <w:p w:rsidR="009F34BE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（</w:t>
      </w:r>
      <w:r>
        <w:rPr>
          <w:color w:val="000000"/>
        </w:rPr>
        <w:t>2014•</w:t>
      </w:r>
      <w:r>
        <w:rPr>
          <w:color w:val="000000"/>
        </w:rPr>
        <w:t>大连）在探究</w:t>
      </w:r>
      <w:r>
        <w:rPr>
          <w:color w:val="000000"/>
        </w:rPr>
        <w:t>“</w:t>
      </w:r>
      <w:r>
        <w:rPr>
          <w:color w:val="000000"/>
        </w:rPr>
        <w:t>物体的动能与质量和速度是否有关</w:t>
      </w:r>
      <w:r>
        <w:rPr>
          <w:color w:val="000000"/>
        </w:rPr>
        <w:t>”</w:t>
      </w:r>
      <w:r>
        <w:rPr>
          <w:color w:val="000000"/>
        </w:rPr>
        <w:t>实验中，小明先探究</w:t>
      </w:r>
      <w:r>
        <w:rPr>
          <w:color w:val="000000"/>
        </w:rPr>
        <w:t>“</w:t>
      </w:r>
      <w:r>
        <w:rPr>
          <w:color w:val="000000"/>
        </w:rPr>
        <w:t>物体的动能与质量是否有关</w:t>
      </w:r>
      <w:r>
        <w:rPr>
          <w:color w:val="000000"/>
        </w:rPr>
        <w:t>”</w:t>
      </w:r>
      <w:r>
        <w:rPr>
          <w:color w:val="000000"/>
        </w:rPr>
        <w:t>，所用的器材有：一个用长木板搭成的斜面；三个质量不同的实心铁球；一个木块．各器材的组装示意图如图</w:t>
      </w:r>
      <w:r>
        <w:rPr>
          <w:color w:val="000000"/>
        </w:rPr>
        <w:t>1</w:t>
      </w:r>
      <w:r>
        <w:rPr>
          <w:color w:val="000000"/>
        </w:rPr>
        <w:t>所示．</w:t>
      </w:r>
    </w:p>
    <w:p w:rsidR="0034728F">
      <w:pPr>
        <w:spacing w:after="0"/>
      </w:pPr>
      <w:r>
        <w:rPr>
          <w:noProof/>
          <w:lang w:eastAsia="zh-CN"/>
        </w:rPr>
        <w:pict>
          <v:shape id="_x0000_i1050" type="#_x0000_t75" style="height:86.25pt;mso-wrap-style:square;visibility:visible;width:341.25pt">
            <v:imagedata r:id="rId17" o:title=""/>
          </v:shape>
        </w:pic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）每次实验时，都要将铁球从斜面的</w:t>
      </w:r>
      <w:r>
        <w:rPr>
          <w:color w:val="000000"/>
        </w:rPr>
        <w:t>________</w:t>
      </w:r>
      <w:r>
        <w:rPr>
          <w:color w:val="000000"/>
        </w:rPr>
        <w:t>由静止释放，其目的是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）铁球动能的大小是通过</w:t>
      </w:r>
      <w:r>
        <w:rPr>
          <w:color w:val="000000"/>
        </w:rPr>
        <w:t>________</w:t>
      </w:r>
      <w:r>
        <w:rPr>
          <w:color w:val="000000"/>
        </w:rPr>
        <w:t>来间接反映的．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）该实验在操作时很难做到的是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）某同学对小明的实验方案进行改进：不用木块，在木块的位置上固定一个面积较大的挡板，在挡板前面贴上足够厚的长方体橡皮泥，如图</w:t>
      </w:r>
      <w:r>
        <w:rPr>
          <w:color w:val="000000"/>
        </w:rPr>
        <w:t>2</w:t>
      </w:r>
      <w:r>
        <w:rPr>
          <w:color w:val="000000"/>
        </w:rPr>
        <w:t>所示，每次实验后都要换上另一块相同的橡皮泥．此外，还需要对小明的方案进行怎样相应的调整？（如果需要，可增加其他器材）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25.</w:t>
      </w:r>
      <w:r>
        <w:rPr>
          <w:color w:val="000000"/>
        </w:rPr>
        <w:t>下图是</w:t>
      </w:r>
      <w:r>
        <w:rPr>
          <w:color w:val="000000"/>
        </w:rPr>
        <w:t>“</w:t>
      </w:r>
      <w:r>
        <w:rPr>
          <w:color w:val="000000"/>
        </w:rPr>
        <w:t>探究动能大小与哪些因素有关</w:t>
      </w:r>
      <w:r>
        <w:rPr>
          <w:color w:val="000000"/>
        </w:rPr>
        <w:t>”</w:t>
      </w:r>
      <w:r>
        <w:rPr>
          <w:color w:val="000000"/>
        </w:rPr>
        <w:t>的实验装置。</w:t>
      </w:r>
      <w:r>
        <w:br/>
      </w:r>
      <w:r>
        <w:rPr>
          <w:noProof/>
          <w:lang w:eastAsia="zh-CN"/>
        </w:rPr>
        <w:pict>
          <v:shape id="_x0000_i1051" type="#_x0000_t75" style="height:54.75pt;mso-wrap-style:square;visibility:visible;width:181.5pt">
            <v:imagedata r:id="rId18" o:title=""/>
          </v:shape>
        </w:pic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）实验中通过观察</w:t>
      </w:r>
      <w:r>
        <w:rPr>
          <w:color w:val="000000"/>
        </w:rPr>
        <w:t>________</w:t>
      </w:r>
      <w:r>
        <w:rPr>
          <w:color w:val="000000"/>
        </w:rPr>
        <w:t>来判断小球动能的大小。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）实验中为了研究动能大小与质量的关系，需要控制小球撞击时的速度不变，具体的控制方法是让质量</w:t>
      </w:r>
      <w:r>
        <w:rPr>
          <w:color w:val="000000"/>
        </w:rPr>
        <w:t>________</w:t>
      </w:r>
      <w:r>
        <w:rPr>
          <w:color w:val="000000"/>
        </w:rPr>
        <w:t>（相同</w:t>
      </w:r>
      <w:r>
        <w:rPr>
          <w:color w:val="000000"/>
        </w:rPr>
        <w:t>/</w:t>
      </w:r>
      <w:r>
        <w:rPr>
          <w:color w:val="000000"/>
        </w:rPr>
        <w:t>不同）的小球从同一斜面</w:t>
      </w:r>
      <w:r>
        <w:rPr>
          <w:color w:val="000000"/>
        </w:rPr>
        <w:t>________</w:t>
      </w:r>
      <w:r>
        <w:rPr>
          <w:color w:val="000000"/>
        </w:rPr>
        <w:t>（相同</w:t>
      </w:r>
      <w:r>
        <w:rPr>
          <w:color w:val="000000"/>
        </w:rPr>
        <w:t>/</w:t>
      </w:r>
      <w:r>
        <w:rPr>
          <w:color w:val="000000"/>
        </w:rPr>
        <w:t>不同）高度自由滑下。</w:t>
      </w:r>
      <w:r>
        <w:rPr>
          <w:color w:val="000000"/>
        </w:rPr>
        <w:t xml:space="preserve">    </w:t>
      </w:r>
    </w:p>
    <w:p w:rsidR="0034728F">
      <w:r>
        <w:rPr>
          <w:b/>
          <w:bCs/>
          <w:sz w:val="24"/>
          <w:szCs w:val="24"/>
        </w:rPr>
        <w:t>五、综合题</w:t>
      </w:r>
    </w:p>
    <w:p w:rsidR="0034728F">
      <w:pPr>
        <w:spacing w:after="0"/>
      </w:pPr>
      <w:r>
        <w:rPr>
          <w:color w:val="000000"/>
        </w:rPr>
        <w:t>26.</w:t>
      </w:r>
      <w:r>
        <w:rPr>
          <w:color w:val="000000"/>
        </w:rPr>
        <w:t>利用所学物理知识完成本题的下列填空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）利用三棱镜可以将太阳光分解为红、橙、黄、绿、蓝、靛、紫等色光，其中我们将红光、</w:t>
      </w:r>
      <w:r>
        <w:rPr>
          <w:color w:val="000000"/>
        </w:rPr>
        <w:t>________</w:t>
      </w:r>
      <w:r>
        <w:rPr>
          <w:color w:val="000000"/>
        </w:rPr>
        <w:t>光、蓝光称作光的三原色．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）对于流入市场的假币，人们常借助验钞机发出的</w:t>
      </w:r>
      <w:r>
        <w:rPr>
          <w:color w:val="000000"/>
        </w:rPr>
        <w:t>________</w:t>
      </w:r>
      <w:r>
        <w:rPr>
          <w:color w:val="000000"/>
        </w:rPr>
        <w:t>来辨别真伪；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）原子核是由</w:t>
      </w:r>
      <w:r>
        <w:rPr>
          <w:color w:val="000000"/>
        </w:rPr>
        <w:t>________</w:t>
      </w:r>
      <w:r>
        <w:rPr>
          <w:color w:val="000000"/>
        </w:rPr>
        <w:t>和中子构成的；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）核能属于</w:t>
      </w:r>
      <w:r>
        <w:rPr>
          <w:color w:val="000000"/>
        </w:rPr>
        <w:t>________</w:t>
      </w:r>
      <w:r>
        <w:rPr>
          <w:color w:val="000000"/>
        </w:rPr>
        <w:t>能源（选填</w:t>
      </w:r>
      <w:r>
        <w:rPr>
          <w:color w:val="000000"/>
        </w:rPr>
        <w:t>“</w:t>
      </w:r>
      <w:r>
        <w:rPr>
          <w:color w:val="000000"/>
        </w:rPr>
        <w:t>可再生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不可再生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）中国是世界上少数几个掌握中低速磁悬浮列车技术的国家之一．磁悬浮列车有很多优点，爬坡能力也比传统轨道交通工具强，所以在设计轨道时可以做大</w:t>
      </w:r>
      <w:r>
        <w:rPr>
          <w:color w:val="000000"/>
        </w:rPr>
        <w:t>“</w:t>
      </w:r>
      <w:r>
        <w:rPr>
          <w:color w:val="000000"/>
        </w:rPr>
        <w:t>节能坡</w:t>
      </w:r>
      <w:r>
        <w:rPr>
          <w:color w:val="000000"/>
        </w:rPr>
        <w:t>”</w:t>
      </w:r>
      <w:r>
        <w:rPr>
          <w:color w:val="000000"/>
        </w:rPr>
        <w:t>（如图），当磁悬浮列车从</w:t>
      </w:r>
      <w:r>
        <w:rPr>
          <w:color w:val="000000"/>
        </w:rPr>
        <w:t>“</w:t>
      </w:r>
      <w:r>
        <w:rPr>
          <w:color w:val="000000"/>
        </w:rPr>
        <w:t>节能坡</w:t>
      </w:r>
      <w:r>
        <w:rPr>
          <w:color w:val="000000"/>
        </w:rPr>
        <w:t>”</w:t>
      </w:r>
      <w:r>
        <w:rPr>
          <w:color w:val="000000"/>
        </w:rPr>
        <w:t>上向下运动时，</w:t>
      </w:r>
      <w:r>
        <w:rPr>
          <w:color w:val="000000"/>
        </w:rPr>
        <w:t>________</w:t>
      </w:r>
      <w:r>
        <w:rPr>
          <w:color w:val="000000"/>
        </w:rPr>
        <w:t>能转化为动能．</w:t>
      </w:r>
      <w:r>
        <w:br/>
      </w:r>
      <w:r>
        <w:rPr>
          <w:noProof/>
          <w:lang w:eastAsia="zh-CN"/>
        </w:rPr>
        <w:pict>
          <v:shape id="_x0000_i1052" type="#_x0000_t75" style="height:51pt;mso-wrap-style:square;visibility:visible;width:186.75pt">
            <v:imagedata r:id="rId19" o:title=""/>
          </v:shape>
        </w:pict>
      </w:r>
    </w:p>
    <w:p w:rsidR="0034728F">
      <w:pPr>
        <w:spacing w:after="0"/>
      </w:pPr>
      <w:r>
        <w:rPr>
          <w:color w:val="000000"/>
        </w:rPr>
        <w:t>27.</w:t>
      </w:r>
      <w:r>
        <w:rPr>
          <w:color w:val="000000"/>
        </w:rPr>
        <w:t>请说明下列物体具有哪种形式的机械能：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）在水平轨道上行驶的火车具有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）悬挂在天花板上的电灯具有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）拉紧的弓具有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34728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神舟五号</w:t>
      </w:r>
      <w:r>
        <w:rPr>
          <w:color w:val="000000"/>
        </w:rPr>
        <w:t>”</w:t>
      </w:r>
      <w:r>
        <w:rPr>
          <w:color w:val="000000"/>
        </w:rPr>
        <w:t>飞船升空过程中具有</w:t>
      </w:r>
      <w:r>
        <w:rPr>
          <w:color w:val="000000"/>
        </w:rPr>
        <w:t xml:space="preserve"> 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4728F">
      <w:r>
        <w:br w:type="page"/>
      </w:r>
    </w:p>
    <w:p w:rsidR="0034728F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34728F">
      <w:r>
        <w:t>一、单选题</w:t>
      </w:r>
    </w:p>
    <w:p w:rsidR="0034728F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4728F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4728F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4728F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4728F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4728F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4728F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4728F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4728F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4728F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4728F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4728F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4728F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4728F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4728F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4728F">
      <w:r>
        <w:t>二、填空题</w:t>
      </w:r>
    </w:p>
    <w:p w:rsidR="0034728F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运动状态；不变；改变</w:t>
      </w:r>
      <w:r>
        <w:rPr>
          <w:color w:val="000000"/>
        </w:rPr>
        <w:t xml:space="preserve">  </w:t>
      </w:r>
    </w:p>
    <w:p w:rsidR="0034728F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弹性势；形变</w:t>
      </w:r>
      <w:r>
        <w:rPr>
          <w:color w:val="000000"/>
        </w:rPr>
        <w:t xml:space="preserve">  </w:t>
      </w:r>
    </w:p>
    <w:p w:rsidR="0034728F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DF</w:t>
      </w:r>
      <w:r>
        <w:rPr>
          <w:color w:val="000000"/>
        </w:rPr>
        <w:t>；</w:t>
      </w:r>
      <w:r>
        <w:rPr>
          <w:color w:val="000000"/>
        </w:rPr>
        <w:t>AB</w:t>
      </w:r>
      <w:r>
        <w:rPr>
          <w:color w:val="000000"/>
        </w:rPr>
        <w:t>；</w:t>
      </w:r>
      <w:r>
        <w:rPr>
          <w:color w:val="000000"/>
        </w:rPr>
        <w:t xml:space="preserve">CE  </w:t>
      </w:r>
    </w:p>
    <w:p w:rsidR="0034728F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减小；快；势能转化为动能</w:t>
      </w:r>
      <w:r>
        <w:rPr>
          <w:color w:val="000000"/>
        </w:rPr>
        <w:t xml:space="preserve">  </w:t>
      </w:r>
    </w:p>
    <w:p w:rsidR="0034728F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做功；焦</w:t>
      </w:r>
      <w:r>
        <w:rPr>
          <w:color w:val="000000"/>
        </w:rPr>
        <w:t xml:space="preserve">  </w:t>
      </w:r>
    </w:p>
    <w:p w:rsidR="0034728F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减小；减小</w:t>
      </w:r>
      <w:r>
        <w:rPr>
          <w:color w:val="000000"/>
        </w:rPr>
        <w:t xml:space="preserve">  </w:t>
      </w:r>
    </w:p>
    <w:p w:rsidR="0034728F">
      <w:r>
        <w:t>三、解答题</w:t>
      </w:r>
    </w:p>
    <w:p w:rsidR="0034728F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解：如图所示，魔丸中有一钢珠，它的质量主要集中在钢珠上，在斜面上翻滚时重心不断地向魔丸前端移动，随着魔丸高度的下降，钢珠的重力势能不断转化为魔丸翻滚的动能，从而使其速度不断增大．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3" type="#_x0000_t75" style="height:88.5pt;mso-wrap-style:square;visibility:visible;width:204pt">
            <v:imagedata r:id="rId20" o:title=""/>
          </v:shape>
        </w:pict>
      </w:r>
    </w:p>
    <w:p w:rsidR="0034728F">
      <w:r>
        <w:t>四、实验探究题</w:t>
      </w:r>
    </w:p>
    <w:p w:rsidR="0034728F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）木块移动的距离；重力势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）当质量一定时，速度越大，动能越大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）降低小球释放的高度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）超速</w:t>
      </w:r>
      <w:r>
        <w:rPr>
          <w:color w:val="000000"/>
        </w:rPr>
        <w:t xml:space="preserve">  </w:t>
      </w:r>
    </w:p>
    <w:p w:rsidR="0034728F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）同一高度；控制速度相同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）木块移动的距离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）铁球撞击木块时，使木块沿与木板长边平行的方向直线运动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）换成</w:t>
      </w:r>
      <w:r>
        <w:rPr>
          <w:color w:val="000000"/>
        </w:rPr>
        <w:t>3</w:t>
      </w:r>
      <w:r>
        <w:rPr>
          <w:color w:val="000000"/>
        </w:rPr>
        <w:t>个体积形状完全相同，质量不同的其他金属球．</w:t>
      </w:r>
      <w:r>
        <w:rPr>
          <w:color w:val="000000"/>
        </w:rPr>
        <w:t xml:space="preserve">  </w:t>
      </w:r>
    </w:p>
    <w:p w:rsidR="0034728F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）木块被推行的距离大小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）不同；相同</w:t>
      </w:r>
      <w:r>
        <w:rPr>
          <w:color w:val="000000"/>
        </w:rPr>
        <w:t xml:space="preserve">  </w:t>
      </w:r>
    </w:p>
    <w:p w:rsidR="0034728F">
      <w:r>
        <w:t>五、综合题</w:t>
      </w:r>
    </w:p>
    <w:p w:rsidR="0034728F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）绿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）紫外线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）质子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）不可再生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）重力势</w:t>
      </w:r>
      <w:r>
        <w:rPr>
          <w:color w:val="000000"/>
        </w:rPr>
        <w:t xml:space="preserve">  </w:t>
      </w:r>
    </w:p>
    <w:p w:rsidR="0034728F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）动能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）重力势能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）弹性势能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）动能和重力势能</w:t>
      </w:r>
      <w:r>
        <w:rPr>
          <w:color w:val="000000"/>
        </w:rPr>
        <w:t xml:space="preserve">  </w:t>
      </w:r>
    </w:p>
    <w:sectPr w:rsidSect="0034728F">
      <w:headerReference w:type="even" r:id="rId21"/>
      <w:headerReference w:type="default" r:id="rId22"/>
      <w:footerReference w:type="default" r:id="rId2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8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8F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34728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34728F" w:rsidP="009F34B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34728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8F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6D3561"/>
    <w:multiLevelType w:val="hybridMultilevel"/>
    <w:tmpl w:val="3640B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336FBA"/>
    <w:multiLevelType w:val="hybridMultilevel"/>
    <w:tmpl w:val="27FA17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8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4728F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4728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472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34728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34728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34728F"/>
    <w:rPr>
      <w:sz w:val="18"/>
      <w:szCs w:val="18"/>
    </w:rPr>
  </w:style>
  <w:style w:type="paragraph" w:customStyle="1" w:styleId="1">
    <w:name w:val="正文1"/>
    <w:qFormat/>
    <w:rsid w:val="0034728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4728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4728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4728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3472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9DCF7-E4F3-41AD-8389-21C0CA35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