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4C26DB">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942pt;margin-top:870pt;mso-position-horizontal-relative:page;mso-position-vertical-relative:top-margin-area;position:absolute;width:34pt;z-index:251658240">
            <v:imagedata r:id="rId6" o:title=""/>
          </v:shape>
        </w:pict>
      </w:r>
      <w:r w:rsidRPr="00407318">
        <w:rPr>
          <w:rFonts w:hint="eastAsia"/>
          <w:b/>
          <w:bCs/>
          <w:sz w:val="28"/>
          <w:szCs w:val="28"/>
        </w:rPr>
        <w:t>教科版八年级上册物理</w:t>
      </w:r>
      <w:r w:rsidRPr="00407318">
        <w:rPr>
          <w:rFonts w:hint="eastAsia"/>
          <w:b/>
          <w:bCs/>
          <w:sz w:val="28"/>
          <w:szCs w:val="28"/>
        </w:rPr>
        <w:t xml:space="preserve"> </w:t>
      </w:r>
      <w:r w:rsidRPr="00407318">
        <w:rPr>
          <w:rFonts w:hint="eastAsia"/>
          <w:b/>
          <w:bCs/>
          <w:sz w:val="28"/>
          <w:szCs w:val="28"/>
        </w:rPr>
        <w:t>第四章</w:t>
      </w:r>
      <w:r w:rsidRPr="00407318">
        <w:rPr>
          <w:rFonts w:hint="eastAsia"/>
          <w:b/>
          <w:bCs/>
          <w:sz w:val="28"/>
          <w:szCs w:val="28"/>
        </w:rPr>
        <w:t xml:space="preserve"> </w:t>
      </w:r>
      <w:r w:rsidRPr="00407318">
        <w:rPr>
          <w:rFonts w:hint="eastAsia"/>
          <w:b/>
          <w:bCs/>
          <w:sz w:val="28"/>
          <w:szCs w:val="28"/>
        </w:rPr>
        <w:t>在光的世界里</w:t>
      </w:r>
      <w:r w:rsidRPr="00407318">
        <w:rPr>
          <w:rFonts w:hint="eastAsia"/>
          <w:b/>
          <w:bCs/>
          <w:sz w:val="28"/>
          <w:szCs w:val="28"/>
        </w:rPr>
        <w:t xml:space="preserve"> </w:t>
      </w:r>
      <w:r w:rsidRPr="00407318">
        <w:rPr>
          <w:rFonts w:hint="eastAsia"/>
          <w:b/>
          <w:bCs/>
          <w:sz w:val="28"/>
          <w:szCs w:val="28"/>
        </w:rPr>
        <w:t>章节测试</w:t>
      </w:r>
    </w:p>
    <w:p w:rsidR="004C26DB">
      <w:r>
        <w:rPr>
          <w:b/>
          <w:bCs/>
          <w:sz w:val="24"/>
          <w:szCs w:val="24"/>
        </w:rPr>
        <w:t>一、单选题</w:t>
      </w:r>
    </w:p>
    <w:p w:rsidR="004C26DB">
      <w:pPr>
        <w:spacing w:after="0"/>
      </w:pPr>
      <w:r>
        <w:rPr>
          <w:color w:val="000000"/>
        </w:rPr>
        <w:t>1.</w:t>
      </w:r>
      <w:r>
        <w:rPr>
          <w:color w:val="000000"/>
        </w:rPr>
        <w:t>物体在凸透镜前</w:t>
      </w:r>
      <w:r>
        <w:rPr>
          <w:color w:val="000000"/>
        </w:rPr>
        <w:t>20cm</w:t>
      </w:r>
      <w:r>
        <w:rPr>
          <w:color w:val="000000"/>
        </w:rPr>
        <w:t>处，可以得到倒立放大的像，现将物体向透镜移近</w:t>
      </w:r>
      <w:r>
        <w:rPr>
          <w:color w:val="000000"/>
        </w:rPr>
        <w:t>10cm</w:t>
      </w:r>
      <w:r>
        <w:rPr>
          <w:color w:val="000000"/>
        </w:rPr>
        <w:t>后，得到的像是（　　）</w:t>
      </w:r>
      <w:r>
        <w:rPr>
          <w:color w:val="000000"/>
        </w:rPr>
        <w:t xml:space="preserve">            </w:t>
      </w:r>
    </w:p>
    <w:p w:rsidR="004C26DB">
      <w:pPr>
        <w:spacing w:after="0"/>
        <w:ind w:left="150"/>
      </w:pPr>
      <w:r>
        <w:rPr>
          <w:color w:val="000000"/>
        </w:rPr>
        <w:t>A. </w:t>
      </w:r>
      <w:r>
        <w:rPr>
          <w:color w:val="000000"/>
        </w:rPr>
        <w:t>倒立放大的实像</w:t>
      </w:r>
      <w:r>
        <w:rPr>
          <w:color w:val="000000"/>
        </w:rPr>
        <w:t>           </w:t>
      </w:r>
      <w:r>
        <w:rPr>
          <w:noProof/>
          <w:lang w:eastAsia="zh-CN"/>
        </w:rPr>
        <w:pict>
          <v:shape id="_x0000_i1026" type="#_x0000_t75" style="height:3pt;mso-wrap-style:square;visibility:visible;width:1.5pt">
            <v:imagedata r:id="rId7" o:title=""/>
          </v:shape>
        </w:pict>
      </w:r>
      <w:r>
        <w:rPr>
          <w:color w:val="000000"/>
        </w:rPr>
        <w:t>B. </w:t>
      </w:r>
      <w:r>
        <w:rPr>
          <w:color w:val="000000"/>
        </w:rPr>
        <w:t>倒立等大的实像</w:t>
      </w:r>
      <w:r>
        <w:rPr>
          <w:color w:val="000000"/>
        </w:rPr>
        <w:t>           </w:t>
      </w:r>
      <w:r>
        <w:rPr>
          <w:noProof/>
          <w:lang w:eastAsia="zh-CN"/>
        </w:rPr>
        <w:pict>
          <v:shape id="_x0000_i1027" type="#_x0000_t75" style="height:3pt;mso-wrap-style:square;visibility:visible;width:1.5pt">
            <v:imagedata r:id="rId7" o:title=""/>
          </v:shape>
        </w:pict>
      </w:r>
      <w:r>
        <w:rPr>
          <w:color w:val="000000"/>
        </w:rPr>
        <w:t>C. </w:t>
      </w:r>
      <w:r>
        <w:rPr>
          <w:color w:val="000000"/>
        </w:rPr>
        <w:t>正立放大的虚像</w:t>
      </w:r>
      <w:r>
        <w:rPr>
          <w:color w:val="000000"/>
        </w:rPr>
        <w:t>           </w:t>
      </w:r>
      <w:r>
        <w:rPr>
          <w:noProof/>
          <w:lang w:eastAsia="zh-CN"/>
        </w:rPr>
        <w:pict>
          <v:shape id="_x0000_i1028" type="#_x0000_t75" style="height:3pt;mso-wrap-style:square;visibility:visible;width:1.5pt">
            <v:imagedata r:id="rId7" o:title=""/>
          </v:shape>
        </w:pict>
      </w:r>
      <w:r>
        <w:rPr>
          <w:color w:val="000000"/>
        </w:rPr>
        <w:t>D. </w:t>
      </w:r>
      <w:r>
        <w:rPr>
          <w:color w:val="000000"/>
        </w:rPr>
        <w:t>条件不足，无法判定</w:t>
      </w:r>
    </w:p>
    <w:p w:rsidR="004C26DB">
      <w:pPr>
        <w:spacing w:after="0"/>
      </w:pPr>
      <w:r>
        <w:rPr>
          <w:color w:val="000000"/>
        </w:rPr>
        <w:t>2.</w:t>
      </w:r>
      <w:r>
        <w:rPr>
          <w:color w:val="000000"/>
        </w:rPr>
        <w:t>如图所示的现象是由于光的反射而形成的是</w:t>
      </w:r>
      <w:r>
        <w:rPr>
          <w:color w:val="000000"/>
        </w:rPr>
        <w:t xml:space="preserve">(      )            </w:t>
      </w:r>
    </w:p>
    <w:p w:rsidR="004C26DB">
      <w:pPr>
        <w:spacing w:after="0"/>
        <w:ind w:left="150"/>
      </w:pPr>
      <w:r>
        <w:rPr>
          <w:color w:val="000000"/>
        </w:rPr>
        <w:t>A.</w:t>
      </w:r>
      <w:r>
        <w:rPr>
          <w:noProof/>
          <w:lang w:eastAsia="zh-CN"/>
        </w:rPr>
        <w:pict>
          <v:shape id="_x0000_i1029" type="#_x0000_t75" style="height:41.25pt;mso-wrap-style:square;visibility:visible;width:58.5pt">
            <v:imagedata r:id="rId8" o:title=""/>
          </v:shape>
        </w:pict>
      </w:r>
      <w:r>
        <w:rPr>
          <w:color w:val="000000"/>
        </w:rPr>
        <w:t>倒立的人像</w:t>
      </w:r>
      <w:r>
        <w:br/>
      </w:r>
      <w:r>
        <w:rPr>
          <w:color w:val="000000"/>
        </w:rPr>
        <w:t>B.</w:t>
      </w:r>
      <w:r>
        <w:rPr>
          <w:noProof/>
          <w:lang w:eastAsia="zh-CN"/>
        </w:rPr>
        <w:pict>
          <v:shape id="_x0000_i1030" type="#_x0000_t75" style="height:39.75pt;mso-wrap-style:square;visibility:visible;width:57pt">
            <v:imagedata r:id="rId9" o:title=""/>
          </v:shape>
        </w:pict>
      </w:r>
      <w:r>
        <w:rPr>
          <w:color w:val="000000"/>
        </w:rPr>
        <w:t>手影</w:t>
      </w:r>
      <w:r>
        <w:rPr>
          <w:color w:val="000000"/>
        </w:rPr>
        <w:t>   </w:t>
      </w:r>
      <w:r>
        <w:br/>
      </w:r>
      <w:r>
        <w:rPr>
          <w:color w:val="000000"/>
        </w:rPr>
        <w:t>C.</w:t>
      </w:r>
      <w:r>
        <w:rPr>
          <w:noProof/>
          <w:lang w:eastAsia="zh-CN"/>
        </w:rPr>
        <w:pict>
          <v:shape id="_x0000_i1031" type="#_x0000_t75" style="height:40.5pt;mso-wrap-style:square;visibility:visible;width:63pt">
            <v:imagedata r:id="rId10" o:title=""/>
          </v:shape>
        </w:pict>
      </w:r>
      <w:r>
        <w:rPr>
          <w:color w:val="000000"/>
        </w:rPr>
        <w:t>桥在水中的倒影</w:t>
      </w:r>
      <w:r>
        <w:br/>
      </w:r>
      <w:r>
        <w:rPr>
          <w:color w:val="000000"/>
        </w:rPr>
        <w:t>D.</w:t>
      </w:r>
      <w:r>
        <w:rPr>
          <w:noProof/>
          <w:lang w:eastAsia="zh-CN"/>
        </w:rPr>
        <w:pict>
          <v:shape id="_x0000_i1032" type="#_x0000_t75" style="height:34.5pt;mso-wrap-style:square;visibility:visible;width:53.25pt">
            <v:imagedata r:id="rId11" o:title=""/>
          </v:shape>
        </w:pict>
      </w:r>
      <w:r>
        <w:rPr>
          <w:color w:val="000000"/>
        </w:rPr>
        <w:t>放大的文字</w:t>
      </w:r>
    </w:p>
    <w:p w:rsidR="004C26DB">
      <w:pPr>
        <w:spacing w:after="0"/>
      </w:pPr>
      <w:r>
        <w:rPr>
          <w:color w:val="000000"/>
        </w:rPr>
        <w:t>3.</w:t>
      </w:r>
      <w:r>
        <w:rPr>
          <w:color w:val="000000"/>
        </w:rPr>
        <w:t>在进行</w:t>
      </w:r>
      <w:r>
        <w:rPr>
          <w:color w:val="000000"/>
        </w:rPr>
        <w:t>“</w:t>
      </w:r>
      <w:r>
        <w:rPr>
          <w:color w:val="000000"/>
        </w:rPr>
        <w:t>探究凸透镜成像的规律</w:t>
      </w:r>
      <w:r>
        <w:rPr>
          <w:color w:val="000000"/>
        </w:rPr>
        <w:t>”</w:t>
      </w:r>
      <w:r>
        <w:rPr>
          <w:color w:val="000000"/>
        </w:rPr>
        <w:t>的实验时，把一支点燃的蜡烛放在距离凸透镜</w:t>
      </w:r>
      <w:r>
        <w:rPr>
          <w:color w:val="000000"/>
        </w:rPr>
        <w:t>2</w:t>
      </w:r>
      <w:r>
        <w:rPr>
          <w:color w:val="000000"/>
        </w:rPr>
        <w:t>倍焦距以外的地方，调节光屏位置，可找到一个清晰的像，这个像是图的（　　）</w:t>
      </w:r>
      <w:r>
        <w:br/>
      </w:r>
      <w:r>
        <w:rPr>
          <w:noProof/>
          <w:lang w:eastAsia="zh-CN"/>
        </w:rPr>
        <w:pict>
          <v:shape id="_x0000_i1033" type="#_x0000_t75" style="height:31.5pt;mso-wrap-style:square;visibility:visible;width:20.25pt">
            <v:imagedata r:id="rId12" o:title=""/>
          </v:shape>
        </w:pict>
      </w:r>
      <w:r>
        <w:rPr>
          <w:color w:val="000000"/>
        </w:rPr>
        <w:t>​</w:t>
      </w:r>
      <w:r>
        <w:rPr>
          <w:color w:val="000000"/>
        </w:rPr>
        <w:t xml:space="preserve">            </w:t>
      </w:r>
    </w:p>
    <w:p w:rsidR="004C26DB">
      <w:pPr>
        <w:spacing w:after="0"/>
        <w:ind w:left="150"/>
      </w:pPr>
      <w:r>
        <w:rPr>
          <w:color w:val="000000"/>
        </w:rPr>
        <w:t>A. </w:t>
      </w:r>
      <w:r>
        <w:rPr>
          <w:noProof/>
          <w:lang w:eastAsia="zh-CN"/>
        </w:rPr>
        <w:pict>
          <v:shape id="_x0000_i1034" type="#_x0000_t75" style="height:45pt;mso-wrap-style:square;visibility:visible;width:57pt">
            <v:imagedata r:id="rId13" o:title=""/>
          </v:shape>
        </w:pict>
      </w:r>
      <w:r>
        <w:rPr>
          <w:color w:val="000000"/>
        </w:rPr>
        <w:t>​</w:t>
      </w:r>
      <w:r>
        <w:rPr>
          <w:color w:val="000000"/>
        </w:rPr>
        <w:t>                    </w:t>
      </w:r>
      <w:r>
        <w:rPr>
          <w:noProof/>
          <w:lang w:eastAsia="zh-CN"/>
        </w:rPr>
        <w:pict>
          <v:shape id="_x0000_i1035" type="#_x0000_t75" style="height:3pt;mso-wrap-style:square;visibility:visible;width:2.25pt">
            <v:imagedata r:id="rId14" o:title=""/>
          </v:shape>
        </w:pict>
      </w:r>
      <w:r>
        <w:rPr>
          <w:color w:val="000000"/>
        </w:rPr>
        <w:t>B. </w:t>
      </w:r>
      <w:r>
        <w:rPr>
          <w:noProof/>
          <w:lang w:eastAsia="zh-CN"/>
        </w:rPr>
        <w:pict>
          <v:shape id="_x0000_i1036" type="#_x0000_t75" style="height:44.25pt;mso-wrap-style:square;visibility:visible;width:56.25pt">
            <v:imagedata r:id="rId15" o:title=""/>
          </v:shape>
        </w:pict>
      </w:r>
      <w:r>
        <w:rPr>
          <w:color w:val="000000"/>
        </w:rPr>
        <w:t>​</w:t>
      </w:r>
      <w:r>
        <w:rPr>
          <w:color w:val="000000"/>
        </w:rPr>
        <w:t>                    </w:t>
      </w:r>
      <w:r>
        <w:rPr>
          <w:noProof/>
          <w:lang w:eastAsia="zh-CN"/>
        </w:rPr>
        <w:pict>
          <v:shape id="_x0000_i1037" type="#_x0000_t75" style="height:3pt;mso-wrap-style:square;visibility:visible;width:2.25pt">
            <v:imagedata r:id="rId14" o:title=""/>
          </v:shape>
        </w:pict>
      </w:r>
      <w:r>
        <w:rPr>
          <w:color w:val="000000"/>
        </w:rPr>
        <w:t>C. </w:t>
      </w:r>
      <w:r>
        <w:rPr>
          <w:noProof/>
          <w:lang w:eastAsia="zh-CN"/>
        </w:rPr>
        <w:pict>
          <v:shape id="_x0000_i1038" type="#_x0000_t75" style="height:45pt;mso-wrap-style:square;visibility:visible;width:57.75pt">
            <v:imagedata r:id="rId16" o:title=""/>
          </v:shape>
        </w:pict>
      </w:r>
      <w:r>
        <w:rPr>
          <w:color w:val="000000"/>
        </w:rPr>
        <w:t>​</w:t>
      </w:r>
      <w:r>
        <w:rPr>
          <w:color w:val="000000"/>
        </w:rPr>
        <w:t>                    </w:t>
      </w:r>
      <w:r>
        <w:rPr>
          <w:noProof/>
          <w:lang w:eastAsia="zh-CN"/>
        </w:rPr>
        <w:pict>
          <v:shape id="_x0000_i1039" type="#_x0000_t75" style="height:3pt;mso-wrap-style:square;visibility:visible;width:2.25pt">
            <v:imagedata r:id="rId14" o:title=""/>
          </v:shape>
        </w:pict>
      </w:r>
      <w:r>
        <w:rPr>
          <w:color w:val="000000"/>
        </w:rPr>
        <w:t>D. </w:t>
      </w:r>
      <w:r>
        <w:rPr>
          <w:noProof/>
          <w:lang w:eastAsia="zh-CN"/>
        </w:rPr>
        <w:pict>
          <v:shape id="_x0000_i1040" type="#_x0000_t75" style="height:42pt;mso-wrap-style:square;visibility:visible;width:59.25pt">
            <v:imagedata r:id="rId17" o:title=""/>
          </v:shape>
        </w:pict>
      </w:r>
      <w:r>
        <w:rPr>
          <w:color w:val="000000"/>
        </w:rPr>
        <w:t>​</w:t>
      </w:r>
    </w:p>
    <w:p w:rsidR="004C26DB">
      <w:pPr>
        <w:spacing w:after="0"/>
      </w:pPr>
      <w:r>
        <w:rPr>
          <w:color w:val="000000"/>
        </w:rPr>
        <w:t>4.</w:t>
      </w:r>
      <w:r>
        <w:rPr>
          <w:color w:val="000000"/>
        </w:rPr>
        <w:t>下列光现象与其成因对应正确的是（</w:t>
      </w:r>
      <w:r>
        <w:rPr>
          <w:color w:val="000000"/>
        </w:rPr>
        <w:t xml:space="preserve">   </w:t>
      </w:r>
      <w:r>
        <w:rPr>
          <w:color w:val="000000"/>
        </w:rPr>
        <w:t>）</w:t>
      </w:r>
      <w:r>
        <w:rPr>
          <w:color w:val="000000"/>
        </w:rPr>
        <w:t xml:space="preserve">            </w:t>
      </w:r>
    </w:p>
    <w:p w:rsidR="004C26DB">
      <w:pPr>
        <w:spacing w:after="0"/>
        <w:ind w:left="150"/>
      </w:pPr>
      <w:r>
        <w:rPr>
          <w:color w:val="000000"/>
        </w:rPr>
        <w:t>A. </w:t>
      </w:r>
      <w:r>
        <w:rPr>
          <w:color w:val="000000"/>
        </w:rPr>
        <w:t>海市蜃楼﹣﹣光的色散</w:t>
      </w:r>
      <w:r>
        <w:rPr>
          <w:color w:val="000000"/>
        </w:rPr>
        <w:t>                                       </w:t>
      </w:r>
      <w:r>
        <w:rPr>
          <w:noProof/>
          <w:lang w:eastAsia="zh-CN"/>
        </w:rPr>
        <w:pict>
          <v:shape id="_x0000_i1041" type="#_x0000_t75" style="height:3pt;mso-wrap-style:square;visibility:visible;width:2.25pt">
            <v:imagedata r:id="rId14" o:title=""/>
          </v:shape>
        </w:pict>
      </w:r>
      <w:r>
        <w:rPr>
          <w:color w:val="000000"/>
        </w:rPr>
        <w:t>B. </w:t>
      </w:r>
      <w:r>
        <w:rPr>
          <w:color w:val="000000"/>
        </w:rPr>
        <w:t>水中倒影﹣﹣光的折射</w:t>
      </w:r>
      <w:r>
        <w:br/>
      </w:r>
      <w:r>
        <w:rPr>
          <w:color w:val="000000"/>
        </w:rPr>
        <w:t>C. </w:t>
      </w:r>
      <w:r>
        <w:rPr>
          <w:color w:val="000000"/>
        </w:rPr>
        <w:t>形影不离﹣﹣光的直线传播</w:t>
      </w:r>
      <w:r>
        <w:rPr>
          <w:color w:val="000000"/>
        </w:rPr>
        <w:t>                                </w:t>
      </w:r>
      <w:r>
        <w:rPr>
          <w:noProof/>
          <w:lang w:eastAsia="zh-CN"/>
        </w:rPr>
        <w:pict>
          <v:shape id="_x0000_i1042" type="#_x0000_t75" style="height:3pt;mso-wrap-style:square;visibility:visible;width:2.25pt">
            <v:imagedata r:id="rId14" o:title=""/>
          </v:shape>
        </w:pict>
      </w:r>
      <w:r>
        <w:rPr>
          <w:color w:val="000000"/>
        </w:rPr>
        <w:t>D. </w:t>
      </w:r>
      <w:r>
        <w:rPr>
          <w:color w:val="000000"/>
        </w:rPr>
        <w:t>雨后彩虹﹣﹣光的反射</w:t>
      </w:r>
    </w:p>
    <w:p w:rsidR="00407318">
      <w:pPr>
        <w:spacing w:after="0"/>
        <w:rPr>
          <w:rFonts w:hint="eastAsia"/>
          <w:color w:val="000000"/>
          <w:lang w:eastAsia="zh-CN"/>
        </w:rPr>
      </w:pPr>
      <w:r>
        <w:rPr>
          <w:color w:val="000000"/>
        </w:rPr>
        <w:t>5.</w:t>
      </w:r>
      <w:r>
        <w:rPr>
          <w:color w:val="000000"/>
        </w:rPr>
        <w:t>如图所示，将平面镜和铅笔竖直放置在水平桌面上，下列说法正确的是（</w:t>
      </w:r>
      <w:r>
        <w:rPr>
          <w:color w:val="000000"/>
        </w:rPr>
        <w:t xml:space="preserve">   </w:t>
      </w:r>
      <w:r>
        <w:rPr>
          <w:color w:val="000000"/>
        </w:rPr>
        <w:t>）</w:t>
      </w:r>
    </w:p>
    <w:p w:rsidR="004C26DB">
      <w:pPr>
        <w:spacing w:after="0"/>
      </w:pPr>
      <w:r>
        <w:rPr>
          <w:color w:val="000000"/>
        </w:rPr>
        <w:t xml:space="preserve">  </w:t>
      </w:r>
      <w:r>
        <w:rPr>
          <w:noProof/>
          <w:lang w:eastAsia="zh-CN"/>
        </w:rPr>
        <w:pict>
          <v:shape id="_x0000_i1043" type="#_x0000_t75" style="height:59.25pt;mso-wrap-style:square;visibility:visible;width:113.25pt">
            <v:imagedata r:id="rId18" o:title=""/>
          </v:shape>
        </w:pict>
      </w:r>
    </w:p>
    <w:p w:rsidR="004C26DB">
      <w:pPr>
        <w:spacing w:after="0"/>
        <w:ind w:left="150"/>
      </w:pPr>
      <w:r>
        <w:rPr>
          <w:color w:val="000000"/>
        </w:rPr>
        <w:t>A. </w:t>
      </w:r>
      <w:r>
        <w:rPr>
          <w:color w:val="000000"/>
        </w:rPr>
        <w:t>铅笔水平向右移动时，它的像将变小</w:t>
      </w:r>
      <w:r>
        <w:br/>
      </w:r>
      <w:r>
        <w:rPr>
          <w:color w:val="000000"/>
        </w:rPr>
        <w:t>B. </w:t>
      </w:r>
      <w:r>
        <w:rPr>
          <w:color w:val="000000"/>
        </w:rPr>
        <w:t>平面镜竖直向上移动时，铅笔的像也将向上移动</w:t>
      </w:r>
      <w:r>
        <w:br/>
      </w:r>
      <w:r>
        <w:rPr>
          <w:color w:val="000000"/>
        </w:rPr>
        <w:t>C. </w:t>
      </w:r>
      <w:r>
        <w:rPr>
          <w:color w:val="000000"/>
        </w:rPr>
        <w:t>若改用一</w:t>
      </w:r>
      <w:r>
        <w:rPr>
          <w:color w:val="000000"/>
        </w:rPr>
        <w:t>块较小的平面镜，铅笔的像将变小</w:t>
      </w:r>
      <w:r>
        <w:br/>
      </w:r>
      <w:r>
        <w:rPr>
          <w:color w:val="000000"/>
        </w:rPr>
        <w:t>D. </w:t>
      </w:r>
      <w:r>
        <w:rPr>
          <w:color w:val="000000"/>
        </w:rPr>
        <w:t>若铅笔按图示箭头方向转过</w:t>
      </w:r>
      <w:r>
        <w:rPr>
          <w:color w:val="000000"/>
        </w:rPr>
        <w:t>45°</w:t>
      </w:r>
      <w:r>
        <w:rPr>
          <w:color w:val="000000"/>
        </w:rPr>
        <w:t>，铅笔将与它的像垂直</w:t>
      </w:r>
    </w:p>
    <w:p w:rsidR="004C26DB">
      <w:pPr>
        <w:spacing w:after="0"/>
      </w:pPr>
      <w:r>
        <w:rPr>
          <w:color w:val="000000"/>
        </w:rPr>
        <w:t>6.</w:t>
      </w:r>
      <w:r>
        <w:rPr>
          <w:color w:val="000000"/>
        </w:rPr>
        <w:t>（</w:t>
      </w:r>
      <w:r>
        <w:rPr>
          <w:color w:val="000000"/>
        </w:rPr>
        <w:t>2017•</w:t>
      </w:r>
      <w:r>
        <w:rPr>
          <w:color w:val="000000"/>
        </w:rPr>
        <w:t>郴州）民谚俗语常常包涵丰富的物理知识．以下属于光的反射现象的是（</w:t>
      </w:r>
      <w:r>
        <w:rPr>
          <w:color w:val="000000"/>
        </w:rPr>
        <w:t xml:space="preserve">   </w:t>
      </w:r>
      <w:r>
        <w:rPr>
          <w:color w:val="000000"/>
        </w:rPr>
        <w:t>）</w:t>
      </w:r>
      <w:r>
        <w:rPr>
          <w:color w:val="000000"/>
        </w:rPr>
        <w:t xml:space="preserve">            </w:t>
      </w:r>
    </w:p>
    <w:p w:rsidR="004C26DB">
      <w:pPr>
        <w:spacing w:after="0"/>
        <w:ind w:left="150"/>
      </w:pPr>
      <w:r>
        <w:rPr>
          <w:color w:val="000000"/>
        </w:rPr>
        <w:t>A. </w:t>
      </w:r>
      <w:r>
        <w:rPr>
          <w:color w:val="000000"/>
        </w:rPr>
        <w:t>并底之蛙，所见甚小</w:t>
      </w:r>
      <w:r>
        <w:rPr>
          <w:color w:val="000000"/>
        </w:rPr>
        <w:t>                                           </w:t>
      </w:r>
      <w:r>
        <w:rPr>
          <w:noProof/>
          <w:lang w:eastAsia="zh-CN"/>
        </w:rPr>
        <w:pict>
          <v:shape id="_x0000_i1044" type="#_x0000_t75" style="height:3pt;mso-wrap-style:square;visibility:visible;width:0.75pt">
            <v:imagedata r:id="rId19" o:title=""/>
          </v:shape>
        </w:pict>
      </w:r>
      <w:r>
        <w:rPr>
          <w:color w:val="000000"/>
        </w:rPr>
        <w:t>B. </w:t>
      </w:r>
      <w:r>
        <w:rPr>
          <w:color w:val="000000"/>
        </w:rPr>
        <w:t>以冰取火，前所未有</w:t>
      </w:r>
      <w:r>
        <w:br/>
      </w:r>
      <w:r>
        <w:rPr>
          <w:color w:val="000000"/>
        </w:rPr>
        <w:t>C. </w:t>
      </w:r>
      <w:r>
        <w:rPr>
          <w:color w:val="000000"/>
        </w:rPr>
        <w:t>海市蜃楼，虚无缥渺</w:t>
      </w:r>
      <w:r>
        <w:rPr>
          <w:color w:val="000000"/>
        </w:rPr>
        <w:t>                                           </w:t>
      </w:r>
      <w:r>
        <w:rPr>
          <w:noProof/>
          <w:lang w:eastAsia="zh-CN"/>
        </w:rPr>
        <w:pict>
          <v:shape id="_x0000_i1045" type="#_x0000_t75" style="height:3pt;mso-wrap-style:square;visibility:visible;width:0.75pt">
            <v:imagedata r:id="rId19" o:title=""/>
          </v:shape>
        </w:pict>
      </w:r>
      <w:r>
        <w:rPr>
          <w:color w:val="000000"/>
        </w:rPr>
        <w:t>D. </w:t>
      </w:r>
      <w:r>
        <w:rPr>
          <w:color w:val="000000"/>
        </w:rPr>
        <w:t>摘不到的是镜中花，捞不到的是水中月</w:t>
      </w:r>
    </w:p>
    <w:p w:rsidR="004C26DB">
      <w:pPr>
        <w:spacing w:after="0"/>
      </w:pPr>
      <w:r>
        <w:rPr>
          <w:color w:val="000000"/>
        </w:rPr>
        <w:t>7.</w:t>
      </w:r>
      <w:r>
        <w:rPr>
          <w:color w:val="000000"/>
        </w:rPr>
        <w:t>如图所示，</w:t>
      </w:r>
      <w:r>
        <w:rPr>
          <w:color w:val="000000"/>
        </w:rPr>
        <w:t>F</w:t>
      </w:r>
      <w:r>
        <w:rPr>
          <w:color w:val="000000"/>
        </w:rPr>
        <w:t>为凸透镜的两个焦点，</w:t>
      </w:r>
      <w:r>
        <w:rPr>
          <w:color w:val="000000"/>
        </w:rPr>
        <w:t>A′B′</w:t>
      </w:r>
      <w:r>
        <w:rPr>
          <w:color w:val="000000"/>
        </w:rPr>
        <w:t>为物体</w:t>
      </w:r>
      <w:r>
        <w:rPr>
          <w:color w:val="000000"/>
        </w:rPr>
        <w:t>AB</w:t>
      </w:r>
      <w:r>
        <w:rPr>
          <w:color w:val="000000"/>
        </w:rPr>
        <w:t>的像，则物体</w:t>
      </w:r>
      <w:r>
        <w:rPr>
          <w:color w:val="000000"/>
        </w:rPr>
        <w:t>AB</w:t>
      </w:r>
      <w:r>
        <w:rPr>
          <w:color w:val="000000"/>
        </w:rPr>
        <w:t>在（</w:t>
      </w:r>
      <w:r>
        <w:rPr>
          <w:color w:val="000000"/>
        </w:rPr>
        <w:t xml:space="preserve">  </w:t>
      </w:r>
      <w:r>
        <w:rPr>
          <w:color w:val="000000"/>
        </w:rPr>
        <w:t>）</w:t>
      </w:r>
      <w:r>
        <w:br/>
      </w:r>
      <w:r>
        <w:rPr>
          <w:noProof/>
          <w:lang w:eastAsia="zh-CN"/>
        </w:rPr>
        <w:pict>
          <v:shape id="_x0000_i1046" type="#_x0000_t75" style="height:56.25pt;mso-wrap-style:square;visibility:visible;width:210.75pt">
            <v:imagedata r:id="rId20" o:title=""/>
          </v:shape>
        </w:pict>
      </w:r>
    </w:p>
    <w:p w:rsidR="004C26DB">
      <w:pPr>
        <w:spacing w:after="0"/>
        <w:ind w:left="150"/>
      </w:pPr>
      <w:r>
        <w:rPr>
          <w:color w:val="000000"/>
        </w:rPr>
        <w:t>A. </w:t>
      </w:r>
      <w:r>
        <w:rPr>
          <w:color w:val="000000"/>
        </w:rPr>
        <w:t>图中</w:t>
      </w:r>
      <w:r>
        <w:rPr>
          <w:color w:val="000000"/>
        </w:rPr>
        <w:t>Ⅰ</w:t>
      </w:r>
      <w:r>
        <w:rPr>
          <w:color w:val="000000"/>
        </w:rPr>
        <w:t>区域，比</w:t>
      </w:r>
      <w:r>
        <w:rPr>
          <w:color w:val="000000"/>
        </w:rPr>
        <w:t>A′B′</w:t>
      </w:r>
      <w:r>
        <w:rPr>
          <w:color w:val="000000"/>
        </w:rPr>
        <w:t>大，箭头方向向上</w:t>
      </w:r>
      <w:r>
        <w:rPr>
          <w:color w:val="000000"/>
        </w:rPr>
        <w:t>               </w:t>
      </w:r>
      <w:r>
        <w:rPr>
          <w:noProof/>
          <w:lang w:eastAsia="zh-CN"/>
        </w:rPr>
        <w:pict>
          <v:shape id="_x0000_i1047" type="#_x0000_t75" style="height:3pt;mso-wrap-style:square;visibility:visible;width:2.25pt">
            <v:imagedata r:id="rId14" o:title=""/>
          </v:shape>
        </w:pict>
      </w:r>
      <w:r>
        <w:rPr>
          <w:color w:val="000000"/>
        </w:rPr>
        <w:t>B. </w:t>
      </w:r>
      <w:r>
        <w:rPr>
          <w:color w:val="000000"/>
        </w:rPr>
        <w:t>图中</w:t>
      </w:r>
      <w:r>
        <w:rPr>
          <w:color w:val="000000"/>
        </w:rPr>
        <w:t>Ⅱ</w:t>
      </w:r>
      <w:r>
        <w:rPr>
          <w:color w:val="000000"/>
        </w:rPr>
        <w:t>区域，比</w:t>
      </w:r>
      <w:r>
        <w:rPr>
          <w:color w:val="000000"/>
        </w:rPr>
        <w:t>A′B′</w:t>
      </w:r>
      <w:r>
        <w:rPr>
          <w:color w:val="000000"/>
        </w:rPr>
        <w:t>大，箭头方向向下</w:t>
      </w:r>
      <w:r>
        <w:br/>
      </w:r>
      <w:r>
        <w:rPr>
          <w:color w:val="000000"/>
        </w:rPr>
        <w:t>C. </w:t>
      </w:r>
      <w:r>
        <w:rPr>
          <w:color w:val="000000"/>
        </w:rPr>
        <w:t>图中</w:t>
      </w:r>
      <w:r>
        <w:rPr>
          <w:color w:val="000000"/>
        </w:rPr>
        <w:t>Ⅲ</w:t>
      </w:r>
      <w:r>
        <w:rPr>
          <w:color w:val="000000"/>
        </w:rPr>
        <w:t>区域，比</w:t>
      </w:r>
      <w:r>
        <w:rPr>
          <w:color w:val="000000"/>
        </w:rPr>
        <w:t>A′B′</w:t>
      </w:r>
      <w:r>
        <w:rPr>
          <w:color w:val="000000"/>
        </w:rPr>
        <w:t>大，箭头方向向上</w:t>
      </w:r>
      <w:r>
        <w:rPr>
          <w:color w:val="000000"/>
        </w:rPr>
        <w:t>               </w:t>
      </w:r>
      <w:r>
        <w:rPr>
          <w:noProof/>
          <w:lang w:eastAsia="zh-CN"/>
        </w:rPr>
        <w:pict>
          <v:shape id="_x0000_i1048" type="#_x0000_t75" style="height:3pt;mso-wrap-style:square;visibility:visible;width:2.25pt">
            <v:imagedata r:id="rId14" o:title=""/>
          </v:shape>
        </w:pict>
      </w:r>
      <w:r>
        <w:rPr>
          <w:color w:val="000000"/>
        </w:rPr>
        <w:t>D. </w:t>
      </w:r>
      <w:r>
        <w:rPr>
          <w:color w:val="000000"/>
        </w:rPr>
        <w:t>图中</w:t>
      </w:r>
      <w:r>
        <w:rPr>
          <w:color w:val="000000"/>
        </w:rPr>
        <w:t>Ⅳ</w:t>
      </w:r>
      <w:r>
        <w:rPr>
          <w:color w:val="000000"/>
        </w:rPr>
        <w:t>区域，比</w:t>
      </w:r>
      <w:r>
        <w:rPr>
          <w:color w:val="000000"/>
        </w:rPr>
        <w:t>A′B′</w:t>
      </w:r>
      <w:r>
        <w:rPr>
          <w:color w:val="000000"/>
        </w:rPr>
        <w:t>小，箭头方向向下</w:t>
      </w:r>
    </w:p>
    <w:p w:rsidR="004C26DB">
      <w:pPr>
        <w:spacing w:after="0"/>
      </w:pPr>
      <w:r>
        <w:rPr>
          <w:color w:val="000000"/>
        </w:rPr>
        <w:t>8.</w:t>
      </w:r>
      <w:r>
        <w:rPr>
          <w:color w:val="000000"/>
        </w:rPr>
        <w:t>利用平面镜可以（　　）</w:t>
      </w:r>
      <w:r>
        <w:rPr>
          <w:color w:val="000000"/>
        </w:rPr>
        <w:t xml:space="preserve">            </w:t>
      </w:r>
    </w:p>
    <w:p w:rsidR="004C26DB">
      <w:pPr>
        <w:spacing w:after="0"/>
        <w:ind w:left="150"/>
      </w:pPr>
      <w:r>
        <w:rPr>
          <w:color w:val="000000"/>
        </w:rPr>
        <w:t>A. </w:t>
      </w:r>
      <w:r>
        <w:rPr>
          <w:color w:val="000000"/>
        </w:rPr>
        <w:t>成缩小的像</w:t>
      </w:r>
      <w:r>
        <w:rPr>
          <w:color w:val="000000"/>
        </w:rPr>
        <w:t>                 </w:t>
      </w:r>
      <w:r>
        <w:rPr>
          <w:noProof/>
          <w:lang w:eastAsia="zh-CN"/>
        </w:rPr>
        <w:pict>
          <v:shape id="_x0000_i1049" type="#_x0000_t75" style="height:3pt;mso-wrap-style:square;visibility:visible;width:0.75pt">
            <v:imagedata r:id="rId19" o:title=""/>
          </v:shape>
        </w:pict>
      </w:r>
      <w:r>
        <w:rPr>
          <w:color w:val="000000"/>
        </w:rPr>
        <w:t>B. </w:t>
      </w:r>
      <w:r>
        <w:rPr>
          <w:color w:val="000000"/>
        </w:rPr>
        <w:t>改变光的传播方向</w:t>
      </w:r>
      <w:r>
        <w:rPr>
          <w:color w:val="000000"/>
        </w:rPr>
        <w:t>                 </w:t>
      </w:r>
      <w:r>
        <w:rPr>
          <w:noProof/>
          <w:lang w:eastAsia="zh-CN"/>
        </w:rPr>
        <w:pict>
          <v:shape id="_x0000_i1050" type="#_x0000_t75" style="height:3pt;mso-wrap-style:square;visibility:visible;width:0.75pt">
            <v:imagedata r:id="rId19" o:title=""/>
          </v:shape>
        </w:pict>
      </w:r>
      <w:r>
        <w:rPr>
          <w:color w:val="000000"/>
        </w:rPr>
        <w:t>C. </w:t>
      </w:r>
      <w:r>
        <w:rPr>
          <w:color w:val="000000"/>
        </w:rPr>
        <w:t>成倒立的虚像</w:t>
      </w:r>
      <w:r>
        <w:rPr>
          <w:color w:val="000000"/>
        </w:rPr>
        <w:t> </w:t>
      </w:r>
      <w:r>
        <w:rPr>
          <w:color w:val="000000"/>
        </w:rPr>
        <w:t>                </w:t>
      </w:r>
      <w:r>
        <w:rPr>
          <w:noProof/>
          <w:lang w:eastAsia="zh-CN"/>
        </w:rPr>
        <w:pict>
          <v:shape id="_x0000_i1051" type="#_x0000_t75" style="height:3pt;mso-wrap-style:square;visibility:visible;width:0.75pt">
            <v:imagedata r:id="rId19" o:title=""/>
          </v:shape>
        </w:pict>
      </w:r>
      <w:r>
        <w:rPr>
          <w:color w:val="000000"/>
        </w:rPr>
        <w:t>D. </w:t>
      </w:r>
      <w:r>
        <w:rPr>
          <w:color w:val="000000"/>
        </w:rPr>
        <w:t>成正立的实像</w:t>
      </w:r>
    </w:p>
    <w:p w:rsidR="00407318">
      <w:pPr>
        <w:spacing w:after="0"/>
        <w:rPr>
          <w:rFonts w:hint="eastAsia"/>
          <w:color w:val="000000"/>
          <w:lang w:eastAsia="zh-CN"/>
        </w:rPr>
      </w:pPr>
      <w:r>
        <w:rPr>
          <w:color w:val="000000"/>
        </w:rPr>
        <w:t>9.</w:t>
      </w:r>
      <w:r>
        <w:rPr>
          <w:color w:val="000000"/>
        </w:rPr>
        <w:t>某班同学在</w:t>
      </w:r>
      <w:r>
        <w:rPr>
          <w:color w:val="000000"/>
        </w:rPr>
        <w:t>“</w:t>
      </w:r>
      <w:r>
        <w:rPr>
          <w:color w:val="000000"/>
        </w:rPr>
        <w:t>探究凸透镜成像规律</w:t>
      </w:r>
      <w:r>
        <w:rPr>
          <w:color w:val="000000"/>
        </w:rPr>
        <w:t>”</w:t>
      </w:r>
      <w:r>
        <w:rPr>
          <w:color w:val="000000"/>
        </w:rPr>
        <w:t>的实验中，记录并绘制了物体到凸透镜的距离</w:t>
      </w:r>
      <w:r>
        <w:rPr>
          <w:color w:val="000000"/>
        </w:rPr>
        <w:t>u</w:t>
      </w:r>
      <w:r>
        <w:rPr>
          <w:color w:val="000000"/>
        </w:rPr>
        <w:t>跟像到凸透镜的距离</w:t>
      </w:r>
      <w:r>
        <w:rPr>
          <w:color w:val="000000"/>
        </w:rPr>
        <w:t>v</w:t>
      </w:r>
      <w:r>
        <w:rPr>
          <w:color w:val="000000"/>
        </w:rPr>
        <w:t>之间关系的图象，如图所示，下列判断正确的是（</w:t>
      </w:r>
      <w:r>
        <w:rPr>
          <w:color w:val="000000"/>
        </w:rPr>
        <w:t xml:space="preserve">   </w:t>
      </w:r>
      <w:r>
        <w:rPr>
          <w:color w:val="000000"/>
        </w:rPr>
        <w:t>）</w:t>
      </w:r>
    </w:p>
    <w:p w:rsidR="004C26DB">
      <w:pPr>
        <w:spacing w:after="0"/>
      </w:pPr>
      <w:r>
        <w:rPr>
          <w:color w:val="000000"/>
        </w:rPr>
        <w:t xml:space="preserve">  </w:t>
      </w:r>
      <w:r>
        <w:rPr>
          <w:noProof/>
          <w:lang w:eastAsia="zh-CN"/>
        </w:rPr>
        <w:pict>
          <v:shape id="_x0000_i1052" type="#_x0000_t75" style="height:105pt;mso-wrap-style:square;visibility:visible;width:117pt">
            <v:imagedata r:id="rId21" o:title=""/>
          </v:shape>
        </w:pict>
      </w:r>
    </w:p>
    <w:p w:rsidR="004C26DB">
      <w:pPr>
        <w:spacing w:after="0"/>
        <w:ind w:left="150"/>
      </w:pPr>
      <w:r>
        <w:rPr>
          <w:color w:val="000000"/>
        </w:rPr>
        <w:t>A. </w:t>
      </w:r>
      <w:r>
        <w:rPr>
          <w:color w:val="000000"/>
        </w:rPr>
        <w:t>该凸透镜的焦距是</w:t>
      </w:r>
      <w:r>
        <w:rPr>
          <w:color w:val="000000"/>
        </w:rPr>
        <w:t>20cm</w:t>
      </w:r>
      <w:r>
        <w:br/>
      </w:r>
      <w:r>
        <w:rPr>
          <w:color w:val="000000"/>
        </w:rPr>
        <w:t>B. </w:t>
      </w:r>
      <w:r>
        <w:rPr>
          <w:color w:val="000000"/>
        </w:rPr>
        <w:t>当</w:t>
      </w:r>
      <w:r>
        <w:rPr>
          <w:color w:val="000000"/>
        </w:rPr>
        <w:t>u=15cm</w:t>
      </w:r>
      <w:r>
        <w:rPr>
          <w:color w:val="000000"/>
        </w:rPr>
        <w:t>时，在光屏上能得到一个缩小的像</w:t>
      </w:r>
      <w:r>
        <w:br/>
      </w:r>
      <w:r>
        <w:rPr>
          <w:color w:val="000000"/>
        </w:rPr>
        <w:t>C. </w:t>
      </w:r>
      <w:r>
        <w:rPr>
          <w:color w:val="000000"/>
        </w:rPr>
        <w:t>当</w:t>
      </w:r>
      <w:r>
        <w:rPr>
          <w:color w:val="000000"/>
        </w:rPr>
        <w:t>u=25cm</w:t>
      </w:r>
      <w:r>
        <w:rPr>
          <w:color w:val="000000"/>
        </w:rPr>
        <w:t>时成放大的像，投影仪就是根据这一原理制成的</w:t>
      </w:r>
      <w:r>
        <w:br/>
      </w:r>
      <w:r>
        <w:rPr>
          <w:color w:val="000000"/>
        </w:rPr>
        <w:t>D. </w:t>
      </w:r>
      <w:r>
        <w:rPr>
          <w:color w:val="000000"/>
        </w:rPr>
        <w:t>把物体从距凸透镜</w:t>
      </w:r>
      <w:r>
        <w:rPr>
          <w:color w:val="000000"/>
        </w:rPr>
        <w:t>10cm</w:t>
      </w:r>
      <w:r>
        <w:rPr>
          <w:color w:val="000000"/>
        </w:rPr>
        <w:t>处移动到</w:t>
      </w:r>
      <w:r>
        <w:rPr>
          <w:color w:val="000000"/>
        </w:rPr>
        <w:t>30cm</w:t>
      </w:r>
      <w:r>
        <w:rPr>
          <w:color w:val="000000"/>
        </w:rPr>
        <w:t>处的过程中，像逐渐变小</w:t>
      </w:r>
    </w:p>
    <w:p w:rsidR="004C26DB">
      <w:pPr>
        <w:spacing w:after="0"/>
      </w:pPr>
      <w:r>
        <w:rPr>
          <w:color w:val="000000"/>
        </w:rPr>
        <w:t>10.</w:t>
      </w:r>
      <w:r>
        <w:rPr>
          <w:color w:val="000000"/>
        </w:rPr>
        <w:t>如图所示，某同学站在竖放的平面镜前，他看到自己在镜里所成的像应是图中的（　　</w:t>
      </w:r>
      <w:r>
        <w:rPr>
          <w:color w:val="000000"/>
        </w:rPr>
        <w:t>）</w:t>
      </w:r>
      <w:r>
        <w:br/>
      </w:r>
      <w:r>
        <w:rPr>
          <w:noProof/>
          <w:lang w:eastAsia="zh-CN"/>
        </w:rPr>
        <w:pict>
          <v:shape id="_x0000_i1053" type="#_x0000_t75" style="height:87.75pt;mso-wrap-style:square;visibility:visible;width:65.25pt">
            <v:imagedata r:id="rId22" o:title=""/>
          </v:shape>
        </w:pict>
      </w:r>
    </w:p>
    <w:p w:rsidR="004C26DB">
      <w:pPr>
        <w:spacing w:after="0"/>
        <w:ind w:left="150"/>
      </w:pPr>
      <w:r>
        <w:rPr>
          <w:color w:val="000000"/>
        </w:rPr>
        <w:t>A. </w:t>
      </w:r>
      <w:r>
        <w:rPr>
          <w:noProof/>
          <w:lang w:eastAsia="zh-CN"/>
        </w:rPr>
        <w:pict>
          <v:shape id="_x0000_i1054" type="#_x0000_t75" style="height:85.5pt;mso-wrap-style:square;visibility:visible;width:58.5pt">
            <v:imagedata r:id="rId23" o:title=""/>
          </v:shape>
        </w:pict>
      </w:r>
      <w:r>
        <w:rPr>
          <w:color w:val="000000"/>
        </w:rPr>
        <w:t>                      B. </w:t>
      </w:r>
      <w:r>
        <w:rPr>
          <w:noProof/>
          <w:lang w:eastAsia="zh-CN"/>
        </w:rPr>
        <w:pict>
          <v:shape id="_x0000_i1055" type="#_x0000_t75" style="height:87pt;mso-wrap-style:square;visibility:visible;width:54pt">
            <v:imagedata r:id="rId24" o:title=""/>
          </v:shape>
        </w:pict>
      </w:r>
      <w:r>
        <w:rPr>
          <w:color w:val="000000"/>
        </w:rPr>
        <w:t>                      C. </w:t>
      </w:r>
      <w:r>
        <w:rPr>
          <w:noProof/>
          <w:lang w:eastAsia="zh-CN"/>
        </w:rPr>
        <w:pict>
          <v:shape id="_x0000_i1056" type="#_x0000_t75" style="height:87pt;mso-wrap-style:square;visibility:visible;width:55.5pt">
            <v:imagedata r:id="rId25" o:title=""/>
          </v:shape>
        </w:pict>
      </w:r>
      <w:r>
        <w:rPr>
          <w:color w:val="000000"/>
        </w:rPr>
        <w:t>                      D. </w:t>
      </w:r>
      <w:r>
        <w:rPr>
          <w:noProof/>
          <w:lang w:eastAsia="zh-CN"/>
        </w:rPr>
        <w:pict>
          <v:shape id="_x0000_i1057" type="#_x0000_t75" style="height:101.25pt;mso-wrap-style:square;visibility:visible;width:52.5pt">
            <v:imagedata r:id="rId26" o:title=""/>
          </v:shape>
        </w:pict>
      </w:r>
    </w:p>
    <w:p w:rsidR="004C26DB">
      <w:pPr>
        <w:spacing w:after="0"/>
      </w:pPr>
      <w:r>
        <w:rPr>
          <w:color w:val="000000"/>
        </w:rPr>
        <w:t>11.</w:t>
      </w:r>
      <w:r>
        <w:rPr>
          <w:color w:val="000000"/>
        </w:rPr>
        <w:t>小林同学利用太阳光测量凸透镜的焦距，方法如图．他让凸透镜正对阳光，但没有仔细调节纸片与透镜的距离，在纸片上的光斑并不是最小时，就测出了光斑到凸透镜中心的距离</w:t>
      </w:r>
      <w:r>
        <w:rPr>
          <w:color w:val="000000"/>
        </w:rPr>
        <w:t>L</w:t>
      </w:r>
      <w:r>
        <w:rPr>
          <w:color w:val="000000"/>
        </w:rPr>
        <w:t>，那么，凸透镜的实际焦距（　　）</w:t>
      </w:r>
      <w:r>
        <w:br/>
      </w:r>
      <w:r>
        <w:rPr>
          <w:noProof/>
          <w:lang w:eastAsia="zh-CN"/>
        </w:rPr>
        <w:pict>
          <v:shape id="_x0000_i1058" type="#_x0000_t75" style="height:57pt;mso-wrap-style:square;visibility:visible;width:85.5pt">
            <v:imagedata r:id="rId27" o:title=""/>
          </v:shape>
        </w:pict>
      </w:r>
      <w:r>
        <w:rPr>
          <w:color w:val="000000"/>
        </w:rPr>
        <w:t>​</w:t>
      </w:r>
      <w:r>
        <w:rPr>
          <w:color w:val="000000"/>
        </w:rPr>
        <w:t xml:space="preserve">            </w:t>
      </w:r>
    </w:p>
    <w:p w:rsidR="004C26DB">
      <w:pPr>
        <w:spacing w:after="0"/>
        <w:ind w:left="150"/>
      </w:pPr>
      <w:r>
        <w:rPr>
          <w:color w:val="000000"/>
        </w:rPr>
        <w:t>A. </w:t>
      </w:r>
      <w:r>
        <w:rPr>
          <w:color w:val="000000"/>
        </w:rPr>
        <w:t>一定小于</w:t>
      </w:r>
      <w:r>
        <w:rPr>
          <w:color w:val="000000"/>
        </w:rPr>
        <w:t>L                 </w:t>
      </w:r>
      <w:r>
        <w:rPr>
          <w:noProof/>
          <w:lang w:eastAsia="zh-CN"/>
        </w:rPr>
        <w:pict>
          <v:shape id="_x0000_i1059" type="#_x0000_t75" style="height:3pt;mso-wrap-style:square;visibility:visible;width:2.25pt">
            <v:imagedata r:id="rId14" o:title=""/>
          </v:shape>
        </w:pict>
      </w:r>
      <w:r>
        <w:rPr>
          <w:color w:val="000000"/>
        </w:rPr>
        <w:t>B. </w:t>
      </w:r>
      <w:r>
        <w:rPr>
          <w:color w:val="000000"/>
        </w:rPr>
        <w:t>一定大于</w:t>
      </w:r>
      <w:r>
        <w:rPr>
          <w:color w:val="000000"/>
        </w:rPr>
        <w:t>L                 </w:t>
      </w:r>
      <w:r>
        <w:rPr>
          <w:noProof/>
          <w:lang w:eastAsia="zh-CN"/>
        </w:rPr>
        <w:pict>
          <v:shape id="_x0000_i1060" type="#_x0000_t75" style="height:3pt;mso-wrap-style:square;visibility:visible;width:2.25pt">
            <v:imagedata r:id="rId14" o:title=""/>
          </v:shape>
        </w:pict>
      </w:r>
      <w:r>
        <w:rPr>
          <w:color w:val="000000"/>
        </w:rPr>
        <w:t>C. </w:t>
      </w:r>
      <w:r>
        <w:rPr>
          <w:color w:val="000000"/>
        </w:rPr>
        <w:t>可能小于</w:t>
      </w:r>
      <w:r>
        <w:rPr>
          <w:color w:val="000000"/>
        </w:rPr>
        <w:t>L</w:t>
      </w:r>
      <w:r>
        <w:rPr>
          <w:color w:val="000000"/>
        </w:rPr>
        <w:t>、也可能大于</w:t>
      </w:r>
      <w:r>
        <w:rPr>
          <w:color w:val="000000"/>
        </w:rPr>
        <w:t>L                 </w:t>
      </w:r>
      <w:r>
        <w:rPr>
          <w:noProof/>
          <w:lang w:eastAsia="zh-CN"/>
        </w:rPr>
        <w:pict>
          <v:shape id="_x0000_i1061" type="#_x0000_t75" style="height:3pt;mso-wrap-style:square;visibility:visible;width:2.25pt">
            <v:imagedata r:id="rId14" o:title=""/>
          </v:shape>
        </w:pict>
      </w:r>
      <w:r>
        <w:rPr>
          <w:color w:val="000000"/>
        </w:rPr>
        <w:t>D. </w:t>
      </w:r>
      <w:r>
        <w:rPr>
          <w:color w:val="000000"/>
        </w:rPr>
        <w:t>可能等于</w:t>
      </w:r>
      <w:r>
        <w:rPr>
          <w:color w:val="000000"/>
        </w:rPr>
        <w:t>L</w:t>
      </w:r>
    </w:p>
    <w:p w:rsidR="004C26DB">
      <w:pPr>
        <w:spacing w:after="0"/>
      </w:pPr>
      <w:r>
        <w:rPr>
          <w:color w:val="000000"/>
        </w:rPr>
        <w:t>12.</w:t>
      </w:r>
      <w:r>
        <w:rPr>
          <w:color w:val="000000"/>
        </w:rPr>
        <w:t>下列仪器可以成倒立、放大实像的是（</w:t>
      </w:r>
      <w:r>
        <w:rPr>
          <w:color w:val="000000"/>
        </w:rPr>
        <w:t xml:space="preserve">   </w:t>
      </w:r>
      <w:r>
        <w:rPr>
          <w:color w:val="000000"/>
        </w:rPr>
        <w:t>）</w:t>
      </w:r>
      <w:r>
        <w:rPr>
          <w:color w:val="000000"/>
        </w:rPr>
        <w:t xml:space="preserve">            </w:t>
      </w:r>
    </w:p>
    <w:p w:rsidR="004C26DB">
      <w:pPr>
        <w:spacing w:after="0"/>
        <w:ind w:left="150"/>
      </w:pPr>
      <w:r>
        <w:rPr>
          <w:color w:val="000000"/>
        </w:rPr>
        <w:t>A. </w:t>
      </w:r>
      <w:r>
        <w:rPr>
          <w:color w:val="000000"/>
        </w:rPr>
        <w:t>幻灯机</w:t>
      </w:r>
      <w:r>
        <w:rPr>
          <w:color w:val="000000"/>
        </w:rPr>
        <w:t>                                </w:t>
      </w:r>
      <w:r>
        <w:rPr>
          <w:noProof/>
          <w:lang w:eastAsia="zh-CN"/>
        </w:rPr>
        <w:pict>
          <v:shape id="_x0000_i1062" type="#_x0000_t75" style="height:3pt;mso-wrap-style:square;visibility:visible;width:1.5pt">
            <v:imagedata r:id="rId7" o:title=""/>
          </v:shape>
        </w:pict>
      </w:r>
      <w:r>
        <w:rPr>
          <w:color w:val="000000"/>
        </w:rPr>
        <w:t>B. </w:t>
      </w:r>
      <w:r>
        <w:rPr>
          <w:color w:val="000000"/>
        </w:rPr>
        <w:t>照相机</w:t>
      </w:r>
      <w:r>
        <w:rPr>
          <w:color w:val="000000"/>
        </w:rPr>
        <w:t>                                </w:t>
      </w:r>
      <w:r>
        <w:rPr>
          <w:noProof/>
          <w:lang w:eastAsia="zh-CN"/>
        </w:rPr>
        <w:pict>
          <v:shape id="_x0000_i1063" type="#_x0000_t75" style="height:3pt;mso-wrap-style:square;visibility:visible;width:1.5pt">
            <v:imagedata r:id="rId7" o:title=""/>
          </v:shape>
        </w:pict>
      </w:r>
      <w:r>
        <w:rPr>
          <w:color w:val="000000"/>
        </w:rPr>
        <w:t>C. </w:t>
      </w:r>
      <w:r>
        <w:rPr>
          <w:color w:val="000000"/>
        </w:rPr>
        <w:t>放大镜</w:t>
      </w:r>
      <w:r>
        <w:rPr>
          <w:color w:val="000000"/>
        </w:rPr>
        <w:t>                                </w:t>
      </w:r>
      <w:r>
        <w:rPr>
          <w:noProof/>
          <w:lang w:eastAsia="zh-CN"/>
        </w:rPr>
        <w:pict>
          <v:shape id="_x0000_i1064" type="#_x0000_t75" style="height:3pt;mso-wrap-style:square;visibility:visible;width:1.5pt">
            <v:imagedata r:id="rId7" o:title=""/>
          </v:shape>
        </w:pict>
      </w:r>
      <w:r>
        <w:rPr>
          <w:color w:val="000000"/>
        </w:rPr>
        <w:t>D. </w:t>
      </w:r>
      <w:r>
        <w:rPr>
          <w:color w:val="000000"/>
        </w:rPr>
        <w:t>平面镜</w:t>
      </w:r>
    </w:p>
    <w:p w:rsidR="004C26DB">
      <w:pPr>
        <w:spacing w:after="0"/>
      </w:pPr>
      <w:r>
        <w:rPr>
          <w:color w:val="000000"/>
        </w:rPr>
        <w:t>13.</w:t>
      </w:r>
      <w:r>
        <w:rPr>
          <w:color w:val="000000"/>
        </w:rPr>
        <w:t>下列几个现象中，要用光的反射来解释的是（）</w:t>
      </w:r>
      <w:r>
        <w:rPr>
          <w:color w:val="000000"/>
        </w:rPr>
        <w:t xml:space="preserve">            </w:t>
      </w:r>
    </w:p>
    <w:p w:rsidR="004C26DB">
      <w:pPr>
        <w:spacing w:after="0"/>
        <w:ind w:left="150"/>
      </w:pPr>
      <w:r>
        <w:rPr>
          <w:color w:val="000000"/>
        </w:rPr>
        <w:t>A. </w:t>
      </w:r>
      <w:r>
        <w:rPr>
          <w:color w:val="000000"/>
        </w:rPr>
        <w:t>能看到本身并不发光的物体</w:t>
      </w:r>
      <w:r>
        <w:rPr>
          <w:color w:val="000000"/>
        </w:rPr>
        <w:t> </w:t>
      </w:r>
      <w:r>
        <w:rPr>
          <w:color w:val="000000"/>
        </w:rPr>
        <w:t>                               </w:t>
      </w:r>
      <w:r>
        <w:rPr>
          <w:noProof/>
          <w:lang w:eastAsia="zh-CN"/>
        </w:rPr>
        <w:pict>
          <v:shape id="_x0000_i1065" type="#_x0000_t75" style="height:3pt;mso-wrap-style:square;visibility:visible;width:2.25pt">
            <v:imagedata r:id="rId14" o:title=""/>
          </v:shape>
        </w:pict>
      </w:r>
      <w:r>
        <w:rPr>
          <w:color w:val="000000"/>
        </w:rPr>
        <w:t>B. </w:t>
      </w:r>
      <w:r>
        <w:rPr>
          <w:color w:val="000000"/>
        </w:rPr>
        <w:t>在太阳光下，物体的后面有影子</w:t>
      </w:r>
      <w:r>
        <w:br/>
      </w:r>
      <w:r>
        <w:rPr>
          <w:color w:val="000000"/>
        </w:rPr>
        <w:t>C. </w:t>
      </w:r>
      <w:r>
        <w:rPr>
          <w:color w:val="000000"/>
        </w:rPr>
        <w:t>水中的鱼，看起来变浅了</w:t>
      </w:r>
      <w:r>
        <w:rPr>
          <w:color w:val="000000"/>
        </w:rPr>
        <w:t>                                    </w:t>
      </w:r>
      <w:r>
        <w:rPr>
          <w:noProof/>
          <w:lang w:eastAsia="zh-CN"/>
        </w:rPr>
        <w:pict>
          <v:shape id="_x0000_i1066" type="#_x0000_t75" style="height:3pt;mso-wrap-style:square;visibility:visible;width:0.75pt">
            <v:imagedata r:id="rId19" o:title=""/>
          </v:shape>
        </w:pict>
      </w:r>
      <w:r>
        <w:rPr>
          <w:color w:val="000000"/>
        </w:rPr>
        <w:t>D. </w:t>
      </w:r>
      <w:r>
        <w:rPr>
          <w:color w:val="000000"/>
        </w:rPr>
        <w:t>用放大镜能看清书上的小字</w:t>
      </w:r>
    </w:p>
    <w:p w:rsidR="004C26DB">
      <w:pPr>
        <w:spacing w:after="0"/>
      </w:pPr>
      <w:r>
        <w:rPr>
          <w:color w:val="000000"/>
        </w:rPr>
        <w:t>14.</w:t>
      </w:r>
      <w:r>
        <w:rPr>
          <w:color w:val="000000"/>
        </w:rPr>
        <w:t>（</w:t>
      </w:r>
      <w:r>
        <w:rPr>
          <w:color w:val="000000"/>
        </w:rPr>
        <w:t>2017•</w:t>
      </w:r>
      <w:r>
        <w:rPr>
          <w:color w:val="000000"/>
        </w:rPr>
        <w:t>黑龙江）下列词语与其物理知识相符的是（</w:t>
      </w:r>
      <w:r>
        <w:rPr>
          <w:color w:val="000000"/>
        </w:rPr>
        <w:t xml:space="preserve">   </w:t>
      </w:r>
      <w:r>
        <w:rPr>
          <w:color w:val="000000"/>
        </w:rPr>
        <w:t>）</w:t>
      </w:r>
      <w:r>
        <w:rPr>
          <w:color w:val="000000"/>
        </w:rPr>
        <w:t xml:space="preserve">            </w:t>
      </w:r>
    </w:p>
    <w:p w:rsidR="004C26DB">
      <w:pPr>
        <w:spacing w:after="0"/>
        <w:ind w:left="150"/>
      </w:pPr>
      <w:r>
        <w:rPr>
          <w:color w:val="000000"/>
        </w:rPr>
        <w:t>A. </w:t>
      </w:r>
      <w:r>
        <w:rPr>
          <w:color w:val="000000"/>
        </w:rPr>
        <w:t>镜花水月﹣光的直线传播</w:t>
      </w:r>
      <w:r>
        <w:rPr>
          <w:color w:val="000000"/>
        </w:rPr>
        <w:t>                                    </w:t>
      </w:r>
      <w:r>
        <w:rPr>
          <w:noProof/>
          <w:lang w:eastAsia="zh-CN"/>
        </w:rPr>
        <w:pict>
          <v:shape id="_x0000_i1067" type="#_x0000_t75" style="height:3pt;mso-wrap-style:square;visibility:visible;width:0.75pt">
            <v:imagedata r:id="rId19" o:title=""/>
          </v:shape>
        </w:pict>
      </w:r>
      <w:r>
        <w:rPr>
          <w:color w:val="000000"/>
        </w:rPr>
        <w:t>B. </w:t>
      </w:r>
      <w:r>
        <w:rPr>
          <w:color w:val="000000"/>
        </w:rPr>
        <w:t>杯弓蛇影﹣光的折射</w:t>
      </w:r>
      <w:r>
        <w:br/>
      </w:r>
      <w:r>
        <w:rPr>
          <w:color w:val="000000"/>
        </w:rPr>
        <w:t>C. </w:t>
      </w:r>
      <w:r>
        <w:rPr>
          <w:color w:val="000000"/>
        </w:rPr>
        <w:t>鱼翔浅底﹣光的反射</w:t>
      </w:r>
      <w:r>
        <w:rPr>
          <w:color w:val="000000"/>
        </w:rPr>
        <w:t>                                           </w:t>
      </w:r>
      <w:r>
        <w:rPr>
          <w:noProof/>
          <w:lang w:eastAsia="zh-CN"/>
        </w:rPr>
        <w:pict>
          <v:shape id="_x0000_i1068" type="#_x0000_t75" style="height:3pt;mso-wrap-style:square;visibility:visible;width:0.75pt">
            <v:imagedata r:id="rId19" o:title=""/>
          </v:shape>
        </w:pict>
      </w:r>
      <w:r>
        <w:rPr>
          <w:color w:val="000000"/>
        </w:rPr>
        <w:t>D. </w:t>
      </w:r>
      <w:r>
        <w:rPr>
          <w:color w:val="000000"/>
        </w:rPr>
        <w:t>凿壁偷光﹣光的直线传播</w:t>
      </w:r>
    </w:p>
    <w:p w:rsidR="004C26DB">
      <w:pPr>
        <w:spacing w:after="0"/>
      </w:pPr>
      <w:r>
        <w:rPr>
          <w:color w:val="000000"/>
        </w:rPr>
        <w:t>15.</w:t>
      </w:r>
      <w:r>
        <w:rPr>
          <w:color w:val="000000"/>
        </w:rPr>
        <w:t>下图所示的四幅图中，表示近视眼成像情况和近视眼矫正后成像情况的图分别是（</w:t>
      </w:r>
      <w:r>
        <w:rPr>
          <w:color w:val="000000"/>
        </w:rPr>
        <w:t>    </w:t>
      </w:r>
      <w:r>
        <w:rPr>
          <w:color w:val="000000"/>
        </w:rPr>
        <w:t>）</w:t>
      </w:r>
      <w:r>
        <w:br/>
      </w:r>
      <w:r>
        <w:rPr>
          <w:noProof/>
          <w:lang w:eastAsia="zh-CN"/>
        </w:rPr>
        <w:pict>
          <v:shape id="_x0000_i1069" type="#_x0000_t75" style="height:60pt;mso-wrap-style:square;visibility:visible;width:370.5pt">
            <v:imagedata r:id="rId28" o:title=""/>
          </v:shape>
        </w:pict>
      </w:r>
    </w:p>
    <w:p w:rsidR="004C26DB">
      <w:pPr>
        <w:spacing w:after="0"/>
        <w:ind w:left="150"/>
      </w:pPr>
      <w:r>
        <w:rPr>
          <w:color w:val="000000"/>
        </w:rPr>
        <w:t>A. </w:t>
      </w:r>
      <w:r>
        <w:rPr>
          <w:color w:val="000000"/>
        </w:rPr>
        <w:t>图甲和图丙</w:t>
      </w:r>
      <w:r>
        <w:rPr>
          <w:color w:val="000000"/>
        </w:rPr>
        <w:t>                       B. </w:t>
      </w:r>
      <w:r>
        <w:rPr>
          <w:color w:val="000000"/>
        </w:rPr>
        <w:t>图乙和图丙</w:t>
      </w:r>
      <w:r>
        <w:rPr>
          <w:color w:val="000000"/>
        </w:rPr>
        <w:t>                       C. </w:t>
      </w:r>
      <w:r>
        <w:rPr>
          <w:color w:val="000000"/>
        </w:rPr>
        <w:t>图甲和图丁</w:t>
      </w:r>
      <w:r>
        <w:rPr>
          <w:color w:val="000000"/>
        </w:rPr>
        <w:t>                       D. </w:t>
      </w:r>
      <w:r>
        <w:rPr>
          <w:color w:val="000000"/>
        </w:rPr>
        <w:t>图乙和图丁</w:t>
      </w:r>
    </w:p>
    <w:p w:rsidR="004C26DB">
      <w:r>
        <w:rPr>
          <w:b/>
          <w:bCs/>
          <w:sz w:val="24"/>
          <w:szCs w:val="24"/>
        </w:rPr>
        <w:t>二、填空题</w:t>
      </w:r>
    </w:p>
    <w:p w:rsidR="004C26DB">
      <w:pPr>
        <w:spacing w:after="0"/>
      </w:pPr>
      <w:r>
        <w:rPr>
          <w:color w:val="000000"/>
        </w:rPr>
        <w:t>16.</w:t>
      </w:r>
      <w:r>
        <w:rPr>
          <w:color w:val="000000"/>
        </w:rPr>
        <w:t>入射光线与平面镜的夹角为</w:t>
      </w:r>
      <w:r>
        <w:rPr>
          <w:color w:val="000000"/>
        </w:rPr>
        <w:t>30°</w:t>
      </w:r>
      <w:r>
        <w:rPr>
          <w:color w:val="000000"/>
        </w:rPr>
        <w:t>，则</w:t>
      </w:r>
      <w:r>
        <w:rPr>
          <w:color w:val="000000"/>
        </w:rPr>
        <w:t>反射角为</w:t>
      </w:r>
      <w:r>
        <w:rPr>
          <w:color w:val="000000"/>
        </w:rPr>
        <w:t>________</w:t>
      </w:r>
      <w:r>
        <w:rPr>
          <w:color w:val="000000"/>
        </w:rPr>
        <w:t>，入射角为</w:t>
      </w:r>
      <w:r>
        <w:rPr>
          <w:color w:val="000000"/>
        </w:rPr>
        <w:t>________</w:t>
      </w:r>
      <w:r>
        <w:rPr>
          <w:color w:val="000000"/>
        </w:rPr>
        <w:t>，若要使反射角增大</w:t>
      </w:r>
      <w:r>
        <w:rPr>
          <w:color w:val="000000"/>
        </w:rPr>
        <w:t>10°</w:t>
      </w:r>
      <w:r>
        <w:rPr>
          <w:color w:val="000000"/>
        </w:rPr>
        <w:t>．平面镜要转动</w:t>
      </w:r>
      <w:r>
        <w:rPr>
          <w:color w:val="000000"/>
        </w:rPr>
        <w:t>________°</w:t>
      </w:r>
      <w:r>
        <w:rPr>
          <w:color w:val="000000"/>
        </w:rPr>
        <w:t>．</w:t>
      </w:r>
      <w:r>
        <w:rPr>
          <w:color w:val="000000"/>
        </w:rPr>
        <w:t xml:space="preserve">    </w:t>
      </w:r>
    </w:p>
    <w:p w:rsidR="004C26DB">
      <w:pPr>
        <w:spacing w:after="0"/>
      </w:pPr>
      <w:r>
        <w:rPr>
          <w:color w:val="000000"/>
        </w:rPr>
        <w:t>17.</w:t>
      </w:r>
      <w:r>
        <w:rPr>
          <w:color w:val="000000"/>
        </w:rPr>
        <w:t>有一光电控制液面高度的仪器，它是通过光束在液面上的反射光线反射到光电屏上的光斑位置来判断液面高低的．如图光路中，一光束与液面的夹角为</w:t>
      </w:r>
      <w:r>
        <w:rPr>
          <w:color w:val="000000"/>
        </w:rPr>
        <w:t>40°</w:t>
      </w:r>
      <w:r>
        <w:rPr>
          <w:color w:val="000000"/>
        </w:rPr>
        <w:t>，则反射角的大小为</w:t>
      </w:r>
      <w:r>
        <w:rPr>
          <w:color w:val="000000"/>
        </w:rPr>
        <w:t>________</w:t>
      </w:r>
      <w:r>
        <w:rPr>
          <w:color w:val="000000"/>
        </w:rPr>
        <w:t>；当液面升高时，光电屏上的光斑</w:t>
      </w:r>
      <w:r>
        <w:rPr>
          <w:color w:val="000000"/>
        </w:rPr>
        <w:t>S</w:t>
      </w:r>
      <w:r>
        <w:rPr>
          <w:color w:val="000000"/>
        </w:rPr>
        <w:t>将向</w:t>
      </w:r>
      <w:r>
        <w:rPr>
          <w:color w:val="000000"/>
        </w:rPr>
        <w:t>________</w:t>
      </w:r>
      <w:r>
        <w:rPr>
          <w:color w:val="000000"/>
        </w:rPr>
        <w:t>（选填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）移动．</w:t>
      </w:r>
      <w:r>
        <w:br/>
      </w:r>
      <w:r>
        <w:rPr>
          <w:noProof/>
          <w:lang w:eastAsia="zh-CN"/>
        </w:rPr>
        <w:pict>
          <v:shape id="_x0000_i1070" type="#_x0000_t75" style="height:54.75pt;mso-wrap-style:square;visibility:visible;width:99.75pt">
            <v:imagedata r:id="rId29" o:title=""/>
          </v:shape>
        </w:pict>
      </w:r>
    </w:p>
    <w:p w:rsidR="004C26DB">
      <w:pPr>
        <w:spacing w:after="0"/>
      </w:pPr>
      <w:r>
        <w:rPr>
          <w:color w:val="000000"/>
        </w:rPr>
        <w:t>18.</w:t>
      </w:r>
      <w:r>
        <w:rPr>
          <w:color w:val="000000"/>
        </w:rPr>
        <w:t>某同学让太阳光通过透明的镜片照射到白墙上，如图所示，从图中现象可看出，此镜片对光有</w:t>
      </w:r>
      <w:r>
        <w:rPr>
          <w:color w:val="000000"/>
        </w:rPr>
        <w:t>________</w:t>
      </w:r>
      <w:r>
        <w:rPr>
          <w:color w:val="000000"/>
        </w:rPr>
        <w:t>作用，用这镜片磨成的眼镜可</w:t>
      </w:r>
      <w:r>
        <w:rPr>
          <w:color w:val="000000"/>
        </w:rPr>
        <w:t>以用来矫正</w:t>
      </w:r>
      <w:r>
        <w:rPr>
          <w:color w:val="000000"/>
        </w:rPr>
        <w:t>________</w:t>
      </w:r>
      <w:r>
        <w:rPr>
          <w:color w:val="000000"/>
        </w:rPr>
        <w:t>视眼．</w:t>
      </w:r>
      <w:r>
        <w:br/>
      </w:r>
      <w:r>
        <w:rPr>
          <w:noProof/>
          <w:lang w:eastAsia="zh-CN"/>
        </w:rPr>
        <w:pict>
          <v:shape id="_x0000_i1071" type="#_x0000_t75" style="height:74.25pt;mso-wrap-style:square;visibility:visible;width:84.75pt">
            <v:imagedata r:id="rId30" o:title=""/>
          </v:shape>
        </w:pict>
      </w:r>
    </w:p>
    <w:p w:rsidR="004C26DB">
      <w:pPr>
        <w:spacing w:after="0"/>
      </w:pPr>
      <w:r>
        <w:rPr>
          <w:color w:val="000000"/>
        </w:rPr>
        <w:t>19.</w:t>
      </w:r>
      <w:r>
        <w:rPr>
          <w:color w:val="000000"/>
        </w:rPr>
        <w:t>物体从很远处向凸透镜的</w:t>
      </w:r>
      <w:r>
        <w:rPr>
          <w:color w:val="000000"/>
        </w:rPr>
        <w:t>2</w:t>
      </w:r>
      <w:r>
        <w:rPr>
          <w:color w:val="000000"/>
        </w:rPr>
        <w:t>倍焦距靠近时，像将</w:t>
      </w:r>
      <w:r>
        <w:rPr>
          <w:color w:val="000000"/>
        </w:rPr>
        <w:t>________</w:t>
      </w:r>
      <w:r>
        <w:rPr>
          <w:color w:val="000000"/>
        </w:rPr>
        <w:t>（填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w:t>
      </w:r>
      <w:r>
        <w:rPr>
          <w:color w:val="000000"/>
        </w:rPr>
        <w:t>“</w:t>
      </w:r>
      <w:r>
        <w:rPr>
          <w:color w:val="000000"/>
        </w:rPr>
        <w:t>不变</w:t>
      </w:r>
      <w:r>
        <w:rPr>
          <w:color w:val="000000"/>
        </w:rPr>
        <w:t>”</w:t>
      </w:r>
      <w:r>
        <w:rPr>
          <w:color w:val="000000"/>
        </w:rPr>
        <w:t>），像离凸透镜之间的距离将</w:t>
      </w:r>
      <w:r>
        <w:rPr>
          <w:color w:val="000000"/>
        </w:rPr>
        <w:t>________</w:t>
      </w:r>
      <w:r>
        <w:rPr>
          <w:color w:val="000000"/>
        </w:rPr>
        <w:t>（填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w:t>
      </w:r>
      <w:r>
        <w:rPr>
          <w:color w:val="000000"/>
        </w:rPr>
        <w:t>“</w:t>
      </w:r>
      <w:r>
        <w:rPr>
          <w:color w:val="000000"/>
        </w:rPr>
        <w:t>不变</w:t>
      </w:r>
      <w:r>
        <w:rPr>
          <w:color w:val="000000"/>
        </w:rPr>
        <w:t>”</w:t>
      </w:r>
      <w:r>
        <w:rPr>
          <w:color w:val="000000"/>
        </w:rPr>
        <w:t>）．</w:t>
      </w:r>
      <w:r>
        <w:rPr>
          <w:color w:val="000000"/>
        </w:rPr>
        <w:t xml:space="preserve">    </w:t>
      </w:r>
    </w:p>
    <w:p w:rsidR="004C26DB">
      <w:pPr>
        <w:spacing w:after="0"/>
      </w:pPr>
      <w:r>
        <w:rPr>
          <w:color w:val="000000"/>
        </w:rPr>
        <w:t>20.</w:t>
      </w:r>
      <w:r>
        <w:rPr>
          <w:color w:val="000000"/>
        </w:rPr>
        <w:t>南京的天空中出现</w:t>
      </w:r>
      <w:r>
        <w:rPr>
          <w:color w:val="000000"/>
        </w:rPr>
        <w:t>“</w:t>
      </w:r>
      <w:r>
        <w:rPr>
          <w:color w:val="000000"/>
        </w:rPr>
        <w:t>两个太阳</w:t>
      </w:r>
      <w:r>
        <w:rPr>
          <w:color w:val="000000"/>
        </w:rPr>
        <w:t>”</w:t>
      </w:r>
      <w:r>
        <w:rPr>
          <w:color w:val="000000"/>
        </w:rPr>
        <w:t>的奇观．光学专家表示，眼下南京雾霾天，空气中漂浮物沾上水汽后，会形成多棱镜，太阳照射，使太阳光发生了</w:t>
      </w:r>
      <w:r>
        <w:rPr>
          <w:color w:val="000000"/>
        </w:rPr>
        <w:t>________ </w:t>
      </w:r>
      <w:r>
        <w:rPr>
          <w:color w:val="000000"/>
        </w:rPr>
        <w:t>（填</w:t>
      </w:r>
      <w:r>
        <w:rPr>
          <w:color w:val="000000"/>
        </w:rPr>
        <w:t>“</w:t>
      </w:r>
      <w:r>
        <w:rPr>
          <w:color w:val="000000"/>
        </w:rPr>
        <w:t>折射</w:t>
      </w:r>
      <w:r>
        <w:rPr>
          <w:color w:val="000000"/>
        </w:rPr>
        <w:t>”</w:t>
      </w:r>
      <w:r>
        <w:rPr>
          <w:color w:val="000000"/>
        </w:rPr>
        <w:t>或</w:t>
      </w:r>
      <w:r>
        <w:rPr>
          <w:color w:val="000000"/>
        </w:rPr>
        <w:t>“</w:t>
      </w:r>
      <w:r>
        <w:rPr>
          <w:color w:val="000000"/>
        </w:rPr>
        <w:t>反射</w:t>
      </w:r>
      <w:r>
        <w:rPr>
          <w:color w:val="000000"/>
        </w:rPr>
        <w:t>”</w:t>
      </w:r>
      <w:r>
        <w:rPr>
          <w:color w:val="000000"/>
        </w:rPr>
        <w:t>），形成太阳的</w:t>
      </w:r>
      <w:r>
        <w:rPr>
          <w:color w:val="000000"/>
        </w:rPr>
        <w:t>________ </w:t>
      </w:r>
      <w:r>
        <w:rPr>
          <w:color w:val="000000"/>
        </w:rPr>
        <w:t>（填</w:t>
      </w:r>
      <w:r>
        <w:rPr>
          <w:color w:val="000000"/>
        </w:rPr>
        <w:t>“</w:t>
      </w:r>
      <w:r>
        <w:rPr>
          <w:color w:val="000000"/>
        </w:rPr>
        <w:t>实</w:t>
      </w:r>
      <w:r>
        <w:rPr>
          <w:color w:val="000000"/>
        </w:rPr>
        <w:t>”</w:t>
      </w:r>
      <w:r>
        <w:rPr>
          <w:color w:val="000000"/>
        </w:rPr>
        <w:t>或</w:t>
      </w:r>
      <w:r>
        <w:rPr>
          <w:color w:val="000000"/>
        </w:rPr>
        <w:t>“</w:t>
      </w:r>
      <w:r>
        <w:rPr>
          <w:color w:val="000000"/>
        </w:rPr>
        <w:t>虚</w:t>
      </w:r>
      <w:r>
        <w:rPr>
          <w:color w:val="000000"/>
        </w:rPr>
        <w:t>”</w:t>
      </w:r>
      <w:r>
        <w:rPr>
          <w:color w:val="000000"/>
        </w:rPr>
        <w:t>）像，所以产生</w:t>
      </w:r>
      <w:r>
        <w:rPr>
          <w:color w:val="000000"/>
        </w:rPr>
        <w:t>“2</w:t>
      </w:r>
      <w:r>
        <w:rPr>
          <w:color w:val="000000"/>
        </w:rPr>
        <w:t>个太阳</w:t>
      </w:r>
      <w:r>
        <w:rPr>
          <w:color w:val="000000"/>
        </w:rPr>
        <w:t>”</w:t>
      </w:r>
      <w:r>
        <w:rPr>
          <w:color w:val="000000"/>
        </w:rPr>
        <w:t>．我们在水中也看到了</w:t>
      </w:r>
      <w:r>
        <w:rPr>
          <w:color w:val="000000"/>
        </w:rPr>
        <w:t>“</w:t>
      </w:r>
      <w:r>
        <w:rPr>
          <w:color w:val="000000"/>
        </w:rPr>
        <w:t>两个太阳</w:t>
      </w:r>
      <w:r>
        <w:rPr>
          <w:color w:val="000000"/>
        </w:rPr>
        <w:t>”</w:t>
      </w:r>
      <w:r>
        <w:rPr>
          <w:color w:val="000000"/>
        </w:rPr>
        <w:t>，是由于光的</w:t>
      </w:r>
      <w:r>
        <w:rPr>
          <w:color w:val="000000"/>
        </w:rPr>
        <w:t>________ </w:t>
      </w:r>
      <w:r>
        <w:rPr>
          <w:color w:val="000000"/>
        </w:rPr>
        <w:t>现象（填</w:t>
      </w:r>
      <w:r>
        <w:rPr>
          <w:color w:val="000000"/>
        </w:rPr>
        <w:t>“</w:t>
      </w:r>
      <w:r>
        <w:rPr>
          <w:color w:val="000000"/>
        </w:rPr>
        <w:t>折射</w:t>
      </w:r>
      <w:r>
        <w:rPr>
          <w:color w:val="000000"/>
        </w:rPr>
        <w:t>”</w:t>
      </w:r>
      <w:r>
        <w:rPr>
          <w:color w:val="000000"/>
        </w:rPr>
        <w:t>或</w:t>
      </w:r>
      <w:r>
        <w:rPr>
          <w:color w:val="000000"/>
        </w:rPr>
        <w:t>“</w:t>
      </w:r>
      <w:r>
        <w:rPr>
          <w:color w:val="000000"/>
        </w:rPr>
        <w:t>反射</w:t>
      </w:r>
      <w:r>
        <w:rPr>
          <w:color w:val="000000"/>
        </w:rPr>
        <w:t>”</w:t>
      </w:r>
      <w:r>
        <w:rPr>
          <w:color w:val="000000"/>
        </w:rPr>
        <w:t>）．</w:t>
      </w:r>
      <w:r>
        <w:rPr>
          <w:color w:val="000000"/>
        </w:rPr>
        <w:t xml:space="preserve">    </w:t>
      </w:r>
    </w:p>
    <w:p w:rsidR="004C26DB">
      <w:pPr>
        <w:spacing w:after="0"/>
      </w:pPr>
      <w:r>
        <w:rPr>
          <w:color w:val="000000"/>
        </w:rPr>
        <w:t>21.</w:t>
      </w:r>
      <w:r>
        <w:rPr>
          <w:color w:val="000000"/>
        </w:rPr>
        <w:t>阅读《黑色花为什么很少见》，回答问题．</w:t>
      </w:r>
      <w:r>
        <w:br/>
      </w:r>
      <w:r>
        <w:rPr>
          <w:color w:val="000000"/>
        </w:rPr>
        <w:t>黑色花为什么很少见</w:t>
      </w:r>
      <w:r>
        <w:br/>
      </w:r>
      <w:r>
        <w:rPr>
          <w:color w:val="000000"/>
        </w:rPr>
        <w:t>我们生活在姹紫嫣红、色彩缤纷的花的世界里，但是我们看到的黑色花却很少．植物学家对</w:t>
      </w:r>
      <w:r>
        <w:rPr>
          <w:color w:val="000000"/>
        </w:rPr>
        <w:t>4000</w:t>
      </w:r>
      <w:r>
        <w:rPr>
          <w:color w:val="000000"/>
        </w:rPr>
        <w:t>多种花的颜色进行了统计，发现只有</w:t>
      </w:r>
      <w:r>
        <w:rPr>
          <w:color w:val="000000"/>
        </w:rPr>
        <w:t>8</w:t>
      </w:r>
      <w:r>
        <w:rPr>
          <w:color w:val="000000"/>
        </w:rPr>
        <w:t>种黑色花，而且还不是纯正的黑色，只是偏紫色而已．为什么会出现这种现象呢？原来，花的颜色与太阳光本身及花瓣反射、吸收光有关．太阳光由七种颜色的光组成．光的颜色不同，其热效应也不同．花瓣比较柔嫩，为了生存，避免受高温伤害，它们</w:t>
      </w:r>
      <w:r>
        <w:rPr>
          <w:color w:val="000000"/>
        </w:rPr>
        <w:t>吸收热效应较弱的光，而反射热效应较强的光．这就是我们看到红、橙、黄色花比较多，而看到蓝、紫色花比较少的缘故．若吸收七种颜色的光，受高温伤害就更大，花也更难生存，所以黑色的花比较少．</w:t>
      </w:r>
      <w:r>
        <w:br/>
      </w:r>
      <w:r>
        <w:rPr>
          <w:color w:val="000000"/>
        </w:rPr>
        <w:t>（</w:t>
      </w:r>
      <w:r>
        <w:rPr>
          <w:color w:val="000000"/>
        </w:rPr>
        <w:t>1</w:t>
      </w:r>
      <w:r>
        <w:rPr>
          <w:color w:val="000000"/>
        </w:rPr>
        <w:t>）小明在学习了该短文后猜想：植物的叶子之所以多数呈现绿色，可能是植物喜爱绿光所造成的．你认为小明的猜想</w:t>
      </w:r>
      <w:r>
        <w:rPr>
          <w:color w:val="000000"/>
        </w:rPr>
        <w:t>________ </w:t>
      </w:r>
      <w:r>
        <w:rPr>
          <w:color w:val="000000"/>
        </w:rPr>
        <w:t>（选填</w:t>
      </w:r>
      <w:r>
        <w:rPr>
          <w:color w:val="000000"/>
        </w:rPr>
        <w:t>“</w:t>
      </w:r>
      <w:r>
        <w:rPr>
          <w:color w:val="000000"/>
        </w:rPr>
        <w:t>正确</w:t>
      </w:r>
      <w:r>
        <w:rPr>
          <w:color w:val="000000"/>
        </w:rPr>
        <w:t>”</w:t>
      </w:r>
      <w:r>
        <w:rPr>
          <w:color w:val="000000"/>
        </w:rPr>
        <w:t>或</w:t>
      </w:r>
      <w:r>
        <w:rPr>
          <w:color w:val="000000"/>
        </w:rPr>
        <w:t>“</w:t>
      </w:r>
      <w:r>
        <w:rPr>
          <w:color w:val="000000"/>
        </w:rPr>
        <w:t>错误</w:t>
      </w:r>
      <w:r>
        <w:rPr>
          <w:color w:val="000000"/>
        </w:rPr>
        <w:t>”</w:t>
      </w:r>
      <w:r>
        <w:rPr>
          <w:color w:val="000000"/>
        </w:rPr>
        <w:t>）．</w:t>
      </w:r>
      <w:r>
        <w:br/>
      </w:r>
      <w:r>
        <w:rPr>
          <w:color w:val="000000"/>
        </w:rPr>
        <w:t>（</w:t>
      </w:r>
      <w:r>
        <w:rPr>
          <w:color w:val="000000"/>
        </w:rPr>
        <w:t>2</w:t>
      </w:r>
      <w:r>
        <w:rPr>
          <w:color w:val="000000"/>
        </w:rPr>
        <w:t>）黑色花反射</w:t>
      </w:r>
      <w:r>
        <w:rPr>
          <w:color w:val="000000"/>
        </w:rPr>
        <w:t>________ </w:t>
      </w:r>
      <w:r>
        <w:rPr>
          <w:color w:val="000000"/>
        </w:rPr>
        <w:t>　（填数字）种颜色的光．</w:t>
      </w:r>
      <w:r>
        <w:br/>
      </w:r>
      <w:r>
        <w:rPr>
          <w:color w:val="000000"/>
        </w:rPr>
        <w:t>（</w:t>
      </w:r>
      <w:r>
        <w:rPr>
          <w:color w:val="000000"/>
        </w:rPr>
        <w:t>3</w:t>
      </w:r>
      <w:r>
        <w:rPr>
          <w:color w:val="000000"/>
        </w:rPr>
        <w:t>）材料中没有提到白花，请你推断白花反射　</w:t>
      </w:r>
      <w:r>
        <w:rPr>
          <w:color w:val="000000"/>
        </w:rPr>
        <w:t>________ </w:t>
      </w:r>
      <w:r>
        <w:rPr>
          <w:color w:val="000000"/>
        </w:rPr>
        <w:t>　（选填数字）种颜色的光．</w:t>
      </w:r>
      <w:r>
        <w:br/>
      </w:r>
      <w:r>
        <w:rPr>
          <w:color w:val="000000"/>
        </w:rPr>
        <w:t>（</w:t>
      </w:r>
      <w:r>
        <w:rPr>
          <w:color w:val="000000"/>
        </w:rPr>
        <w:t>4</w:t>
      </w:r>
      <w:r>
        <w:rPr>
          <w:color w:val="000000"/>
        </w:rPr>
        <w:t>）材料中提到</w:t>
      </w:r>
      <w:r>
        <w:rPr>
          <w:color w:val="000000"/>
        </w:rPr>
        <w:t>“</w:t>
      </w:r>
      <w:r>
        <w:rPr>
          <w:color w:val="000000"/>
        </w:rPr>
        <w:t>光的颜色</w:t>
      </w:r>
      <w:r>
        <w:rPr>
          <w:color w:val="000000"/>
        </w:rPr>
        <w:t>不同，其热效应也不同</w:t>
      </w:r>
      <w:r>
        <w:rPr>
          <w:color w:val="000000"/>
        </w:rPr>
        <w:t>”</w:t>
      </w:r>
      <w:r>
        <w:rPr>
          <w:color w:val="000000"/>
        </w:rPr>
        <w:t>，请你比较红色光与蓝色光热效应的不同．红色光热效应</w:t>
      </w:r>
      <w:r>
        <w:rPr>
          <w:color w:val="000000"/>
        </w:rPr>
        <w:t>________ </w:t>
      </w:r>
      <w:r>
        <w:rPr>
          <w:color w:val="000000"/>
        </w:rPr>
        <w:t>蓝色光热效应（选填</w:t>
      </w:r>
      <w:r>
        <w:rPr>
          <w:color w:val="000000"/>
        </w:rPr>
        <w:t>“</w:t>
      </w:r>
      <w:r>
        <w:rPr>
          <w:color w:val="000000"/>
        </w:rPr>
        <w:t>大于</w:t>
      </w:r>
      <w:r>
        <w:rPr>
          <w:color w:val="000000"/>
        </w:rPr>
        <w:t>”</w:t>
      </w:r>
      <w:r>
        <w:rPr>
          <w:color w:val="000000"/>
        </w:rPr>
        <w:t>、</w:t>
      </w:r>
      <w:r>
        <w:rPr>
          <w:color w:val="000000"/>
        </w:rPr>
        <w:t>“</w:t>
      </w:r>
      <w:r>
        <w:rPr>
          <w:color w:val="000000"/>
        </w:rPr>
        <w:t>等于</w:t>
      </w:r>
      <w:r>
        <w:rPr>
          <w:color w:val="000000"/>
        </w:rPr>
        <w:t>”</w:t>
      </w:r>
      <w:r>
        <w:rPr>
          <w:color w:val="000000"/>
        </w:rPr>
        <w:t>或</w:t>
      </w:r>
      <w:r>
        <w:rPr>
          <w:color w:val="000000"/>
        </w:rPr>
        <w:t>“</w:t>
      </w:r>
      <w:r>
        <w:rPr>
          <w:color w:val="000000"/>
        </w:rPr>
        <w:t>小于</w:t>
      </w:r>
      <w:r>
        <w:rPr>
          <w:color w:val="000000"/>
        </w:rPr>
        <w:t>”</w:t>
      </w:r>
      <w:r>
        <w:rPr>
          <w:color w:val="000000"/>
        </w:rPr>
        <w:t>）．</w:t>
      </w:r>
      <w:r>
        <w:rPr>
          <w:color w:val="000000"/>
        </w:rPr>
        <w:t xml:space="preserve">    </w:t>
      </w:r>
    </w:p>
    <w:p w:rsidR="004C26DB">
      <w:r>
        <w:rPr>
          <w:b/>
          <w:bCs/>
          <w:sz w:val="24"/>
          <w:szCs w:val="24"/>
        </w:rPr>
        <w:t>三、解答题</w:t>
      </w:r>
    </w:p>
    <w:p w:rsidR="004C26DB">
      <w:pPr>
        <w:spacing w:after="0"/>
      </w:pPr>
      <w:r>
        <w:rPr>
          <w:color w:val="000000"/>
        </w:rPr>
        <w:t>22.</w:t>
      </w:r>
      <w:r>
        <w:rPr>
          <w:color w:val="000000"/>
        </w:rPr>
        <w:t>在放学的路上，明明看到邻居家的两个小孩胖胖和墩墩正拿着不同颜色的玻璃片看太阳，胖胖说：</w:t>
      </w:r>
      <w:r>
        <w:rPr>
          <w:color w:val="000000"/>
        </w:rPr>
        <w:t>“</w:t>
      </w:r>
      <w:r>
        <w:rPr>
          <w:color w:val="000000"/>
        </w:rPr>
        <w:t>太阳是红色的</w:t>
      </w:r>
      <w:r>
        <w:rPr>
          <w:color w:val="000000"/>
        </w:rPr>
        <w:t>”</w:t>
      </w:r>
      <w:r>
        <w:rPr>
          <w:color w:val="000000"/>
        </w:rPr>
        <w:t>，墩墩却说：</w:t>
      </w:r>
      <w:r>
        <w:rPr>
          <w:color w:val="000000"/>
        </w:rPr>
        <w:t>“</w:t>
      </w:r>
      <w:r>
        <w:rPr>
          <w:color w:val="000000"/>
        </w:rPr>
        <w:t>太阳是蓝色的</w:t>
      </w:r>
      <w:r>
        <w:rPr>
          <w:color w:val="000000"/>
        </w:rPr>
        <w:t>”</w:t>
      </w:r>
      <w:r>
        <w:rPr>
          <w:color w:val="000000"/>
        </w:rPr>
        <w:t>．请你</w:t>
      </w:r>
      <w:r>
        <w:rPr>
          <w:color w:val="000000"/>
        </w:rPr>
        <w:t xml:space="preserve"> </w:t>
      </w:r>
      <w:r>
        <w:rPr>
          <w:color w:val="000000"/>
        </w:rPr>
        <w:t>用所学的物理知识帮助明明分析一下，胖胖和墩墩分别拿的是什么颜色的玻璃片？为什么胖胖看到的是红色的太阳，而墩墩看到的是蓝色的太阳？</w:t>
      </w:r>
    </w:p>
    <w:p w:rsidR="004C26DB">
      <w:pPr>
        <w:spacing w:after="0"/>
      </w:pPr>
      <w:r>
        <w:rPr>
          <w:color w:val="000000"/>
        </w:rPr>
        <w:t>23.</w:t>
      </w:r>
      <w:r>
        <w:rPr>
          <w:color w:val="000000"/>
        </w:rPr>
        <w:t>为了提高防火意识，消防部门当众演示了一个令人惊奇</w:t>
      </w:r>
      <w:r>
        <w:rPr>
          <w:color w:val="000000"/>
        </w:rPr>
        <w:t>的实验．将装有水的球形鱼缸摆放在窗边，让阳光透过鱼缸照射到窗帘上，窗帘上聚光点的温度迅速上升，一会儿后，窗帘被点燃了．请你用光学及能量转化的知识解释这一现象．</w:t>
      </w:r>
      <w:r>
        <w:rPr>
          <w:color w:val="000000"/>
        </w:rPr>
        <w:t xml:space="preserve">    </w:t>
      </w:r>
    </w:p>
    <w:p w:rsidR="004C26DB">
      <w:r>
        <w:rPr>
          <w:b/>
          <w:bCs/>
          <w:sz w:val="24"/>
          <w:szCs w:val="24"/>
        </w:rPr>
        <w:t>四、实验探究题</w:t>
      </w:r>
    </w:p>
    <w:p w:rsidR="004C26DB">
      <w:pPr>
        <w:spacing w:after="0"/>
      </w:pPr>
      <w:r>
        <w:rPr>
          <w:color w:val="000000"/>
        </w:rPr>
        <w:t>24.</w:t>
      </w:r>
      <w:r>
        <w:rPr>
          <w:color w:val="000000"/>
        </w:rPr>
        <w:t>为</w:t>
      </w:r>
      <w:r>
        <w:rPr>
          <w:color w:val="000000"/>
        </w:rPr>
        <w:t>“</w:t>
      </w:r>
      <w:r>
        <w:rPr>
          <w:color w:val="000000"/>
        </w:rPr>
        <w:t>探究平面镜成像特点</w:t>
      </w:r>
      <w:r>
        <w:rPr>
          <w:color w:val="000000"/>
        </w:rPr>
        <w:t>”</w:t>
      </w:r>
      <w:r>
        <w:rPr>
          <w:color w:val="000000"/>
        </w:rPr>
        <w:t>，小勇选择了如图甲所示的实验装置</w:t>
      </w:r>
      <w:r>
        <w:rPr>
          <w:color w:val="000000"/>
        </w:rPr>
        <w:t>.</w:t>
      </w:r>
      <w:r>
        <w:br/>
      </w:r>
      <w:r>
        <w:rPr>
          <w:noProof/>
          <w:lang w:eastAsia="zh-CN"/>
        </w:rPr>
        <w:pict>
          <v:shape id="_x0000_i1072" type="#_x0000_t75" style="height:109.5pt;mso-wrap-style:square;visibility:visible;width:270pt">
            <v:imagedata r:id="rId31" o:title=""/>
          </v:shape>
        </w:pict>
      </w:r>
    </w:p>
    <w:p w:rsidR="004C26DB">
      <w:pPr>
        <w:spacing w:after="0"/>
      </w:pPr>
      <w:r>
        <w:rPr>
          <w:color w:val="000000"/>
        </w:rPr>
        <w:t>（</w:t>
      </w:r>
      <w:r>
        <w:rPr>
          <w:color w:val="000000"/>
        </w:rPr>
        <w:t>1</w:t>
      </w:r>
      <w:r>
        <w:rPr>
          <w:color w:val="000000"/>
        </w:rPr>
        <w:t>）除图甲中所示的器材外，实验还需要的测量工具是</w:t>
      </w:r>
      <w:r>
        <w:rPr>
          <w:color w:val="000000"/>
        </w:rPr>
        <w:t>________ </w:t>
      </w:r>
      <w:r>
        <w:rPr>
          <w:color w:val="000000"/>
        </w:rPr>
        <w:t>；小勇选择的两支蜡烛应满足的条件是</w:t>
      </w:r>
      <w:r>
        <w:rPr>
          <w:color w:val="000000"/>
        </w:rPr>
        <w:t xml:space="preserve">________ .    </w:t>
      </w:r>
    </w:p>
    <w:p w:rsidR="004C26DB">
      <w:pPr>
        <w:spacing w:after="0"/>
      </w:pPr>
      <w:r>
        <w:rPr>
          <w:color w:val="000000"/>
        </w:rPr>
        <w:t>（</w:t>
      </w:r>
      <w:r>
        <w:rPr>
          <w:color w:val="000000"/>
        </w:rPr>
        <w:t>2</w:t>
      </w:r>
      <w:r>
        <w:rPr>
          <w:color w:val="000000"/>
        </w:rPr>
        <w:t>）实验时，应使玻璃板与纸面保持</w:t>
      </w:r>
      <w:r>
        <w:rPr>
          <w:color w:val="000000"/>
        </w:rPr>
        <w:t xml:space="preserve">________.    </w:t>
      </w:r>
    </w:p>
    <w:p w:rsidR="004C26DB">
      <w:pPr>
        <w:spacing w:after="0"/>
      </w:pPr>
      <w:r>
        <w:rPr>
          <w:color w:val="000000"/>
        </w:rPr>
        <w:t>（</w:t>
      </w:r>
      <w:r>
        <w:rPr>
          <w:color w:val="000000"/>
        </w:rPr>
        <w:t>3</w:t>
      </w:r>
      <w:r>
        <w:rPr>
          <w:color w:val="000000"/>
        </w:rPr>
        <w:t>）小勇点燃了其中一支蜡烛置于玻璃板前，他</w:t>
      </w:r>
      <w:r>
        <w:rPr>
          <w:color w:val="000000"/>
        </w:rPr>
        <w:t>应</w:t>
      </w:r>
      <w:r>
        <w:rPr>
          <w:color w:val="000000"/>
        </w:rPr>
        <w:t>________</w:t>
      </w:r>
      <w:r>
        <w:rPr>
          <w:color w:val="000000"/>
        </w:rPr>
        <w:t>（填</w:t>
      </w:r>
      <w:r>
        <w:rPr>
          <w:color w:val="000000"/>
        </w:rPr>
        <w:t>“</w:t>
      </w:r>
      <w:r>
        <w:rPr>
          <w:color w:val="000000"/>
        </w:rPr>
        <w:t>透过</w:t>
      </w:r>
      <w:r>
        <w:rPr>
          <w:color w:val="000000"/>
        </w:rPr>
        <w:t>”</w:t>
      </w:r>
      <w:r>
        <w:rPr>
          <w:color w:val="000000"/>
        </w:rPr>
        <w:t>或</w:t>
      </w:r>
      <w:r>
        <w:rPr>
          <w:color w:val="000000"/>
        </w:rPr>
        <w:t>“</w:t>
      </w:r>
      <w:r>
        <w:rPr>
          <w:color w:val="000000"/>
        </w:rPr>
        <w:t>不透过</w:t>
      </w:r>
      <w:r>
        <w:rPr>
          <w:color w:val="000000"/>
        </w:rPr>
        <w:t>”</w:t>
      </w:r>
      <w:r>
        <w:rPr>
          <w:color w:val="000000"/>
        </w:rPr>
        <w:t>）玻璃板来观察这支蜡烛的像</w:t>
      </w:r>
      <w:r>
        <w:rPr>
          <w:color w:val="000000"/>
        </w:rPr>
        <w:t xml:space="preserve">.    </w:t>
      </w:r>
    </w:p>
    <w:p w:rsidR="004C26DB">
      <w:pPr>
        <w:spacing w:after="0"/>
      </w:pPr>
      <w:r>
        <w:rPr>
          <w:color w:val="000000"/>
        </w:rPr>
        <w:t>（</w:t>
      </w:r>
      <w:r>
        <w:rPr>
          <w:color w:val="000000"/>
        </w:rPr>
        <w:t>4</w:t>
      </w:r>
      <w:r>
        <w:rPr>
          <w:color w:val="000000"/>
        </w:rPr>
        <w:t>）实验中使用玻璃板而不用平面镜的目的是便于</w:t>
      </w:r>
      <w:r>
        <w:rPr>
          <w:color w:val="000000"/>
        </w:rPr>
        <w:t xml:space="preserve">________.    </w:t>
      </w:r>
    </w:p>
    <w:p w:rsidR="004C26DB">
      <w:pPr>
        <w:spacing w:after="0"/>
      </w:pPr>
      <w:r>
        <w:rPr>
          <w:color w:val="000000"/>
        </w:rPr>
        <w:t>（</w:t>
      </w:r>
      <w:r>
        <w:rPr>
          <w:color w:val="000000"/>
        </w:rPr>
        <w:t>5</w:t>
      </w:r>
      <w:r>
        <w:rPr>
          <w:color w:val="000000"/>
        </w:rPr>
        <w:t>）多次实验测出，平面镜成像时像到平面镜的距离</w:t>
      </w:r>
      <w:r>
        <w:rPr>
          <w:color w:val="000000"/>
        </w:rPr>
        <w:t>________</w:t>
      </w:r>
      <w:r>
        <w:rPr>
          <w:color w:val="000000"/>
        </w:rPr>
        <w:t>物体到平面镜的距离</w:t>
      </w:r>
      <w:r>
        <w:rPr>
          <w:color w:val="000000"/>
        </w:rPr>
        <w:t xml:space="preserve">.    </w:t>
      </w:r>
    </w:p>
    <w:p w:rsidR="004C26DB">
      <w:pPr>
        <w:spacing w:after="0"/>
      </w:pPr>
      <w:r>
        <w:rPr>
          <w:color w:val="000000"/>
        </w:rPr>
        <w:t>25.</w:t>
      </w:r>
      <w:r>
        <w:rPr>
          <w:color w:val="000000"/>
        </w:rPr>
        <w:t>小婷学习了光现象的知识后，动手制作简易的针孔相机，她在空易拉罐的底部中央戳个小圆孔，将顶部剪去后，蒙上一层塑料薄膜，如图甲所示．请你回答下列问题：</w:t>
      </w:r>
      <w:r>
        <w:rPr>
          <w:color w:val="000000"/>
        </w:rPr>
        <w:t xml:space="preserve">    </w:t>
      </w:r>
    </w:p>
    <w:p w:rsidR="004C26DB">
      <w:pPr>
        <w:spacing w:after="0"/>
      </w:pPr>
      <w:r>
        <w:rPr>
          <w:color w:val="000000"/>
        </w:rPr>
        <w:t>（</w:t>
      </w:r>
      <w:r>
        <w:rPr>
          <w:color w:val="000000"/>
        </w:rPr>
        <w:t>1</w:t>
      </w:r>
      <w:r>
        <w:rPr>
          <w:color w:val="000000"/>
        </w:rPr>
        <w:t>）针孔相机制作的原理是</w:t>
      </w:r>
      <w:r>
        <w:rPr>
          <w:color w:val="000000"/>
        </w:rPr>
        <w:t>________</w:t>
      </w:r>
      <w:r>
        <w:rPr>
          <w:color w:val="000000"/>
        </w:rPr>
        <w:t>。</w:t>
      </w:r>
      <w:r>
        <w:rPr>
          <w:color w:val="000000"/>
        </w:rPr>
        <w:t xml:space="preserve">    </w:t>
      </w:r>
    </w:p>
    <w:p w:rsidR="004C26DB">
      <w:pPr>
        <w:spacing w:after="0"/>
      </w:pPr>
      <w:r>
        <w:rPr>
          <w:color w:val="000000"/>
        </w:rPr>
        <w:t>（</w:t>
      </w:r>
      <w:r>
        <w:rPr>
          <w:color w:val="000000"/>
        </w:rPr>
        <w:t>2</w:t>
      </w:r>
      <w:r>
        <w:rPr>
          <w:color w:val="000000"/>
        </w:rPr>
        <w:t>）小婷用针孔相机观察校园内旗杆顶上的国旗，如图乙所示．则她在塑料薄膜光屏上看到国旗的形状是图丙中的</w:t>
      </w:r>
      <w:r>
        <w:rPr>
          <w:color w:val="000000"/>
        </w:rPr>
        <w:t>________</w:t>
      </w:r>
      <w:r>
        <w:rPr>
          <w:color w:val="000000"/>
        </w:rPr>
        <w:t>。　　　</w:t>
      </w:r>
      <w:r>
        <w:rPr>
          <w:color w:val="000000"/>
        </w:rPr>
        <w:t xml:space="preserve">    </w:t>
      </w:r>
    </w:p>
    <w:p w:rsidR="004C26DB">
      <w:pPr>
        <w:spacing w:after="0"/>
      </w:pPr>
      <w:r>
        <w:rPr>
          <w:color w:val="000000"/>
        </w:rPr>
        <w:t>（</w:t>
      </w:r>
      <w:r>
        <w:rPr>
          <w:color w:val="000000"/>
        </w:rPr>
        <w:t>3</w:t>
      </w:r>
      <w:r>
        <w:rPr>
          <w:color w:val="000000"/>
        </w:rPr>
        <w:t>）小婷把针孔相机远离旗杆顶上的国旗进行观察，则塑料薄膜光屏上看到的国旗的像</w:t>
      </w:r>
      <w:r>
        <w:rPr>
          <w:color w:val="000000"/>
        </w:rPr>
        <w:t>________</w:t>
      </w:r>
      <w:r>
        <w:rPr>
          <w:color w:val="000000"/>
        </w:rPr>
        <w:t>（变大</w:t>
      </w:r>
      <w:r>
        <w:rPr>
          <w:color w:val="000000"/>
        </w:rPr>
        <w:t>/</w:t>
      </w:r>
      <w:r>
        <w:rPr>
          <w:color w:val="000000"/>
        </w:rPr>
        <w:t>变小</w:t>
      </w:r>
      <w:r>
        <w:rPr>
          <w:color w:val="000000"/>
        </w:rPr>
        <w:t>/</w:t>
      </w:r>
      <w:r>
        <w:rPr>
          <w:color w:val="000000"/>
        </w:rPr>
        <w:t>不变）。</w:t>
      </w:r>
      <w:r>
        <w:br/>
      </w:r>
      <w:r>
        <w:rPr>
          <w:noProof/>
          <w:lang w:eastAsia="zh-CN"/>
        </w:rPr>
        <w:pict>
          <v:shape id="_x0000_i1073" type="#_x0000_t75" style="height:128.25pt;mso-wrap-style:square;visibility:visible;width:423pt">
            <v:imagedata r:id="rId32" o:title=""/>
          </v:shape>
        </w:pict>
      </w:r>
    </w:p>
    <w:p w:rsidR="004C26DB">
      <w:pPr>
        <w:spacing w:after="0"/>
      </w:pPr>
      <w:r>
        <w:rPr>
          <w:color w:val="000000"/>
        </w:rPr>
        <w:t>（</w:t>
      </w:r>
      <w:r>
        <w:rPr>
          <w:color w:val="000000"/>
        </w:rPr>
        <w:t>4</w:t>
      </w:r>
      <w:r>
        <w:rPr>
          <w:color w:val="000000"/>
        </w:rPr>
        <w:t>）若将针孔相机的小圆孔改为三角形小孔，再用它看窗外景物，则塑料薄膜光屏上看到的像的形状</w:t>
      </w:r>
      <w:r>
        <w:rPr>
          <w:color w:val="000000"/>
        </w:rPr>
        <w:t>________</w:t>
      </w:r>
      <w:r>
        <w:rPr>
          <w:color w:val="000000"/>
        </w:rPr>
        <w:t>（改变</w:t>
      </w:r>
      <w:r>
        <w:rPr>
          <w:color w:val="000000"/>
        </w:rPr>
        <w:t>/</w:t>
      </w:r>
      <w:r>
        <w:rPr>
          <w:color w:val="000000"/>
        </w:rPr>
        <w:t>不变），说明小孔的形状</w:t>
      </w:r>
      <w:r>
        <w:rPr>
          <w:color w:val="000000"/>
        </w:rPr>
        <w:t>________</w:t>
      </w:r>
      <w:r>
        <w:rPr>
          <w:color w:val="000000"/>
        </w:rPr>
        <w:t>（影响</w:t>
      </w:r>
      <w:r>
        <w:rPr>
          <w:color w:val="000000"/>
        </w:rPr>
        <w:t>/</w:t>
      </w:r>
      <w:r>
        <w:rPr>
          <w:color w:val="000000"/>
        </w:rPr>
        <w:t>不影响）像的形状。</w:t>
      </w:r>
      <w:r>
        <w:rPr>
          <w:color w:val="000000"/>
        </w:rPr>
        <w:t xml:space="preserve">    </w:t>
      </w:r>
    </w:p>
    <w:p w:rsidR="00407318">
      <w:pPr>
        <w:spacing w:after="0"/>
        <w:rPr>
          <w:rFonts w:hint="eastAsia"/>
          <w:color w:val="000000"/>
          <w:lang w:eastAsia="zh-CN"/>
        </w:rPr>
      </w:pPr>
      <w:r>
        <w:rPr>
          <w:color w:val="000000"/>
        </w:rPr>
        <w:t>26.</w:t>
      </w:r>
      <w:r>
        <w:rPr>
          <w:color w:val="000000"/>
        </w:rPr>
        <w:t>综合题探究凸透镜成像的规律实验装置如图所示：</w:t>
      </w:r>
    </w:p>
    <w:p w:rsidR="004C26DB">
      <w:pPr>
        <w:spacing w:after="0"/>
      </w:pPr>
      <w:r>
        <w:rPr>
          <w:color w:val="000000"/>
        </w:rPr>
        <w:t xml:space="preserve">  </w:t>
      </w:r>
      <w:r>
        <w:rPr>
          <w:noProof/>
          <w:lang w:eastAsia="zh-CN"/>
        </w:rPr>
        <w:pict>
          <v:shape id="_x0000_i1074" type="#_x0000_t75" style="height:69pt;mso-wrap-style:square;visibility:visible;width:180.75pt">
            <v:imagedata r:id="rId33" o:title=""/>
          </v:shape>
        </w:pict>
      </w:r>
    </w:p>
    <w:p w:rsidR="004C26DB">
      <w:pPr>
        <w:spacing w:after="0"/>
      </w:pPr>
      <w:r>
        <w:rPr>
          <w:color w:val="000000"/>
        </w:rPr>
        <w:t>（</w:t>
      </w:r>
      <w:r>
        <w:rPr>
          <w:color w:val="000000"/>
        </w:rPr>
        <w:t>1</w:t>
      </w:r>
      <w:r>
        <w:rPr>
          <w:color w:val="000000"/>
        </w:rPr>
        <w:t>）实</w:t>
      </w:r>
      <w:r>
        <w:rPr>
          <w:color w:val="000000"/>
        </w:rPr>
        <w:t>验室中有两只焦距不同的凸透镜：</w:t>
      </w:r>
      <w:r>
        <w:rPr>
          <w:color w:val="000000"/>
        </w:rPr>
        <w:t xml:space="preserve">A </w:t>
      </w:r>
      <w:r>
        <w:rPr>
          <w:color w:val="000000"/>
        </w:rPr>
        <w:t>．焦距为</w:t>
      </w:r>
      <w:r>
        <w:rPr>
          <w:color w:val="000000"/>
        </w:rPr>
        <w:t>10cm</w:t>
      </w:r>
      <w:r>
        <w:rPr>
          <w:color w:val="000000"/>
        </w:rPr>
        <w:t>、</w:t>
      </w:r>
      <w:r>
        <w:rPr>
          <w:color w:val="000000"/>
        </w:rPr>
        <w:t xml:space="preserve">B </w:t>
      </w:r>
      <w:r>
        <w:rPr>
          <w:color w:val="000000"/>
        </w:rPr>
        <w:t>．焦距为</w:t>
      </w:r>
      <w:r>
        <w:rPr>
          <w:color w:val="000000"/>
        </w:rPr>
        <w:t>30cm</w:t>
      </w:r>
      <w:r>
        <w:rPr>
          <w:color w:val="000000"/>
        </w:rPr>
        <w:t>，要使实验顺利进行，宜选用</w:t>
      </w:r>
      <w:r>
        <w:rPr>
          <w:color w:val="000000"/>
        </w:rPr>
        <w:t>________</w:t>
      </w:r>
      <w:r>
        <w:rPr>
          <w:color w:val="000000"/>
        </w:rPr>
        <w:t>（选填</w:t>
      </w:r>
      <w:r>
        <w:rPr>
          <w:color w:val="000000"/>
        </w:rPr>
        <w:t>“A”</w:t>
      </w:r>
      <w:r>
        <w:rPr>
          <w:color w:val="000000"/>
        </w:rPr>
        <w:t>或</w:t>
      </w:r>
      <w:r>
        <w:rPr>
          <w:color w:val="000000"/>
        </w:rPr>
        <w:t>“B”</w:t>
      </w:r>
      <w:r>
        <w:rPr>
          <w:color w:val="000000"/>
        </w:rPr>
        <w:t>）凸透镜．</w:t>
      </w:r>
      <w:r>
        <w:rPr>
          <w:color w:val="000000"/>
        </w:rPr>
        <w:t xml:space="preserve">    </w:t>
      </w:r>
    </w:p>
    <w:p w:rsidR="004C26DB">
      <w:pPr>
        <w:spacing w:after="0"/>
      </w:pPr>
      <w:r>
        <w:rPr>
          <w:color w:val="000000"/>
        </w:rPr>
        <w:t>（</w:t>
      </w:r>
      <w:r>
        <w:rPr>
          <w:color w:val="000000"/>
        </w:rPr>
        <w:t>2</w:t>
      </w:r>
      <w:r>
        <w:rPr>
          <w:color w:val="000000"/>
        </w:rPr>
        <w:t>）选用合适的凸透镜进行实验，当它们处于如图所示的位置时，在光屏上能得到清晰的像，则该像是</w:t>
      </w:r>
      <w:r>
        <w:rPr>
          <w:color w:val="000000"/>
        </w:rPr>
        <w:t>________</w:t>
      </w:r>
      <w:r>
        <w:rPr>
          <w:color w:val="000000"/>
        </w:rPr>
        <w:t>（选填</w:t>
      </w:r>
      <w:r>
        <w:rPr>
          <w:color w:val="000000"/>
        </w:rPr>
        <w:t>“</w:t>
      </w:r>
      <w:r>
        <w:rPr>
          <w:color w:val="000000"/>
        </w:rPr>
        <w:t>倒立</w:t>
      </w:r>
      <w:r>
        <w:rPr>
          <w:color w:val="000000"/>
        </w:rPr>
        <w:t>”</w:t>
      </w:r>
      <w:r>
        <w:rPr>
          <w:color w:val="000000"/>
        </w:rPr>
        <w:t>或</w:t>
      </w:r>
      <w:r>
        <w:rPr>
          <w:color w:val="000000"/>
        </w:rPr>
        <w:t>“</w:t>
      </w:r>
      <w:r>
        <w:rPr>
          <w:color w:val="000000"/>
        </w:rPr>
        <w:t>正立</w:t>
      </w:r>
      <w:r>
        <w:rPr>
          <w:color w:val="000000"/>
        </w:rPr>
        <w:t>”</w:t>
      </w:r>
      <w:r>
        <w:rPr>
          <w:color w:val="000000"/>
        </w:rPr>
        <w:t>）、</w:t>
      </w:r>
      <w:r>
        <w:rPr>
          <w:color w:val="000000"/>
        </w:rPr>
        <w:t>________</w:t>
      </w:r>
      <w:r>
        <w:rPr>
          <w:color w:val="000000"/>
        </w:rPr>
        <w:t>（选填</w:t>
      </w:r>
      <w:r>
        <w:rPr>
          <w:color w:val="000000"/>
        </w:rPr>
        <w:t>“</w:t>
      </w:r>
      <w:r>
        <w:rPr>
          <w:color w:val="000000"/>
        </w:rPr>
        <w:t>缩小</w:t>
      </w:r>
      <w:r>
        <w:rPr>
          <w:color w:val="000000"/>
        </w:rPr>
        <w:t>”</w:t>
      </w:r>
      <w:r>
        <w:rPr>
          <w:color w:val="000000"/>
        </w:rPr>
        <w:t>、</w:t>
      </w:r>
      <w:r>
        <w:rPr>
          <w:color w:val="000000"/>
        </w:rPr>
        <w:t>“</w:t>
      </w:r>
      <w:r>
        <w:rPr>
          <w:color w:val="000000"/>
        </w:rPr>
        <w:t>等大</w:t>
      </w:r>
      <w:r>
        <w:rPr>
          <w:color w:val="000000"/>
        </w:rPr>
        <w:t>”</w:t>
      </w:r>
      <w:r>
        <w:rPr>
          <w:color w:val="000000"/>
        </w:rPr>
        <w:t>或</w:t>
      </w:r>
      <w:r>
        <w:rPr>
          <w:color w:val="000000"/>
        </w:rPr>
        <w:t>“</w:t>
      </w:r>
      <w:r>
        <w:rPr>
          <w:color w:val="000000"/>
        </w:rPr>
        <w:t>放大</w:t>
      </w:r>
      <w:r>
        <w:rPr>
          <w:color w:val="000000"/>
        </w:rPr>
        <w:t>”</w:t>
      </w:r>
      <w:r>
        <w:rPr>
          <w:color w:val="000000"/>
        </w:rPr>
        <w:t>）的实像．如果保持凸透镜的位置不动，把烛焰和光屏的位置互换，则光屏上</w:t>
      </w:r>
      <w:r>
        <w:rPr>
          <w:color w:val="000000"/>
        </w:rPr>
        <w:t>________</w:t>
      </w:r>
      <w:r>
        <w:rPr>
          <w:color w:val="000000"/>
        </w:rPr>
        <w:t>（能、不能）成清晰的像．</w:t>
      </w:r>
      <w:r>
        <w:rPr>
          <w:color w:val="000000"/>
        </w:rPr>
        <w:t xml:space="preserve">    </w:t>
      </w:r>
    </w:p>
    <w:p w:rsidR="004C26DB">
      <w:pPr>
        <w:spacing w:after="0"/>
      </w:pPr>
      <w:r>
        <w:rPr>
          <w:color w:val="000000"/>
        </w:rPr>
        <w:t>（</w:t>
      </w:r>
      <w:r>
        <w:rPr>
          <w:color w:val="000000"/>
        </w:rPr>
        <w:t>3</w:t>
      </w:r>
      <w:r>
        <w:rPr>
          <w:color w:val="000000"/>
        </w:rPr>
        <w:t>）如图所示，将蜡烛稍靠近凸透镜，光屏上的像变模糊．要再次在光屏上得到清晰的像，可采用下列方法：</w:t>
      </w:r>
      <w:r>
        <w:rPr>
          <w:color w:val="000000"/>
        </w:rPr>
        <w:t xml:space="preserve">  ①</w:t>
      </w:r>
      <w:r>
        <w:rPr>
          <w:color w:val="000000"/>
        </w:rPr>
        <w:t>若移动光屏，则应将光屏</w:t>
      </w:r>
      <w:r>
        <w:rPr>
          <w:color w:val="000000"/>
        </w:rPr>
        <w:t>________</w:t>
      </w:r>
      <w:r>
        <w:rPr>
          <w:color w:val="000000"/>
        </w:rPr>
        <w:t>（选填</w:t>
      </w:r>
      <w:r>
        <w:rPr>
          <w:color w:val="000000"/>
        </w:rPr>
        <w:t>“</w:t>
      </w:r>
      <w:r>
        <w:rPr>
          <w:color w:val="000000"/>
        </w:rPr>
        <w:t>远离</w:t>
      </w:r>
      <w:r>
        <w:rPr>
          <w:color w:val="000000"/>
        </w:rPr>
        <w:t>”</w:t>
      </w:r>
      <w:r>
        <w:rPr>
          <w:color w:val="000000"/>
        </w:rPr>
        <w:t>或</w:t>
      </w:r>
      <w:r>
        <w:rPr>
          <w:color w:val="000000"/>
        </w:rPr>
        <w:t>“</w:t>
      </w:r>
      <w:r>
        <w:rPr>
          <w:color w:val="000000"/>
        </w:rPr>
        <w:t>靠近</w:t>
      </w:r>
      <w:r>
        <w:rPr>
          <w:color w:val="000000"/>
        </w:rPr>
        <w:t>”</w:t>
      </w:r>
      <w:r>
        <w:rPr>
          <w:color w:val="000000"/>
        </w:rPr>
        <w:t>）</w:t>
      </w:r>
      <w:r>
        <w:rPr>
          <w:color w:val="000000"/>
        </w:rPr>
        <w:t xml:space="preserve"> </w:t>
      </w:r>
      <w:r>
        <w:rPr>
          <w:color w:val="000000"/>
        </w:rPr>
        <w:t>凸透镜；</w:t>
      </w:r>
      <w:r>
        <w:br/>
      </w:r>
      <w:r>
        <w:rPr>
          <w:color w:val="000000"/>
        </w:rPr>
        <w:t>②</w:t>
      </w:r>
      <w:r>
        <w:rPr>
          <w:color w:val="000000"/>
        </w:rPr>
        <w:t>若不移动光屏，则可在蜡烛和凸透镜之间再放上一个焦距合适的</w:t>
      </w:r>
      <w:r>
        <w:rPr>
          <w:color w:val="000000"/>
        </w:rPr>
        <w:t>________</w:t>
      </w:r>
      <w:r>
        <w:rPr>
          <w:color w:val="000000"/>
        </w:rPr>
        <w:t>（选填</w:t>
      </w:r>
      <w:r>
        <w:rPr>
          <w:color w:val="000000"/>
        </w:rPr>
        <w:t>“</w:t>
      </w:r>
      <w:r>
        <w:rPr>
          <w:color w:val="000000"/>
        </w:rPr>
        <w:t>凸透镜</w:t>
      </w:r>
      <w:r>
        <w:rPr>
          <w:color w:val="000000"/>
        </w:rPr>
        <w:t>”</w:t>
      </w:r>
      <w:r>
        <w:rPr>
          <w:color w:val="000000"/>
        </w:rPr>
        <w:t>或</w:t>
      </w:r>
      <w:r>
        <w:rPr>
          <w:color w:val="000000"/>
        </w:rPr>
        <w:t>“</w:t>
      </w:r>
      <w:r>
        <w:rPr>
          <w:color w:val="000000"/>
        </w:rPr>
        <w:t>凹透镜</w:t>
      </w:r>
      <w:r>
        <w:rPr>
          <w:color w:val="000000"/>
        </w:rPr>
        <w:t>”</w:t>
      </w:r>
      <w:r>
        <w:rPr>
          <w:color w:val="000000"/>
        </w:rPr>
        <w:t>）．</w:t>
      </w:r>
      <w:r>
        <w:rPr>
          <w:color w:val="000000"/>
        </w:rPr>
        <w:t xml:space="preserve">    </w:t>
      </w:r>
    </w:p>
    <w:p w:rsidR="004C26DB">
      <w:r>
        <w:rPr>
          <w:b/>
          <w:bCs/>
          <w:sz w:val="24"/>
          <w:szCs w:val="24"/>
        </w:rPr>
        <w:t>五、综合题</w:t>
      </w:r>
    </w:p>
    <w:p w:rsidR="00407318">
      <w:pPr>
        <w:spacing w:after="0"/>
        <w:rPr>
          <w:rFonts w:hint="eastAsia"/>
          <w:noProof/>
          <w:lang w:eastAsia="zh-CN"/>
        </w:rPr>
      </w:pPr>
      <w:r>
        <w:rPr>
          <w:color w:val="000000"/>
        </w:rPr>
        <w:t>27.</w:t>
      </w:r>
      <w:r>
        <w:rPr>
          <w:color w:val="000000"/>
        </w:rPr>
        <w:t>根据要求回答问题</w:t>
      </w:r>
    </w:p>
    <w:p w:rsidR="004C26DB">
      <w:pPr>
        <w:spacing w:after="0"/>
      </w:pPr>
      <w:r>
        <w:rPr>
          <w:noProof/>
          <w:lang w:eastAsia="zh-CN"/>
        </w:rPr>
        <w:pict>
          <v:shape id="_x0000_i1075" type="#_x0000_t75" style="height:75pt;mso-wrap-style:square;visibility:visible;width:94.5pt">
            <v:imagedata r:id="rId34" o:title=""/>
          </v:shape>
        </w:pict>
      </w:r>
    </w:p>
    <w:p w:rsidR="004C26DB">
      <w:pPr>
        <w:spacing w:after="0"/>
      </w:pPr>
      <w:r>
        <w:rPr>
          <w:color w:val="000000"/>
        </w:rPr>
        <w:t>（</w:t>
      </w:r>
      <w:r>
        <w:rPr>
          <w:color w:val="000000"/>
        </w:rPr>
        <w:t>1</w:t>
      </w:r>
      <w:r>
        <w:rPr>
          <w:color w:val="000000"/>
        </w:rPr>
        <w:t>）婷婷用如图所示的装置探究</w:t>
      </w:r>
      <w:r>
        <w:rPr>
          <w:color w:val="000000"/>
        </w:rPr>
        <w:t>“</w:t>
      </w:r>
      <w:r>
        <w:rPr>
          <w:color w:val="000000"/>
        </w:rPr>
        <w:t>光反射时的规律</w:t>
      </w:r>
      <w:r>
        <w:rPr>
          <w:color w:val="000000"/>
        </w:rPr>
        <w:t>”</w:t>
      </w:r>
      <w:r>
        <w:rPr>
          <w:color w:val="000000"/>
        </w:rPr>
        <w:t>，并得出了</w:t>
      </w:r>
      <w:r>
        <w:rPr>
          <w:color w:val="000000"/>
        </w:rPr>
        <w:t>“</w:t>
      </w:r>
      <w:r>
        <w:rPr>
          <w:color w:val="000000"/>
        </w:rPr>
        <w:t>在反射时，入射角等于反射角</w:t>
      </w:r>
      <w:r>
        <w:rPr>
          <w:color w:val="000000"/>
        </w:rPr>
        <w:t>”</w:t>
      </w:r>
      <w:r>
        <w:rPr>
          <w:color w:val="000000"/>
        </w:rPr>
        <w:t>的结论，同组同学告诉她结论不正确，你认为正确的结论应</w:t>
      </w:r>
      <w:r>
        <w:rPr>
          <w:color w:val="000000"/>
        </w:rPr>
        <w:t>该是：</w:t>
      </w:r>
      <w:r>
        <w:rPr>
          <w:color w:val="000000"/>
        </w:rPr>
        <w:t>________</w:t>
      </w:r>
      <w:r>
        <w:rPr>
          <w:color w:val="000000"/>
        </w:rPr>
        <w:t>；实验中，如果让光沿</w:t>
      </w:r>
      <w:r>
        <w:rPr>
          <w:color w:val="000000"/>
        </w:rPr>
        <w:t>BO</w:t>
      </w:r>
      <w:r>
        <w:rPr>
          <w:color w:val="000000"/>
        </w:rPr>
        <w:t>方向入射到镜面，那么反射光会沿</w:t>
      </w:r>
      <w:r>
        <w:rPr>
          <w:color w:val="000000"/>
        </w:rPr>
        <w:t>OA</w:t>
      </w:r>
      <w:r>
        <w:rPr>
          <w:color w:val="000000"/>
        </w:rPr>
        <w:t>方向射出，这说明，在反射现象中，</w:t>
      </w:r>
      <w:r>
        <w:rPr>
          <w:color w:val="000000"/>
        </w:rPr>
        <w:t>________</w:t>
      </w:r>
      <w:r>
        <w:rPr>
          <w:color w:val="000000"/>
        </w:rPr>
        <w:t>．</w:t>
      </w:r>
      <w:r>
        <w:rPr>
          <w:color w:val="000000"/>
        </w:rPr>
        <w:t xml:space="preserve">    </w:t>
      </w:r>
    </w:p>
    <w:p w:rsidR="004C26DB">
      <w:pPr>
        <w:spacing w:after="0"/>
      </w:pPr>
      <w:r>
        <w:rPr>
          <w:color w:val="000000"/>
        </w:rPr>
        <w:t>（</w:t>
      </w:r>
      <w:r>
        <w:rPr>
          <w:color w:val="000000"/>
        </w:rPr>
        <w:t>2</w:t>
      </w:r>
      <w:r>
        <w:rPr>
          <w:color w:val="000000"/>
        </w:rPr>
        <w:t>）完成上面实验后，她又和同组同学一起探究</w:t>
      </w:r>
      <w:r>
        <w:rPr>
          <w:color w:val="000000"/>
        </w:rPr>
        <w:t>“</w:t>
      </w:r>
      <w:r>
        <w:rPr>
          <w:color w:val="000000"/>
        </w:rPr>
        <w:t>平面镜成像特点</w:t>
      </w:r>
      <w:r>
        <w:rPr>
          <w:color w:val="000000"/>
        </w:rPr>
        <w:t>”</w:t>
      </w:r>
      <w:r>
        <w:rPr>
          <w:color w:val="000000"/>
        </w:rPr>
        <w:t>，为了确定像的位置，婷婷建议大家用</w:t>
      </w:r>
      <w:r>
        <w:rPr>
          <w:color w:val="000000"/>
        </w:rPr>
        <w:t>________</w:t>
      </w:r>
      <w:r>
        <w:rPr>
          <w:color w:val="000000"/>
        </w:rPr>
        <w:t>代替平面镜，找到像以后，她又在像的位置放了一个白色的光屏，光屏上</w:t>
      </w:r>
      <w:r>
        <w:rPr>
          <w:color w:val="000000"/>
        </w:rPr>
        <w:t>________</w:t>
      </w:r>
      <w:r>
        <w:rPr>
          <w:color w:val="000000"/>
        </w:rPr>
        <w:t>（选填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）呈现蜡烛的像．当改变点燃的蜡烛的位置时，像的大小</w:t>
      </w:r>
      <w:r>
        <w:rPr>
          <w:color w:val="000000"/>
        </w:rPr>
        <w:t>________</w:t>
      </w:r>
      <w:r>
        <w:rPr>
          <w:color w:val="000000"/>
        </w:rPr>
        <w:t>（选填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4C26DB">
      <w:pPr>
        <w:spacing w:after="0"/>
      </w:pPr>
      <w:r>
        <w:rPr>
          <w:color w:val="000000"/>
        </w:rPr>
        <w:t>28.</w:t>
      </w:r>
      <w:r>
        <w:rPr>
          <w:color w:val="000000"/>
        </w:rPr>
        <w:t>如图，是研究凸透镜成像时的位置放置简图</w:t>
      </w:r>
      <w:r>
        <w:rPr>
          <w:color w:val="000000"/>
        </w:rPr>
        <w:t>，其中</w:t>
      </w:r>
      <w:r>
        <w:rPr>
          <w:color w:val="000000"/>
        </w:rPr>
        <w:t xml:space="preserve"> F</w:t>
      </w:r>
      <w:r>
        <w:rPr>
          <w:color w:val="000000"/>
        </w:rPr>
        <w:t>点是凸透镜的焦点，小明将物体分别放在图中</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w:t>
      </w:r>
      <w:r>
        <w:rPr>
          <w:color w:val="000000"/>
        </w:rPr>
        <w:t>e</w:t>
      </w:r>
      <w:r>
        <w:rPr>
          <w:color w:val="000000"/>
        </w:rPr>
        <w:t>点进行五次实验，从而得到了有关规律，现请你帮他填写完整：</w:t>
      </w:r>
      <w:r>
        <w:br/>
      </w:r>
      <w:r>
        <w:rPr>
          <w:noProof/>
          <w:lang w:eastAsia="zh-CN"/>
        </w:rPr>
        <w:pict>
          <v:shape id="_x0000_i1076" type="#_x0000_t75" style="height:42.75pt;mso-wrap-style:square;visibility:visible;width:278.25pt">
            <v:imagedata r:id="rId35" o:title=""/>
          </v:shape>
        </w:pict>
      </w:r>
    </w:p>
    <w:p w:rsidR="004C26DB">
      <w:pPr>
        <w:spacing w:after="0"/>
      </w:pPr>
      <w:r>
        <w:rPr>
          <w:color w:val="000000"/>
        </w:rPr>
        <w:t>（</w:t>
      </w:r>
      <w:r>
        <w:rPr>
          <w:color w:val="000000"/>
        </w:rPr>
        <w:t>1</w:t>
      </w:r>
      <w:r>
        <w:rPr>
          <w:color w:val="000000"/>
        </w:rPr>
        <w:t>）在五次实验中物体放在　</w:t>
      </w:r>
      <w:r>
        <w:rPr>
          <w:color w:val="000000"/>
        </w:rPr>
        <w:t>________ </w:t>
      </w:r>
      <w:r>
        <w:rPr>
          <w:color w:val="000000"/>
        </w:rPr>
        <w:t>　点时光屏上得的像最大；</w:t>
      </w:r>
      <w:r>
        <w:rPr>
          <w:color w:val="000000"/>
        </w:rPr>
        <w:t xml:space="preserve">    </w:t>
      </w:r>
    </w:p>
    <w:p w:rsidR="004C26DB">
      <w:pPr>
        <w:spacing w:after="0"/>
      </w:pPr>
      <w:r>
        <w:rPr>
          <w:color w:val="000000"/>
        </w:rPr>
        <w:t>（</w:t>
      </w:r>
      <w:r>
        <w:rPr>
          <w:color w:val="000000"/>
        </w:rPr>
        <w:t>2</w:t>
      </w:r>
      <w:r>
        <w:rPr>
          <w:color w:val="000000"/>
        </w:rPr>
        <w:t>）当像和物体在同侧时，物体放在图中的　</w:t>
      </w:r>
      <w:r>
        <w:rPr>
          <w:color w:val="000000"/>
        </w:rPr>
        <w:t>________ </w:t>
      </w:r>
      <w:r>
        <w:rPr>
          <w:color w:val="000000"/>
        </w:rPr>
        <w:t>　点；</w:t>
      </w:r>
      <w:r>
        <w:rPr>
          <w:color w:val="000000"/>
        </w:rPr>
        <w:t xml:space="preserve">    </w:t>
      </w:r>
    </w:p>
    <w:p w:rsidR="004C26DB">
      <w:pPr>
        <w:spacing w:after="0"/>
      </w:pPr>
      <w:r>
        <w:rPr>
          <w:color w:val="000000"/>
        </w:rPr>
        <w:t>（</w:t>
      </w:r>
      <w:r>
        <w:rPr>
          <w:color w:val="000000"/>
        </w:rPr>
        <w:t>3</w:t>
      </w:r>
      <w:r>
        <w:rPr>
          <w:color w:val="000000"/>
        </w:rPr>
        <w:t>）物体从</w:t>
      </w:r>
      <w:r>
        <w:rPr>
          <w:color w:val="000000"/>
        </w:rPr>
        <w:t>b</w:t>
      </w:r>
      <w:r>
        <w:rPr>
          <w:color w:val="000000"/>
        </w:rPr>
        <w:t>点沿主轴移到</w:t>
      </w:r>
      <w:r>
        <w:rPr>
          <w:color w:val="000000"/>
        </w:rPr>
        <w:t>d</w:t>
      </w:r>
      <w:r>
        <w:rPr>
          <w:color w:val="000000"/>
        </w:rPr>
        <w:t>点，物体的像将变</w:t>
      </w:r>
      <w:r>
        <w:rPr>
          <w:color w:val="000000"/>
        </w:rPr>
        <w:t>________ </w:t>
      </w:r>
      <w:r>
        <w:rPr>
          <w:color w:val="000000"/>
        </w:rPr>
        <w:t>（填</w:t>
      </w:r>
      <w:r>
        <w:rPr>
          <w:color w:val="000000"/>
        </w:rPr>
        <w:t>“</w:t>
      </w:r>
      <w:r>
        <w:rPr>
          <w:color w:val="000000"/>
        </w:rPr>
        <w:t>大</w:t>
      </w:r>
      <w:r>
        <w:rPr>
          <w:color w:val="000000"/>
        </w:rPr>
        <w:t>”</w:t>
      </w:r>
      <w:r>
        <w:rPr>
          <w:color w:val="000000"/>
        </w:rPr>
        <w:t>或</w:t>
      </w:r>
      <w:r>
        <w:rPr>
          <w:color w:val="000000"/>
        </w:rPr>
        <w:t>“</w:t>
      </w:r>
      <w:r>
        <w:rPr>
          <w:color w:val="000000"/>
        </w:rPr>
        <w:t>小</w:t>
      </w:r>
      <w:r>
        <w:rPr>
          <w:color w:val="000000"/>
        </w:rPr>
        <w:t>“</w:t>
      </w:r>
      <w:r>
        <w:rPr>
          <w:color w:val="000000"/>
        </w:rPr>
        <w:t>）；</w:t>
      </w:r>
      <w:r>
        <w:rPr>
          <w:color w:val="000000"/>
        </w:rPr>
        <w:t xml:space="preserve">    </w:t>
      </w:r>
    </w:p>
    <w:p w:rsidR="004C26DB">
      <w:pPr>
        <w:spacing w:after="0"/>
      </w:pPr>
      <w:r>
        <w:rPr>
          <w:color w:val="000000"/>
        </w:rPr>
        <w:t>（</w:t>
      </w:r>
      <w:r>
        <w:rPr>
          <w:color w:val="000000"/>
        </w:rPr>
        <w:t>4</w:t>
      </w:r>
      <w:r>
        <w:rPr>
          <w:color w:val="000000"/>
        </w:rPr>
        <w:t>）当物体放在</w:t>
      </w:r>
      <w:r>
        <w:rPr>
          <w:color w:val="000000"/>
        </w:rPr>
        <w:t>a</w:t>
      </w:r>
      <w:r>
        <w:rPr>
          <w:color w:val="000000"/>
        </w:rPr>
        <w:t>点时，遮去凸透镜的上面一半，则物体像的大小将</w:t>
      </w:r>
      <w:r>
        <w:rPr>
          <w:color w:val="000000"/>
        </w:rPr>
        <w:t>________ </w:t>
      </w:r>
      <w:r>
        <w:rPr>
          <w:color w:val="000000"/>
        </w:rPr>
        <w:t>（选填</w:t>
      </w:r>
      <w:r>
        <w:rPr>
          <w:color w:val="000000"/>
        </w:rPr>
        <w:t>“</w:t>
      </w:r>
      <w:r>
        <w:rPr>
          <w:color w:val="000000"/>
        </w:rPr>
        <w:t>变大</w:t>
      </w:r>
      <w:r>
        <w:rPr>
          <w:color w:val="000000"/>
        </w:rPr>
        <w:t>”</w:t>
      </w:r>
      <w:r>
        <w:rPr>
          <w:color w:val="000000"/>
        </w:rPr>
        <w:t>、</w:t>
      </w:r>
      <w:r>
        <w:rPr>
          <w:color w:val="000000"/>
        </w:rPr>
        <w:t>“</w:t>
      </w:r>
      <w:r>
        <w:rPr>
          <w:color w:val="000000"/>
        </w:rPr>
        <w:t>不变</w:t>
      </w:r>
      <w:r>
        <w:rPr>
          <w:color w:val="000000"/>
        </w:rPr>
        <w:t>”</w:t>
      </w:r>
      <w:r>
        <w:rPr>
          <w:color w:val="000000"/>
        </w:rPr>
        <w:t>或</w:t>
      </w:r>
      <w:r>
        <w:rPr>
          <w:color w:val="000000"/>
        </w:rPr>
        <w:t>“</w:t>
      </w:r>
      <w:r>
        <w:rPr>
          <w:color w:val="000000"/>
        </w:rPr>
        <w:t>变小</w:t>
      </w:r>
      <w:r>
        <w:rPr>
          <w:color w:val="000000"/>
        </w:rPr>
        <w:t>”</w:t>
      </w:r>
      <w:r>
        <w:rPr>
          <w:color w:val="000000"/>
        </w:rPr>
        <w:t>）；</w:t>
      </w:r>
      <w:r>
        <w:rPr>
          <w:color w:val="000000"/>
        </w:rPr>
        <w:t xml:space="preserve">    </w:t>
      </w:r>
    </w:p>
    <w:p w:rsidR="004C26DB">
      <w:pPr>
        <w:spacing w:after="0"/>
      </w:pPr>
      <w:r>
        <w:rPr>
          <w:color w:val="000000"/>
        </w:rPr>
        <w:t>（</w:t>
      </w:r>
      <w:r>
        <w:rPr>
          <w:color w:val="000000"/>
        </w:rPr>
        <w:t>5</w:t>
      </w:r>
      <w:r>
        <w:rPr>
          <w:color w:val="000000"/>
        </w:rPr>
        <w:t>）若某次实验在光屏上出现一个缩小的像时，测得光屏到凸透镜的距离为</w:t>
      </w:r>
      <w:r>
        <w:rPr>
          <w:color w:val="000000"/>
        </w:rPr>
        <w:t>30cm</w:t>
      </w:r>
      <w:r>
        <w:rPr>
          <w:color w:val="000000"/>
        </w:rPr>
        <w:t>．则当物体距离凸透镜</w:t>
      </w:r>
      <w:r>
        <w:rPr>
          <w:color w:val="000000"/>
        </w:rPr>
        <w:t>20cm</w:t>
      </w:r>
      <w:r>
        <w:rPr>
          <w:color w:val="000000"/>
        </w:rPr>
        <w:t>时，下列判断正确的是　</w:t>
      </w:r>
      <w:r>
        <w:rPr>
          <w:color w:val="000000"/>
        </w:rPr>
        <w:t>________ </w:t>
      </w:r>
      <w:r>
        <w:rPr>
          <w:color w:val="000000"/>
        </w:rPr>
        <w:t>　．</w:t>
      </w:r>
      <w:r>
        <w:br/>
      </w:r>
      <w:r>
        <w:rPr>
          <w:color w:val="000000"/>
        </w:rPr>
        <w:t>A</w:t>
      </w:r>
      <w:r>
        <w:rPr>
          <w:color w:val="000000"/>
        </w:rPr>
        <w:t>．光屏上一定会出现一个放大的像；</w:t>
      </w:r>
      <w:r>
        <w:rPr>
          <w:color w:val="000000"/>
        </w:rPr>
        <w:t>    B</w:t>
      </w:r>
      <w:r>
        <w:rPr>
          <w:color w:val="000000"/>
        </w:rPr>
        <w:t>．光屏上可能不会出现像</w:t>
      </w:r>
      <w:r>
        <w:br/>
      </w:r>
      <w:r>
        <w:rPr>
          <w:color w:val="000000"/>
        </w:rPr>
        <w:t>C</w:t>
      </w:r>
      <w:r>
        <w:rPr>
          <w:color w:val="000000"/>
        </w:rPr>
        <w:t>．光屏上可能会出现一个缩小的像；</w:t>
      </w:r>
      <w:r>
        <w:rPr>
          <w:color w:val="000000"/>
        </w:rPr>
        <w:t>    D</w:t>
      </w:r>
      <w:r>
        <w:rPr>
          <w:color w:val="000000"/>
        </w:rPr>
        <w:t>．都有可能</w:t>
      </w:r>
      <w:r>
        <w:rPr>
          <w:color w:val="000000"/>
        </w:rPr>
        <w:t xml:space="preserve">    </w:t>
      </w:r>
    </w:p>
    <w:p w:rsidR="004C26DB">
      <w:pPr>
        <w:spacing w:after="0"/>
      </w:pPr>
      <w:r>
        <w:rPr>
          <w:color w:val="000000"/>
        </w:rPr>
        <w:t>（</w:t>
      </w:r>
      <w:r>
        <w:rPr>
          <w:color w:val="000000"/>
        </w:rPr>
        <w:t>6</w:t>
      </w:r>
      <w:r>
        <w:rPr>
          <w:color w:val="000000"/>
        </w:rPr>
        <w:t>）如果某次实验点燃蜡烛后，无论怎样移动光屏，光屏上始终不能出现蜡烛火焰的像，你认为产生这种现象的原因可能是什么？（写出一条即可）</w:t>
      </w:r>
      <w:r>
        <w:br/>
      </w:r>
      <w:r>
        <w:rPr>
          <w:color w:val="000000"/>
        </w:rPr>
        <w:t>________ </w:t>
      </w:r>
      <w:r>
        <w:rPr>
          <w:color w:val="000000"/>
        </w:rPr>
        <w:t>．</w:t>
      </w:r>
      <w:r>
        <w:rPr>
          <w:color w:val="000000"/>
        </w:rPr>
        <w:t xml:space="preserve">    </w:t>
      </w:r>
    </w:p>
    <w:p w:rsidR="004C26DB">
      <w:r>
        <w:br w:type="page"/>
      </w:r>
    </w:p>
    <w:p w:rsidR="004C26DB">
      <w:pPr>
        <w:jc w:val="center"/>
      </w:pPr>
      <w:r>
        <w:rPr>
          <w:b/>
          <w:bCs/>
          <w:sz w:val="28"/>
          <w:szCs w:val="28"/>
        </w:rPr>
        <w:t>答案解析部分</w:t>
      </w:r>
    </w:p>
    <w:p w:rsidR="004C26DB">
      <w:r>
        <w:t>一、单选题</w:t>
      </w:r>
    </w:p>
    <w:p w:rsidR="004C26DB">
      <w:pPr>
        <w:spacing w:after="0"/>
      </w:pPr>
      <w:r>
        <w:rPr>
          <w:color w:val="000000"/>
        </w:rPr>
        <w:t>1.</w:t>
      </w:r>
      <w:r>
        <w:rPr>
          <w:color w:val="0000FF"/>
        </w:rPr>
        <w:t>【答案】</w:t>
      </w:r>
      <w:r>
        <w:rPr>
          <w:color w:val="000000"/>
        </w:rPr>
        <w:t xml:space="preserve">C  </w:t>
      </w:r>
    </w:p>
    <w:p w:rsidR="004C26DB">
      <w:pPr>
        <w:spacing w:after="0"/>
      </w:pPr>
      <w:r>
        <w:rPr>
          <w:color w:val="000000"/>
        </w:rPr>
        <w:t>2.</w:t>
      </w:r>
      <w:r>
        <w:rPr>
          <w:color w:val="0000FF"/>
        </w:rPr>
        <w:t>【答案】</w:t>
      </w:r>
      <w:r>
        <w:rPr>
          <w:color w:val="000000"/>
        </w:rPr>
        <w:t xml:space="preserve">C  </w:t>
      </w:r>
    </w:p>
    <w:p w:rsidR="004C26DB">
      <w:pPr>
        <w:spacing w:after="0"/>
      </w:pPr>
      <w:r>
        <w:rPr>
          <w:color w:val="000000"/>
        </w:rPr>
        <w:t>3.</w:t>
      </w:r>
      <w:r>
        <w:rPr>
          <w:color w:val="0000FF"/>
        </w:rPr>
        <w:t>【答案】</w:t>
      </w:r>
      <w:r>
        <w:rPr>
          <w:color w:val="000000"/>
        </w:rPr>
        <w:t xml:space="preserve">B  </w:t>
      </w:r>
    </w:p>
    <w:p w:rsidR="004C26DB">
      <w:pPr>
        <w:spacing w:after="0"/>
      </w:pPr>
      <w:r>
        <w:rPr>
          <w:color w:val="000000"/>
        </w:rPr>
        <w:t>4.</w:t>
      </w:r>
      <w:r>
        <w:rPr>
          <w:color w:val="0000FF"/>
        </w:rPr>
        <w:t>【答案】</w:t>
      </w:r>
      <w:r>
        <w:rPr>
          <w:color w:val="000000"/>
        </w:rPr>
        <w:t xml:space="preserve">C  </w:t>
      </w:r>
    </w:p>
    <w:p w:rsidR="004C26DB">
      <w:pPr>
        <w:spacing w:after="0"/>
      </w:pPr>
      <w:r>
        <w:rPr>
          <w:color w:val="000000"/>
        </w:rPr>
        <w:t>5.</w:t>
      </w:r>
      <w:r>
        <w:rPr>
          <w:color w:val="0000FF"/>
        </w:rPr>
        <w:t>【答案】</w:t>
      </w:r>
      <w:r>
        <w:rPr>
          <w:color w:val="000000"/>
        </w:rPr>
        <w:t xml:space="preserve">D  </w:t>
      </w:r>
    </w:p>
    <w:p w:rsidR="004C26DB">
      <w:pPr>
        <w:spacing w:after="0"/>
      </w:pPr>
      <w:r>
        <w:rPr>
          <w:color w:val="000000"/>
        </w:rPr>
        <w:t>6.</w:t>
      </w:r>
      <w:r>
        <w:rPr>
          <w:color w:val="0000FF"/>
        </w:rPr>
        <w:t>【答案】</w:t>
      </w:r>
      <w:r>
        <w:rPr>
          <w:color w:val="000000"/>
        </w:rPr>
        <w:t xml:space="preserve">D  </w:t>
      </w:r>
    </w:p>
    <w:p w:rsidR="004C26DB">
      <w:pPr>
        <w:spacing w:after="0"/>
      </w:pPr>
      <w:r>
        <w:rPr>
          <w:color w:val="000000"/>
        </w:rPr>
        <w:t>7.</w:t>
      </w:r>
      <w:r>
        <w:rPr>
          <w:color w:val="0000FF"/>
        </w:rPr>
        <w:t>【答案】</w:t>
      </w:r>
      <w:r>
        <w:rPr>
          <w:color w:val="000000"/>
        </w:rPr>
        <w:t xml:space="preserve">C  </w:t>
      </w:r>
    </w:p>
    <w:p w:rsidR="004C26DB">
      <w:pPr>
        <w:spacing w:after="0"/>
      </w:pPr>
      <w:r>
        <w:rPr>
          <w:color w:val="000000"/>
        </w:rPr>
        <w:t>8.</w:t>
      </w:r>
      <w:r>
        <w:rPr>
          <w:color w:val="0000FF"/>
        </w:rPr>
        <w:t>【答案】</w:t>
      </w:r>
      <w:r>
        <w:rPr>
          <w:color w:val="000000"/>
        </w:rPr>
        <w:t xml:space="preserve">B  </w:t>
      </w:r>
    </w:p>
    <w:p w:rsidR="004C26DB">
      <w:pPr>
        <w:spacing w:after="0"/>
      </w:pPr>
      <w:r>
        <w:rPr>
          <w:color w:val="000000"/>
        </w:rPr>
        <w:t>9.</w:t>
      </w:r>
      <w:r>
        <w:rPr>
          <w:color w:val="0000FF"/>
        </w:rPr>
        <w:t>【答案】</w:t>
      </w:r>
      <w:r>
        <w:rPr>
          <w:color w:val="000000"/>
        </w:rPr>
        <w:t xml:space="preserve">D  </w:t>
      </w:r>
    </w:p>
    <w:p w:rsidR="004C26DB">
      <w:pPr>
        <w:spacing w:after="0"/>
      </w:pPr>
      <w:r>
        <w:rPr>
          <w:color w:val="000000"/>
        </w:rPr>
        <w:t>10.</w:t>
      </w:r>
      <w:r>
        <w:rPr>
          <w:color w:val="0000FF"/>
        </w:rPr>
        <w:t>【答案】</w:t>
      </w:r>
      <w:r>
        <w:rPr>
          <w:color w:val="000000"/>
        </w:rPr>
        <w:t xml:space="preserve">D  </w:t>
      </w:r>
    </w:p>
    <w:p w:rsidR="004C26DB">
      <w:pPr>
        <w:spacing w:after="0"/>
      </w:pPr>
      <w:r>
        <w:rPr>
          <w:color w:val="000000"/>
        </w:rPr>
        <w:t>11.</w:t>
      </w:r>
      <w:r>
        <w:rPr>
          <w:color w:val="0000FF"/>
        </w:rPr>
        <w:t>【答案】</w:t>
      </w:r>
      <w:r>
        <w:rPr>
          <w:color w:val="000000"/>
        </w:rPr>
        <w:t xml:space="preserve">C  </w:t>
      </w:r>
    </w:p>
    <w:p w:rsidR="004C26DB">
      <w:pPr>
        <w:spacing w:after="0"/>
      </w:pPr>
      <w:r>
        <w:rPr>
          <w:color w:val="000000"/>
        </w:rPr>
        <w:t>12.</w:t>
      </w:r>
      <w:r>
        <w:rPr>
          <w:color w:val="0000FF"/>
        </w:rPr>
        <w:t>【答案】</w:t>
      </w:r>
      <w:r>
        <w:rPr>
          <w:color w:val="000000"/>
        </w:rPr>
        <w:t xml:space="preserve">A  </w:t>
      </w:r>
    </w:p>
    <w:p w:rsidR="004C26DB">
      <w:pPr>
        <w:spacing w:after="0"/>
      </w:pPr>
      <w:r>
        <w:rPr>
          <w:color w:val="000000"/>
        </w:rPr>
        <w:t>13.</w:t>
      </w:r>
      <w:r>
        <w:rPr>
          <w:color w:val="0000FF"/>
        </w:rPr>
        <w:t>【答案】</w:t>
      </w:r>
      <w:r>
        <w:rPr>
          <w:color w:val="000000"/>
        </w:rPr>
        <w:t xml:space="preserve">A  </w:t>
      </w:r>
    </w:p>
    <w:p w:rsidR="004C26DB">
      <w:pPr>
        <w:spacing w:after="0"/>
      </w:pPr>
      <w:r>
        <w:rPr>
          <w:color w:val="000000"/>
        </w:rPr>
        <w:t>14.</w:t>
      </w:r>
      <w:r>
        <w:rPr>
          <w:color w:val="0000FF"/>
        </w:rPr>
        <w:t>【答案】</w:t>
      </w:r>
      <w:r>
        <w:rPr>
          <w:color w:val="000000"/>
        </w:rPr>
        <w:t xml:space="preserve">D  </w:t>
      </w:r>
    </w:p>
    <w:p w:rsidR="004C26DB">
      <w:pPr>
        <w:spacing w:after="0"/>
      </w:pPr>
      <w:r>
        <w:rPr>
          <w:color w:val="000000"/>
        </w:rPr>
        <w:t>15.</w:t>
      </w:r>
      <w:r>
        <w:rPr>
          <w:color w:val="0000FF"/>
        </w:rPr>
        <w:t>【答案】</w:t>
      </w:r>
      <w:r>
        <w:rPr>
          <w:color w:val="000000"/>
        </w:rPr>
        <w:t xml:space="preserve">A  </w:t>
      </w:r>
    </w:p>
    <w:p w:rsidR="004C26DB">
      <w:r>
        <w:t>二、填空题</w:t>
      </w:r>
    </w:p>
    <w:p w:rsidR="004C26DB">
      <w:pPr>
        <w:spacing w:after="0"/>
      </w:pPr>
      <w:r>
        <w:rPr>
          <w:color w:val="000000"/>
        </w:rPr>
        <w:t>16.</w:t>
      </w:r>
      <w:r>
        <w:rPr>
          <w:color w:val="0000FF"/>
        </w:rPr>
        <w:t>【答案】</w:t>
      </w:r>
      <w:r>
        <w:rPr>
          <w:color w:val="000000"/>
        </w:rPr>
        <w:t>60°</w:t>
      </w:r>
      <w:r>
        <w:rPr>
          <w:color w:val="000000"/>
        </w:rPr>
        <w:t>；</w:t>
      </w:r>
      <w:r>
        <w:rPr>
          <w:color w:val="000000"/>
        </w:rPr>
        <w:t>60°</w:t>
      </w:r>
      <w:r>
        <w:rPr>
          <w:color w:val="000000"/>
        </w:rPr>
        <w:t>；</w:t>
      </w:r>
      <w:r>
        <w:rPr>
          <w:color w:val="000000"/>
        </w:rPr>
        <w:t xml:space="preserve">10  </w:t>
      </w:r>
    </w:p>
    <w:p w:rsidR="004C26DB">
      <w:pPr>
        <w:spacing w:after="0"/>
      </w:pPr>
      <w:r>
        <w:rPr>
          <w:color w:val="000000"/>
        </w:rPr>
        <w:t>17.</w:t>
      </w:r>
      <w:r>
        <w:rPr>
          <w:color w:val="0000FF"/>
        </w:rPr>
        <w:t>【答案】</w:t>
      </w:r>
      <w:r>
        <w:rPr>
          <w:color w:val="000000"/>
        </w:rPr>
        <w:t>50°</w:t>
      </w:r>
      <w:r>
        <w:rPr>
          <w:color w:val="000000"/>
        </w:rPr>
        <w:t>；左</w:t>
      </w:r>
      <w:r>
        <w:rPr>
          <w:color w:val="000000"/>
        </w:rPr>
        <w:t xml:space="preserve">  </w:t>
      </w:r>
    </w:p>
    <w:p w:rsidR="004C26DB">
      <w:pPr>
        <w:spacing w:after="0"/>
      </w:pPr>
      <w:r>
        <w:rPr>
          <w:color w:val="000000"/>
        </w:rPr>
        <w:t>18.</w:t>
      </w:r>
      <w:r>
        <w:rPr>
          <w:color w:val="0000FF"/>
        </w:rPr>
        <w:t>【答案】</w:t>
      </w:r>
      <w:r>
        <w:rPr>
          <w:color w:val="000000"/>
        </w:rPr>
        <w:t>会聚；远</w:t>
      </w:r>
      <w:r>
        <w:rPr>
          <w:color w:val="000000"/>
        </w:rPr>
        <w:t xml:space="preserve">  </w:t>
      </w:r>
    </w:p>
    <w:p w:rsidR="004C26DB">
      <w:pPr>
        <w:spacing w:after="0"/>
      </w:pPr>
      <w:r>
        <w:rPr>
          <w:color w:val="000000"/>
        </w:rPr>
        <w:t>19.</w:t>
      </w:r>
      <w:r>
        <w:rPr>
          <w:color w:val="0000FF"/>
        </w:rPr>
        <w:t>【答案】</w:t>
      </w:r>
      <w:r>
        <w:rPr>
          <w:color w:val="000000"/>
        </w:rPr>
        <w:t>变大；变大</w:t>
      </w:r>
      <w:r>
        <w:rPr>
          <w:color w:val="000000"/>
        </w:rPr>
        <w:t xml:space="preserve">  </w:t>
      </w:r>
    </w:p>
    <w:p w:rsidR="004C26DB">
      <w:pPr>
        <w:spacing w:after="0"/>
      </w:pPr>
      <w:r>
        <w:rPr>
          <w:color w:val="000000"/>
        </w:rPr>
        <w:t>20.</w:t>
      </w:r>
      <w:r>
        <w:rPr>
          <w:color w:val="0000FF"/>
        </w:rPr>
        <w:t>【答案】</w:t>
      </w:r>
      <w:r>
        <w:rPr>
          <w:color w:val="000000"/>
        </w:rPr>
        <w:t>折射；虚；反射</w:t>
      </w:r>
      <w:r>
        <w:rPr>
          <w:color w:val="000000"/>
        </w:rPr>
        <w:t xml:space="preserve">  </w:t>
      </w:r>
    </w:p>
    <w:p w:rsidR="004C26DB">
      <w:pPr>
        <w:spacing w:after="0"/>
      </w:pPr>
      <w:r>
        <w:rPr>
          <w:color w:val="000000"/>
        </w:rPr>
        <w:t>21.</w:t>
      </w:r>
      <w:r>
        <w:rPr>
          <w:color w:val="0000FF"/>
        </w:rPr>
        <w:t>【答案】</w:t>
      </w:r>
      <w:r>
        <w:rPr>
          <w:color w:val="000000"/>
        </w:rPr>
        <w:t>错误；</w:t>
      </w:r>
      <w:r>
        <w:rPr>
          <w:color w:val="000000"/>
        </w:rPr>
        <w:t>0</w:t>
      </w:r>
      <w:r>
        <w:rPr>
          <w:color w:val="000000"/>
        </w:rPr>
        <w:t>；</w:t>
      </w:r>
      <w:r>
        <w:rPr>
          <w:color w:val="000000"/>
        </w:rPr>
        <w:t>7</w:t>
      </w:r>
      <w:r>
        <w:rPr>
          <w:color w:val="000000"/>
        </w:rPr>
        <w:t>；大于</w:t>
      </w:r>
      <w:r>
        <w:rPr>
          <w:color w:val="000000"/>
        </w:rPr>
        <w:t xml:space="preserve">  </w:t>
      </w:r>
    </w:p>
    <w:p w:rsidR="004C26DB">
      <w:r>
        <w:t>三、解答题</w:t>
      </w:r>
    </w:p>
    <w:p w:rsidR="004C26DB">
      <w:pPr>
        <w:spacing w:after="0"/>
      </w:pPr>
      <w:r>
        <w:rPr>
          <w:color w:val="000000"/>
        </w:rPr>
        <w:t>22.</w:t>
      </w:r>
      <w:r>
        <w:rPr>
          <w:color w:val="0000FF"/>
        </w:rPr>
        <w:t>【答案】</w:t>
      </w:r>
      <w:r>
        <w:rPr>
          <w:color w:val="000000"/>
        </w:rPr>
        <w:t>胖胖拿的是红色玻璃片，墩墩拿的是蓝色玻璃片；因为透明物体的颜色由它所吸收的色光的颜色决定，而其他色光会被吸收，所以红色玻璃片只能透过红光，看到的太阳是红色的，而蓝色玻璃片只能透过蓝光，所以看到的玻璃片是蓝色的。</w:t>
      </w:r>
      <w:r>
        <w:rPr>
          <w:color w:val="000000"/>
        </w:rPr>
        <w:t xml:space="preserve">  </w:t>
      </w:r>
    </w:p>
    <w:p w:rsidR="004C26DB">
      <w:pPr>
        <w:spacing w:after="0"/>
      </w:pPr>
      <w:r>
        <w:rPr>
          <w:color w:val="000000"/>
        </w:rPr>
        <w:t>23.</w:t>
      </w:r>
      <w:r>
        <w:rPr>
          <w:color w:val="0000FF"/>
        </w:rPr>
        <w:t>【答案】</w:t>
      </w:r>
      <w:r>
        <w:rPr>
          <w:color w:val="000000"/>
        </w:rPr>
        <w:t>答：装有水的球形鱼缸相当于凸透镜，凸透镜对光线有会聚作用．当阳光透过球形鱼缸时，将会聚于窗帘上某点处，太阳能转化为内能，窗帘上的聚光点温度上升，窗帘被点燃．</w:t>
      </w:r>
      <w:r>
        <w:rPr>
          <w:color w:val="000000"/>
        </w:rPr>
        <w:t xml:space="preserve">  </w:t>
      </w:r>
    </w:p>
    <w:p w:rsidR="004C26DB">
      <w:r>
        <w:t>四、实验探究题</w:t>
      </w:r>
    </w:p>
    <w:p w:rsidR="004C26DB">
      <w:pPr>
        <w:spacing w:after="0"/>
      </w:pPr>
      <w:r>
        <w:rPr>
          <w:color w:val="000000"/>
        </w:rPr>
        <w:t>24.</w:t>
      </w:r>
      <w:r>
        <w:rPr>
          <w:color w:val="0000FF"/>
        </w:rPr>
        <w:t>【答案】</w:t>
      </w:r>
      <w:r>
        <w:rPr>
          <w:color w:val="000000"/>
        </w:rPr>
        <w:t>（</w:t>
      </w:r>
      <w:r>
        <w:rPr>
          <w:color w:val="000000"/>
        </w:rPr>
        <w:t>1</w:t>
      </w:r>
      <w:r>
        <w:rPr>
          <w:color w:val="000000"/>
        </w:rPr>
        <w:t>）直尺；大小相同</w:t>
      </w:r>
      <w:r>
        <w:br/>
      </w:r>
      <w:r>
        <w:rPr>
          <w:color w:val="000000"/>
        </w:rPr>
        <w:t>（</w:t>
      </w:r>
      <w:r>
        <w:rPr>
          <w:color w:val="000000"/>
        </w:rPr>
        <w:t>2</w:t>
      </w:r>
      <w:r>
        <w:rPr>
          <w:color w:val="000000"/>
        </w:rPr>
        <w:t>）垂直</w:t>
      </w:r>
      <w:r>
        <w:br/>
      </w:r>
      <w:r>
        <w:rPr>
          <w:color w:val="000000"/>
        </w:rPr>
        <w:t>（</w:t>
      </w:r>
      <w:r>
        <w:rPr>
          <w:color w:val="000000"/>
        </w:rPr>
        <w:t>3</w:t>
      </w:r>
      <w:r>
        <w:rPr>
          <w:color w:val="000000"/>
        </w:rPr>
        <w:t>）透过</w:t>
      </w:r>
      <w:r>
        <w:br/>
      </w:r>
      <w:r>
        <w:rPr>
          <w:color w:val="000000"/>
        </w:rPr>
        <w:t>（</w:t>
      </w:r>
      <w:r>
        <w:rPr>
          <w:color w:val="000000"/>
        </w:rPr>
        <w:t>4</w:t>
      </w:r>
      <w:r>
        <w:rPr>
          <w:color w:val="000000"/>
        </w:rPr>
        <w:t>）观察像的位置</w:t>
      </w:r>
      <w:r>
        <w:br/>
      </w:r>
      <w:r>
        <w:rPr>
          <w:color w:val="000000"/>
        </w:rPr>
        <w:t>（</w:t>
      </w:r>
      <w:r>
        <w:rPr>
          <w:color w:val="000000"/>
        </w:rPr>
        <w:t>5</w:t>
      </w:r>
      <w:r>
        <w:rPr>
          <w:color w:val="000000"/>
        </w:rPr>
        <w:t>）等于</w:t>
      </w:r>
      <w:r>
        <w:rPr>
          <w:color w:val="000000"/>
        </w:rPr>
        <w:t xml:space="preserve">  </w:t>
      </w:r>
    </w:p>
    <w:p w:rsidR="004C26DB">
      <w:pPr>
        <w:spacing w:after="0"/>
      </w:pPr>
      <w:r>
        <w:rPr>
          <w:color w:val="000000"/>
        </w:rPr>
        <w:t>25.</w:t>
      </w:r>
      <w:r>
        <w:rPr>
          <w:color w:val="0000FF"/>
        </w:rPr>
        <w:t>【</w:t>
      </w:r>
      <w:r>
        <w:rPr>
          <w:color w:val="0000FF"/>
        </w:rPr>
        <w:t>答案】</w:t>
      </w:r>
      <w:r>
        <w:rPr>
          <w:color w:val="000000"/>
        </w:rPr>
        <w:t>（</w:t>
      </w:r>
      <w:r>
        <w:rPr>
          <w:color w:val="000000"/>
        </w:rPr>
        <w:t>1</w:t>
      </w:r>
      <w:r>
        <w:rPr>
          <w:color w:val="000000"/>
        </w:rPr>
        <w:t>）光的直线传播</w:t>
      </w:r>
      <w:r>
        <w:br/>
      </w:r>
      <w:r>
        <w:rPr>
          <w:color w:val="000000"/>
        </w:rPr>
        <w:t>（</w:t>
      </w:r>
      <w:r>
        <w:rPr>
          <w:color w:val="000000"/>
        </w:rPr>
        <w:t>2</w:t>
      </w:r>
      <w:r>
        <w:rPr>
          <w:color w:val="000000"/>
        </w:rPr>
        <w:t>）</w:t>
      </w:r>
      <w:r>
        <w:rPr>
          <w:color w:val="000000"/>
        </w:rPr>
        <w:t>A</w:t>
      </w:r>
      <w:r>
        <w:br/>
      </w:r>
      <w:r>
        <w:rPr>
          <w:color w:val="000000"/>
        </w:rPr>
        <w:t>（</w:t>
      </w:r>
      <w:r>
        <w:rPr>
          <w:color w:val="000000"/>
        </w:rPr>
        <w:t>3</w:t>
      </w:r>
      <w:r>
        <w:rPr>
          <w:color w:val="000000"/>
        </w:rPr>
        <w:t>）变小</w:t>
      </w:r>
      <w:r>
        <w:br/>
      </w:r>
      <w:r>
        <w:rPr>
          <w:color w:val="000000"/>
        </w:rPr>
        <w:t>（</w:t>
      </w:r>
      <w:r>
        <w:rPr>
          <w:color w:val="000000"/>
        </w:rPr>
        <w:t>4</w:t>
      </w:r>
      <w:r>
        <w:rPr>
          <w:color w:val="000000"/>
        </w:rPr>
        <w:t>）不变；不影响</w:t>
      </w:r>
      <w:r>
        <w:rPr>
          <w:color w:val="000000"/>
        </w:rPr>
        <w:t xml:space="preserve">  </w:t>
      </w:r>
    </w:p>
    <w:p w:rsidR="004C26DB">
      <w:pPr>
        <w:spacing w:after="0"/>
      </w:pPr>
      <w:r>
        <w:rPr>
          <w:color w:val="000000"/>
        </w:rPr>
        <w:t>26.</w:t>
      </w:r>
      <w:r>
        <w:rPr>
          <w:color w:val="0000FF"/>
        </w:rPr>
        <w:t>【答案】</w:t>
      </w:r>
      <w:r>
        <w:rPr>
          <w:color w:val="000000"/>
        </w:rPr>
        <w:t>（</w:t>
      </w:r>
      <w:r>
        <w:rPr>
          <w:color w:val="000000"/>
        </w:rPr>
        <w:t>1</w:t>
      </w:r>
      <w:r>
        <w:rPr>
          <w:color w:val="000000"/>
        </w:rPr>
        <w:t>）</w:t>
      </w:r>
      <w:r>
        <w:rPr>
          <w:color w:val="000000"/>
        </w:rPr>
        <w:t>A</w:t>
      </w:r>
      <w:r>
        <w:br/>
      </w:r>
      <w:r>
        <w:rPr>
          <w:color w:val="000000"/>
        </w:rPr>
        <w:t>（</w:t>
      </w:r>
      <w:r>
        <w:rPr>
          <w:color w:val="000000"/>
        </w:rPr>
        <w:t>2</w:t>
      </w:r>
      <w:r>
        <w:rPr>
          <w:color w:val="000000"/>
        </w:rPr>
        <w:t>）倒立；放大；能</w:t>
      </w:r>
      <w:r>
        <w:br/>
      </w:r>
      <w:r>
        <w:rPr>
          <w:color w:val="000000"/>
        </w:rPr>
        <w:t>（</w:t>
      </w:r>
      <w:r>
        <w:rPr>
          <w:color w:val="000000"/>
        </w:rPr>
        <w:t>3</w:t>
      </w:r>
      <w:r>
        <w:rPr>
          <w:color w:val="000000"/>
        </w:rPr>
        <w:t>）远离；凸透镜</w:t>
      </w:r>
      <w:r>
        <w:rPr>
          <w:color w:val="000000"/>
        </w:rPr>
        <w:t xml:space="preserve">  </w:t>
      </w:r>
    </w:p>
    <w:p w:rsidR="004C26DB">
      <w:r>
        <w:t>五、综合题</w:t>
      </w:r>
    </w:p>
    <w:p w:rsidR="004C26DB">
      <w:pPr>
        <w:spacing w:after="0"/>
      </w:pPr>
      <w:r>
        <w:rPr>
          <w:color w:val="000000"/>
        </w:rPr>
        <w:t>27.</w:t>
      </w:r>
      <w:r>
        <w:rPr>
          <w:color w:val="0000FF"/>
        </w:rPr>
        <w:t>【答案】</w:t>
      </w:r>
      <w:r>
        <w:rPr>
          <w:color w:val="000000"/>
        </w:rPr>
        <w:t>（</w:t>
      </w:r>
      <w:r>
        <w:rPr>
          <w:color w:val="000000"/>
        </w:rPr>
        <w:t>1</w:t>
      </w:r>
      <w:r>
        <w:rPr>
          <w:color w:val="000000"/>
        </w:rPr>
        <w:t>）在反射时</w:t>
      </w:r>
      <w:r>
        <w:rPr>
          <w:color w:val="000000"/>
        </w:rPr>
        <w:t>,</w:t>
      </w:r>
      <w:r>
        <w:rPr>
          <w:color w:val="000000"/>
        </w:rPr>
        <w:t>反射角等于入射角；光路是可逆的</w:t>
      </w:r>
      <w:r>
        <w:br/>
      </w:r>
      <w:r>
        <w:rPr>
          <w:color w:val="000000"/>
        </w:rPr>
        <w:t>（</w:t>
      </w:r>
      <w:r>
        <w:rPr>
          <w:color w:val="000000"/>
        </w:rPr>
        <w:t>2</w:t>
      </w:r>
      <w:r>
        <w:rPr>
          <w:color w:val="000000"/>
        </w:rPr>
        <w:t>）玻璃板；不能；不变</w:t>
      </w:r>
      <w:r>
        <w:rPr>
          <w:color w:val="000000"/>
        </w:rPr>
        <w:t xml:space="preserve">  </w:t>
      </w:r>
    </w:p>
    <w:p w:rsidR="004C26DB">
      <w:pPr>
        <w:spacing w:after="0"/>
      </w:pPr>
      <w:r>
        <w:rPr>
          <w:color w:val="000000"/>
        </w:rPr>
        <w:t>28.</w:t>
      </w:r>
      <w:r>
        <w:rPr>
          <w:color w:val="0000FF"/>
        </w:rPr>
        <w:t>【答案】</w:t>
      </w:r>
      <w:r>
        <w:rPr>
          <w:color w:val="000000"/>
        </w:rPr>
        <w:t>（</w:t>
      </w:r>
      <w:r>
        <w:rPr>
          <w:color w:val="000000"/>
        </w:rPr>
        <w:t>1</w:t>
      </w:r>
      <w:r>
        <w:rPr>
          <w:color w:val="000000"/>
        </w:rPr>
        <w:t>）</w:t>
      </w:r>
      <w:r>
        <w:rPr>
          <w:color w:val="000000"/>
        </w:rPr>
        <w:t>d</w:t>
      </w:r>
      <w:r>
        <w:br/>
      </w:r>
      <w:r>
        <w:rPr>
          <w:color w:val="000000"/>
        </w:rPr>
        <w:t>（</w:t>
      </w:r>
      <w:r>
        <w:rPr>
          <w:color w:val="000000"/>
        </w:rPr>
        <w:t>2</w:t>
      </w:r>
      <w:r>
        <w:rPr>
          <w:color w:val="000000"/>
        </w:rPr>
        <w:t>）</w:t>
      </w:r>
      <w:r>
        <w:rPr>
          <w:color w:val="000000"/>
        </w:rPr>
        <w:t>e</w:t>
      </w:r>
      <w:r>
        <w:br/>
      </w:r>
      <w:r>
        <w:rPr>
          <w:color w:val="000000"/>
        </w:rPr>
        <w:t>（</w:t>
      </w:r>
      <w:r>
        <w:rPr>
          <w:color w:val="000000"/>
        </w:rPr>
        <w:t>3</w:t>
      </w:r>
      <w:r>
        <w:rPr>
          <w:color w:val="000000"/>
        </w:rPr>
        <w:t>）　大　</w:t>
      </w:r>
      <w:r>
        <w:br/>
      </w:r>
      <w:r>
        <w:rPr>
          <w:color w:val="000000"/>
        </w:rPr>
        <w:t>（</w:t>
      </w:r>
      <w:r>
        <w:rPr>
          <w:color w:val="000000"/>
        </w:rPr>
        <w:t>4</w:t>
      </w:r>
      <w:r>
        <w:rPr>
          <w:color w:val="000000"/>
        </w:rPr>
        <w:t>）不变</w:t>
      </w:r>
      <w:r>
        <w:br/>
      </w:r>
      <w:r>
        <w:rPr>
          <w:color w:val="000000"/>
        </w:rPr>
        <w:t>（</w:t>
      </w:r>
      <w:r>
        <w:rPr>
          <w:color w:val="000000"/>
        </w:rPr>
        <w:t>5</w:t>
      </w:r>
      <w:r>
        <w:rPr>
          <w:color w:val="000000"/>
        </w:rPr>
        <w:t>）</w:t>
      </w:r>
      <w:r>
        <w:rPr>
          <w:color w:val="000000"/>
        </w:rPr>
        <w:t>B</w:t>
      </w:r>
      <w:r>
        <w:br/>
      </w:r>
      <w:r>
        <w:rPr>
          <w:color w:val="000000"/>
        </w:rPr>
        <w:t>（</w:t>
      </w:r>
      <w:r>
        <w:rPr>
          <w:color w:val="000000"/>
        </w:rPr>
        <w:t>6</w:t>
      </w:r>
      <w:r>
        <w:rPr>
          <w:color w:val="000000"/>
        </w:rPr>
        <w:t>）　蜡烛放在焦点处或焦点以内　</w:t>
      </w:r>
      <w:r>
        <w:rPr>
          <w:color w:val="000000"/>
        </w:rPr>
        <w:t xml:space="preserve">  </w:t>
      </w:r>
    </w:p>
    <w:sectPr w:rsidSect="004C26DB">
      <w:headerReference w:type="even" r:id="rId36"/>
      <w:headerReference w:type="default" r:id="rId37"/>
      <w:footerReference w:type="default" r:id="rId38"/>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B">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4C26D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4C26DB" w:rsidP="00407318">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4C26D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B">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409C"/>
    <w:multiLevelType w:val="hybridMultilevel"/>
    <w:tmpl w:val="62CEDC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D14437"/>
    <w:multiLevelType w:val="hybridMultilevel"/>
    <w:tmpl w:val="48508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DB"/>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4C26DB"/>
    <w:rPr>
      <w:rFonts w:ascii="Times New Roman" w:hAnsi="Times New Roman"/>
      <w:sz w:val="18"/>
      <w:szCs w:val="18"/>
    </w:rPr>
  </w:style>
  <w:style w:type="paragraph" w:styleId="Footer">
    <w:name w:val="footer"/>
    <w:basedOn w:val="Normal"/>
    <w:link w:val="Char0"/>
    <w:uiPriority w:val="99"/>
    <w:unhideWhenUsed/>
    <w:qFormat/>
    <w:rsid w:val="004C26DB"/>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4C26DB"/>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4C26DB"/>
    <w:rPr>
      <w:sz w:val="18"/>
      <w:szCs w:val="18"/>
    </w:rPr>
  </w:style>
  <w:style w:type="character" w:customStyle="1" w:styleId="Char0">
    <w:name w:val="页脚 Char"/>
    <w:link w:val="Footer"/>
    <w:uiPriority w:val="99"/>
    <w:qFormat/>
    <w:rsid w:val="004C26DB"/>
    <w:rPr>
      <w:sz w:val="18"/>
      <w:szCs w:val="18"/>
    </w:rPr>
  </w:style>
  <w:style w:type="character" w:customStyle="1" w:styleId="Char1">
    <w:name w:val="批注框文本 Char"/>
    <w:link w:val="BalloonText"/>
    <w:uiPriority w:val="99"/>
    <w:semiHidden/>
    <w:qFormat/>
    <w:rsid w:val="004C26DB"/>
    <w:rPr>
      <w:sz w:val="18"/>
      <w:szCs w:val="18"/>
    </w:rPr>
  </w:style>
  <w:style w:type="paragraph" w:customStyle="1" w:styleId="1">
    <w:name w:val="正文1"/>
    <w:qFormat/>
    <w:rsid w:val="004C26DB"/>
    <w:pPr>
      <w:jc w:val="both"/>
    </w:pPr>
    <w:rPr>
      <w:kern w:val="2"/>
      <w:sz w:val="21"/>
      <w:szCs w:val="21"/>
    </w:rPr>
  </w:style>
  <w:style w:type="character" w:customStyle="1" w:styleId="15">
    <w:name w:val="15"/>
    <w:qFormat/>
    <w:rsid w:val="004C26DB"/>
    <w:rPr>
      <w:rFonts w:ascii="Times New Roman" w:hAnsi="Times New Roman" w:cs="Times New Roman" w:hint="default"/>
      <w:color w:val="0000FF"/>
      <w:u w:val="single"/>
    </w:rPr>
  </w:style>
  <w:style w:type="paragraph" w:customStyle="1" w:styleId="2">
    <w:name w:val="正文2"/>
    <w:qFormat/>
    <w:rsid w:val="004C26DB"/>
    <w:pPr>
      <w:jc w:val="both"/>
    </w:pPr>
    <w:rPr>
      <w:kern w:val="2"/>
      <w:sz w:val="21"/>
      <w:szCs w:val="21"/>
    </w:rPr>
  </w:style>
  <w:style w:type="character" w:customStyle="1" w:styleId="DefaultParagraphFontPHPDOCX">
    <w:name w:val="Default Paragraph Font PHPDOCX"/>
    <w:uiPriority w:val="1"/>
    <w:semiHidden/>
    <w:unhideWhenUsed/>
    <w:rsid w:val="004C26D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4C26D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jpe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6E34A-EEB1-4A2B-B450-5BC516C9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