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CA5" w:rsidRPr="001777E6" w:rsidRDefault="009A5A1D" w:rsidP="001777E6">
      <w:pPr>
        <w:spacing w:line="360" w:lineRule="auto"/>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margin-left:867pt;margin-top:867pt;width:26pt;height:26pt;z-index:251658240;mso-position-horizontal-relative:page;mso-position-vertical-relative:top-margin-area">
            <v:imagedata r:id="rId10" o:title=""/>
            <w10:wrap anchorx="page"/>
          </v:shape>
        </w:pict>
      </w:r>
    </w:p>
    <w:p w:rsidR="001777E6" w:rsidRDefault="009A5A1D" w:rsidP="001777E6">
      <w:pPr>
        <w:spacing w:line="360" w:lineRule="auto"/>
        <w:jc w:val="center"/>
        <w:rPr>
          <w:b/>
          <w:bCs/>
          <w:sz w:val="28"/>
          <w:szCs w:val="28"/>
          <w:lang w:eastAsia="zh-CN"/>
        </w:rPr>
      </w:pPr>
      <w:r w:rsidRPr="001777E6">
        <w:rPr>
          <w:b/>
          <w:bCs/>
          <w:sz w:val="28"/>
          <w:szCs w:val="28"/>
          <w:lang w:eastAsia="zh-CN"/>
        </w:rPr>
        <w:t>（沪粤版）</w:t>
      </w:r>
      <w:r w:rsidRPr="001777E6">
        <w:rPr>
          <w:b/>
          <w:bCs/>
          <w:sz w:val="28"/>
          <w:szCs w:val="28"/>
          <w:lang w:eastAsia="zh-CN"/>
        </w:rPr>
        <w:t>2018-2019</w:t>
      </w:r>
      <w:r w:rsidRPr="001777E6">
        <w:rPr>
          <w:b/>
          <w:bCs/>
          <w:sz w:val="28"/>
          <w:szCs w:val="28"/>
          <w:lang w:eastAsia="zh-CN"/>
        </w:rPr>
        <w:t>学</w:t>
      </w:r>
      <w:proofErr w:type="gramStart"/>
      <w:r w:rsidRPr="001777E6">
        <w:rPr>
          <w:b/>
          <w:bCs/>
          <w:sz w:val="28"/>
          <w:szCs w:val="28"/>
          <w:lang w:eastAsia="zh-CN"/>
        </w:rPr>
        <w:t>年度八</w:t>
      </w:r>
      <w:proofErr w:type="gramEnd"/>
      <w:r w:rsidRPr="001777E6">
        <w:rPr>
          <w:b/>
          <w:bCs/>
          <w:sz w:val="28"/>
          <w:szCs w:val="28"/>
          <w:lang w:eastAsia="zh-CN"/>
        </w:rPr>
        <w:t>年级物理上册同步练习</w:t>
      </w:r>
      <w:bookmarkStart w:id="0" w:name="_GoBack"/>
      <w:bookmarkEnd w:id="0"/>
    </w:p>
    <w:p w:rsidR="008A44D3" w:rsidRPr="001777E6" w:rsidRDefault="009A5A1D" w:rsidP="001777E6">
      <w:pPr>
        <w:spacing w:line="360" w:lineRule="auto"/>
        <w:jc w:val="center"/>
        <w:rPr>
          <w:lang w:eastAsia="zh-CN"/>
        </w:rPr>
      </w:pPr>
      <w:r w:rsidRPr="001777E6">
        <w:rPr>
          <w:b/>
          <w:bCs/>
          <w:sz w:val="28"/>
          <w:szCs w:val="28"/>
          <w:lang w:eastAsia="zh-CN"/>
        </w:rPr>
        <w:t xml:space="preserve">1.3 </w:t>
      </w:r>
      <w:r w:rsidRPr="001777E6">
        <w:rPr>
          <w:b/>
          <w:bCs/>
          <w:sz w:val="28"/>
          <w:szCs w:val="28"/>
          <w:lang w:eastAsia="zh-CN"/>
        </w:rPr>
        <w:t>长度和时间测量的应用</w:t>
      </w:r>
    </w:p>
    <w:p w:rsidR="008A44D3" w:rsidRPr="001777E6" w:rsidRDefault="009A5A1D" w:rsidP="001777E6">
      <w:pPr>
        <w:spacing w:line="360" w:lineRule="auto"/>
        <w:rPr>
          <w:lang w:eastAsia="zh-CN"/>
        </w:rPr>
      </w:pPr>
      <w:r w:rsidRPr="001777E6">
        <w:rPr>
          <w:b/>
          <w:bCs/>
          <w:sz w:val="24"/>
          <w:szCs w:val="24"/>
          <w:lang w:eastAsia="zh-CN"/>
        </w:rPr>
        <w:t>一、单选题</w:t>
      </w:r>
    </w:p>
    <w:p w:rsidR="008A44D3" w:rsidRPr="001777E6" w:rsidRDefault="009A5A1D" w:rsidP="001777E6">
      <w:pPr>
        <w:spacing w:after="0" w:line="360" w:lineRule="auto"/>
        <w:rPr>
          <w:lang w:eastAsia="zh-CN"/>
        </w:rPr>
      </w:pPr>
      <w:r w:rsidRPr="001777E6">
        <w:rPr>
          <w:color w:val="000000"/>
          <w:lang w:eastAsia="zh-CN"/>
        </w:rPr>
        <w:t>1.</w:t>
      </w:r>
      <w:r w:rsidRPr="001777E6">
        <w:rPr>
          <w:color w:val="000000"/>
          <w:lang w:eastAsia="zh-CN"/>
        </w:rPr>
        <w:t>如图所示，下列关于刻度尺的使用或读数正确的是（</w:t>
      </w:r>
      <w:r w:rsidRPr="001777E6">
        <w:rPr>
          <w:color w:val="000000"/>
          <w:lang w:eastAsia="zh-CN"/>
        </w:rPr>
        <w:t xml:space="preserve">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该木块的长度为</w:t>
      </w:r>
      <w:r w:rsidRPr="001777E6">
        <w:rPr>
          <w:color w:val="000000"/>
          <w:lang w:eastAsia="zh-CN"/>
        </w:rPr>
        <w:t>2.0cm</w:t>
      </w:r>
      <w:r>
        <w:rPr>
          <w:color w:val="000000"/>
          <w:lang w:eastAsia="zh-CN"/>
        </w:rPr>
        <w:pict>
          <v:shape id="_x0000_i1025" type="#_x0000_t75" style="width:98.25pt;height:68.25pt;mso-left-percent:-10001;mso-top-percent:-10001;mso-position-horizontal-relative:char;mso-position-vertical-relative:line;mso-left-percent:-10001;mso-top-percent:-10001">
            <v:imagedata r:id="rId11" o:title="" cropbottom="760f" cropright="530f"/>
          </v:shape>
        </w:pict>
      </w:r>
      <w:r w:rsidRPr="001777E6">
        <w:rPr>
          <w:lang w:eastAsia="zh-CN"/>
        </w:rPr>
        <w:br/>
      </w:r>
      <w:r w:rsidRPr="001777E6">
        <w:rPr>
          <w:color w:val="000000"/>
          <w:lang w:eastAsia="zh-CN"/>
        </w:rPr>
        <w:t>B. </w:t>
      </w:r>
      <w:r w:rsidRPr="001777E6">
        <w:rPr>
          <w:color w:val="000000"/>
          <w:lang w:eastAsia="zh-CN"/>
        </w:rPr>
        <w:t>用刻度尺测量木块的长度</w:t>
      </w:r>
      <w:r>
        <w:rPr>
          <w:color w:val="000000"/>
          <w:lang w:eastAsia="zh-CN"/>
        </w:rPr>
        <w:pict>
          <v:shape id="_x0000_i1026" type="#_x0000_t75" style="width:93.75pt;height:60.75pt;mso-left-percent:-10001;mso-top-percent:-10001;mso-position-horizontal-relative:char;mso-position-vertical-relative:line;mso-left-percent:-10001;mso-top-percent:-10001">
            <v:imagedata r:id="rId12" o:title="" cropbottom="848f" cropright="557f"/>
          </v:shape>
        </w:pict>
      </w:r>
      <w:r w:rsidRPr="001777E6">
        <w:rPr>
          <w:lang w:eastAsia="zh-CN"/>
        </w:rPr>
        <w:br/>
      </w:r>
      <w:r w:rsidRPr="001777E6">
        <w:rPr>
          <w:color w:val="000000"/>
          <w:lang w:eastAsia="zh-CN"/>
        </w:rPr>
        <w:t>C. </w:t>
      </w:r>
      <w:r w:rsidRPr="001777E6">
        <w:rPr>
          <w:color w:val="000000"/>
          <w:lang w:eastAsia="zh-CN"/>
        </w:rPr>
        <w:t>该木块的长度为</w:t>
      </w:r>
      <w:r w:rsidRPr="001777E6">
        <w:rPr>
          <w:color w:val="000000"/>
          <w:lang w:eastAsia="zh-CN"/>
        </w:rPr>
        <w:t>2.00cm</w:t>
      </w:r>
      <w:r>
        <w:rPr>
          <w:color w:val="000000"/>
          <w:lang w:eastAsia="zh-CN"/>
        </w:rPr>
        <w:pict>
          <v:shape id="_x0000_i1027" type="#_x0000_t75" style="width:93.75pt;height:69.75pt;mso-left-percent:-10001;mso-top-percent:-10001;mso-position-horizontal-relative:char;mso-position-vertical-relative:line;mso-left-percent:-10001;mso-top-percent:-10001">
            <v:imagedata r:id="rId13" o:title="" cropbottom="741f" cropright="557f"/>
          </v:shape>
        </w:pict>
      </w:r>
      <w:r w:rsidRPr="001777E6">
        <w:rPr>
          <w:lang w:eastAsia="zh-CN"/>
        </w:rPr>
        <w:br/>
      </w:r>
      <w:r w:rsidRPr="001777E6">
        <w:rPr>
          <w:color w:val="000000"/>
          <w:lang w:eastAsia="zh-CN"/>
        </w:rPr>
        <w:t>D. </w:t>
      </w:r>
      <w:r w:rsidRPr="001777E6">
        <w:rPr>
          <w:color w:val="000000"/>
          <w:lang w:eastAsia="zh-CN"/>
        </w:rPr>
        <w:t>视线与尺面的位置</w:t>
      </w:r>
      <w:r w:rsidR="00756489">
        <w:rPr>
          <w:color w:val="000000"/>
          <w:lang w:eastAsia="zh-CN"/>
        </w:rPr>
        <w:pict>
          <v:shape id="_x0000_i1028" type="#_x0000_t75" style="width:126.75pt;height:65.25pt;mso-left-percent:-10001;mso-top-percent:-10001;mso-position-horizontal-relative:char;mso-position-vertical-relative:line;mso-left-percent:-10001;mso-top-percent:-10001">
            <v:imagedata r:id="rId14" o:title="" cropbottom="794f" cropright="410f"/>
          </v:shape>
        </w:pict>
      </w:r>
    </w:p>
    <w:p w:rsidR="008A44D3" w:rsidRPr="001777E6" w:rsidRDefault="009A5A1D" w:rsidP="001777E6">
      <w:pPr>
        <w:spacing w:after="0" w:line="360" w:lineRule="auto"/>
        <w:rPr>
          <w:lang w:eastAsia="zh-CN"/>
        </w:rPr>
      </w:pPr>
      <w:r w:rsidRPr="001777E6">
        <w:rPr>
          <w:color w:val="000000"/>
          <w:lang w:eastAsia="zh-CN"/>
        </w:rPr>
        <w:t>2.</w:t>
      </w:r>
      <w:r w:rsidRPr="001777E6">
        <w:rPr>
          <w:color w:val="000000"/>
          <w:lang w:eastAsia="zh-CN"/>
        </w:rPr>
        <w:t>关于误差，下列说法正确的是（</w:t>
      </w:r>
      <w:r w:rsidRPr="001777E6">
        <w:rPr>
          <w:color w:val="000000"/>
          <w:lang w:eastAsia="zh-CN"/>
        </w:rPr>
        <w:t xml:space="preserve">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任何测量都有误差</w:t>
      </w:r>
      <w:r w:rsidRPr="001777E6">
        <w:rPr>
          <w:color w:val="000000"/>
          <w:lang w:eastAsia="zh-CN"/>
        </w:rPr>
        <w:t>                                              </w:t>
      </w:r>
      <w:r w:rsidR="00756489">
        <w:rPr>
          <w:color w:val="000000"/>
          <w:lang w:eastAsia="zh-CN"/>
        </w:rPr>
        <w:pict>
          <v:shape id="_x0000_i1029" type="#_x0000_t75" style="width:3.75pt;height:3.75pt;mso-left-percent:-10001;mso-top-percent:-10001;mso-position-horizontal-relative:char;mso-position-vertical-relative:line;mso-left-percent:-10001;mso-top-percent:-10001">
            <v:imagedata r:id="rId15" o:title="" cropbottom="-13107f" cropright="-.5"/>
          </v:shape>
        </w:pict>
      </w:r>
      <w:r w:rsidRPr="001777E6">
        <w:rPr>
          <w:color w:val="000000"/>
          <w:lang w:eastAsia="zh-CN"/>
        </w:rPr>
        <w:t>B. </w:t>
      </w:r>
      <w:r w:rsidRPr="001777E6">
        <w:rPr>
          <w:color w:val="000000"/>
          <w:lang w:eastAsia="zh-CN"/>
        </w:rPr>
        <w:t>误差是可以避免的</w:t>
      </w:r>
      <w:r w:rsidRPr="001777E6">
        <w:rPr>
          <w:lang w:eastAsia="zh-CN"/>
        </w:rPr>
        <w:br/>
      </w:r>
      <w:r w:rsidRPr="001777E6">
        <w:rPr>
          <w:color w:val="000000"/>
          <w:lang w:eastAsia="zh-CN"/>
        </w:rPr>
        <w:t>C. </w:t>
      </w:r>
      <w:r w:rsidRPr="001777E6">
        <w:rPr>
          <w:color w:val="000000"/>
          <w:lang w:eastAsia="zh-CN"/>
        </w:rPr>
        <w:t>误差就是测量过程中出现的错误</w:t>
      </w:r>
      <w:r w:rsidRPr="001777E6">
        <w:rPr>
          <w:color w:val="000000"/>
          <w:lang w:eastAsia="zh-CN"/>
        </w:rPr>
        <w:t>                         </w:t>
      </w:r>
      <w:r w:rsidR="00756489">
        <w:rPr>
          <w:color w:val="000000"/>
          <w:lang w:eastAsia="zh-CN"/>
        </w:rPr>
        <w:pict>
          <v:shape id="_x0000_i1030" type="#_x0000_t75" style="width:3.75pt;height:3.75pt;mso-left-percent:-10001;mso-top-percent:-10001;mso-position-horizontal-relative:char;mso-position-vertical-relative:line;mso-left-percent:-10001;mso-top-percent:-10001">
            <v:imagedata r:id="rId15" o:title="" cropbottom="-13107f" cropright="-.5"/>
          </v:shape>
        </w:pict>
      </w:r>
      <w:r w:rsidRPr="001777E6">
        <w:rPr>
          <w:color w:val="000000"/>
          <w:lang w:eastAsia="zh-CN"/>
        </w:rPr>
        <w:t>D. </w:t>
      </w:r>
      <w:r w:rsidRPr="001777E6">
        <w:rPr>
          <w:color w:val="000000"/>
          <w:lang w:eastAsia="zh-CN"/>
        </w:rPr>
        <w:t>用精密的测量工具可以避免误差</w:t>
      </w:r>
    </w:p>
    <w:p w:rsidR="008A44D3" w:rsidRPr="001777E6" w:rsidRDefault="009A5A1D" w:rsidP="001777E6">
      <w:pPr>
        <w:spacing w:after="0" w:line="360" w:lineRule="auto"/>
        <w:rPr>
          <w:lang w:eastAsia="zh-CN"/>
        </w:rPr>
      </w:pPr>
      <w:r w:rsidRPr="001777E6">
        <w:rPr>
          <w:color w:val="000000"/>
          <w:lang w:eastAsia="zh-CN"/>
        </w:rPr>
        <w:t>3.</w:t>
      </w:r>
      <w:r w:rsidRPr="001777E6">
        <w:rPr>
          <w:color w:val="000000"/>
          <w:lang w:eastAsia="zh-CN"/>
        </w:rPr>
        <w:t>下列说法中错误的是（</w:t>
      </w:r>
      <w:r w:rsidRPr="001777E6">
        <w:rPr>
          <w:color w:val="000000"/>
          <w:lang w:eastAsia="zh-CN"/>
        </w:rPr>
        <w:t>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测量时，刻度尺不能歪斜</w:t>
      </w:r>
      <w:r w:rsidRPr="001777E6">
        <w:rPr>
          <w:color w:val="000000"/>
          <w:lang w:eastAsia="zh-CN"/>
        </w:rPr>
        <w:t>                                    </w:t>
      </w:r>
      <w:r w:rsidR="00756489">
        <w:rPr>
          <w:color w:val="000000"/>
          <w:lang w:eastAsia="zh-CN"/>
        </w:rPr>
        <w:pict>
          <v:shape id="_x0000_i1031" type="#_x0000_t75" style="width:3.75pt;height:3.75pt;mso-left-percent:-10001;mso-top-percent:-10001;mso-position-horizontal-relative:char;mso-position-vertical-relative:line;mso-left-percent:-10001;mso-top-percent:-10001">
            <v:imagedata r:id="rId16" o:title="" cropbottom="-13107f" cropright="-5"/>
          </v:shape>
        </w:pict>
      </w:r>
      <w:r w:rsidRPr="001777E6">
        <w:rPr>
          <w:color w:val="000000"/>
          <w:lang w:eastAsia="zh-CN"/>
        </w:rPr>
        <w:t>B. </w:t>
      </w:r>
      <w:r w:rsidRPr="001777E6">
        <w:rPr>
          <w:color w:val="000000"/>
          <w:lang w:eastAsia="zh-CN"/>
        </w:rPr>
        <w:t>读数时，视线应垂直于尺面</w:t>
      </w:r>
      <w:r w:rsidRPr="001777E6">
        <w:rPr>
          <w:lang w:eastAsia="zh-CN"/>
        </w:rPr>
        <w:br/>
      </w:r>
      <w:r w:rsidRPr="001777E6">
        <w:rPr>
          <w:color w:val="000000"/>
          <w:lang w:eastAsia="zh-CN"/>
        </w:rPr>
        <w:t>C. </w:t>
      </w:r>
      <w:r w:rsidRPr="001777E6">
        <w:rPr>
          <w:color w:val="000000"/>
          <w:lang w:eastAsia="zh-CN"/>
        </w:rPr>
        <w:t>误差是由于测量时未遵守操作规则而引起的</w:t>
      </w:r>
      <w:r w:rsidRPr="001777E6">
        <w:rPr>
          <w:color w:val="000000"/>
          <w:lang w:eastAsia="zh-CN"/>
        </w:rPr>
        <w:t>        </w:t>
      </w:r>
      <w:r w:rsidR="00756489">
        <w:rPr>
          <w:color w:val="000000"/>
          <w:lang w:eastAsia="zh-CN"/>
        </w:rPr>
        <w:pict>
          <v:shape id="_x0000_i1032" type="#_x0000_t75" style="width:3.75pt;height:3.75pt;mso-left-percent:-10001;mso-top-percent:-10001;mso-position-horizontal-relative:char;mso-position-vertical-relative:line;mso-left-percent:-10001;mso-top-percent:-10001">
            <v:imagedata r:id="rId16" o:title="" cropbottom="-13107f" cropright="-5"/>
          </v:shape>
        </w:pict>
      </w:r>
      <w:r w:rsidRPr="001777E6">
        <w:rPr>
          <w:color w:val="000000"/>
          <w:lang w:eastAsia="zh-CN"/>
        </w:rPr>
        <w:t>D. </w:t>
      </w:r>
      <w:r w:rsidRPr="001777E6">
        <w:rPr>
          <w:color w:val="000000"/>
          <w:lang w:eastAsia="zh-CN"/>
        </w:rPr>
        <w:t>某人的拇指长度约为</w:t>
      </w:r>
      <w:r w:rsidRPr="001777E6">
        <w:rPr>
          <w:color w:val="000000"/>
          <w:lang w:eastAsia="zh-CN"/>
        </w:rPr>
        <w:t>50mm</w: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4.</w:t>
      </w:r>
      <w:r w:rsidRPr="001777E6">
        <w:rPr>
          <w:color w:val="000000"/>
          <w:lang w:eastAsia="zh-CN"/>
        </w:rPr>
        <w:t>图中所列仪器用于测量时间的是（　　）</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卷尺</w:t>
      </w:r>
      <w:r w:rsidR="00756489">
        <w:rPr>
          <w:color w:val="000000"/>
          <w:lang w:eastAsia="zh-CN"/>
        </w:rPr>
        <w:pict>
          <v:shape id="_x0000_i1033" type="#_x0000_t75" style="width:64.5pt;height:45.75pt;mso-left-percent:-10001;mso-top-percent:-10001;mso-position-horizontal-relative:char;mso-position-vertical-relative:line;mso-left-percent:-10001;mso-top-percent:-10001">
            <v:imagedata r:id="rId17" o:title="" cropbottom="1120f" cropright="802f"/>
          </v:shape>
        </w:pict>
      </w:r>
      <w:r w:rsidRPr="001777E6">
        <w:rPr>
          <w:color w:val="000000"/>
          <w:lang w:eastAsia="zh-CN"/>
        </w:rPr>
        <w:t>   </w:t>
      </w:r>
      <w:r w:rsidRPr="001777E6">
        <w:rPr>
          <w:color w:val="000000"/>
          <w:lang w:eastAsia="zh-CN"/>
        </w:rPr>
        <w:t>                      </w:t>
      </w:r>
      <w:r w:rsidR="00756489">
        <w:rPr>
          <w:color w:val="000000"/>
          <w:lang w:eastAsia="zh-CN"/>
        </w:rPr>
        <w:pict>
          <v:shape id="_x0000_i1034" type="#_x0000_t75" style="width:3.75pt;height:3.75pt;mso-left-percent:-10001;mso-top-percent:-10001;mso-position-horizontal-relative:char;mso-position-vertical-relative:line;mso-left-percent:-10001;mso-top-percent:-10001">
            <v:imagedata r:id="rId16" o:title="" cropbottom="-13107f" cropright="-5"/>
          </v:shape>
        </w:pict>
      </w:r>
      <w:r w:rsidRPr="001777E6">
        <w:rPr>
          <w:color w:val="000000"/>
          <w:lang w:eastAsia="zh-CN"/>
        </w:rPr>
        <w:t>B. </w:t>
      </w:r>
      <w:r w:rsidRPr="001777E6">
        <w:rPr>
          <w:color w:val="000000"/>
          <w:lang w:eastAsia="zh-CN"/>
        </w:rPr>
        <w:t>螺旋测微器</w:t>
      </w:r>
      <w:r w:rsidR="00756489">
        <w:rPr>
          <w:color w:val="000000"/>
          <w:lang w:eastAsia="zh-CN"/>
        </w:rPr>
        <w:pict>
          <v:shape id="_x0000_i1035" type="#_x0000_t75" style="width:76.5pt;height:32.25pt;mso-left-percent:-10001;mso-top-percent:-10001;mso-position-horizontal-relative:char;mso-position-vertical-relative:line;mso-left-percent:-10001;mso-top-percent:-10001">
            <v:imagedata r:id="rId18" o:title="" cropbottom="1589f" cropright="677f"/>
          </v:shape>
        </w:pict>
      </w:r>
      <w:r w:rsidRPr="001777E6">
        <w:rPr>
          <w:lang w:eastAsia="zh-CN"/>
        </w:rPr>
        <w:br/>
      </w:r>
      <w:r w:rsidRPr="001777E6">
        <w:rPr>
          <w:color w:val="000000"/>
          <w:lang w:eastAsia="zh-CN"/>
        </w:rPr>
        <w:t>C. </w:t>
      </w:r>
      <w:r w:rsidRPr="001777E6">
        <w:rPr>
          <w:color w:val="000000"/>
          <w:lang w:eastAsia="zh-CN"/>
        </w:rPr>
        <w:t>游标卡尺</w:t>
      </w:r>
      <w:r w:rsidR="00756489">
        <w:rPr>
          <w:color w:val="000000"/>
          <w:lang w:eastAsia="zh-CN"/>
        </w:rPr>
        <w:pict>
          <v:shape id="_x0000_i1036" type="#_x0000_t75" style="width:80.25pt;height:44.25pt;mso-left-percent:-10001;mso-top-percent:-10001;mso-position-horizontal-relative:char;mso-position-vertical-relative:line;mso-left-percent:-10001;mso-top-percent:-10001">
            <v:imagedata r:id="rId19" o:title="" cropbottom="1165f" cropright="647f"/>
          </v:shape>
        </w:pict>
      </w:r>
      <w:r w:rsidRPr="001777E6">
        <w:rPr>
          <w:color w:val="000000"/>
          <w:lang w:eastAsia="zh-CN"/>
        </w:rPr>
        <w:t>              </w:t>
      </w:r>
      <w:r w:rsidR="00756489">
        <w:rPr>
          <w:color w:val="000000"/>
          <w:lang w:eastAsia="zh-CN"/>
        </w:rPr>
        <w:pict>
          <v:shape id="_x0000_i1037" type="#_x0000_t75" style="width:3.75pt;height:3.75pt;mso-left-percent:-10001;mso-top-percent:-10001;mso-position-horizontal-relative:char;mso-position-vertical-relative:line;mso-left-percent:-10001;mso-top-percent:-10001">
            <v:imagedata r:id="rId15" o:title="" cropbottom="-13107f" cropright="-.5"/>
          </v:shape>
        </w:pict>
      </w:r>
      <w:r w:rsidRPr="001777E6">
        <w:rPr>
          <w:color w:val="000000"/>
          <w:lang w:eastAsia="zh-CN"/>
        </w:rPr>
        <w:t>D. </w:t>
      </w:r>
      <w:r w:rsidRPr="001777E6">
        <w:rPr>
          <w:color w:val="000000"/>
          <w:lang w:eastAsia="zh-CN"/>
        </w:rPr>
        <w:t>钟表</w:t>
      </w:r>
      <w:r w:rsidR="00756489">
        <w:rPr>
          <w:color w:val="000000"/>
          <w:lang w:eastAsia="zh-CN"/>
        </w:rPr>
        <w:pict>
          <v:shape id="_x0000_i1038" type="#_x0000_t75" style="width:49.5pt;height:50.25pt;mso-left-percent:-10001;mso-top-percent:-10001;mso-position-horizontal-relative:char;mso-position-vertical-relative:line;mso-left-percent:-10001;mso-top-percent:-10001">
            <v:imagedata r:id="rId20" o:title="" cropbottom="1028f" cropright="1040f"/>
          </v:shape>
        </w:pict>
      </w:r>
    </w:p>
    <w:p w:rsidR="008A44D3" w:rsidRPr="001777E6" w:rsidRDefault="009A5A1D" w:rsidP="001777E6">
      <w:pPr>
        <w:spacing w:after="0" w:line="360" w:lineRule="auto"/>
        <w:rPr>
          <w:lang w:eastAsia="zh-CN"/>
        </w:rPr>
      </w:pPr>
      <w:r w:rsidRPr="001777E6">
        <w:rPr>
          <w:color w:val="000000"/>
          <w:lang w:eastAsia="zh-CN"/>
        </w:rPr>
        <w:lastRenderedPageBreak/>
        <w:t>5.</w:t>
      </w:r>
      <w:r w:rsidRPr="001777E6">
        <w:rPr>
          <w:color w:val="000000"/>
          <w:lang w:eastAsia="zh-CN"/>
        </w:rPr>
        <w:t>小明在一些情景中选取了以下测量工具，其中选择不合理的是（</w:t>
      </w:r>
      <w:r w:rsidRPr="001777E6">
        <w:rPr>
          <w:color w:val="000000"/>
          <w:lang w:eastAsia="zh-CN"/>
        </w:rPr>
        <w:t xml:space="preserve">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测盐水的体积选用量筒</w:t>
      </w:r>
      <w:r w:rsidRPr="001777E6">
        <w:rPr>
          <w:color w:val="000000"/>
          <w:lang w:eastAsia="zh-CN"/>
        </w:rPr>
        <w:t>                                       </w:t>
      </w:r>
      <w:r w:rsidR="00756489">
        <w:rPr>
          <w:color w:val="000000"/>
          <w:lang w:eastAsia="zh-CN"/>
        </w:rPr>
        <w:pict>
          <v:shape id="_x0000_i1039" type="#_x0000_t75" style="width:3.75pt;height:3.75pt;mso-left-percent:-10001;mso-top-percent:-10001;mso-position-horizontal-relative:char;mso-position-vertical-relative:line;mso-left-percent:-10001;mso-top-percent:-10001">
            <v:imagedata r:id="rId15" o:title="" cropbottom="-13107f" cropright="-.5"/>
          </v:shape>
        </w:pict>
      </w:r>
      <w:r w:rsidRPr="001777E6">
        <w:rPr>
          <w:color w:val="000000"/>
          <w:lang w:eastAsia="zh-CN"/>
        </w:rPr>
        <w:t>B. </w:t>
      </w:r>
      <w:r w:rsidRPr="001777E6">
        <w:rPr>
          <w:color w:val="000000"/>
          <w:lang w:eastAsia="zh-CN"/>
        </w:rPr>
        <w:t>测百米赛跑的时间选用停表</w:t>
      </w:r>
      <w:r w:rsidRPr="001777E6">
        <w:rPr>
          <w:lang w:eastAsia="zh-CN"/>
        </w:rPr>
        <w:br/>
      </w:r>
      <w:r w:rsidRPr="001777E6">
        <w:rPr>
          <w:color w:val="000000"/>
          <w:lang w:eastAsia="zh-CN"/>
        </w:rPr>
        <w:t>C. </w:t>
      </w:r>
      <w:r w:rsidRPr="001777E6">
        <w:rPr>
          <w:color w:val="000000"/>
          <w:lang w:eastAsia="zh-CN"/>
        </w:rPr>
        <w:t>测文具盒中圆规质量选用托盘天平</w:t>
      </w:r>
      <w:r w:rsidR="00756489">
        <w:rPr>
          <w:color w:val="000000"/>
          <w:lang w:eastAsia="zh-CN"/>
        </w:rPr>
        <w:t>                   </w:t>
      </w:r>
      <w:r w:rsidRPr="001777E6">
        <w:rPr>
          <w:color w:val="000000"/>
          <w:lang w:eastAsia="zh-CN"/>
        </w:rPr>
        <w:t>D. </w:t>
      </w:r>
      <w:r w:rsidRPr="001777E6">
        <w:rPr>
          <w:color w:val="000000"/>
          <w:lang w:eastAsia="zh-CN"/>
        </w:rPr>
        <w:t>测立定跳远成绩选用分度值是</w:t>
      </w:r>
      <w:r w:rsidRPr="001777E6">
        <w:rPr>
          <w:color w:val="000000"/>
          <w:lang w:eastAsia="zh-CN"/>
        </w:rPr>
        <w:t>1mm</w:t>
      </w:r>
      <w:r w:rsidRPr="001777E6">
        <w:rPr>
          <w:color w:val="000000"/>
          <w:lang w:eastAsia="zh-CN"/>
        </w:rPr>
        <w:t>的刻度尺</w:t>
      </w:r>
    </w:p>
    <w:p w:rsidR="008A44D3" w:rsidRPr="001777E6" w:rsidRDefault="009A5A1D" w:rsidP="001777E6">
      <w:pPr>
        <w:spacing w:after="0" w:line="360" w:lineRule="auto"/>
        <w:rPr>
          <w:lang w:eastAsia="zh-CN"/>
        </w:rPr>
      </w:pPr>
      <w:r w:rsidRPr="001777E6">
        <w:rPr>
          <w:color w:val="000000"/>
          <w:lang w:eastAsia="zh-CN"/>
        </w:rPr>
        <w:t>6.</w:t>
      </w:r>
      <w:r w:rsidRPr="001777E6">
        <w:rPr>
          <w:color w:val="000000"/>
          <w:lang w:eastAsia="zh-CN"/>
        </w:rPr>
        <w:t>下列估测正确的是（</w:t>
      </w:r>
      <w:r w:rsidRPr="001777E6">
        <w:rPr>
          <w:color w:val="000000"/>
          <w:lang w:eastAsia="zh-CN"/>
        </w:rPr>
        <w:t xml:space="preserve">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w:t>
      </w:r>
      <w:r w:rsidRPr="001777E6">
        <w:rPr>
          <w:color w:val="000000"/>
          <w:lang w:eastAsia="zh-CN"/>
        </w:rPr>
        <w:t>物理课本的质量约是</w:t>
      </w:r>
      <w:r w:rsidRPr="001777E6">
        <w:rPr>
          <w:color w:val="000000"/>
          <w:lang w:eastAsia="zh-CN"/>
        </w:rPr>
        <w:t>50kg</w:t>
      </w:r>
      <w:r w:rsidRPr="001777E6">
        <w:rPr>
          <w:lang w:eastAsia="zh-CN"/>
        </w:rPr>
        <w:br/>
      </w:r>
      <w:r w:rsidRPr="001777E6">
        <w:rPr>
          <w:color w:val="000000"/>
          <w:lang w:eastAsia="zh-CN"/>
        </w:rPr>
        <w:t>B.</w:t>
      </w:r>
      <w:r w:rsidRPr="001777E6">
        <w:rPr>
          <w:color w:val="000000"/>
          <w:lang w:eastAsia="zh-CN"/>
        </w:rPr>
        <w:t>教室门的高度约是</w:t>
      </w:r>
      <w:r w:rsidRPr="001777E6">
        <w:rPr>
          <w:color w:val="000000"/>
          <w:lang w:eastAsia="zh-CN"/>
        </w:rPr>
        <w:t>6m</w:t>
      </w:r>
      <w:r w:rsidRPr="001777E6">
        <w:rPr>
          <w:lang w:eastAsia="zh-CN"/>
        </w:rPr>
        <w:br/>
      </w:r>
      <w:r w:rsidRPr="001777E6">
        <w:rPr>
          <w:color w:val="000000"/>
          <w:lang w:eastAsia="zh-CN"/>
        </w:rPr>
        <w:t>C.</w:t>
      </w:r>
      <w:r w:rsidRPr="001777E6">
        <w:rPr>
          <w:color w:val="000000"/>
          <w:lang w:eastAsia="zh-CN"/>
        </w:rPr>
        <w:t>一名中学生的身高约是</w:t>
      </w:r>
      <w:r w:rsidRPr="001777E6">
        <w:rPr>
          <w:color w:val="000000"/>
          <w:lang w:eastAsia="zh-CN"/>
        </w:rPr>
        <w:t>1.65m</w:t>
      </w:r>
      <w:r w:rsidRPr="001777E6">
        <w:rPr>
          <w:lang w:eastAsia="zh-CN"/>
        </w:rPr>
        <w:br/>
      </w:r>
      <w:r w:rsidRPr="001777E6">
        <w:rPr>
          <w:color w:val="000000"/>
          <w:lang w:eastAsia="zh-CN"/>
        </w:rPr>
        <w:t>D.</w:t>
      </w:r>
      <w:r w:rsidRPr="001777E6">
        <w:rPr>
          <w:color w:val="000000"/>
          <w:lang w:eastAsia="zh-CN"/>
        </w:rPr>
        <w:t>一名中学生行走的速度约是</w:t>
      </w:r>
      <w:r w:rsidRPr="001777E6">
        <w:rPr>
          <w:color w:val="000000"/>
          <w:lang w:eastAsia="zh-CN"/>
        </w:rPr>
        <w:t>20m/s</w:t>
      </w:r>
    </w:p>
    <w:p w:rsidR="008A44D3" w:rsidRPr="001777E6" w:rsidRDefault="009A5A1D" w:rsidP="001777E6">
      <w:pPr>
        <w:spacing w:after="0" w:line="360" w:lineRule="auto"/>
        <w:rPr>
          <w:lang w:eastAsia="zh-CN"/>
        </w:rPr>
      </w:pPr>
      <w:r w:rsidRPr="001777E6">
        <w:rPr>
          <w:color w:val="000000"/>
          <w:lang w:eastAsia="zh-CN"/>
        </w:rPr>
        <w:t>7.</w:t>
      </w:r>
      <w:r w:rsidRPr="001777E6">
        <w:rPr>
          <w:color w:val="000000"/>
          <w:lang w:eastAsia="zh-CN"/>
        </w:rPr>
        <w:t>如图是用厚刻尺测量木块的长度，其中正确的测量图是（　　）</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00756489">
        <w:rPr>
          <w:color w:val="000000"/>
        </w:rPr>
        <w:pict>
          <v:shape id="_x0000_i1041" type="#_x0000_t75" style="width:73.5pt;height:50.25pt;mso-left-percent:-10001;mso-top-percent:-10001;mso-position-horizontal-relative:char;mso-position-vertical-relative:line;mso-left-percent:-10001;mso-top-percent:-10001">
            <v:imagedata r:id="rId21" o:title="" cropbottom="1028f" cropright="705f"/>
          </v:shape>
        </w:pict>
      </w:r>
      <w:r w:rsidRPr="001777E6">
        <w:rPr>
          <w:color w:val="000000"/>
          <w:lang w:eastAsia="zh-CN"/>
        </w:rPr>
        <w:t>​</w:t>
      </w:r>
      <w:r w:rsidRPr="001777E6">
        <w:rPr>
          <w:color w:val="000000"/>
          <w:lang w:eastAsia="zh-CN"/>
        </w:rPr>
        <w:t>              </w:t>
      </w:r>
      <w:r w:rsidR="00756489">
        <w:rPr>
          <w:color w:val="000000"/>
        </w:rPr>
        <w:pict>
          <v:shape id="_x0000_i1042"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B. </w:t>
      </w:r>
      <w:r w:rsidR="00756489">
        <w:rPr>
          <w:color w:val="000000"/>
        </w:rPr>
        <w:pict>
          <v:shape id="_x0000_i1043" type="#_x0000_t75" style="width:73.5pt;height:51pt;mso-left-percent:-10001;mso-top-percent:-10001;mso-position-horizontal-relative:char;mso-position-vertical-relative:line;mso-left-percent:-10001;mso-top-percent:-10001">
            <v:imagedata r:id="rId23" o:title="" cropbottom="1016f" cropright="705f"/>
          </v:shape>
        </w:pict>
      </w:r>
      <w:r w:rsidRPr="001777E6">
        <w:rPr>
          <w:color w:val="000000"/>
          <w:lang w:eastAsia="zh-CN"/>
        </w:rPr>
        <w:t>​</w:t>
      </w:r>
      <w:r w:rsidRPr="001777E6">
        <w:rPr>
          <w:color w:val="000000"/>
          <w:lang w:eastAsia="zh-CN"/>
        </w:rPr>
        <w:t>              </w:t>
      </w:r>
      <w:r w:rsidR="00756489">
        <w:rPr>
          <w:color w:val="000000"/>
        </w:rPr>
        <w:pict>
          <v:shape id="_x0000_i1044"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C. </w:t>
      </w:r>
      <w:r w:rsidR="00756489">
        <w:rPr>
          <w:color w:val="000000"/>
        </w:rPr>
        <w:pict>
          <v:shape id="_x0000_i1045" type="#_x0000_t75" style="width:68.25pt;height:50.25pt;mso-left-percent:-10001;mso-top-percent:-10001;mso-position-horizontal-relative:char;mso-position-vertical-relative:line;mso-left-percent:-10001;mso-top-percent:-10001">
            <v:imagedata r:id="rId24" o:title="" cropbottom="1028f" cropright="760f"/>
          </v:shape>
        </w:pict>
      </w:r>
      <w:r w:rsidRPr="001777E6">
        <w:rPr>
          <w:color w:val="000000"/>
          <w:lang w:eastAsia="zh-CN"/>
        </w:rPr>
        <w:t>​</w:t>
      </w:r>
      <w:r w:rsidRPr="001777E6">
        <w:rPr>
          <w:color w:val="000000"/>
          <w:lang w:eastAsia="zh-CN"/>
        </w:rPr>
        <w:t>              </w:t>
      </w:r>
      <w:r w:rsidR="00756489">
        <w:rPr>
          <w:color w:val="000000"/>
        </w:rPr>
        <w:pict>
          <v:shape id="_x0000_i1046"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D. </w:t>
      </w:r>
      <w:r w:rsidR="00756489">
        <w:rPr>
          <w:color w:val="000000"/>
        </w:rPr>
        <w:pict>
          <v:shape id="_x0000_i1047" type="#_x0000_t75" style="width:69.75pt;height:54pt;mso-left-percent:-10001;mso-top-percent:-10001;mso-position-horizontal-relative:char;mso-position-vertical-relative:line;mso-left-percent:-10001;mso-top-percent:-10001">
            <v:imagedata r:id="rId25" o:title="" cropbottom="960f" cropright="747f"/>
          </v:shape>
        </w:pic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8.</w:t>
      </w:r>
      <w:r w:rsidRPr="001777E6">
        <w:rPr>
          <w:color w:val="000000"/>
          <w:lang w:eastAsia="zh-CN"/>
        </w:rPr>
        <w:t>分别用分度值为</w:t>
      </w:r>
      <w:r w:rsidRPr="001777E6">
        <w:rPr>
          <w:color w:val="000000"/>
          <w:lang w:eastAsia="zh-CN"/>
        </w:rPr>
        <w:t>1m</w:t>
      </w:r>
      <w:r w:rsidRPr="001777E6">
        <w:rPr>
          <w:color w:val="000000"/>
          <w:lang w:eastAsia="zh-CN"/>
        </w:rPr>
        <w:t>、</w:t>
      </w:r>
      <w:r w:rsidRPr="001777E6">
        <w:rPr>
          <w:color w:val="000000"/>
          <w:lang w:eastAsia="zh-CN"/>
        </w:rPr>
        <w:t>1dm</w:t>
      </w:r>
      <w:r w:rsidRPr="001777E6">
        <w:rPr>
          <w:color w:val="000000"/>
          <w:lang w:eastAsia="zh-CN"/>
        </w:rPr>
        <w:t>、</w:t>
      </w:r>
      <w:r w:rsidRPr="001777E6">
        <w:rPr>
          <w:color w:val="000000"/>
          <w:lang w:eastAsia="zh-CN"/>
        </w:rPr>
        <w:t>1cm</w:t>
      </w:r>
      <w:r w:rsidRPr="001777E6">
        <w:rPr>
          <w:color w:val="000000"/>
          <w:lang w:eastAsia="zh-CN"/>
        </w:rPr>
        <w:t>、</w:t>
      </w:r>
      <w:r w:rsidRPr="001777E6">
        <w:rPr>
          <w:color w:val="000000"/>
          <w:lang w:eastAsia="zh-CN"/>
        </w:rPr>
        <w:t>1mm</w:t>
      </w:r>
      <w:r w:rsidRPr="001777E6">
        <w:rPr>
          <w:color w:val="000000"/>
          <w:lang w:eastAsia="zh-CN"/>
        </w:rPr>
        <w:t>四种直尺，测量同一物体的长度，并用米为单位作记录，则记录数据中小数点后面的位数最</w:t>
      </w:r>
      <w:r w:rsidRPr="001777E6">
        <w:rPr>
          <w:color w:val="000000"/>
          <w:lang w:eastAsia="zh-CN"/>
        </w:rPr>
        <w:t>多的是（　　）</w:t>
      </w:r>
      <w:r w:rsidRPr="001777E6">
        <w:rPr>
          <w:color w:val="000000"/>
          <w:lang w:eastAsia="zh-CN"/>
        </w:rPr>
        <w:t xml:space="preserve">            </w:t>
      </w:r>
    </w:p>
    <w:p w:rsidR="008A44D3" w:rsidRPr="001777E6" w:rsidRDefault="009A5A1D" w:rsidP="001777E6">
      <w:pPr>
        <w:spacing w:after="0" w:line="360" w:lineRule="auto"/>
        <w:ind w:left="150"/>
        <w:rPr>
          <w:lang w:eastAsia="zh-CN"/>
        </w:rPr>
      </w:pPr>
      <w:r w:rsidRPr="001777E6">
        <w:rPr>
          <w:color w:val="000000"/>
          <w:lang w:eastAsia="zh-CN"/>
        </w:rPr>
        <w:t>A. </w:t>
      </w:r>
      <w:r w:rsidRPr="001777E6">
        <w:rPr>
          <w:color w:val="000000"/>
          <w:lang w:eastAsia="zh-CN"/>
        </w:rPr>
        <w:t>用米尺测量的结果</w:t>
      </w:r>
      <w:r w:rsidRPr="001777E6">
        <w:rPr>
          <w:color w:val="000000"/>
          <w:lang w:eastAsia="zh-CN"/>
        </w:rPr>
        <w:t>     </w:t>
      </w:r>
      <w:r w:rsidR="00756489">
        <w:rPr>
          <w:color w:val="000000"/>
          <w:lang w:eastAsia="zh-CN"/>
        </w:rPr>
        <w:pict>
          <v:shape id="_x0000_i1048"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B. </w:t>
      </w:r>
      <w:r w:rsidRPr="001777E6">
        <w:rPr>
          <w:color w:val="000000"/>
          <w:lang w:eastAsia="zh-CN"/>
        </w:rPr>
        <w:t>用分米尺测量的结果</w:t>
      </w:r>
      <w:r w:rsidRPr="001777E6">
        <w:rPr>
          <w:color w:val="000000"/>
          <w:lang w:eastAsia="zh-CN"/>
        </w:rPr>
        <w:t>     </w:t>
      </w:r>
      <w:r w:rsidR="00756489">
        <w:rPr>
          <w:color w:val="000000"/>
          <w:lang w:eastAsia="zh-CN"/>
        </w:rPr>
        <w:pict>
          <v:shape id="_x0000_i1049"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C. </w:t>
      </w:r>
      <w:r w:rsidRPr="001777E6">
        <w:rPr>
          <w:color w:val="000000"/>
          <w:lang w:eastAsia="zh-CN"/>
        </w:rPr>
        <w:t>用厘米尺测量的结果</w:t>
      </w:r>
      <w:r w:rsidRPr="001777E6">
        <w:rPr>
          <w:color w:val="000000"/>
          <w:lang w:eastAsia="zh-CN"/>
        </w:rPr>
        <w:t>     </w:t>
      </w:r>
      <w:r w:rsidR="00756489">
        <w:rPr>
          <w:color w:val="000000"/>
          <w:lang w:eastAsia="zh-CN"/>
        </w:rPr>
        <w:pict>
          <v:shape id="_x0000_i1050"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D. </w:t>
      </w:r>
      <w:r w:rsidRPr="001777E6">
        <w:rPr>
          <w:color w:val="000000"/>
          <w:lang w:eastAsia="zh-CN"/>
        </w:rPr>
        <w:t>用毫米尺测量的结果</w:t>
      </w:r>
    </w:p>
    <w:p w:rsidR="008A44D3" w:rsidRPr="001777E6" w:rsidRDefault="009A5A1D" w:rsidP="001777E6">
      <w:pPr>
        <w:spacing w:after="0" w:line="360" w:lineRule="auto"/>
        <w:rPr>
          <w:lang w:eastAsia="zh-CN"/>
        </w:rPr>
      </w:pPr>
      <w:r w:rsidRPr="001777E6">
        <w:rPr>
          <w:color w:val="000000"/>
          <w:lang w:eastAsia="zh-CN"/>
        </w:rPr>
        <w:t>9.</w:t>
      </w:r>
      <w:r w:rsidRPr="001777E6">
        <w:rPr>
          <w:color w:val="000000"/>
          <w:lang w:eastAsia="zh-CN"/>
        </w:rPr>
        <w:t>某同学用刻度尺测木块的长度，三次测量结果分别是</w:t>
      </w:r>
      <w:r w:rsidRPr="001777E6">
        <w:rPr>
          <w:color w:val="000000"/>
          <w:lang w:eastAsia="zh-CN"/>
        </w:rPr>
        <w:t>5.37 cm</w:t>
      </w:r>
      <w:r w:rsidRPr="001777E6">
        <w:rPr>
          <w:color w:val="000000"/>
          <w:lang w:eastAsia="zh-CN"/>
        </w:rPr>
        <w:t>、</w:t>
      </w:r>
      <w:r w:rsidRPr="001777E6">
        <w:rPr>
          <w:color w:val="000000"/>
          <w:lang w:eastAsia="zh-CN"/>
        </w:rPr>
        <w:t>5.36 cm</w:t>
      </w:r>
      <w:r w:rsidRPr="001777E6">
        <w:rPr>
          <w:color w:val="000000"/>
          <w:lang w:eastAsia="zh-CN"/>
        </w:rPr>
        <w:t>、</w:t>
      </w:r>
      <w:r w:rsidRPr="001777E6">
        <w:rPr>
          <w:color w:val="000000"/>
          <w:lang w:eastAsia="zh-CN"/>
        </w:rPr>
        <w:t>5.34 cm</w:t>
      </w:r>
      <w:r w:rsidRPr="001777E6">
        <w:rPr>
          <w:color w:val="000000"/>
          <w:lang w:eastAsia="zh-CN"/>
        </w:rPr>
        <w:t>，则木块的长度应记作（</w:t>
      </w:r>
      <w:r w:rsidRPr="001777E6">
        <w:rPr>
          <w:color w:val="000000"/>
          <w:lang w:eastAsia="zh-CN"/>
        </w:rPr>
        <w:t xml:space="preserve">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ind w:left="150"/>
      </w:pPr>
      <w:r w:rsidRPr="001777E6">
        <w:rPr>
          <w:color w:val="000000"/>
        </w:rPr>
        <w:t>A.5.36 cm</w:t>
      </w:r>
      <w:r w:rsidRPr="001777E6">
        <w:br/>
      </w:r>
      <w:r w:rsidRPr="001777E6">
        <w:rPr>
          <w:color w:val="000000"/>
        </w:rPr>
        <w:t>B.5.35 cm</w:t>
      </w:r>
      <w:r w:rsidRPr="001777E6">
        <w:br/>
      </w:r>
      <w:r w:rsidRPr="001777E6">
        <w:rPr>
          <w:color w:val="000000"/>
        </w:rPr>
        <w:t>C.5.356 cm</w:t>
      </w:r>
      <w:r w:rsidRPr="001777E6">
        <w:br/>
      </w:r>
      <w:r w:rsidRPr="001777E6">
        <w:rPr>
          <w:color w:val="000000"/>
        </w:rPr>
        <w:t>D.5.3567 cm</w:t>
      </w:r>
    </w:p>
    <w:p w:rsidR="008A44D3" w:rsidRPr="001777E6" w:rsidRDefault="009A5A1D" w:rsidP="001777E6">
      <w:pPr>
        <w:spacing w:after="0" w:line="360" w:lineRule="auto"/>
        <w:rPr>
          <w:lang w:eastAsia="zh-CN"/>
        </w:rPr>
      </w:pPr>
      <w:r w:rsidRPr="001777E6">
        <w:rPr>
          <w:color w:val="000000"/>
          <w:lang w:eastAsia="zh-CN"/>
        </w:rPr>
        <w:t>10.</w:t>
      </w:r>
      <w:r w:rsidRPr="001777E6">
        <w:rPr>
          <w:color w:val="000000"/>
          <w:lang w:eastAsia="zh-CN"/>
        </w:rPr>
        <w:t>用图所示的刻度尺来测金属块的长度，下列测量结果正确的是（　　）</w:t>
      </w:r>
      <w:r w:rsidRPr="001777E6">
        <w:rPr>
          <w:lang w:eastAsia="zh-CN"/>
        </w:rPr>
        <w:br/>
      </w:r>
      <w:r w:rsidR="00756489">
        <w:rPr>
          <w:color w:val="000000"/>
          <w:lang w:eastAsia="zh-CN"/>
        </w:rPr>
        <w:pict>
          <v:shape id="_x0000_i1051" type="#_x0000_t75" style="width:126pt;height:51.75pt;mso-left-percent:-10001;mso-top-percent:-10001;mso-position-horizontal-relative:char;mso-position-vertical-relative:line;mso-left-percent:-10001;mso-top-percent:-10001">
            <v:imagedata r:id="rId26" o:title="" cropbottom="993f" cropright="414f"/>
          </v:shape>
        </w:pict>
      </w:r>
    </w:p>
    <w:p w:rsidR="008A44D3" w:rsidRPr="001777E6" w:rsidRDefault="009A5A1D" w:rsidP="001777E6">
      <w:pPr>
        <w:spacing w:after="0" w:line="360" w:lineRule="auto"/>
        <w:ind w:left="150"/>
        <w:rPr>
          <w:lang w:eastAsia="zh-CN"/>
        </w:rPr>
      </w:pPr>
      <w:r w:rsidRPr="001777E6">
        <w:rPr>
          <w:color w:val="000000"/>
          <w:lang w:eastAsia="zh-CN"/>
        </w:rPr>
        <w:t>A. 8.60cm     </w:t>
      </w:r>
      <w:r w:rsidRPr="001777E6">
        <w:rPr>
          <w:color w:val="000000"/>
          <w:lang w:eastAsia="zh-CN"/>
        </w:rPr>
        <w:t>                    </w:t>
      </w:r>
      <w:r w:rsidR="00756489">
        <w:rPr>
          <w:color w:val="000000"/>
          <w:lang w:eastAsia="zh-CN"/>
        </w:rPr>
        <w:pict>
          <v:shape id="_x0000_i1052"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B. 1.60cm                         </w:t>
      </w:r>
      <w:r w:rsidR="00756489">
        <w:rPr>
          <w:color w:val="000000"/>
          <w:lang w:eastAsia="zh-CN"/>
        </w:rPr>
        <w:pict>
          <v:shape id="_x0000_i1053"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C. 1.6cm                          </w:t>
      </w:r>
      <w:r w:rsidR="00756489">
        <w:rPr>
          <w:color w:val="000000"/>
          <w:lang w:eastAsia="zh-CN"/>
        </w:rPr>
        <w:pict>
          <v:shape id="_x0000_i1054" type="#_x0000_t75" style="width:3.75pt;height:3.75pt;mso-left-percent:-10001;mso-top-percent:-10001;mso-position-horizontal-relative:char;mso-position-vertical-relative:line;mso-left-percent:-10001;mso-top-percent:-10001">
            <v:imagedata r:id="rId22" o:title="" cropbottom="-13107f" cropright="-1"/>
          </v:shape>
        </w:pict>
      </w:r>
      <w:r w:rsidRPr="001777E6">
        <w:rPr>
          <w:color w:val="000000"/>
          <w:lang w:eastAsia="zh-CN"/>
        </w:rPr>
        <w:t>D. </w:t>
      </w:r>
      <w:r w:rsidRPr="001777E6">
        <w:rPr>
          <w:color w:val="000000"/>
          <w:lang w:eastAsia="zh-CN"/>
        </w:rPr>
        <w:t>以上读数都不正确</w:t>
      </w:r>
    </w:p>
    <w:p w:rsidR="008A44D3" w:rsidRPr="001777E6" w:rsidRDefault="009A5A1D" w:rsidP="001777E6">
      <w:pPr>
        <w:spacing w:line="360" w:lineRule="auto"/>
        <w:rPr>
          <w:lang w:eastAsia="zh-CN"/>
        </w:rPr>
      </w:pPr>
      <w:r w:rsidRPr="001777E6">
        <w:rPr>
          <w:b/>
          <w:bCs/>
          <w:sz w:val="24"/>
          <w:szCs w:val="24"/>
          <w:lang w:eastAsia="zh-CN"/>
        </w:rPr>
        <w:t>二、填空题</w:t>
      </w:r>
    </w:p>
    <w:p w:rsidR="008A44D3" w:rsidRPr="001777E6" w:rsidRDefault="009A5A1D" w:rsidP="001777E6">
      <w:pPr>
        <w:spacing w:after="0" w:line="360" w:lineRule="auto"/>
        <w:rPr>
          <w:lang w:eastAsia="zh-CN"/>
        </w:rPr>
      </w:pPr>
      <w:r w:rsidRPr="001777E6">
        <w:rPr>
          <w:color w:val="000000"/>
          <w:lang w:eastAsia="zh-CN"/>
        </w:rPr>
        <w:t>11.</w:t>
      </w:r>
      <w:r w:rsidRPr="001777E6">
        <w:rPr>
          <w:color w:val="000000"/>
          <w:lang w:eastAsia="zh-CN"/>
        </w:rPr>
        <w:t>如图所示，物体</w:t>
      </w:r>
      <w:r w:rsidRPr="001777E6">
        <w:rPr>
          <w:color w:val="000000"/>
          <w:lang w:eastAsia="zh-CN"/>
        </w:rPr>
        <w:t>A</w:t>
      </w:r>
      <w:r w:rsidRPr="001777E6">
        <w:rPr>
          <w:color w:val="000000"/>
          <w:lang w:eastAsia="zh-CN"/>
        </w:rPr>
        <w:t>的长度是</w:t>
      </w:r>
      <w:r w:rsidRPr="001777E6">
        <w:rPr>
          <w:color w:val="000000"/>
          <w:lang w:eastAsia="zh-CN"/>
        </w:rPr>
        <w:t>________ cm</w:t>
      </w:r>
      <w:r w:rsidRPr="001777E6">
        <w:rPr>
          <w:color w:val="000000"/>
          <w:lang w:eastAsia="zh-CN"/>
        </w:rPr>
        <w:t>。</w:t>
      </w:r>
      <w:r w:rsidRPr="001777E6">
        <w:rPr>
          <w:lang w:eastAsia="zh-CN"/>
        </w:rPr>
        <w:br/>
      </w:r>
      <w:r w:rsidR="00756489">
        <w:rPr>
          <w:color w:val="000000"/>
          <w:lang w:eastAsia="zh-CN"/>
        </w:rPr>
        <w:pict>
          <v:shape id="_x0000_i1055" type="#_x0000_t75" style="width:156.75pt;height:69.75pt;mso-left-percent:-10001;mso-top-percent:-10001;mso-position-horizontal-relative:char;mso-position-vertical-relative:line;mso-left-percent:-10001;mso-top-percent:-10001">
            <v:imagedata r:id="rId27" o:title="" cropbottom="741f" cropright="334f"/>
          </v:shape>
        </w:pict>
      </w:r>
    </w:p>
    <w:p w:rsidR="008A44D3" w:rsidRPr="001777E6" w:rsidRDefault="009A5A1D" w:rsidP="001777E6">
      <w:pPr>
        <w:spacing w:after="0" w:line="360" w:lineRule="auto"/>
        <w:rPr>
          <w:lang w:eastAsia="zh-CN"/>
        </w:rPr>
      </w:pPr>
      <w:r w:rsidRPr="001777E6">
        <w:rPr>
          <w:color w:val="000000"/>
          <w:lang w:eastAsia="zh-CN"/>
        </w:rPr>
        <w:lastRenderedPageBreak/>
        <w:t>12.</w:t>
      </w:r>
      <w:r w:rsidRPr="001777E6">
        <w:rPr>
          <w:color w:val="000000"/>
          <w:lang w:eastAsia="zh-CN"/>
        </w:rPr>
        <w:t xml:space="preserve">如图所示，某同学测量一片完整树叶的长度，读数为　</w:t>
      </w:r>
      <w:r w:rsidRPr="001777E6">
        <w:rPr>
          <w:color w:val="000000"/>
          <w:lang w:eastAsia="zh-CN"/>
        </w:rPr>
        <w:t> ________</w:t>
      </w:r>
      <w:r w:rsidRPr="001777E6">
        <w:rPr>
          <w:color w:val="000000"/>
          <w:lang w:eastAsia="zh-CN"/>
        </w:rPr>
        <w:t xml:space="preserve">　</w:t>
      </w:r>
      <w:r w:rsidRPr="001777E6">
        <w:rPr>
          <w:color w:val="000000"/>
          <w:lang w:eastAsia="zh-CN"/>
        </w:rPr>
        <w:t>cm</w:t>
      </w:r>
      <w:r w:rsidRPr="001777E6">
        <w:rPr>
          <w:color w:val="000000"/>
          <w:lang w:eastAsia="zh-CN"/>
        </w:rPr>
        <w:t>．</w:t>
      </w:r>
      <w:r w:rsidRPr="001777E6">
        <w:rPr>
          <w:lang w:eastAsia="zh-CN"/>
        </w:rPr>
        <w:br/>
      </w:r>
      <w:r w:rsidR="00756489">
        <w:rPr>
          <w:color w:val="000000"/>
          <w:lang w:eastAsia="zh-CN"/>
        </w:rPr>
        <w:pict>
          <v:shape id="_x0000_i1056" type="#_x0000_t75" style="width:132.75pt;height:81.75pt;mso-left-percent:-10001;mso-top-percent:-10001;mso-position-horizontal-relative:char;mso-position-vertical-relative:line;mso-left-percent:-10001;mso-top-percent:-10001">
            <v:imagedata r:id="rId28" o:title="" cropbottom="638f" cropright="392f"/>
          </v:shape>
        </w:pict>
      </w:r>
    </w:p>
    <w:p w:rsidR="008A44D3" w:rsidRPr="001777E6" w:rsidRDefault="009A5A1D" w:rsidP="001777E6">
      <w:pPr>
        <w:spacing w:after="0" w:line="360" w:lineRule="auto"/>
        <w:rPr>
          <w:lang w:eastAsia="zh-CN"/>
        </w:rPr>
      </w:pPr>
      <w:r w:rsidRPr="001777E6">
        <w:rPr>
          <w:color w:val="000000"/>
          <w:lang w:eastAsia="zh-CN"/>
        </w:rPr>
        <w:t>13.</w:t>
      </w:r>
      <w:r w:rsidRPr="001777E6">
        <w:rPr>
          <w:color w:val="000000"/>
          <w:lang w:eastAsia="zh-CN"/>
        </w:rPr>
        <w:t>如果说理论是物理的国王，那实验就是物理的王后；实验误差不可避免，但减少实验误差的方法很多．例如</w:t>
      </w:r>
      <w:r w:rsidRPr="001777E6">
        <w:rPr>
          <w:color w:val="000000"/>
          <w:lang w:eastAsia="zh-CN"/>
        </w:rPr>
        <w:t>①</w:t>
      </w:r>
      <w:r w:rsidRPr="001777E6">
        <w:rPr>
          <w:color w:val="000000"/>
          <w:lang w:eastAsia="zh-CN"/>
        </w:rPr>
        <w:t>选用更精密的</w:t>
      </w:r>
      <w:r w:rsidRPr="001777E6">
        <w:rPr>
          <w:color w:val="000000"/>
          <w:lang w:eastAsia="zh-CN"/>
        </w:rPr>
        <w:t>________ </w:t>
      </w:r>
      <w:r w:rsidRPr="001777E6">
        <w:rPr>
          <w:color w:val="000000"/>
          <w:lang w:eastAsia="zh-CN"/>
        </w:rPr>
        <w:t>；</w:t>
      </w:r>
      <w:r w:rsidRPr="001777E6">
        <w:rPr>
          <w:color w:val="000000"/>
          <w:lang w:eastAsia="zh-CN"/>
        </w:rPr>
        <w:t>②</w:t>
      </w:r>
      <w:r w:rsidRPr="001777E6">
        <w:rPr>
          <w:color w:val="000000"/>
          <w:lang w:eastAsia="zh-CN"/>
        </w:rPr>
        <w:t>采用更合理的办法；</w:t>
      </w:r>
      <w:r w:rsidRPr="001777E6">
        <w:rPr>
          <w:color w:val="000000"/>
          <w:lang w:eastAsia="zh-CN"/>
        </w:rPr>
        <w:t>③</w:t>
      </w:r>
      <w:r w:rsidRPr="001777E6">
        <w:rPr>
          <w:color w:val="000000"/>
          <w:lang w:eastAsia="zh-CN"/>
        </w:rPr>
        <w:t>多次测量取</w:t>
      </w:r>
      <w:r w:rsidRPr="001777E6">
        <w:rPr>
          <w:color w:val="000000"/>
          <w:lang w:eastAsia="zh-CN"/>
        </w:rPr>
        <w:t>________ </w:t>
      </w:r>
      <w:r w:rsidRPr="001777E6">
        <w:rPr>
          <w:color w:val="000000"/>
          <w:lang w:eastAsia="zh-CN"/>
        </w:rPr>
        <w:t>值等．</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14.</w:t>
      </w:r>
      <w:r w:rsidRPr="001777E6">
        <w:rPr>
          <w:color w:val="000000"/>
          <w:lang w:eastAsia="zh-CN"/>
        </w:rPr>
        <w:t>某同学欲测量一根细铜丝的直径，他的实验步骤如下：</w:t>
      </w:r>
      <w:r w:rsidRPr="001777E6">
        <w:rPr>
          <w:lang w:eastAsia="zh-CN"/>
        </w:rPr>
        <w:br/>
      </w:r>
      <w:r w:rsidRPr="001777E6">
        <w:rPr>
          <w:color w:val="000000"/>
          <w:lang w:eastAsia="zh-CN"/>
        </w:rPr>
        <w:t>A</w:t>
      </w:r>
      <w:r w:rsidRPr="001777E6">
        <w:rPr>
          <w:color w:val="000000"/>
          <w:lang w:eastAsia="zh-CN"/>
        </w:rPr>
        <w:t>．将细铜丝拉直，用刻度尺测出细铜丝的长度</w:t>
      </w:r>
      <w:r w:rsidRPr="001777E6">
        <w:rPr>
          <w:color w:val="000000"/>
          <w:lang w:eastAsia="zh-CN"/>
        </w:rPr>
        <w:t>L</w:t>
      </w:r>
      <w:r w:rsidRPr="001777E6">
        <w:rPr>
          <w:color w:val="000000"/>
          <w:vertAlign w:val="subscript"/>
          <w:lang w:eastAsia="zh-CN"/>
        </w:rPr>
        <w:t>1</w:t>
      </w:r>
      <w:r w:rsidRPr="001777E6">
        <w:rPr>
          <w:color w:val="000000"/>
          <w:lang w:eastAsia="zh-CN"/>
        </w:rPr>
        <w:t>；</w:t>
      </w:r>
      <w:r w:rsidRPr="001777E6">
        <w:rPr>
          <w:lang w:eastAsia="zh-CN"/>
        </w:rPr>
        <w:br/>
      </w:r>
      <w:r w:rsidRPr="001777E6">
        <w:rPr>
          <w:color w:val="000000"/>
          <w:lang w:eastAsia="zh-CN"/>
        </w:rPr>
        <w:t>B</w:t>
      </w:r>
      <w:r w:rsidRPr="001777E6">
        <w:rPr>
          <w:color w:val="000000"/>
          <w:lang w:eastAsia="zh-CN"/>
        </w:rPr>
        <w:t>．用刻度尺测出铅笔杆上铜丝绕圈总长度</w:t>
      </w:r>
      <w:r w:rsidRPr="001777E6">
        <w:rPr>
          <w:color w:val="000000"/>
          <w:lang w:eastAsia="zh-CN"/>
        </w:rPr>
        <w:t>L</w:t>
      </w:r>
      <w:r w:rsidRPr="001777E6">
        <w:rPr>
          <w:color w:val="000000"/>
          <w:vertAlign w:val="subscript"/>
          <w:lang w:eastAsia="zh-CN"/>
        </w:rPr>
        <w:t>2</w:t>
      </w:r>
      <w:r w:rsidRPr="001777E6">
        <w:rPr>
          <w:color w:val="000000"/>
          <w:lang w:eastAsia="zh-CN"/>
        </w:rPr>
        <w:t>；</w:t>
      </w:r>
      <w:r w:rsidRPr="001777E6">
        <w:rPr>
          <w:lang w:eastAsia="zh-CN"/>
        </w:rPr>
        <w:br/>
      </w:r>
      <w:r w:rsidRPr="001777E6">
        <w:rPr>
          <w:color w:val="000000"/>
          <w:lang w:eastAsia="zh-CN"/>
        </w:rPr>
        <w:t>C</w:t>
      </w:r>
      <w:r w:rsidRPr="001777E6">
        <w:rPr>
          <w:color w:val="000000"/>
          <w:lang w:eastAsia="zh-CN"/>
        </w:rPr>
        <w:t>．用铜丝的长度除以铜丝的圈数，即得细铜丝的直径</w:t>
      </w:r>
      <w:r w:rsidRPr="001777E6">
        <w:rPr>
          <w:color w:val="000000"/>
          <w:lang w:eastAsia="zh-CN"/>
        </w:rPr>
        <w:t>d</w:t>
      </w:r>
      <w:r w:rsidRPr="001777E6">
        <w:rPr>
          <w:color w:val="000000"/>
          <w:lang w:eastAsia="zh-CN"/>
        </w:rPr>
        <w:t>；</w:t>
      </w:r>
      <w:r w:rsidRPr="001777E6">
        <w:rPr>
          <w:lang w:eastAsia="zh-CN"/>
        </w:rPr>
        <w:br/>
      </w:r>
      <w:r w:rsidRPr="001777E6">
        <w:rPr>
          <w:color w:val="000000"/>
          <w:lang w:eastAsia="zh-CN"/>
        </w:rPr>
        <w:t>D</w:t>
      </w:r>
      <w:r w:rsidRPr="001777E6">
        <w:rPr>
          <w:color w:val="000000"/>
          <w:lang w:eastAsia="zh-CN"/>
        </w:rPr>
        <w:t>．将细铜丝紧密缠绕在铅笔杆上；</w:t>
      </w:r>
      <w:r w:rsidRPr="001777E6">
        <w:rPr>
          <w:lang w:eastAsia="zh-CN"/>
        </w:rPr>
        <w:br/>
      </w:r>
      <w:r w:rsidRPr="001777E6">
        <w:rPr>
          <w:color w:val="000000"/>
          <w:lang w:eastAsia="zh-CN"/>
        </w:rPr>
        <w:t>E</w:t>
      </w:r>
      <w:r w:rsidRPr="001777E6">
        <w:rPr>
          <w:color w:val="000000"/>
          <w:lang w:eastAsia="zh-CN"/>
        </w:rPr>
        <w:t>．数出缠绕在铅笔杆上细铜丝的圈</w:t>
      </w:r>
      <w:r w:rsidRPr="001777E6">
        <w:rPr>
          <w:color w:val="000000"/>
          <w:lang w:eastAsia="zh-CN"/>
        </w:rPr>
        <w:t>n</w:t>
      </w:r>
      <w:r w:rsidRPr="001777E6">
        <w:rPr>
          <w:color w:val="000000"/>
          <w:lang w:eastAsia="zh-CN"/>
        </w:rPr>
        <w:t>．</w:t>
      </w:r>
      <w:r w:rsidRPr="001777E6">
        <w:rPr>
          <w:lang w:eastAsia="zh-CN"/>
        </w:rPr>
        <w:br/>
      </w:r>
      <w:r w:rsidRPr="001777E6">
        <w:rPr>
          <w:color w:val="000000"/>
          <w:lang w:eastAsia="zh-CN"/>
        </w:rPr>
        <w:t>（</w:t>
      </w:r>
      <w:r w:rsidRPr="001777E6">
        <w:rPr>
          <w:color w:val="000000"/>
          <w:lang w:eastAsia="zh-CN"/>
        </w:rPr>
        <w:t>1</w:t>
      </w:r>
      <w:r w:rsidRPr="001777E6">
        <w:rPr>
          <w:color w:val="000000"/>
          <w:lang w:eastAsia="zh-CN"/>
        </w:rPr>
        <w:t xml:space="preserve">）以上步骤中，没有必要的步骤是　</w:t>
      </w:r>
      <w:r w:rsidRPr="001777E6">
        <w:rPr>
          <w:color w:val="000000"/>
          <w:lang w:eastAsia="zh-CN"/>
        </w:rPr>
        <w:t> ________</w:t>
      </w:r>
      <w:r w:rsidRPr="001777E6">
        <w:rPr>
          <w:color w:val="000000"/>
          <w:lang w:eastAsia="zh-CN"/>
        </w:rPr>
        <w:t xml:space="preserve">　．</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 xml:space="preserve">）实验步骤的合理顺序应是　</w:t>
      </w:r>
      <w:r w:rsidRPr="001777E6">
        <w:rPr>
          <w:color w:val="000000"/>
          <w:lang w:eastAsia="zh-CN"/>
        </w:rPr>
        <w:t> ________</w:t>
      </w:r>
      <w:r w:rsidRPr="001777E6">
        <w:rPr>
          <w:color w:val="000000"/>
          <w:lang w:eastAsia="zh-CN"/>
        </w:rPr>
        <w:t>．</w:t>
      </w:r>
      <w:r w:rsidRPr="001777E6">
        <w:rPr>
          <w:lang w:eastAsia="zh-CN"/>
        </w:rPr>
        <w:br/>
      </w:r>
      <w:r w:rsidRPr="001777E6">
        <w:rPr>
          <w:color w:val="000000"/>
          <w:lang w:eastAsia="zh-CN"/>
        </w:rPr>
        <w:t>（</w:t>
      </w:r>
      <w:r w:rsidRPr="001777E6">
        <w:rPr>
          <w:color w:val="000000"/>
          <w:lang w:eastAsia="zh-CN"/>
        </w:rPr>
        <w:t>3</w:t>
      </w:r>
      <w:r w:rsidRPr="001777E6">
        <w:rPr>
          <w:color w:val="000000"/>
          <w:lang w:eastAsia="zh-CN"/>
        </w:rPr>
        <w:t xml:space="preserve">）铜丝直径表达式是　</w:t>
      </w:r>
      <w:r w:rsidRPr="001777E6">
        <w:rPr>
          <w:color w:val="000000"/>
          <w:lang w:eastAsia="zh-CN"/>
        </w:rPr>
        <w:t> ________</w:t>
      </w:r>
      <w:r w:rsidRPr="001777E6">
        <w:rPr>
          <w:color w:val="000000"/>
          <w:lang w:eastAsia="zh-CN"/>
        </w:rPr>
        <w:t xml:space="preserve">　．</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1</w:t>
      </w:r>
      <w:r w:rsidRPr="001777E6">
        <w:rPr>
          <w:color w:val="000000"/>
          <w:lang w:eastAsia="zh-CN"/>
        </w:rPr>
        <w:t>5.</w:t>
      </w:r>
      <w:r w:rsidRPr="001777E6">
        <w:rPr>
          <w:color w:val="000000"/>
          <w:lang w:eastAsia="zh-CN"/>
        </w:rPr>
        <w:t>使用刻度尺前要注意观察它的零刻度线、量程和</w:t>
      </w:r>
      <w:r w:rsidRPr="001777E6">
        <w:rPr>
          <w:color w:val="000000"/>
          <w:lang w:eastAsia="zh-CN"/>
        </w:rPr>
        <w:t>________</w:t>
      </w:r>
      <w:r w:rsidRPr="001777E6">
        <w:rPr>
          <w:color w:val="000000"/>
          <w:lang w:eastAsia="zh-CN"/>
        </w:rPr>
        <w:t>。某次测量长度时，甲、乙、丙三个同学用同一刻度尺测量同一物体的长度，他们均严格按测量规则操作并记录，分别得到的测量结果为</w:t>
      </w:r>
      <w:r w:rsidRPr="001777E6">
        <w:rPr>
          <w:color w:val="000000"/>
          <w:lang w:eastAsia="zh-CN"/>
        </w:rPr>
        <w:t>1.25m</w:t>
      </w:r>
      <w:r w:rsidRPr="001777E6">
        <w:rPr>
          <w:color w:val="000000"/>
          <w:lang w:eastAsia="zh-CN"/>
        </w:rPr>
        <w:t>、</w:t>
      </w:r>
      <w:r w:rsidRPr="001777E6">
        <w:rPr>
          <w:color w:val="000000"/>
          <w:lang w:eastAsia="zh-CN"/>
        </w:rPr>
        <w:t>1.26m</w:t>
      </w:r>
      <w:r w:rsidRPr="001777E6">
        <w:rPr>
          <w:color w:val="000000"/>
          <w:lang w:eastAsia="zh-CN"/>
        </w:rPr>
        <w:t>、</w:t>
      </w:r>
      <w:r w:rsidRPr="001777E6">
        <w:rPr>
          <w:color w:val="000000"/>
          <w:lang w:eastAsia="zh-CN"/>
        </w:rPr>
        <w:t>1.24m</w:t>
      </w:r>
      <w:r w:rsidRPr="001777E6">
        <w:rPr>
          <w:color w:val="000000"/>
          <w:lang w:eastAsia="zh-CN"/>
        </w:rPr>
        <w:t>，这个刻度尺的分度值为</w:t>
      </w:r>
      <w:r w:rsidRPr="001777E6">
        <w:rPr>
          <w:color w:val="000000"/>
          <w:lang w:eastAsia="zh-CN"/>
        </w:rPr>
        <w:t>________</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16.</w:t>
      </w:r>
      <w:r w:rsidRPr="001777E6">
        <w:rPr>
          <w:color w:val="000000"/>
          <w:lang w:eastAsia="zh-CN"/>
        </w:rPr>
        <w:t xml:space="preserve">如图甲物体长度为　</w:t>
      </w:r>
      <w:r w:rsidRPr="001777E6">
        <w:rPr>
          <w:color w:val="000000"/>
          <w:lang w:eastAsia="zh-CN"/>
        </w:rPr>
        <w:t> ________</w:t>
      </w:r>
      <w:r w:rsidRPr="001777E6">
        <w:rPr>
          <w:color w:val="000000"/>
          <w:lang w:eastAsia="zh-CN"/>
        </w:rPr>
        <w:t xml:space="preserve">　</w:t>
      </w:r>
      <w:r w:rsidRPr="001777E6">
        <w:rPr>
          <w:color w:val="000000"/>
          <w:lang w:eastAsia="zh-CN"/>
        </w:rPr>
        <w:t>cm</w:t>
      </w:r>
      <w:r w:rsidRPr="001777E6">
        <w:rPr>
          <w:color w:val="000000"/>
          <w:lang w:eastAsia="zh-CN"/>
        </w:rPr>
        <w:t xml:space="preserve">．如图乙所示，测得一枚纽扣的直径是　</w:t>
      </w:r>
      <w:r w:rsidRPr="001777E6">
        <w:rPr>
          <w:color w:val="000000"/>
          <w:lang w:eastAsia="zh-CN"/>
        </w:rPr>
        <w:t> ________</w:t>
      </w:r>
      <w:r w:rsidRPr="001777E6">
        <w:rPr>
          <w:color w:val="000000"/>
          <w:lang w:eastAsia="zh-CN"/>
        </w:rPr>
        <w:t xml:space="preserve">　</w:t>
      </w:r>
      <w:r w:rsidRPr="001777E6">
        <w:rPr>
          <w:color w:val="000000"/>
          <w:lang w:eastAsia="zh-CN"/>
        </w:rPr>
        <w:t>cm</w:t>
      </w:r>
      <w:r w:rsidRPr="001777E6">
        <w:rPr>
          <w:color w:val="000000"/>
          <w:lang w:eastAsia="zh-CN"/>
        </w:rPr>
        <w:t>．</w:t>
      </w:r>
      <w:r w:rsidRPr="001777E6">
        <w:rPr>
          <w:lang w:eastAsia="zh-CN"/>
        </w:rPr>
        <w:br/>
      </w:r>
      <w:r w:rsidR="00756489">
        <w:rPr>
          <w:color w:val="000000"/>
          <w:lang w:eastAsia="zh-CN"/>
        </w:rPr>
        <w:pict>
          <v:shape id="_x0000_i1057" type="#_x0000_t75" style="width:357.75pt;height:104.25pt;mso-left-percent:-10001;mso-top-percent:-10001;mso-position-horizontal-relative:char;mso-position-vertical-relative:line;mso-left-percent:-10001;mso-top-percent:-10001">
            <v:imagedata r:id="rId29" o:title="" cropbottom="499f" cropright="146f"/>
          </v:shape>
        </w:pict>
      </w:r>
    </w:p>
    <w:p w:rsidR="008A44D3" w:rsidRPr="001777E6" w:rsidRDefault="009A5A1D" w:rsidP="001777E6">
      <w:pPr>
        <w:spacing w:after="0" w:line="360" w:lineRule="auto"/>
        <w:rPr>
          <w:lang w:eastAsia="zh-CN"/>
        </w:rPr>
      </w:pPr>
      <w:r w:rsidRPr="001777E6">
        <w:rPr>
          <w:color w:val="000000"/>
          <w:lang w:eastAsia="zh-CN"/>
        </w:rPr>
        <w:t>17.</w:t>
      </w:r>
      <w:r w:rsidRPr="001777E6">
        <w:rPr>
          <w:color w:val="000000"/>
          <w:lang w:eastAsia="zh-CN"/>
        </w:rPr>
        <w:t>如图甲所示，秒表的读数为</w:t>
      </w:r>
      <w:r w:rsidRPr="001777E6">
        <w:rPr>
          <w:color w:val="000000"/>
          <w:lang w:eastAsia="zh-CN"/>
        </w:rPr>
        <w:t>________s</w:t>
      </w:r>
      <w:r w:rsidRPr="001777E6">
        <w:rPr>
          <w:color w:val="000000"/>
          <w:lang w:eastAsia="zh-CN"/>
        </w:rPr>
        <w:t>．如图乙所示，物体的长度为</w:t>
      </w:r>
      <w:r w:rsidRPr="001777E6">
        <w:rPr>
          <w:color w:val="000000"/>
          <w:lang w:eastAsia="zh-CN"/>
        </w:rPr>
        <w:t>________m</w:t>
      </w:r>
      <w:r w:rsidRPr="001777E6">
        <w:rPr>
          <w:color w:val="000000"/>
          <w:lang w:eastAsia="zh-CN"/>
        </w:rPr>
        <w:t>，该刻度尺的分度值是</w:t>
      </w:r>
      <w:r w:rsidRPr="001777E6">
        <w:rPr>
          <w:color w:val="000000"/>
          <w:lang w:eastAsia="zh-CN"/>
        </w:rPr>
        <w:t>________m</w:t>
      </w:r>
      <w:r w:rsidRPr="001777E6">
        <w:rPr>
          <w:color w:val="000000"/>
          <w:lang w:eastAsia="zh-CN"/>
        </w:rPr>
        <w:t>m</w:t>
      </w:r>
      <w:r w:rsidRPr="001777E6">
        <w:rPr>
          <w:color w:val="000000"/>
          <w:lang w:eastAsia="zh-CN"/>
        </w:rPr>
        <w:t>．</w:t>
      </w:r>
      <w:r w:rsidRPr="001777E6">
        <w:rPr>
          <w:color w:val="000000"/>
          <w:lang w:eastAsia="zh-CN"/>
        </w:rPr>
        <w:t xml:space="preserve"> </w:t>
      </w:r>
      <w:r w:rsidR="00756489">
        <w:rPr>
          <w:color w:val="000000"/>
          <w:lang w:eastAsia="zh-CN"/>
        </w:rPr>
        <w:pict>
          <v:shape id="_x0000_i1058" type="#_x0000_t75" style="width:189.75pt;height:72.75pt;mso-left-percent:-10001;mso-top-percent:-10001;mso-position-horizontal-relative:char;mso-position-vertical-relative:line;mso-left-percent:-10001;mso-top-percent:-10001">
            <v:imagedata r:id="rId30" o:title="" cropbottom="716f" cropright="275f"/>
          </v:shape>
        </w:pict>
      </w:r>
    </w:p>
    <w:p w:rsidR="008A44D3" w:rsidRPr="001777E6" w:rsidRDefault="009A5A1D" w:rsidP="001777E6">
      <w:pPr>
        <w:spacing w:after="0" w:line="360" w:lineRule="auto"/>
        <w:rPr>
          <w:lang w:eastAsia="zh-CN"/>
        </w:rPr>
      </w:pPr>
      <w:r w:rsidRPr="001777E6">
        <w:rPr>
          <w:color w:val="000000"/>
          <w:lang w:eastAsia="zh-CN"/>
        </w:rPr>
        <w:lastRenderedPageBreak/>
        <w:t>18.</w:t>
      </w:r>
      <w:r w:rsidRPr="001777E6">
        <w:rPr>
          <w:color w:val="000000"/>
          <w:lang w:eastAsia="zh-CN"/>
        </w:rPr>
        <w:t>如图所示，用</w:t>
      </w:r>
      <w:r w:rsidRPr="001777E6">
        <w:rPr>
          <w:color w:val="000000"/>
          <w:lang w:eastAsia="zh-CN"/>
        </w:rPr>
        <w:t>A</w:t>
      </w:r>
      <w:r w:rsidRPr="001777E6">
        <w:rPr>
          <w:color w:val="000000"/>
          <w:lang w:eastAsia="zh-CN"/>
        </w:rPr>
        <w:t>、</w:t>
      </w:r>
      <w:r w:rsidRPr="001777E6">
        <w:rPr>
          <w:color w:val="000000"/>
          <w:lang w:eastAsia="zh-CN"/>
        </w:rPr>
        <w:t>B</w:t>
      </w:r>
      <w:r w:rsidRPr="001777E6">
        <w:rPr>
          <w:color w:val="000000"/>
          <w:lang w:eastAsia="zh-CN"/>
        </w:rPr>
        <w:t>两刻度尺测同一木块的边长，就分度值而言，</w:t>
      </w:r>
      <w:r w:rsidRPr="001777E6">
        <w:rPr>
          <w:color w:val="000000"/>
          <w:lang w:eastAsia="zh-CN"/>
        </w:rPr>
        <w:t>________</w:t>
      </w:r>
      <w:r w:rsidRPr="001777E6">
        <w:rPr>
          <w:color w:val="000000"/>
          <w:lang w:eastAsia="zh-CN"/>
        </w:rPr>
        <w:t>尺精密些，就使用方法而言，</w:t>
      </w:r>
      <w:r w:rsidRPr="001777E6">
        <w:rPr>
          <w:color w:val="000000"/>
          <w:lang w:eastAsia="zh-CN"/>
        </w:rPr>
        <w:t>________</w:t>
      </w:r>
      <w:r w:rsidRPr="001777E6">
        <w:rPr>
          <w:color w:val="000000"/>
          <w:lang w:eastAsia="zh-CN"/>
        </w:rPr>
        <w:t>不正确．用</w:t>
      </w:r>
      <w:r w:rsidRPr="001777E6">
        <w:rPr>
          <w:color w:val="000000"/>
          <w:lang w:eastAsia="zh-CN"/>
        </w:rPr>
        <w:t>A</w:t>
      </w:r>
      <w:r w:rsidRPr="001777E6">
        <w:rPr>
          <w:color w:val="000000"/>
          <w:lang w:eastAsia="zh-CN"/>
        </w:rPr>
        <w:t>尺测量出的物体长度是</w:t>
      </w:r>
      <w:r w:rsidRPr="001777E6">
        <w:rPr>
          <w:color w:val="000000"/>
          <w:lang w:eastAsia="zh-CN"/>
        </w:rPr>
        <w:t>________</w:t>
      </w:r>
      <w:r w:rsidRPr="001777E6">
        <w:rPr>
          <w:color w:val="000000"/>
          <w:lang w:eastAsia="zh-CN"/>
        </w:rPr>
        <w:t>．</w:t>
      </w:r>
      <w:r w:rsidRPr="001777E6">
        <w:rPr>
          <w:color w:val="000000"/>
          <w:lang w:eastAsia="zh-CN"/>
        </w:rPr>
        <w:t xml:space="preserve">  </w:t>
      </w:r>
      <w:r w:rsidRPr="001777E6">
        <w:rPr>
          <w:lang w:eastAsia="zh-CN"/>
        </w:rPr>
        <w:br/>
      </w:r>
      <w:r w:rsidR="00756489">
        <w:rPr>
          <w:color w:val="000000"/>
          <w:lang w:eastAsia="zh-CN"/>
        </w:rPr>
        <w:pict>
          <v:shape id="_x0000_i1059" type="#_x0000_t75" style="width:227.25pt;height:86.25pt;mso-left-percent:-10001;mso-top-percent:-10001;mso-position-horizontal-relative:char;mso-position-vertical-relative:line;mso-left-percent:-10001;mso-top-percent:-10001">
            <v:imagedata r:id="rId31" o:title="" cropbottom="603f" cropright="230f"/>
          </v:shape>
        </w:pict>
      </w:r>
    </w:p>
    <w:p w:rsidR="008A44D3" w:rsidRPr="001777E6" w:rsidRDefault="009A5A1D" w:rsidP="001777E6">
      <w:pPr>
        <w:spacing w:after="0" w:line="360" w:lineRule="auto"/>
        <w:rPr>
          <w:lang w:eastAsia="zh-CN"/>
        </w:rPr>
      </w:pPr>
      <w:r w:rsidRPr="001777E6">
        <w:rPr>
          <w:color w:val="000000"/>
          <w:lang w:eastAsia="zh-CN"/>
        </w:rPr>
        <w:t>19.</w:t>
      </w:r>
      <w:r w:rsidRPr="001777E6">
        <w:rPr>
          <w:color w:val="000000"/>
          <w:lang w:eastAsia="zh-CN"/>
        </w:rPr>
        <w:t>如图所示，用甲、乙两刻度尺测量同一木块</w:t>
      </w:r>
      <w:r w:rsidRPr="001777E6">
        <w:rPr>
          <w:color w:val="000000"/>
          <w:lang w:eastAsia="zh-CN"/>
        </w:rPr>
        <w:t xml:space="preserve">  </w:t>
      </w:r>
      <w:r w:rsidRPr="001777E6">
        <w:rPr>
          <w:color w:val="000000"/>
          <w:lang w:eastAsia="zh-CN"/>
        </w:rPr>
        <w:t>的长度，其测量结果分别为：甲测量的结果是</w:t>
      </w:r>
      <w:r w:rsidRPr="001777E6">
        <w:rPr>
          <w:color w:val="000000"/>
          <w:lang w:eastAsia="zh-CN"/>
        </w:rPr>
        <w:t>________cm</w:t>
      </w:r>
      <w:r w:rsidRPr="001777E6">
        <w:rPr>
          <w:color w:val="000000"/>
          <w:lang w:eastAsia="zh-CN"/>
        </w:rPr>
        <w:t>，乙测量的结果是</w:t>
      </w:r>
      <w:r w:rsidRPr="001777E6">
        <w:rPr>
          <w:color w:val="000000"/>
          <w:lang w:eastAsia="zh-CN"/>
        </w:rPr>
        <w:t>________cm</w:t>
      </w:r>
      <w:r w:rsidRPr="001777E6">
        <w:rPr>
          <w:color w:val="000000"/>
          <w:lang w:eastAsia="zh-CN"/>
        </w:rPr>
        <w:t>．</w:t>
      </w:r>
      <w:r w:rsidRPr="001777E6">
        <w:rPr>
          <w:color w:val="000000"/>
          <w:lang w:eastAsia="zh-CN"/>
        </w:rPr>
        <w:t xml:space="preserve">  </w:t>
      </w:r>
      <w:r w:rsidR="00756489">
        <w:rPr>
          <w:color w:val="000000"/>
          <w:lang w:eastAsia="zh-CN"/>
        </w:rPr>
        <w:pict>
          <v:shape id="_x0000_i1060" type="#_x0000_t75" style="width:132.75pt;height:85.5pt;mso-left-percent:-10001;mso-top-percent:-10001;mso-position-horizontal-relative:char;mso-position-vertical-relative:line;mso-left-percent:-10001;mso-top-percent:-10001">
            <v:imagedata r:id="rId32" o:title="" cropbottom="607f" cropright="394f"/>
          </v:shape>
        </w:pict>
      </w:r>
    </w:p>
    <w:p w:rsidR="008A44D3" w:rsidRPr="001777E6" w:rsidRDefault="009A5A1D" w:rsidP="001777E6">
      <w:pPr>
        <w:spacing w:after="0" w:line="360" w:lineRule="auto"/>
        <w:rPr>
          <w:lang w:eastAsia="zh-CN"/>
        </w:rPr>
      </w:pPr>
      <w:r w:rsidRPr="001777E6">
        <w:rPr>
          <w:color w:val="000000"/>
          <w:lang w:eastAsia="zh-CN"/>
        </w:rPr>
        <w:t>20.</w:t>
      </w:r>
      <w:r w:rsidRPr="001777E6">
        <w:rPr>
          <w:color w:val="000000"/>
          <w:lang w:eastAsia="zh-CN"/>
        </w:rPr>
        <w:t>小明用重垂线检查墙壁上的画是否挂正利用了重力的方向始终是</w:t>
      </w:r>
      <w:r w:rsidRPr="001777E6">
        <w:rPr>
          <w:color w:val="000000"/>
          <w:lang w:eastAsia="zh-CN"/>
        </w:rPr>
        <w:t>________ </w:t>
      </w:r>
      <w:r w:rsidRPr="001777E6">
        <w:rPr>
          <w:color w:val="000000"/>
          <w:lang w:eastAsia="zh-CN"/>
        </w:rPr>
        <w:t>的；大气压强随着高度的增加而</w:t>
      </w:r>
      <w:r w:rsidRPr="001777E6">
        <w:rPr>
          <w:color w:val="000000"/>
          <w:lang w:eastAsia="zh-CN"/>
        </w:rPr>
        <w:t>________ </w:t>
      </w:r>
      <w:r w:rsidRPr="001777E6">
        <w:rPr>
          <w:color w:val="000000"/>
          <w:lang w:eastAsia="zh-CN"/>
        </w:rPr>
        <w:t>（选填</w:t>
      </w:r>
      <w:r w:rsidRPr="001777E6">
        <w:rPr>
          <w:color w:val="000000"/>
          <w:lang w:eastAsia="zh-CN"/>
        </w:rPr>
        <w:t>“</w:t>
      </w:r>
      <w:r w:rsidRPr="001777E6">
        <w:rPr>
          <w:color w:val="000000"/>
          <w:lang w:eastAsia="zh-CN"/>
        </w:rPr>
        <w:t>增大</w:t>
      </w:r>
      <w:r w:rsidRPr="001777E6">
        <w:rPr>
          <w:color w:val="000000"/>
          <w:lang w:eastAsia="zh-CN"/>
        </w:rPr>
        <w:t>”</w:t>
      </w:r>
      <w:r w:rsidRPr="001777E6">
        <w:rPr>
          <w:color w:val="000000"/>
          <w:lang w:eastAsia="zh-CN"/>
        </w:rPr>
        <w:t>、</w:t>
      </w:r>
      <w:r w:rsidRPr="001777E6">
        <w:rPr>
          <w:color w:val="000000"/>
          <w:lang w:eastAsia="zh-CN"/>
        </w:rPr>
        <w:t>“</w:t>
      </w:r>
      <w:r w:rsidRPr="001777E6">
        <w:rPr>
          <w:color w:val="000000"/>
          <w:lang w:eastAsia="zh-CN"/>
        </w:rPr>
        <w:t>减小</w:t>
      </w:r>
      <w:r w:rsidRPr="001777E6">
        <w:rPr>
          <w:color w:val="000000"/>
          <w:lang w:eastAsia="zh-CN"/>
        </w:rPr>
        <w:t>”</w:t>
      </w:r>
      <w:r w:rsidRPr="001777E6">
        <w:rPr>
          <w:color w:val="000000"/>
          <w:lang w:eastAsia="zh-CN"/>
        </w:rPr>
        <w:t>或</w:t>
      </w:r>
      <w:r w:rsidRPr="001777E6">
        <w:rPr>
          <w:color w:val="000000"/>
          <w:lang w:eastAsia="zh-CN"/>
        </w:rPr>
        <w:t>“</w:t>
      </w:r>
      <w:r w:rsidRPr="001777E6">
        <w:rPr>
          <w:color w:val="000000"/>
          <w:lang w:eastAsia="zh-CN"/>
        </w:rPr>
        <w:t>不变</w:t>
      </w:r>
      <w:r w:rsidRPr="001777E6">
        <w:rPr>
          <w:color w:val="000000"/>
          <w:lang w:eastAsia="zh-CN"/>
        </w:rPr>
        <w:t>”</w:t>
      </w:r>
      <w:r w:rsidRPr="001777E6">
        <w:rPr>
          <w:color w:val="000000"/>
          <w:lang w:eastAsia="zh-CN"/>
        </w:rPr>
        <w:t>）；如</w:t>
      </w:r>
      <w:r w:rsidRPr="001777E6">
        <w:rPr>
          <w:color w:val="000000"/>
          <w:lang w:eastAsia="zh-CN"/>
        </w:rPr>
        <w:t>图所示，铁块长度为</w:t>
      </w:r>
      <w:r w:rsidRPr="001777E6">
        <w:rPr>
          <w:color w:val="000000"/>
          <w:lang w:eastAsia="zh-CN"/>
        </w:rPr>
        <w:t>________ </w:t>
      </w:r>
      <w:r w:rsidRPr="001777E6">
        <w:rPr>
          <w:color w:val="000000"/>
          <w:lang w:eastAsia="zh-CN"/>
        </w:rPr>
        <w:t xml:space="preserve">　</w:t>
      </w:r>
      <w:r w:rsidRPr="001777E6">
        <w:rPr>
          <w:color w:val="000000"/>
          <w:lang w:eastAsia="zh-CN"/>
        </w:rPr>
        <w:t>cm</w:t>
      </w:r>
      <w:r w:rsidRPr="001777E6">
        <w:rPr>
          <w:color w:val="000000"/>
          <w:lang w:eastAsia="zh-CN"/>
        </w:rPr>
        <w:t>．</w:t>
      </w:r>
      <w:r w:rsidRPr="001777E6">
        <w:rPr>
          <w:lang w:eastAsia="zh-CN"/>
        </w:rPr>
        <w:br/>
      </w:r>
      <w:r w:rsidR="00756489">
        <w:rPr>
          <w:color w:val="000000"/>
          <w:lang w:eastAsia="zh-CN"/>
        </w:rPr>
        <w:pict>
          <v:shape id="_x0000_i1061" type="#_x0000_t75" style="width:115.5pt;height:52.5pt;mso-left-percent:-10001;mso-top-percent:-10001;mso-position-horizontal-relative:char;mso-position-vertical-relative:line;mso-left-percent:-10001;mso-top-percent:-10001">
            <v:imagedata r:id="rId33" o:title="" cropbottom="982f" cropright="450f"/>
          </v:shape>
        </w:pict>
      </w:r>
    </w:p>
    <w:p w:rsidR="008A44D3" w:rsidRPr="001777E6" w:rsidRDefault="009A5A1D" w:rsidP="001777E6">
      <w:pPr>
        <w:spacing w:line="360" w:lineRule="auto"/>
        <w:rPr>
          <w:lang w:eastAsia="zh-CN"/>
        </w:rPr>
      </w:pPr>
      <w:r w:rsidRPr="001777E6">
        <w:rPr>
          <w:b/>
          <w:bCs/>
          <w:sz w:val="24"/>
          <w:szCs w:val="24"/>
          <w:lang w:eastAsia="zh-CN"/>
        </w:rPr>
        <w:t>三、解答题</w:t>
      </w:r>
    </w:p>
    <w:p w:rsidR="008A44D3" w:rsidRDefault="009A5A1D" w:rsidP="001777E6">
      <w:pPr>
        <w:spacing w:after="0" w:line="360" w:lineRule="auto"/>
        <w:rPr>
          <w:color w:val="000000"/>
          <w:lang w:eastAsia="zh-CN"/>
        </w:rPr>
      </w:pPr>
      <w:r w:rsidRPr="001777E6">
        <w:rPr>
          <w:color w:val="000000"/>
          <w:lang w:eastAsia="zh-CN"/>
        </w:rPr>
        <w:t>21.</w:t>
      </w:r>
      <w:r w:rsidRPr="001777E6">
        <w:rPr>
          <w:color w:val="000000"/>
          <w:lang w:eastAsia="zh-CN"/>
        </w:rPr>
        <w:t>如图所示，如何在图上测出京广线的铁路线的大致长度？</w:t>
      </w:r>
      <w:r w:rsidRPr="001777E6">
        <w:rPr>
          <w:lang w:eastAsia="zh-CN"/>
        </w:rPr>
        <w:br/>
      </w:r>
      <w:r w:rsidR="00756489">
        <w:rPr>
          <w:color w:val="000000"/>
          <w:lang w:eastAsia="zh-CN"/>
        </w:rPr>
        <w:pict>
          <v:shape id="_x0000_i1062" type="#_x0000_t75" style="width:153.75pt;height:141.75pt;mso-left-percent:-10001;mso-top-percent:-10001;mso-position-horizontal-relative:char;mso-position-vertical-relative:line;mso-left-percent:-10001;mso-top-percent:-10001">
            <v:imagedata r:id="rId34" o:title="" cropbottom="367f" cropright="339f"/>
          </v:shape>
        </w:pict>
      </w:r>
    </w:p>
    <w:p w:rsidR="00785799" w:rsidRDefault="009A5A1D" w:rsidP="001777E6">
      <w:pPr>
        <w:spacing w:after="0" w:line="360" w:lineRule="auto"/>
        <w:rPr>
          <w:color w:val="000000"/>
          <w:lang w:eastAsia="zh-CN"/>
        </w:rPr>
      </w:pPr>
    </w:p>
    <w:p w:rsidR="00785799" w:rsidRPr="001777E6" w:rsidRDefault="009A5A1D" w:rsidP="001777E6">
      <w:pPr>
        <w:spacing w:after="0" w:line="360" w:lineRule="auto"/>
        <w:rPr>
          <w:lang w:eastAsia="zh-CN"/>
        </w:rPr>
      </w:pPr>
    </w:p>
    <w:p w:rsidR="008A44D3" w:rsidRDefault="009A5A1D" w:rsidP="001777E6">
      <w:pPr>
        <w:spacing w:after="0" w:line="360" w:lineRule="auto"/>
        <w:rPr>
          <w:color w:val="000000"/>
          <w:lang w:eastAsia="zh-CN"/>
        </w:rPr>
      </w:pPr>
      <w:r w:rsidRPr="001777E6">
        <w:rPr>
          <w:color w:val="000000"/>
          <w:lang w:eastAsia="zh-CN"/>
        </w:rPr>
        <w:t>22.</w:t>
      </w:r>
      <w:r w:rsidRPr="001777E6">
        <w:rPr>
          <w:color w:val="000000"/>
          <w:lang w:eastAsia="zh-CN"/>
        </w:rPr>
        <w:t>设计实验：请你利用所给器材，粗略地测出一张纸的厚度．器材：</w:t>
      </w:r>
      <w:r w:rsidRPr="001777E6">
        <w:rPr>
          <w:color w:val="000000"/>
          <w:lang w:eastAsia="zh-CN"/>
        </w:rPr>
        <w:t>100</w:t>
      </w:r>
      <w:r w:rsidRPr="001777E6">
        <w:rPr>
          <w:color w:val="000000"/>
          <w:lang w:eastAsia="zh-CN"/>
        </w:rPr>
        <w:t>张纸、刻度尺．（要求写出实验步骤，要有表达式）</w:t>
      </w:r>
      <w:r w:rsidRPr="001777E6">
        <w:rPr>
          <w:color w:val="000000"/>
          <w:lang w:eastAsia="zh-CN"/>
        </w:rPr>
        <w:t xml:space="preserve">    </w:t>
      </w:r>
    </w:p>
    <w:p w:rsidR="00785799" w:rsidRDefault="009A5A1D" w:rsidP="001777E6">
      <w:pPr>
        <w:spacing w:after="0" w:line="360" w:lineRule="auto"/>
        <w:rPr>
          <w:color w:val="000000"/>
          <w:lang w:eastAsia="zh-CN"/>
        </w:rPr>
      </w:pPr>
    </w:p>
    <w:p w:rsidR="00785799" w:rsidRPr="001777E6" w:rsidRDefault="009A5A1D" w:rsidP="001777E6">
      <w:pPr>
        <w:spacing w:after="0" w:line="360" w:lineRule="auto"/>
        <w:rPr>
          <w:lang w:eastAsia="zh-CN"/>
        </w:rPr>
      </w:pPr>
    </w:p>
    <w:p w:rsidR="008A44D3" w:rsidRDefault="009A5A1D" w:rsidP="001777E6">
      <w:pPr>
        <w:spacing w:after="0" w:line="360" w:lineRule="auto"/>
        <w:rPr>
          <w:color w:val="000000"/>
          <w:lang w:eastAsia="zh-CN"/>
        </w:rPr>
      </w:pPr>
      <w:r w:rsidRPr="001777E6">
        <w:rPr>
          <w:color w:val="000000"/>
          <w:lang w:eastAsia="zh-CN"/>
        </w:rPr>
        <w:lastRenderedPageBreak/>
        <w:t>23.</w:t>
      </w:r>
      <w:r w:rsidRPr="001777E6">
        <w:rPr>
          <w:color w:val="000000"/>
          <w:lang w:eastAsia="zh-CN"/>
        </w:rPr>
        <w:t>春春同学用橡皮条自制了一把皮尺，小星说使用这样的皮尺测物体长度时容易产生较大的误差，你认为小星说得对吗？为什么？</w:t>
      </w:r>
      <w:r w:rsidRPr="001777E6">
        <w:rPr>
          <w:color w:val="000000"/>
          <w:lang w:eastAsia="zh-CN"/>
        </w:rPr>
        <w:t xml:space="preserve">    </w:t>
      </w:r>
    </w:p>
    <w:p w:rsidR="00785799" w:rsidRDefault="009A5A1D" w:rsidP="001777E6">
      <w:pPr>
        <w:spacing w:after="0" w:line="360" w:lineRule="auto"/>
        <w:rPr>
          <w:color w:val="000000"/>
          <w:lang w:eastAsia="zh-CN"/>
        </w:rPr>
      </w:pPr>
    </w:p>
    <w:p w:rsidR="00785799" w:rsidRDefault="009A5A1D" w:rsidP="001777E6">
      <w:pPr>
        <w:spacing w:after="0" w:line="360" w:lineRule="auto"/>
        <w:rPr>
          <w:color w:val="000000"/>
          <w:lang w:eastAsia="zh-CN"/>
        </w:rPr>
      </w:pPr>
    </w:p>
    <w:p w:rsidR="00785799" w:rsidRDefault="009A5A1D" w:rsidP="001777E6">
      <w:pPr>
        <w:spacing w:after="0" w:line="360" w:lineRule="auto"/>
        <w:rPr>
          <w:color w:val="000000"/>
          <w:lang w:eastAsia="zh-CN"/>
        </w:rPr>
      </w:pPr>
    </w:p>
    <w:p w:rsidR="00785799" w:rsidRPr="001777E6" w:rsidRDefault="009A5A1D" w:rsidP="001777E6">
      <w:pPr>
        <w:spacing w:after="0" w:line="360" w:lineRule="auto"/>
        <w:rPr>
          <w:lang w:eastAsia="zh-CN"/>
        </w:rPr>
      </w:pPr>
    </w:p>
    <w:p w:rsidR="008A44D3" w:rsidRPr="001777E6" w:rsidRDefault="009A5A1D" w:rsidP="001777E6">
      <w:pPr>
        <w:spacing w:line="360" w:lineRule="auto"/>
        <w:rPr>
          <w:lang w:eastAsia="zh-CN"/>
        </w:rPr>
      </w:pPr>
      <w:r w:rsidRPr="001777E6">
        <w:rPr>
          <w:b/>
          <w:bCs/>
          <w:sz w:val="24"/>
          <w:szCs w:val="24"/>
          <w:lang w:eastAsia="zh-CN"/>
        </w:rPr>
        <w:t>四、实验探究题</w:t>
      </w:r>
    </w:p>
    <w:p w:rsidR="008A44D3" w:rsidRPr="001777E6" w:rsidRDefault="009A5A1D" w:rsidP="001777E6">
      <w:pPr>
        <w:spacing w:after="0" w:line="360" w:lineRule="auto"/>
        <w:rPr>
          <w:lang w:eastAsia="zh-CN"/>
        </w:rPr>
      </w:pPr>
      <w:r w:rsidRPr="001777E6">
        <w:rPr>
          <w:color w:val="000000"/>
          <w:lang w:eastAsia="zh-CN"/>
        </w:rPr>
        <w:t>24.</w:t>
      </w:r>
      <w:r w:rsidRPr="001777E6">
        <w:rPr>
          <w:color w:val="000000"/>
          <w:lang w:eastAsia="zh-CN"/>
        </w:rPr>
        <w:t>小明在</w:t>
      </w:r>
      <w:r w:rsidRPr="001777E6">
        <w:rPr>
          <w:color w:val="000000"/>
          <w:lang w:eastAsia="zh-CN"/>
        </w:rPr>
        <w:t>“</w:t>
      </w:r>
      <w:r w:rsidRPr="001777E6">
        <w:rPr>
          <w:color w:val="000000"/>
          <w:lang w:eastAsia="zh-CN"/>
        </w:rPr>
        <w:t>测小车的平均速度</w:t>
      </w:r>
      <w:r w:rsidRPr="001777E6">
        <w:rPr>
          <w:color w:val="000000"/>
          <w:lang w:eastAsia="zh-CN"/>
        </w:rPr>
        <w:t>”</w:t>
      </w:r>
      <w:r w:rsidRPr="001777E6">
        <w:rPr>
          <w:color w:val="000000"/>
          <w:lang w:eastAsia="zh-CN"/>
        </w:rPr>
        <w:t>的实验中，设计了如图的实验装置：小车从带刻度（分度值为</w:t>
      </w:r>
      <w:r w:rsidRPr="001777E6">
        <w:rPr>
          <w:color w:val="000000"/>
          <w:lang w:eastAsia="zh-CN"/>
        </w:rPr>
        <w:t>1cm</w:t>
      </w:r>
      <w:r w:rsidRPr="001777E6">
        <w:rPr>
          <w:color w:val="000000"/>
          <w:lang w:eastAsia="zh-CN"/>
        </w:rPr>
        <w:t>）的斜面顶端由静止下滑，图中的方框是小车到达</w:t>
      </w:r>
      <w:r w:rsidRPr="001777E6">
        <w:rPr>
          <w:color w:val="000000"/>
          <w:lang w:eastAsia="zh-CN"/>
        </w:rPr>
        <w:t>A</w:t>
      </w:r>
      <w:r w:rsidRPr="001777E6">
        <w:rPr>
          <w:color w:val="000000"/>
          <w:lang w:eastAsia="zh-CN"/>
        </w:rPr>
        <w:t>，</w:t>
      </w:r>
      <w:r w:rsidRPr="001777E6">
        <w:rPr>
          <w:color w:val="000000"/>
          <w:lang w:eastAsia="zh-CN"/>
        </w:rPr>
        <w:t>B</w:t>
      </w:r>
      <w:r w:rsidRPr="001777E6">
        <w:rPr>
          <w:color w:val="000000"/>
          <w:lang w:eastAsia="zh-CN"/>
        </w:rPr>
        <w:t>，</w:t>
      </w:r>
      <w:r w:rsidRPr="001777E6">
        <w:rPr>
          <w:color w:val="000000"/>
          <w:lang w:eastAsia="zh-CN"/>
        </w:rPr>
        <w:t>C</w:t>
      </w:r>
      <w:r w:rsidRPr="001777E6">
        <w:rPr>
          <w:color w:val="000000"/>
          <w:lang w:eastAsia="zh-CN"/>
        </w:rPr>
        <w:t>三处时电子表的显示：</w:t>
      </w:r>
      <w:r w:rsidRPr="001777E6">
        <w:rPr>
          <w:lang w:eastAsia="zh-CN"/>
        </w:rPr>
        <w:br/>
      </w:r>
      <w:r w:rsidRPr="001777E6">
        <w:rPr>
          <w:color w:val="000000"/>
          <w:lang w:eastAsia="zh-CN"/>
        </w:rPr>
        <w:t xml:space="preserve">  </w:t>
      </w:r>
      <w:r w:rsidR="00756489">
        <w:rPr>
          <w:color w:val="000000"/>
          <w:lang w:eastAsia="zh-CN"/>
        </w:rPr>
        <w:pict>
          <v:shape id="_x0000_i1063" type="#_x0000_t75" style="width:191.25pt;height:113.25pt;mso-left-percent:-10001;mso-top-percent:-10001;mso-position-horizontal-relative:char;mso-position-vertical-relative:line;mso-left-percent:-10001;mso-top-percent:-10001">
            <v:imagedata r:id="rId35" o:title="" cropbottom="460f" cropright="273f"/>
          </v:shape>
        </w:pic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1</w:t>
      </w:r>
      <w:r w:rsidRPr="001777E6">
        <w:rPr>
          <w:color w:val="000000"/>
          <w:lang w:eastAsia="zh-CN"/>
        </w:rPr>
        <w:t>）实验中为了方便计时，应使斜面坡度较</w:t>
      </w:r>
      <w:r w:rsidRPr="001777E6">
        <w:rPr>
          <w:color w:val="000000"/>
          <w:lang w:eastAsia="zh-CN"/>
        </w:rPr>
        <w:t>________</w:t>
      </w:r>
      <w:r w:rsidRPr="001777E6">
        <w:rPr>
          <w:color w:val="000000"/>
          <w:lang w:eastAsia="zh-CN"/>
        </w:rPr>
        <w:t>（填</w:t>
      </w:r>
      <w:r w:rsidRPr="001777E6">
        <w:rPr>
          <w:color w:val="000000"/>
          <w:lang w:eastAsia="zh-CN"/>
        </w:rPr>
        <w:t>“</w:t>
      </w:r>
      <w:r w:rsidRPr="001777E6">
        <w:rPr>
          <w:color w:val="000000"/>
          <w:lang w:eastAsia="zh-CN"/>
        </w:rPr>
        <w:t>大、小</w:t>
      </w:r>
      <w:r w:rsidRPr="001777E6">
        <w:rPr>
          <w:color w:val="000000"/>
          <w:lang w:eastAsia="zh-CN"/>
        </w:rPr>
        <w:t>”</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2</w:t>
      </w:r>
      <w:r w:rsidRPr="001777E6">
        <w:rPr>
          <w:color w:val="000000"/>
          <w:lang w:eastAsia="zh-CN"/>
        </w:rPr>
        <w:t>）请根据图中所给信息回答：</w:t>
      </w:r>
      <w:r w:rsidRPr="001777E6">
        <w:rPr>
          <w:color w:val="000000"/>
          <w:lang w:eastAsia="zh-CN"/>
        </w:rPr>
        <w:t>s</w:t>
      </w:r>
      <w:r w:rsidRPr="001777E6">
        <w:rPr>
          <w:color w:val="000000"/>
          <w:vertAlign w:val="subscript"/>
          <w:lang w:eastAsia="zh-CN"/>
        </w:rPr>
        <w:t>AB</w:t>
      </w:r>
      <w:r w:rsidRPr="001777E6">
        <w:rPr>
          <w:color w:val="000000"/>
          <w:lang w:eastAsia="zh-CN"/>
        </w:rPr>
        <w:t>=________cm</w:t>
      </w:r>
      <w:r w:rsidRPr="001777E6">
        <w:rPr>
          <w:color w:val="000000"/>
          <w:lang w:eastAsia="zh-CN"/>
        </w:rPr>
        <w:t>，</w:t>
      </w:r>
      <w:r w:rsidRPr="001777E6">
        <w:rPr>
          <w:color w:val="000000"/>
          <w:lang w:eastAsia="zh-CN"/>
        </w:rPr>
        <w:t>t</w:t>
      </w:r>
      <w:r w:rsidRPr="001777E6">
        <w:rPr>
          <w:color w:val="000000"/>
          <w:vertAlign w:val="subscript"/>
          <w:lang w:eastAsia="zh-CN"/>
        </w:rPr>
        <w:t>BC</w:t>
      </w:r>
      <w:r w:rsidRPr="001777E6">
        <w:rPr>
          <w:color w:val="000000"/>
          <w:lang w:eastAsia="zh-CN"/>
        </w:rPr>
        <w:t>=________s</w:t>
      </w:r>
      <w:r w:rsidRPr="001777E6">
        <w:rPr>
          <w:color w:val="000000"/>
          <w:lang w:eastAsia="zh-CN"/>
        </w:rPr>
        <w:t>，</w:t>
      </w:r>
      <w:r w:rsidRPr="001777E6">
        <w:rPr>
          <w:color w:val="000000"/>
          <w:lang w:eastAsia="zh-CN"/>
        </w:rPr>
        <w:t>v</w:t>
      </w:r>
      <w:r w:rsidRPr="001777E6">
        <w:rPr>
          <w:color w:val="000000"/>
          <w:vertAlign w:val="subscript"/>
          <w:lang w:eastAsia="zh-CN"/>
        </w:rPr>
        <w:t>AC</w:t>
      </w:r>
      <w:r w:rsidRPr="001777E6">
        <w:rPr>
          <w:color w:val="000000"/>
          <w:lang w:eastAsia="zh-CN"/>
        </w:rPr>
        <w:t>=________m/s</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3</w:t>
      </w:r>
      <w:r w:rsidRPr="001777E6">
        <w:rPr>
          <w:color w:val="000000"/>
          <w:lang w:eastAsia="zh-CN"/>
        </w:rPr>
        <w:t>）实验前必须学会熟练使用电子表，如果让小车过了</w:t>
      </w:r>
      <w:r w:rsidRPr="001777E6">
        <w:rPr>
          <w:color w:val="000000"/>
          <w:lang w:eastAsia="zh-CN"/>
        </w:rPr>
        <w:t>A</w:t>
      </w:r>
      <w:r w:rsidRPr="001777E6">
        <w:rPr>
          <w:color w:val="000000"/>
          <w:lang w:eastAsia="zh-CN"/>
        </w:rPr>
        <w:t>点后才开始计时，则会使所测</w:t>
      </w:r>
      <w:r w:rsidRPr="001777E6">
        <w:rPr>
          <w:color w:val="000000"/>
          <w:lang w:eastAsia="zh-CN"/>
        </w:rPr>
        <w:t>AC</w:t>
      </w:r>
      <w:r w:rsidRPr="001777E6">
        <w:rPr>
          <w:color w:val="000000"/>
          <w:lang w:eastAsia="zh-CN"/>
        </w:rPr>
        <w:t>段的平均速度</w:t>
      </w:r>
      <w:r w:rsidRPr="001777E6">
        <w:rPr>
          <w:color w:val="000000"/>
          <w:lang w:eastAsia="zh-CN"/>
        </w:rPr>
        <w:t>v</w:t>
      </w:r>
      <w:r w:rsidRPr="001777E6">
        <w:rPr>
          <w:color w:val="000000"/>
          <w:vertAlign w:val="subscript"/>
          <w:lang w:eastAsia="zh-CN"/>
        </w:rPr>
        <w:t>AC</w:t>
      </w:r>
      <w:r w:rsidRPr="001777E6">
        <w:rPr>
          <w:color w:val="000000"/>
          <w:lang w:eastAsia="zh-CN"/>
        </w:rPr>
        <w:t>偏</w:t>
      </w:r>
      <w:r w:rsidRPr="001777E6">
        <w:rPr>
          <w:color w:val="000000"/>
          <w:lang w:eastAsia="zh-CN"/>
        </w:rPr>
        <w:t>________</w:t>
      </w:r>
      <w:r w:rsidRPr="001777E6">
        <w:rPr>
          <w:color w:val="000000"/>
          <w:lang w:eastAsia="zh-CN"/>
        </w:rPr>
        <w:t>（填</w:t>
      </w:r>
      <w:r w:rsidRPr="001777E6">
        <w:rPr>
          <w:color w:val="000000"/>
          <w:lang w:eastAsia="zh-CN"/>
        </w:rPr>
        <w:t>“</w:t>
      </w:r>
      <w:r w:rsidRPr="001777E6">
        <w:rPr>
          <w:color w:val="000000"/>
          <w:lang w:eastAsia="zh-CN"/>
        </w:rPr>
        <w:t>大、小</w:t>
      </w:r>
      <w:r w:rsidRPr="001777E6">
        <w:rPr>
          <w:color w:val="000000"/>
          <w:lang w:eastAsia="zh-CN"/>
        </w:rPr>
        <w:t>”</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25.</w:t>
      </w:r>
      <w:r w:rsidRPr="001777E6">
        <w:rPr>
          <w:color w:val="000000"/>
          <w:lang w:eastAsia="zh-CN"/>
        </w:rPr>
        <w:t>某同学欲测量一根细铜丝的直径，他的实验步骤如下：</w:t>
      </w:r>
      <w:r w:rsidRPr="001777E6">
        <w:rPr>
          <w:lang w:eastAsia="zh-CN"/>
        </w:rPr>
        <w:br/>
      </w:r>
      <w:r w:rsidRPr="001777E6">
        <w:rPr>
          <w:color w:val="000000"/>
          <w:lang w:eastAsia="zh-CN"/>
        </w:rPr>
        <w:t>A</w:t>
      </w:r>
      <w:r w:rsidRPr="001777E6">
        <w:rPr>
          <w:color w:val="000000"/>
          <w:lang w:eastAsia="zh-CN"/>
        </w:rPr>
        <w:t>．将细铜丝拉直，用刻度尺测出细铜丝的长度</w:t>
      </w:r>
      <w:r w:rsidRPr="001777E6">
        <w:rPr>
          <w:color w:val="000000"/>
          <w:lang w:eastAsia="zh-CN"/>
        </w:rPr>
        <w:t>l</w:t>
      </w:r>
      <w:r w:rsidRPr="001777E6">
        <w:rPr>
          <w:color w:val="000000"/>
          <w:vertAlign w:val="subscript"/>
          <w:lang w:eastAsia="zh-CN"/>
        </w:rPr>
        <w:t>1</w:t>
      </w:r>
      <w:r w:rsidRPr="001777E6">
        <w:rPr>
          <w:color w:val="000000"/>
          <w:lang w:eastAsia="zh-CN"/>
        </w:rPr>
        <w:t>；</w:t>
      </w:r>
      <w:r w:rsidRPr="001777E6">
        <w:rPr>
          <w:lang w:eastAsia="zh-CN"/>
        </w:rPr>
        <w:br/>
      </w:r>
      <w:r w:rsidRPr="001777E6">
        <w:rPr>
          <w:color w:val="000000"/>
          <w:lang w:eastAsia="zh-CN"/>
        </w:rPr>
        <w:t>B</w:t>
      </w:r>
      <w:r w:rsidRPr="001777E6">
        <w:rPr>
          <w:color w:val="000000"/>
          <w:lang w:eastAsia="zh-CN"/>
        </w:rPr>
        <w:t>．用刻度尺测出铅笔杆上铜丝绕圈总长度</w:t>
      </w:r>
      <w:r w:rsidRPr="001777E6">
        <w:rPr>
          <w:color w:val="000000"/>
          <w:lang w:eastAsia="zh-CN"/>
        </w:rPr>
        <w:t>l</w:t>
      </w:r>
      <w:r w:rsidRPr="001777E6">
        <w:rPr>
          <w:color w:val="000000"/>
          <w:vertAlign w:val="subscript"/>
          <w:lang w:eastAsia="zh-CN"/>
        </w:rPr>
        <w:t>2</w:t>
      </w:r>
      <w:r w:rsidRPr="001777E6">
        <w:rPr>
          <w:color w:val="000000"/>
          <w:lang w:eastAsia="zh-CN"/>
        </w:rPr>
        <w:t>；</w:t>
      </w:r>
      <w:r w:rsidRPr="001777E6">
        <w:rPr>
          <w:lang w:eastAsia="zh-CN"/>
        </w:rPr>
        <w:br/>
      </w:r>
      <w:r w:rsidRPr="001777E6">
        <w:rPr>
          <w:color w:val="000000"/>
          <w:lang w:eastAsia="zh-CN"/>
        </w:rPr>
        <w:t>C</w:t>
      </w:r>
      <w:r w:rsidRPr="001777E6">
        <w:rPr>
          <w:color w:val="000000"/>
          <w:lang w:eastAsia="zh-CN"/>
        </w:rPr>
        <w:t>．用铜丝的长度除以铜丝的圈数，即得细铜丝的直径</w:t>
      </w:r>
      <w:r w:rsidRPr="001777E6">
        <w:rPr>
          <w:color w:val="000000"/>
          <w:lang w:eastAsia="zh-CN"/>
        </w:rPr>
        <w:t>d</w:t>
      </w:r>
      <w:r w:rsidRPr="001777E6">
        <w:rPr>
          <w:color w:val="000000"/>
          <w:lang w:eastAsia="zh-CN"/>
        </w:rPr>
        <w:t>；</w:t>
      </w:r>
      <w:r w:rsidRPr="001777E6">
        <w:rPr>
          <w:lang w:eastAsia="zh-CN"/>
        </w:rPr>
        <w:br/>
      </w:r>
      <w:r w:rsidRPr="001777E6">
        <w:rPr>
          <w:color w:val="000000"/>
          <w:lang w:eastAsia="zh-CN"/>
        </w:rPr>
        <w:t>D</w:t>
      </w:r>
      <w:r w:rsidRPr="001777E6">
        <w:rPr>
          <w:color w:val="000000"/>
          <w:lang w:eastAsia="zh-CN"/>
        </w:rPr>
        <w:t>．将细铜丝紧密缠绕在铅笔杆上；</w:t>
      </w:r>
      <w:r w:rsidRPr="001777E6">
        <w:rPr>
          <w:lang w:eastAsia="zh-CN"/>
        </w:rPr>
        <w:br/>
      </w:r>
      <w:r w:rsidRPr="001777E6">
        <w:rPr>
          <w:color w:val="000000"/>
          <w:lang w:eastAsia="zh-CN"/>
        </w:rPr>
        <w:t>E</w:t>
      </w:r>
      <w:r w:rsidRPr="001777E6">
        <w:rPr>
          <w:color w:val="000000"/>
          <w:lang w:eastAsia="zh-CN"/>
        </w:rPr>
        <w:t>．数出缠绕在铅笔杆上细铜丝的圈数</w:t>
      </w:r>
      <w:r w:rsidRPr="001777E6">
        <w:rPr>
          <w:color w:val="000000"/>
          <w:lang w:eastAsia="zh-CN"/>
        </w:rPr>
        <w:t>n</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1</w:t>
      </w:r>
      <w:r w:rsidRPr="001777E6">
        <w:rPr>
          <w:color w:val="000000"/>
          <w:lang w:eastAsia="zh-CN"/>
        </w:rPr>
        <w:t>）以上步骤中，没有必要的步骤是</w:t>
      </w:r>
      <w:r w:rsidRPr="001777E6">
        <w:rPr>
          <w:color w:val="000000"/>
          <w:lang w:eastAsia="zh-CN"/>
        </w:rPr>
        <w:t xml:space="preserve">________  </w:t>
      </w:r>
      <w:r w:rsidRPr="001777E6">
        <w:rPr>
          <w:color w:val="000000"/>
          <w:lang w:eastAsia="zh-CN"/>
        </w:rPr>
        <w:t>，</w:t>
      </w:r>
      <w:r w:rsidRPr="001777E6">
        <w:rPr>
          <w:color w:val="000000"/>
          <w:lang w:eastAsia="zh-CN"/>
        </w:rPr>
        <w:t xml:space="preserve"> </w:t>
      </w:r>
      <w:r w:rsidRPr="001777E6">
        <w:rPr>
          <w:color w:val="000000"/>
          <w:lang w:eastAsia="zh-CN"/>
        </w:rPr>
        <w:t>错误的步骤是</w:t>
      </w:r>
      <w:r w:rsidRPr="001777E6">
        <w:rPr>
          <w:color w:val="000000"/>
          <w:lang w:eastAsia="zh-CN"/>
        </w:rPr>
        <w:t xml:space="preserve">________  </w:t>
      </w:r>
      <w:r w:rsidRPr="001777E6">
        <w:rPr>
          <w:color w:val="000000"/>
          <w:lang w:eastAsia="zh-CN"/>
        </w:rPr>
        <w:t>，</w:t>
      </w:r>
      <w:r w:rsidRPr="001777E6">
        <w:rPr>
          <w:color w:val="000000"/>
          <w:lang w:eastAsia="zh-CN"/>
        </w:rPr>
        <w:t xml:space="preserve"> </w:t>
      </w:r>
      <w:r w:rsidRPr="001777E6">
        <w:rPr>
          <w:color w:val="000000"/>
          <w:lang w:eastAsia="zh-CN"/>
        </w:rPr>
        <w:t>还缺少的步骤是：</w:t>
      </w:r>
      <w:r w:rsidRPr="001777E6">
        <w:rPr>
          <w:color w:val="000000"/>
          <w:lang w:eastAsia="zh-CN"/>
        </w:rPr>
        <w:t>F</w:t>
      </w:r>
      <w:r w:rsidRPr="001777E6">
        <w:rPr>
          <w:color w:val="000000"/>
          <w:lang w:eastAsia="zh-CN"/>
        </w:rPr>
        <w:t>．</w:t>
      </w:r>
      <w:r w:rsidRPr="001777E6">
        <w:rPr>
          <w:color w:val="000000"/>
          <w:lang w:eastAsia="zh-CN"/>
        </w:rPr>
        <w:t xml:space="preserve">________ </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2</w:t>
      </w:r>
      <w:r w:rsidRPr="001777E6">
        <w:rPr>
          <w:color w:val="000000"/>
          <w:lang w:eastAsia="zh-CN"/>
        </w:rPr>
        <w:t>）实验步骤的合理顺序应是</w:t>
      </w:r>
      <w:r w:rsidRPr="001777E6">
        <w:rPr>
          <w:color w:val="000000"/>
          <w:lang w:eastAsia="zh-CN"/>
        </w:rPr>
        <w:t xml:space="preserve">________ </w:t>
      </w:r>
      <w:r w:rsidRPr="001777E6">
        <w:rPr>
          <w:color w:val="000000"/>
          <w:lang w:eastAsia="zh-CN"/>
        </w:rPr>
        <w:t>．</w:t>
      </w:r>
      <w:r w:rsidRPr="001777E6">
        <w:rPr>
          <w:color w:val="000000"/>
          <w:lang w:eastAsia="zh-CN"/>
        </w:rPr>
        <w:t xml:space="preserve">     </w:t>
      </w:r>
    </w:p>
    <w:p w:rsidR="008A44D3" w:rsidRPr="001777E6" w:rsidRDefault="009A5A1D" w:rsidP="001777E6">
      <w:pPr>
        <w:spacing w:line="360" w:lineRule="auto"/>
        <w:rPr>
          <w:lang w:eastAsia="zh-CN"/>
        </w:rPr>
      </w:pPr>
      <w:r w:rsidRPr="001777E6">
        <w:rPr>
          <w:b/>
          <w:bCs/>
          <w:sz w:val="24"/>
          <w:szCs w:val="24"/>
          <w:lang w:eastAsia="zh-CN"/>
        </w:rPr>
        <w:t>五、综合题</w:t>
      </w:r>
    </w:p>
    <w:p w:rsidR="008A44D3" w:rsidRPr="001777E6" w:rsidRDefault="009A5A1D" w:rsidP="001777E6">
      <w:pPr>
        <w:spacing w:after="0" w:line="360" w:lineRule="auto"/>
        <w:rPr>
          <w:lang w:eastAsia="zh-CN"/>
        </w:rPr>
      </w:pPr>
      <w:r w:rsidRPr="001777E6">
        <w:rPr>
          <w:color w:val="000000"/>
          <w:lang w:eastAsia="zh-CN"/>
        </w:rPr>
        <w:t>26.</w:t>
      </w:r>
      <w:r w:rsidRPr="001777E6">
        <w:rPr>
          <w:color w:val="000000"/>
          <w:lang w:eastAsia="zh-CN"/>
        </w:rPr>
        <w:t>填空</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lastRenderedPageBreak/>
        <w:t>（</w:t>
      </w:r>
      <w:r w:rsidRPr="001777E6">
        <w:rPr>
          <w:color w:val="000000"/>
          <w:lang w:eastAsia="zh-CN"/>
        </w:rPr>
        <w:t>1</w:t>
      </w:r>
      <w:r w:rsidRPr="001777E6">
        <w:rPr>
          <w:color w:val="000000"/>
          <w:lang w:eastAsia="zh-CN"/>
        </w:rPr>
        <w:t>）如图甲所示，木块的长度是</w:t>
      </w:r>
      <w:r w:rsidRPr="001777E6">
        <w:rPr>
          <w:color w:val="000000"/>
          <w:lang w:eastAsia="zh-CN"/>
        </w:rPr>
        <w:t>_______</w:t>
      </w:r>
      <w:r w:rsidRPr="001777E6">
        <w:rPr>
          <w:color w:val="000000"/>
          <w:lang w:eastAsia="zh-CN"/>
        </w:rPr>
        <w:t>_ cm</w:t>
      </w:r>
      <w:r w:rsidRPr="001777E6">
        <w:rPr>
          <w:color w:val="000000"/>
          <w:lang w:eastAsia="zh-CN"/>
        </w:rPr>
        <w:t>，一次测量可能误差较大，为了减小误差，应当</w:t>
      </w:r>
      <w:r w:rsidRPr="001777E6">
        <w:rPr>
          <w:color w:val="000000"/>
          <w:lang w:eastAsia="zh-CN"/>
        </w:rPr>
        <w:t>________</w:t>
      </w:r>
      <w:r w:rsidRPr="001777E6">
        <w:rPr>
          <w:color w:val="000000"/>
          <w:lang w:eastAsia="zh-CN"/>
        </w:rPr>
        <w:t>；</w:t>
      </w:r>
      <w:r w:rsidRPr="001777E6">
        <w:rPr>
          <w:color w:val="000000"/>
          <w:lang w:eastAsia="zh-CN"/>
        </w:rPr>
        <w:t xml:space="preserve">  </w:t>
      </w:r>
      <w:r w:rsidRPr="001777E6">
        <w:rPr>
          <w:lang w:eastAsia="zh-CN"/>
        </w:rPr>
        <w:br/>
      </w:r>
      <w:r w:rsidR="00756489">
        <w:rPr>
          <w:color w:val="000000"/>
        </w:rPr>
        <w:pict>
          <v:shape id="_x0000_i1064" type="#_x0000_t75" style="width:165pt;height:76.5pt;mso-left-percent:-10001;mso-top-percent:-10001;mso-position-horizontal-relative:char;mso-position-vertical-relative:line;mso-left-percent:-10001;mso-top-percent:-10001">
            <v:imagedata r:id="rId36" o:title="" cropbottom="677f" cropright="317f"/>
          </v:shape>
        </w:pict>
      </w:r>
    </w:p>
    <w:p w:rsidR="008A44D3" w:rsidRPr="001777E6" w:rsidRDefault="009A5A1D" w:rsidP="001777E6">
      <w:pPr>
        <w:spacing w:after="0" w:line="360" w:lineRule="auto"/>
        <w:rPr>
          <w:lang w:eastAsia="zh-CN"/>
        </w:rPr>
      </w:pPr>
      <w:r w:rsidRPr="001777E6">
        <w:rPr>
          <w:color w:val="000000"/>
          <w:lang w:eastAsia="zh-CN"/>
        </w:rPr>
        <w:t>（</w:t>
      </w:r>
      <w:r w:rsidRPr="001777E6">
        <w:rPr>
          <w:color w:val="000000"/>
          <w:lang w:eastAsia="zh-CN"/>
        </w:rPr>
        <w:t>2</w:t>
      </w:r>
      <w:r w:rsidRPr="001777E6">
        <w:rPr>
          <w:color w:val="000000"/>
          <w:lang w:eastAsia="zh-CN"/>
        </w:rPr>
        <w:t>）为了减少测量误差，某同学采用如图乙所示方法测量硬币的直径，测得硬币的直径</w:t>
      </w:r>
      <w:r w:rsidRPr="001777E6">
        <w:rPr>
          <w:color w:val="000000"/>
          <w:lang w:eastAsia="zh-CN"/>
        </w:rPr>
        <w:t>D=________cm</w:t>
      </w:r>
      <w:r w:rsidRPr="001777E6">
        <w:rPr>
          <w:color w:val="000000"/>
          <w:lang w:eastAsia="zh-CN"/>
        </w:rPr>
        <w:t>．</w:t>
      </w:r>
      <w:r w:rsidRPr="001777E6">
        <w:rPr>
          <w:color w:val="000000"/>
          <w:lang w:eastAsia="zh-CN"/>
        </w:rPr>
        <w:t xml:space="preserve">  </w:t>
      </w:r>
      <w:r w:rsidRPr="001777E6">
        <w:rPr>
          <w:lang w:eastAsia="zh-CN"/>
        </w:rPr>
        <w:br/>
      </w:r>
      <w:r w:rsidR="00756489">
        <w:rPr>
          <w:color w:val="000000"/>
        </w:rPr>
        <w:pict>
          <v:shape id="_x0000_i1065" type="#_x0000_t75" style="width:219.75pt;height:100.5pt;mso-left-percent:-10001;mso-top-percent:-10001;mso-position-horizontal-relative:char;mso-position-vertical-relative:line;mso-left-percent:-10001;mso-top-percent:-10001">
            <v:imagedata r:id="rId37" o:title="" cropbottom="517f" cropright="237f"/>
          </v:shape>
        </w:pict>
      </w:r>
    </w:p>
    <w:p w:rsidR="008A44D3" w:rsidRPr="001777E6" w:rsidRDefault="009A5A1D" w:rsidP="001777E6">
      <w:pPr>
        <w:spacing w:line="360" w:lineRule="auto"/>
        <w:rPr>
          <w:lang w:eastAsia="zh-CN"/>
        </w:rPr>
      </w:pPr>
      <w:r w:rsidRPr="001777E6">
        <w:rPr>
          <w:lang w:eastAsia="zh-CN"/>
        </w:rPr>
        <w:br w:type="page"/>
      </w:r>
    </w:p>
    <w:p w:rsidR="008A44D3" w:rsidRPr="001777E6" w:rsidRDefault="009A5A1D" w:rsidP="001777E6">
      <w:pPr>
        <w:spacing w:line="360" w:lineRule="auto"/>
        <w:jc w:val="center"/>
        <w:rPr>
          <w:lang w:eastAsia="zh-CN"/>
        </w:rPr>
      </w:pPr>
      <w:r w:rsidRPr="001777E6">
        <w:rPr>
          <w:b/>
          <w:bCs/>
          <w:sz w:val="28"/>
          <w:szCs w:val="28"/>
          <w:lang w:eastAsia="zh-CN"/>
        </w:rPr>
        <w:t>答案解析部分</w:t>
      </w:r>
    </w:p>
    <w:p w:rsidR="008A44D3" w:rsidRPr="001777E6" w:rsidRDefault="009A5A1D" w:rsidP="001777E6">
      <w:pPr>
        <w:spacing w:line="360" w:lineRule="auto"/>
        <w:rPr>
          <w:lang w:eastAsia="zh-CN"/>
        </w:rPr>
      </w:pPr>
      <w:r w:rsidRPr="001777E6">
        <w:rPr>
          <w:lang w:eastAsia="zh-CN"/>
        </w:rPr>
        <w:t>一、单选题</w:t>
      </w:r>
    </w:p>
    <w:p w:rsidR="008A44D3" w:rsidRPr="001777E6" w:rsidRDefault="009A5A1D" w:rsidP="001777E6">
      <w:pPr>
        <w:spacing w:after="0" w:line="360" w:lineRule="auto"/>
        <w:rPr>
          <w:lang w:eastAsia="zh-CN"/>
        </w:rPr>
      </w:pPr>
      <w:r w:rsidRPr="001777E6">
        <w:rPr>
          <w:color w:val="000000"/>
          <w:lang w:eastAsia="zh-CN"/>
        </w:rPr>
        <w:t>1.</w:t>
      </w:r>
      <w:r w:rsidRPr="001777E6">
        <w:rPr>
          <w:color w:val="0000FF"/>
          <w:lang w:eastAsia="zh-CN"/>
        </w:rPr>
        <w:t>【答案】</w:t>
      </w:r>
      <w:r w:rsidRPr="001777E6">
        <w:rPr>
          <w:color w:val="000000"/>
          <w:lang w:eastAsia="zh-CN"/>
        </w:rPr>
        <w:t xml:space="preserve">C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刻度尺的使用</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AC</w:t>
      </w:r>
      <w:r w:rsidRPr="001777E6">
        <w:rPr>
          <w:color w:val="000000"/>
          <w:lang w:eastAsia="zh-CN"/>
        </w:rPr>
        <w:t>、刻度尺的分度值为</w:t>
      </w:r>
      <w:r w:rsidRPr="001777E6">
        <w:rPr>
          <w:color w:val="000000"/>
          <w:lang w:eastAsia="zh-CN"/>
        </w:rPr>
        <w:t>1mm</w:t>
      </w:r>
      <w:r w:rsidRPr="001777E6">
        <w:rPr>
          <w:color w:val="000000"/>
          <w:lang w:eastAsia="zh-CN"/>
        </w:rPr>
        <w:t>，所以要估读到</w:t>
      </w:r>
      <w:r w:rsidRPr="001777E6">
        <w:rPr>
          <w:color w:val="000000"/>
          <w:lang w:eastAsia="zh-CN"/>
        </w:rPr>
        <w:t>mm</w:t>
      </w:r>
      <w:r w:rsidRPr="001777E6">
        <w:rPr>
          <w:color w:val="000000"/>
          <w:lang w:eastAsia="zh-CN"/>
        </w:rPr>
        <w:t>的下一位，</w:t>
      </w:r>
      <w:r w:rsidRPr="001777E6">
        <w:rPr>
          <w:color w:val="000000"/>
          <w:lang w:eastAsia="zh-CN"/>
        </w:rPr>
        <w:t>A</w:t>
      </w:r>
      <w:r w:rsidRPr="001777E6">
        <w:rPr>
          <w:color w:val="000000"/>
          <w:lang w:eastAsia="zh-CN"/>
        </w:rPr>
        <w:t>不符合题意，</w:t>
      </w:r>
      <w:r w:rsidRPr="001777E6">
        <w:rPr>
          <w:color w:val="000000"/>
          <w:lang w:eastAsia="zh-CN"/>
        </w:rPr>
        <w:t>C</w:t>
      </w:r>
      <w:r w:rsidRPr="001777E6">
        <w:rPr>
          <w:color w:val="000000"/>
          <w:lang w:eastAsia="zh-CN"/>
        </w:rPr>
        <w:t>符合题意；</w:t>
      </w:r>
      <w:r w:rsidRPr="001777E6">
        <w:rPr>
          <w:lang w:eastAsia="zh-CN"/>
        </w:rPr>
        <w:br/>
      </w:r>
      <w:r w:rsidRPr="001777E6">
        <w:rPr>
          <w:color w:val="000000"/>
          <w:lang w:eastAsia="zh-CN"/>
        </w:rPr>
        <w:t>B</w:t>
      </w:r>
      <w:r w:rsidRPr="001777E6">
        <w:rPr>
          <w:color w:val="000000"/>
          <w:lang w:eastAsia="zh-CN"/>
        </w:rPr>
        <w:t>、测量时刻度尺应与被测长度平行，</w:t>
      </w:r>
      <w:r w:rsidRPr="001777E6">
        <w:rPr>
          <w:color w:val="000000"/>
          <w:lang w:eastAsia="zh-CN"/>
        </w:rPr>
        <w:t>B</w:t>
      </w:r>
      <w:r w:rsidRPr="001777E6">
        <w:rPr>
          <w:color w:val="000000"/>
          <w:lang w:eastAsia="zh-CN"/>
        </w:rPr>
        <w:t>不符合题意；</w:t>
      </w:r>
      <w:r w:rsidRPr="001777E6">
        <w:rPr>
          <w:lang w:eastAsia="zh-CN"/>
        </w:rPr>
        <w:br/>
      </w:r>
      <w:r w:rsidRPr="001777E6">
        <w:rPr>
          <w:color w:val="000000"/>
          <w:lang w:eastAsia="zh-CN"/>
        </w:rPr>
        <w:t>D</w:t>
      </w:r>
      <w:r w:rsidRPr="001777E6">
        <w:rPr>
          <w:color w:val="000000"/>
          <w:lang w:eastAsia="zh-CN"/>
        </w:rPr>
        <w:t>、读数时视线应垂直于尺面，</w:t>
      </w:r>
      <w:r w:rsidRPr="001777E6">
        <w:rPr>
          <w:color w:val="000000"/>
          <w:lang w:eastAsia="zh-CN"/>
        </w:rPr>
        <w:t>D</w:t>
      </w:r>
      <w:r w:rsidRPr="001777E6">
        <w:rPr>
          <w:color w:val="000000"/>
          <w:lang w:eastAsia="zh-CN"/>
        </w:rPr>
        <w:t>不符合题意；</w:t>
      </w:r>
      <w:r w:rsidRPr="001777E6">
        <w:rPr>
          <w:lang w:eastAsia="zh-CN"/>
        </w:rPr>
        <w:br/>
      </w:r>
      <w:r w:rsidRPr="001777E6">
        <w:rPr>
          <w:color w:val="000000"/>
          <w:lang w:eastAsia="zh-CN"/>
        </w:rPr>
        <w:t>故答案为：</w:t>
      </w:r>
      <w:r w:rsidRPr="001777E6">
        <w:rPr>
          <w:color w:val="000000"/>
          <w:lang w:eastAsia="zh-CN"/>
        </w:rPr>
        <w:t>C.</w:t>
      </w:r>
      <w:r w:rsidRPr="001777E6">
        <w:rPr>
          <w:lang w:eastAsia="zh-CN"/>
        </w:rPr>
        <w:br/>
      </w:r>
      <w:r w:rsidRPr="001777E6">
        <w:rPr>
          <w:color w:val="000000"/>
          <w:lang w:eastAsia="zh-CN"/>
        </w:rPr>
        <w:t>【分析】本题考查刻度尺的正确使用：</w:t>
      </w:r>
      <w:r w:rsidRPr="001777E6">
        <w:rPr>
          <w:color w:val="000000"/>
          <w:lang w:eastAsia="zh-CN"/>
        </w:rPr>
        <w:t>(1).</w:t>
      </w:r>
      <w:r w:rsidRPr="001777E6">
        <w:rPr>
          <w:color w:val="000000"/>
          <w:lang w:eastAsia="zh-CN"/>
        </w:rPr>
        <w:t>使用前要注意观察它的零刻线、量程和最小刻度值；</w:t>
      </w:r>
      <w:r w:rsidRPr="001777E6">
        <w:rPr>
          <w:color w:val="000000"/>
          <w:lang w:eastAsia="zh-CN"/>
        </w:rPr>
        <w:t xml:space="preserve"> (2).</w:t>
      </w:r>
      <w:r w:rsidRPr="001777E6">
        <w:rPr>
          <w:color w:val="000000"/>
          <w:lang w:eastAsia="zh-CN"/>
        </w:rPr>
        <w:t>用刻度尺测量时，尺要沿着所测长度，不利用磨损的零刻线；</w:t>
      </w:r>
      <w:r w:rsidRPr="001777E6">
        <w:rPr>
          <w:color w:val="000000"/>
          <w:lang w:eastAsia="zh-CN"/>
        </w:rPr>
        <w:t>(3).</w:t>
      </w:r>
      <w:r w:rsidRPr="001777E6">
        <w:rPr>
          <w:color w:val="000000"/>
          <w:lang w:eastAsia="zh-CN"/>
        </w:rPr>
        <w:t>读数时视线要与尺面垂直，在精确测量时，要估读到最小刻度值的下一位；</w:t>
      </w:r>
      <w:r w:rsidRPr="001777E6">
        <w:rPr>
          <w:color w:val="000000"/>
          <w:lang w:eastAsia="zh-CN"/>
        </w:rPr>
        <w:t xml:space="preserve">(4). </w:t>
      </w:r>
      <w:r w:rsidRPr="001777E6">
        <w:rPr>
          <w:color w:val="000000"/>
          <w:lang w:eastAsia="zh-CN"/>
        </w:rPr>
        <w:t>测量结果由数字和单位组成。</w:t>
      </w:r>
    </w:p>
    <w:p w:rsidR="008A44D3" w:rsidRPr="001777E6" w:rsidRDefault="009A5A1D" w:rsidP="001777E6">
      <w:pPr>
        <w:spacing w:after="0" w:line="360" w:lineRule="auto"/>
        <w:rPr>
          <w:lang w:eastAsia="zh-CN"/>
        </w:rPr>
      </w:pPr>
      <w:r w:rsidRPr="001777E6">
        <w:rPr>
          <w:color w:val="000000"/>
          <w:lang w:eastAsia="zh-CN"/>
        </w:rPr>
        <w:t>2.</w:t>
      </w:r>
      <w:r w:rsidRPr="001777E6">
        <w:rPr>
          <w:color w:val="0000FF"/>
          <w:lang w:eastAsia="zh-CN"/>
        </w:rPr>
        <w:t>【答案】</w:t>
      </w:r>
      <w:r w:rsidRPr="001777E6">
        <w:rPr>
          <w:color w:val="000000"/>
          <w:lang w:eastAsia="zh-CN"/>
        </w:rPr>
        <w:t xml:space="preserve">A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误差及其减小方法</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A</w:t>
      </w:r>
      <w:r w:rsidRPr="001777E6">
        <w:rPr>
          <w:color w:val="000000"/>
          <w:lang w:eastAsia="zh-CN"/>
        </w:rPr>
        <w:t>、任何测量都有误差，只是误差大小不同，</w:t>
      </w:r>
      <w:r w:rsidRPr="001777E6">
        <w:rPr>
          <w:color w:val="000000"/>
          <w:lang w:eastAsia="zh-CN"/>
        </w:rPr>
        <w:t>A</w:t>
      </w:r>
      <w:r w:rsidRPr="001777E6">
        <w:rPr>
          <w:color w:val="000000"/>
          <w:lang w:eastAsia="zh-CN"/>
        </w:rPr>
        <w:t>符合题意</w:t>
      </w:r>
      <w:r w:rsidRPr="001777E6">
        <w:rPr>
          <w:lang w:eastAsia="zh-CN"/>
        </w:rPr>
        <w:br/>
      </w:r>
      <w:r w:rsidRPr="001777E6">
        <w:rPr>
          <w:color w:val="000000"/>
          <w:lang w:eastAsia="zh-CN"/>
        </w:rPr>
        <w:t>B</w:t>
      </w:r>
      <w:r w:rsidRPr="001777E6">
        <w:rPr>
          <w:color w:val="000000"/>
          <w:lang w:eastAsia="zh-CN"/>
        </w:rPr>
        <w:t>、误差是不可避免的，只能尽量减小，</w:t>
      </w:r>
      <w:r w:rsidRPr="001777E6">
        <w:rPr>
          <w:color w:val="000000"/>
          <w:lang w:eastAsia="zh-CN"/>
        </w:rPr>
        <w:t>B</w:t>
      </w:r>
      <w:r w:rsidRPr="001777E6">
        <w:rPr>
          <w:color w:val="000000"/>
          <w:lang w:eastAsia="zh-CN"/>
        </w:rPr>
        <w:t>不符合题意；</w:t>
      </w:r>
      <w:r w:rsidRPr="001777E6">
        <w:rPr>
          <w:lang w:eastAsia="zh-CN"/>
        </w:rPr>
        <w:br/>
      </w:r>
      <w:r w:rsidRPr="001777E6">
        <w:rPr>
          <w:color w:val="000000"/>
          <w:lang w:eastAsia="zh-CN"/>
        </w:rPr>
        <w:t>C</w:t>
      </w:r>
      <w:r w:rsidRPr="001777E6">
        <w:rPr>
          <w:color w:val="000000"/>
          <w:lang w:eastAsia="zh-CN"/>
        </w:rPr>
        <w:t>、误差与错误是不同，误差不可避免，错误可以避免，</w:t>
      </w:r>
      <w:r w:rsidRPr="001777E6">
        <w:rPr>
          <w:color w:val="000000"/>
          <w:lang w:eastAsia="zh-CN"/>
        </w:rPr>
        <w:t>C</w:t>
      </w:r>
      <w:r w:rsidRPr="001777E6">
        <w:rPr>
          <w:color w:val="000000"/>
          <w:lang w:eastAsia="zh-CN"/>
        </w:rPr>
        <w:t>不符合题意；</w:t>
      </w:r>
      <w:r w:rsidRPr="001777E6">
        <w:rPr>
          <w:lang w:eastAsia="zh-CN"/>
        </w:rPr>
        <w:br/>
      </w:r>
      <w:r w:rsidRPr="001777E6">
        <w:rPr>
          <w:color w:val="000000"/>
          <w:lang w:eastAsia="zh-CN"/>
        </w:rPr>
        <w:t>D</w:t>
      </w:r>
      <w:r w:rsidRPr="001777E6">
        <w:rPr>
          <w:color w:val="000000"/>
          <w:lang w:eastAsia="zh-CN"/>
        </w:rPr>
        <w:t>、选用精</w:t>
      </w:r>
      <w:r w:rsidRPr="001777E6">
        <w:rPr>
          <w:color w:val="000000"/>
          <w:lang w:eastAsia="zh-CN"/>
        </w:rPr>
        <w:t>密的测量仪器，改进实验方法，认真细致地测量，只能减小误差，不能避免误差，</w:t>
      </w:r>
      <w:r w:rsidRPr="001777E6">
        <w:rPr>
          <w:color w:val="000000"/>
          <w:lang w:eastAsia="zh-CN"/>
        </w:rPr>
        <w:t>D</w:t>
      </w:r>
      <w:r w:rsidRPr="001777E6">
        <w:rPr>
          <w:color w:val="000000"/>
          <w:lang w:eastAsia="zh-CN"/>
        </w:rPr>
        <w:t>不符合题意．</w:t>
      </w:r>
      <w:r w:rsidRPr="001777E6">
        <w:rPr>
          <w:lang w:eastAsia="zh-CN"/>
        </w:rPr>
        <w:br/>
      </w:r>
      <w:r w:rsidRPr="001777E6">
        <w:rPr>
          <w:color w:val="000000"/>
          <w:lang w:eastAsia="zh-CN"/>
        </w:rPr>
        <w:t>故答案为：</w:t>
      </w:r>
      <w:r w:rsidRPr="001777E6">
        <w:rPr>
          <w:color w:val="000000"/>
          <w:lang w:eastAsia="zh-CN"/>
        </w:rPr>
        <w:t>A</w:t>
      </w:r>
      <w:r w:rsidRPr="001777E6">
        <w:rPr>
          <w:color w:val="000000"/>
          <w:lang w:eastAsia="zh-CN"/>
        </w:rPr>
        <w:t>．</w:t>
      </w:r>
      <w:r w:rsidRPr="001777E6">
        <w:rPr>
          <w:lang w:eastAsia="zh-CN"/>
        </w:rPr>
        <w:br/>
      </w:r>
      <w:r w:rsidRPr="001777E6">
        <w:rPr>
          <w:color w:val="000000"/>
          <w:lang w:eastAsia="zh-CN"/>
        </w:rPr>
        <w:t>【分析】由于测量的人和工具，造成测量值与真实值之间总会存在一定的差异，叫做误差</w:t>
      </w:r>
      <w:r w:rsidRPr="001777E6">
        <w:rPr>
          <w:color w:val="000000"/>
          <w:lang w:eastAsia="zh-CN"/>
        </w:rPr>
        <w:t>.</w:t>
      </w:r>
      <w:r w:rsidRPr="001777E6">
        <w:rPr>
          <w:color w:val="000000"/>
          <w:lang w:eastAsia="zh-CN"/>
        </w:rPr>
        <w:t>误差是不可避免的，改进测量的方法、使用精密的测量工具，可以减小误差</w: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3.</w:t>
      </w:r>
      <w:r w:rsidRPr="001777E6">
        <w:rPr>
          <w:color w:val="0000FF"/>
          <w:lang w:eastAsia="zh-CN"/>
        </w:rPr>
        <w:t>【答案】</w:t>
      </w:r>
      <w:r w:rsidRPr="001777E6">
        <w:rPr>
          <w:color w:val="000000"/>
          <w:lang w:eastAsia="zh-CN"/>
        </w:rPr>
        <w:t xml:space="preserve">C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长度的测量，刻度尺的使用，误差及其减小方法</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rPr>
        <w:t>【解析】</w:t>
      </w:r>
      <w:r w:rsidRPr="001777E6">
        <w:rPr>
          <w:i/>
          <w:color w:val="000000"/>
        </w:rPr>
        <w:t>【分析】</w:t>
      </w:r>
      <w:r w:rsidRPr="001777E6">
        <w:rPr>
          <w:color w:val="000000"/>
        </w:rPr>
        <w:t>刻度尺的正确使用方法：</w:t>
      </w:r>
      <w:r w:rsidRPr="001777E6">
        <w:br/>
      </w:r>
      <w:r w:rsidRPr="001777E6">
        <w:rPr>
          <w:color w:val="000000"/>
        </w:rPr>
        <w:t>①</w:t>
      </w:r>
      <w:r w:rsidRPr="001777E6">
        <w:rPr>
          <w:color w:val="000000"/>
        </w:rPr>
        <w:t>使用前：做到三看，即零刻度、量程、最小刻度值．</w:t>
      </w:r>
      <w:r w:rsidRPr="001777E6">
        <w:br/>
      </w:r>
      <w:r w:rsidRPr="001777E6">
        <w:rPr>
          <w:color w:val="000000"/>
          <w:lang w:eastAsia="zh-CN"/>
        </w:rPr>
        <w:t>②</w:t>
      </w:r>
      <w:r w:rsidRPr="001777E6">
        <w:rPr>
          <w:color w:val="000000"/>
          <w:lang w:eastAsia="zh-CN"/>
        </w:rPr>
        <w:t>使用时：尺边对齐被测对象，必须放正重合，不能歪斜；尺的刻面必须紧贴被测对象．观察时视线与</w:t>
      </w:r>
      <w:r w:rsidRPr="001777E6">
        <w:rPr>
          <w:color w:val="000000"/>
          <w:lang w:eastAsia="zh-CN"/>
        </w:rPr>
        <w:t>刻面垂直．</w:t>
      </w:r>
      <w:r w:rsidRPr="001777E6">
        <w:rPr>
          <w:lang w:eastAsia="zh-CN"/>
        </w:rPr>
        <w:br/>
      </w:r>
      <w:r w:rsidRPr="001777E6">
        <w:rPr>
          <w:color w:val="000000"/>
          <w:lang w:eastAsia="zh-CN"/>
        </w:rPr>
        <w:t>由此可以判定，</w:t>
      </w:r>
      <w:r w:rsidRPr="001777E6">
        <w:rPr>
          <w:color w:val="000000"/>
          <w:lang w:eastAsia="zh-CN"/>
        </w:rPr>
        <w:t>A</w:t>
      </w:r>
      <w:r w:rsidRPr="001777E6">
        <w:rPr>
          <w:color w:val="000000"/>
          <w:lang w:eastAsia="zh-CN"/>
        </w:rPr>
        <w:t>、</w:t>
      </w:r>
      <w:r w:rsidRPr="001777E6">
        <w:rPr>
          <w:color w:val="000000"/>
          <w:lang w:eastAsia="zh-CN"/>
        </w:rPr>
        <w:t>B</w:t>
      </w:r>
      <w:r w:rsidRPr="001777E6">
        <w:rPr>
          <w:color w:val="000000"/>
          <w:lang w:eastAsia="zh-CN"/>
        </w:rPr>
        <w:t>不符合题意，而</w:t>
      </w:r>
      <w:r w:rsidRPr="001777E6">
        <w:rPr>
          <w:color w:val="000000"/>
          <w:lang w:eastAsia="zh-CN"/>
        </w:rPr>
        <w:t>D</w:t>
      </w:r>
      <w:r w:rsidRPr="001777E6">
        <w:rPr>
          <w:color w:val="000000"/>
          <w:lang w:eastAsia="zh-CN"/>
        </w:rPr>
        <w:t>的估计是合理的，</w:t>
      </w:r>
      <w:r w:rsidRPr="001777E6">
        <w:rPr>
          <w:color w:val="000000"/>
          <w:lang w:eastAsia="zh-CN"/>
        </w:rPr>
        <w:t>C</w:t>
      </w:r>
      <w:r w:rsidRPr="001777E6">
        <w:rPr>
          <w:color w:val="000000"/>
          <w:lang w:eastAsia="zh-CN"/>
        </w:rPr>
        <w:t>的说法是错误的因为误差是不可避免的，即使遵守操作规则也会产生误差．</w:t>
      </w:r>
    </w:p>
    <w:p w:rsidR="008A44D3" w:rsidRPr="001777E6" w:rsidRDefault="009A5A1D" w:rsidP="001777E6">
      <w:pPr>
        <w:spacing w:after="0" w:line="360" w:lineRule="auto"/>
        <w:rPr>
          <w:lang w:eastAsia="zh-CN"/>
        </w:rPr>
      </w:pPr>
      <w:r w:rsidRPr="001777E6">
        <w:rPr>
          <w:color w:val="000000"/>
          <w:lang w:eastAsia="zh-CN"/>
        </w:rPr>
        <w:lastRenderedPageBreak/>
        <w:t>【解答】由刻度尺的正确使用方法，可知</w:t>
      </w:r>
      <w:r w:rsidRPr="001777E6">
        <w:rPr>
          <w:color w:val="000000"/>
          <w:lang w:eastAsia="zh-CN"/>
        </w:rPr>
        <w:t>A</w:t>
      </w:r>
      <w:r w:rsidRPr="001777E6">
        <w:rPr>
          <w:color w:val="000000"/>
          <w:lang w:eastAsia="zh-CN"/>
        </w:rPr>
        <w:t>、</w:t>
      </w:r>
      <w:r w:rsidRPr="001777E6">
        <w:rPr>
          <w:color w:val="000000"/>
          <w:lang w:eastAsia="zh-CN"/>
        </w:rPr>
        <w:t>B</w:t>
      </w:r>
      <w:r w:rsidRPr="001777E6">
        <w:rPr>
          <w:color w:val="000000"/>
          <w:lang w:eastAsia="zh-CN"/>
        </w:rPr>
        <w:t>不符合题意；</w:t>
      </w:r>
      <w:r w:rsidRPr="001777E6">
        <w:rPr>
          <w:lang w:eastAsia="zh-CN"/>
        </w:rPr>
        <w:br/>
      </w:r>
      <w:r w:rsidRPr="001777E6">
        <w:rPr>
          <w:color w:val="000000"/>
          <w:lang w:eastAsia="zh-CN"/>
        </w:rPr>
        <w:t>C</w:t>
      </w:r>
      <w:r w:rsidRPr="001777E6">
        <w:rPr>
          <w:color w:val="000000"/>
          <w:lang w:eastAsia="zh-CN"/>
        </w:rPr>
        <w:t>的说法是错误的因为误差是不可避免的，即使遵守操作规则也会产生误差．故</w:t>
      </w:r>
      <w:r w:rsidRPr="001777E6">
        <w:rPr>
          <w:color w:val="000000"/>
          <w:lang w:eastAsia="zh-CN"/>
        </w:rPr>
        <w:t>C</w:t>
      </w:r>
      <w:r w:rsidRPr="001777E6">
        <w:rPr>
          <w:color w:val="000000"/>
          <w:lang w:eastAsia="zh-CN"/>
        </w:rPr>
        <w:t>符合题意；</w:t>
      </w:r>
      <w:r w:rsidRPr="001777E6">
        <w:rPr>
          <w:lang w:eastAsia="zh-CN"/>
        </w:rPr>
        <w:br/>
      </w:r>
      <w:r w:rsidRPr="001777E6">
        <w:rPr>
          <w:color w:val="000000"/>
          <w:lang w:eastAsia="zh-CN"/>
        </w:rPr>
        <w:t>D</w:t>
      </w:r>
      <w:r w:rsidRPr="001777E6">
        <w:rPr>
          <w:color w:val="000000"/>
          <w:lang w:eastAsia="zh-CN"/>
        </w:rPr>
        <w:t>的估计是合理的，故不符合题意．</w:t>
      </w:r>
      <w:r w:rsidRPr="001777E6">
        <w:rPr>
          <w:lang w:eastAsia="zh-CN"/>
        </w:rPr>
        <w:br/>
      </w:r>
      <w:r w:rsidRPr="001777E6">
        <w:rPr>
          <w:color w:val="000000"/>
          <w:lang w:eastAsia="zh-CN"/>
        </w:rPr>
        <w:t>故选</w:t>
      </w:r>
      <w:r w:rsidRPr="001777E6">
        <w:rPr>
          <w:color w:val="000000"/>
          <w:lang w:eastAsia="zh-CN"/>
        </w:rPr>
        <w:t>C</w:t>
      </w:r>
      <w:r w:rsidRPr="001777E6">
        <w:rPr>
          <w:color w:val="000000"/>
          <w:lang w:eastAsia="zh-CN"/>
        </w:rPr>
        <w:t>．</w:t>
      </w:r>
    </w:p>
    <w:p w:rsidR="008A44D3" w:rsidRPr="001777E6" w:rsidRDefault="009A5A1D" w:rsidP="001777E6">
      <w:pPr>
        <w:spacing w:after="0" w:line="360" w:lineRule="auto"/>
        <w:rPr>
          <w:lang w:eastAsia="zh-CN"/>
        </w:rPr>
      </w:pPr>
      <w:r w:rsidRPr="001777E6">
        <w:rPr>
          <w:lang w:eastAsia="zh-CN"/>
        </w:rPr>
        <w:br/>
      </w:r>
      <w:r w:rsidRPr="001777E6">
        <w:rPr>
          <w:i/>
          <w:color w:val="000000"/>
          <w:lang w:eastAsia="zh-CN"/>
        </w:rPr>
        <w:t>【点评】</w:t>
      </w:r>
      <w:r w:rsidRPr="001777E6">
        <w:rPr>
          <w:color w:val="000000"/>
          <w:lang w:eastAsia="zh-CN"/>
        </w:rPr>
        <w:t>大纲要求正确使用刻度尺是学生必须要掌握的一项基本技能，了解误差产生的原因，有利于我们改进实验方法，减小误差．</w:t>
      </w:r>
    </w:p>
    <w:p w:rsidR="008A44D3" w:rsidRPr="001777E6" w:rsidRDefault="009A5A1D" w:rsidP="001777E6">
      <w:pPr>
        <w:spacing w:after="0" w:line="360" w:lineRule="auto"/>
        <w:rPr>
          <w:lang w:eastAsia="zh-CN"/>
        </w:rPr>
      </w:pPr>
      <w:r w:rsidRPr="001777E6">
        <w:rPr>
          <w:color w:val="000000"/>
          <w:lang w:eastAsia="zh-CN"/>
        </w:rPr>
        <w:t>4.</w:t>
      </w:r>
      <w:r w:rsidRPr="001777E6">
        <w:rPr>
          <w:color w:val="0000FF"/>
          <w:lang w:eastAsia="zh-CN"/>
        </w:rPr>
        <w:t>【答案】</w:t>
      </w:r>
      <w:r w:rsidRPr="001777E6">
        <w:rPr>
          <w:color w:val="000000"/>
          <w:lang w:eastAsia="zh-CN"/>
        </w:rPr>
        <w:t xml:space="preserve">D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时间的测量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lang w:eastAsia="zh-CN"/>
        </w:rPr>
        <w:br/>
      </w:r>
      <w:r w:rsidRPr="001777E6">
        <w:rPr>
          <w:color w:val="000000"/>
          <w:lang w:eastAsia="zh-CN"/>
        </w:rPr>
        <w:t>A</w:t>
      </w:r>
      <w:r w:rsidRPr="001777E6">
        <w:rPr>
          <w:color w:val="000000"/>
          <w:lang w:eastAsia="zh-CN"/>
        </w:rPr>
        <w:t>、卷尺是测量长度的工具．不符合题意；</w:t>
      </w:r>
      <w:r w:rsidRPr="001777E6">
        <w:rPr>
          <w:lang w:eastAsia="zh-CN"/>
        </w:rPr>
        <w:br/>
      </w:r>
      <w:r w:rsidRPr="001777E6">
        <w:rPr>
          <w:color w:val="000000"/>
          <w:lang w:eastAsia="zh-CN"/>
        </w:rPr>
        <w:t>B</w:t>
      </w:r>
      <w:r w:rsidRPr="001777E6">
        <w:rPr>
          <w:color w:val="000000"/>
          <w:lang w:eastAsia="zh-CN"/>
        </w:rPr>
        <w:t>、螺旋测微器是测量长度的仪器．不符合题意；</w:t>
      </w:r>
      <w:r w:rsidRPr="001777E6">
        <w:rPr>
          <w:lang w:eastAsia="zh-CN"/>
        </w:rPr>
        <w:br/>
      </w:r>
      <w:r w:rsidRPr="001777E6">
        <w:rPr>
          <w:color w:val="000000"/>
          <w:lang w:eastAsia="zh-CN"/>
        </w:rPr>
        <w:t>C</w:t>
      </w:r>
      <w:r w:rsidRPr="001777E6">
        <w:rPr>
          <w:color w:val="000000"/>
          <w:lang w:eastAsia="zh-CN"/>
        </w:rPr>
        <w:t>、游标卡尺是测量长度的仪器．不符合题意；</w:t>
      </w:r>
      <w:r w:rsidRPr="001777E6">
        <w:rPr>
          <w:lang w:eastAsia="zh-CN"/>
        </w:rPr>
        <w:br/>
      </w:r>
      <w:r w:rsidRPr="001777E6">
        <w:rPr>
          <w:color w:val="000000"/>
          <w:lang w:eastAsia="zh-CN"/>
        </w:rPr>
        <w:t>D</w:t>
      </w:r>
      <w:r w:rsidRPr="001777E6">
        <w:rPr>
          <w:color w:val="000000"/>
          <w:lang w:eastAsia="zh-CN"/>
        </w:rPr>
        <w:t>、钟表是常用测量时间的工具．符合题意．</w:t>
      </w:r>
      <w:r w:rsidRPr="001777E6">
        <w:rPr>
          <w:lang w:eastAsia="zh-CN"/>
        </w:rPr>
        <w:br/>
      </w:r>
      <w:r w:rsidRPr="001777E6">
        <w:rPr>
          <w:color w:val="000000"/>
          <w:lang w:eastAsia="zh-CN"/>
        </w:rPr>
        <w:t>故选</w:t>
      </w:r>
      <w:r w:rsidRPr="001777E6">
        <w:rPr>
          <w:color w:val="000000"/>
          <w:lang w:eastAsia="zh-CN"/>
        </w:rPr>
        <w:t>D</w:t>
      </w:r>
      <w:r w:rsidRPr="001777E6">
        <w:rPr>
          <w:color w:val="000000"/>
          <w:lang w:eastAsia="zh-CN"/>
        </w:rPr>
        <w:t>．</w:t>
      </w:r>
      <w:r w:rsidRPr="001777E6">
        <w:rPr>
          <w:lang w:eastAsia="zh-CN"/>
        </w:rPr>
        <w:br/>
      </w:r>
      <w:r w:rsidRPr="001777E6">
        <w:rPr>
          <w:color w:val="000000"/>
          <w:lang w:eastAsia="zh-CN"/>
        </w:rPr>
        <w:t xml:space="preserve">　【分析】明确每个选项中测量仪器的用途，确定符合题意的选项．</w:t>
      </w:r>
    </w:p>
    <w:p w:rsidR="008A44D3" w:rsidRPr="001777E6" w:rsidRDefault="009A5A1D" w:rsidP="001777E6">
      <w:pPr>
        <w:spacing w:after="0" w:line="360" w:lineRule="auto"/>
        <w:rPr>
          <w:lang w:eastAsia="zh-CN"/>
        </w:rPr>
      </w:pPr>
      <w:r w:rsidRPr="001777E6">
        <w:rPr>
          <w:color w:val="000000"/>
          <w:lang w:eastAsia="zh-CN"/>
        </w:rPr>
        <w:t>5.</w:t>
      </w:r>
      <w:r w:rsidRPr="001777E6">
        <w:rPr>
          <w:color w:val="0000FF"/>
          <w:lang w:eastAsia="zh-CN"/>
        </w:rPr>
        <w:t>【答案】</w:t>
      </w:r>
      <w:r w:rsidRPr="001777E6">
        <w:rPr>
          <w:color w:val="000000"/>
          <w:lang w:eastAsia="zh-CN"/>
        </w:rPr>
        <w:t xml:space="preserve">D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质量的测量与天平，量筒的使用，时间的测量，长度的测量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color w:val="000000"/>
          <w:lang w:eastAsia="zh-CN"/>
        </w:rPr>
        <w:t>A</w:t>
      </w:r>
      <w:r w:rsidRPr="001777E6">
        <w:rPr>
          <w:color w:val="000000"/>
          <w:lang w:eastAsia="zh-CN"/>
        </w:rPr>
        <w:t>、量筒是用来测量体积的仪器，故</w:t>
      </w:r>
      <w:r w:rsidRPr="001777E6">
        <w:rPr>
          <w:color w:val="000000"/>
          <w:lang w:eastAsia="zh-CN"/>
        </w:rPr>
        <w:t>A</w:t>
      </w:r>
      <w:r w:rsidRPr="001777E6">
        <w:rPr>
          <w:color w:val="000000"/>
          <w:lang w:eastAsia="zh-CN"/>
        </w:rPr>
        <w:t>正确；</w:t>
      </w:r>
      <w:r w:rsidRPr="001777E6">
        <w:rPr>
          <w:color w:val="000000"/>
          <w:lang w:eastAsia="zh-CN"/>
        </w:rPr>
        <w:t xml:space="preserve">  B</w:t>
      </w:r>
      <w:r w:rsidRPr="001777E6">
        <w:rPr>
          <w:color w:val="000000"/>
          <w:lang w:eastAsia="zh-CN"/>
        </w:rPr>
        <w:t>、停表可以用来测量百米赛跑的时间，故</w:t>
      </w:r>
      <w:r w:rsidRPr="001777E6">
        <w:rPr>
          <w:color w:val="000000"/>
          <w:lang w:eastAsia="zh-CN"/>
        </w:rPr>
        <w:t>B</w:t>
      </w:r>
      <w:r w:rsidRPr="001777E6">
        <w:rPr>
          <w:color w:val="000000"/>
          <w:lang w:eastAsia="zh-CN"/>
        </w:rPr>
        <w:t>正确；</w:t>
      </w:r>
      <w:r w:rsidRPr="001777E6">
        <w:rPr>
          <w:lang w:eastAsia="zh-CN"/>
        </w:rPr>
        <w:br/>
      </w:r>
      <w:r w:rsidRPr="001777E6">
        <w:rPr>
          <w:color w:val="000000"/>
          <w:lang w:eastAsia="zh-CN"/>
        </w:rPr>
        <w:t>C</w:t>
      </w:r>
      <w:r w:rsidRPr="001777E6">
        <w:rPr>
          <w:color w:val="000000"/>
          <w:lang w:eastAsia="zh-CN"/>
        </w:rPr>
        <w:t>、托盘天平可以用来测量圆规的质量，故</w:t>
      </w:r>
      <w:r w:rsidRPr="001777E6">
        <w:rPr>
          <w:color w:val="000000"/>
          <w:lang w:eastAsia="zh-CN"/>
        </w:rPr>
        <w:t>C</w:t>
      </w:r>
      <w:r w:rsidRPr="001777E6">
        <w:rPr>
          <w:color w:val="000000"/>
          <w:lang w:eastAsia="zh-CN"/>
        </w:rPr>
        <w:t>正确；</w:t>
      </w:r>
      <w:r w:rsidRPr="001777E6">
        <w:rPr>
          <w:lang w:eastAsia="zh-CN"/>
        </w:rPr>
        <w:br/>
      </w:r>
      <w:r w:rsidRPr="001777E6">
        <w:rPr>
          <w:color w:val="000000"/>
          <w:lang w:eastAsia="zh-CN"/>
        </w:rPr>
        <w:t>D</w:t>
      </w:r>
      <w:r w:rsidRPr="001777E6">
        <w:rPr>
          <w:color w:val="000000"/>
          <w:lang w:eastAsia="zh-CN"/>
        </w:rPr>
        <w:t>、测量跳远成绩用分度值是</w:t>
      </w:r>
      <w:r w:rsidRPr="001777E6">
        <w:rPr>
          <w:color w:val="000000"/>
          <w:lang w:eastAsia="zh-CN"/>
        </w:rPr>
        <w:t>1cm</w:t>
      </w:r>
      <w:r w:rsidRPr="001777E6">
        <w:rPr>
          <w:color w:val="000000"/>
          <w:lang w:eastAsia="zh-CN"/>
        </w:rPr>
        <w:t>的刻度尺就可以，故</w:t>
      </w:r>
      <w:r w:rsidRPr="001777E6">
        <w:rPr>
          <w:color w:val="000000"/>
          <w:lang w:eastAsia="zh-CN"/>
        </w:rPr>
        <w:t>D</w:t>
      </w:r>
      <w:r w:rsidRPr="001777E6">
        <w:rPr>
          <w:color w:val="000000"/>
          <w:lang w:eastAsia="zh-CN"/>
        </w:rPr>
        <w:t>错误；</w:t>
      </w:r>
      <w:r w:rsidRPr="001777E6">
        <w:rPr>
          <w:lang w:eastAsia="zh-CN"/>
        </w:rPr>
        <w:br/>
      </w:r>
      <w:r w:rsidRPr="001777E6">
        <w:rPr>
          <w:color w:val="000000"/>
          <w:lang w:eastAsia="zh-CN"/>
        </w:rPr>
        <w:t>故选</w:t>
      </w:r>
      <w:r w:rsidRPr="001777E6">
        <w:rPr>
          <w:color w:val="000000"/>
          <w:lang w:eastAsia="zh-CN"/>
        </w:rPr>
        <w:t>D</w:t>
      </w:r>
      <w:r w:rsidRPr="001777E6">
        <w:rPr>
          <w:color w:val="000000"/>
          <w:lang w:eastAsia="zh-CN"/>
        </w:rPr>
        <w:t>．</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、量筒是用来测量体积的仪器；</w:t>
      </w:r>
      <w:r w:rsidRPr="001777E6">
        <w:rPr>
          <w:color w:val="000000"/>
          <w:lang w:eastAsia="zh-CN"/>
        </w:rPr>
        <w:t>2</w:t>
      </w:r>
      <w:r w:rsidRPr="001777E6">
        <w:rPr>
          <w:color w:val="000000"/>
          <w:lang w:eastAsia="zh-CN"/>
        </w:rPr>
        <w:t>、停表是用来测量一段时间的仪表，比如测物体运动一段距离所用的时间；</w:t>
      </w:r>
      <w:r w:rsidRPr="001777E6">
        <w:rPr>
          <w:color w:val="000000"/>
          <w:lang w:eastAsia="zh-CN"/>
        </w:rPr>
        <w:t>3</w:t>
      </w:r>
      <w:r w:rsidRPr="001777E6">
        <w:rPr>
          <w:color w:val="000000"/>
          <w:lang w:eastAsia="zh-CN"/>
        </w:rPr>
        <w:t>、托盘天平的测量范围一般在</w:t>
      </w:r>
      <w:r w:rsidRPr="001777E6">
        <w:rPr>
          <w:color w:val="000000"/>
          <w:lang w:eastAsia="zh-CN"/>
        </w:rPr>
        <w:t>0</w:t>
      </w:r>
      <w:r w:rsidRPr="001777E6">
        <w:rPr>
          <w:color w:val="000000"/>
          <w:lang w:eastAsia="zh-CN"/>
        </w:rPr>
        <w:t>～</w:t>
      </w:r>
      <w:r w:rsidRPr="001777E6">
        <w:rPr>
          <w:color w:val="000000"/>
          <w:lang w:eastAsia="zh-CN"/>
        </w:rPr>
        <w:t>200g</w:t>
      </w:r>
      <w:r w:rsidRPr="001777E6">
        <w:rPr>
          <w:color w:val="000000"/>
          <w:lang w:eastAsia="zh-CN"/>
        </w:rPr>
        <w:t>之间，能测几枚硬币的质量；</w:t>
      </w:r>
      <w:r w:rsidRPr="001777E6">
        <w:rPr>
          <w:color w:val="000000"/>
          <w:lang w:eastAsia="zh-CN"/>
        </w:rPr>
        <w:t>4</w:t>
      </w:r>
      <w:r w:rsidRPr="001777E6">
        <w:rPr>
          <w:color w:val="000000"/>
          <w:lang w:eastAsia="zh-CN"/>
        </w:rPr>
        <w:t>、测量跳远成绩选用分度值是</w:t>
      </w:r>
      <w:r w:rsidRPr="001777E6">
        <w:rPr>
          <w:color w:val="000000"/>
          <w:lang w:eastAsia="zh-CN"/>
        </w:rPr>
        <w:t>1cm</w:t>
      </w:r>
      <w:r w:rsidRPr="001777E6">
        <w:rPr>
          <w:color w:val="000000"/>
          <w:lang w:eastAsia="zh-CN"/>
        </w:rPr>
        <w:t>的刻度尺就可以了．</w:t>
      </w:r>
    </w:p>
    <w:p w:rsidR="008A44D3" w:rsidRPr="001777E6" w:rsidRDefault="009A5A1D" w:rsidP="001777E6">
      <w:pPr>
        <w:spacing w:after="0" w:line="360" w:lineRule="auto"/>
        <w:rPr>
          <w:lang w:eastAsia="zh-CN"/>
        </w:rPr>
      </w:pPr>
      <w:r w:rsidRPr="001777E6">
        <w:rPr>
          <w:color w:val="000000"/>
          <w:lang w:eastAsia="zh-CN"/>
        </w:rPr>
        <w:t>6.</w:t>
      </w:r>
      <w:r w:rsidRPr="001777E6">
        <w:rPr>
          <w:color w:val="0000FF"/>
          <w:lang w:eastAsia="zh-CN"/>
        </w:rPr>
        <w:t>【答案】</w:t>
      </w:r>
      <w:r w:rsidRPr="001777E6">
        <w:rPr>
          <w:color w:val="000000"/>
          <w:lang w:eastAsia="zh-CN"/>
        </w:rPr>
        <w:t xml:space="preserve">C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质量及其特性，长度的测量，速度与物体运动</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A</w:t>
      </w:r>
      <w:r w:rsidRPr="001777E6">
        <w:rPr>
          <w:color w:val="000000"/>
          <w:lang w:eastAsia="zh-CN"/>
        </w:rPr>
        <w:t>、初中物理课本的质量在</w:t>
      </w:r>
      <w:r w:rsidRPr="001777E6">
        <w:rPr>
          <w:color w:val="000000"/>
          <w:lang w:eastAsia="zh-CN"/>
        </w:rPr>
        <w:t>300g=0.3kg</w:t>
      </w:r>
      <w:r w:rsidRPr="001777E6">
        <w:rPr>
          <w:color w:val="000000"/>
          <w:lang w:eastAsia="zh-CN"/>
        </w:rPr>
        <w:t>左右．</w:t>
      </w:r>
      <w:r w:rsidRPr="001777E6">
        <w:rPr>
          <w:color w:val="000000"/>
          <w:lang w:eastAsia="zh-CN"/>
        </w:rPr>
        <w:t>A</w:t>
      </w:r>
      <w:r w:rsidRPr="001777E6">
        <w:rPr>
          <w:color w:val="000000"/>
          <w:lang w:eastAsia="zh-CN"/>
        </w:rPr>
        <w:t>不符合实际；</w:t>
      </w:r>
      <w:r w:rsidRPr="001777E6">
        <w:rPr>
          <w:lang w:eastAsia="zh-CN"/>
        </w:rPr>
        <w:br/>
      </w:r>
      <w:r w:rsidRPr="001777E6">
        <w:rPr>
          <w:color w:val="000000"/>
          <w:lang w:eastAsia="zh-CN"/>
        </w:rPr>
        <w:t>B</w:t>
      </w:r>
      <w:r w:rsidRPr="001777E6">
        <w:rPr>
          <w:color w:val="000000"/>
          <w:lang w:eastAsia="zh-CN"/>
        </w:rPr>
        <w:t>、教室门的高度比成年人的升高高一些，约在</w:t>
      </w:r>
      <w:r w:rsidRPr="001777E6">
        <w:rPr>
          <w:color w:val="000000"/>
          <w:lang w:eastAsia="zh-CN"/>
        </w:rPr>
        <w:t>2.2m</w:t>
      </w:r>
      <w:r w:rsidRPr="001777E6">
        <w:rPr>
          <w:color w:val="000000"/>
          <w:lang w:eastAsia="zh-CN"/>
        </w:rPr>
        <w:t>左右，</w:t>
      </w:r>
      <w:r w:rsidRPr="001777E6">
        <w:rPr>
          <w:color w:val="000000"/>
          <w:lang w:eastAsia="zh-CN"/>
        </w:rPr>
        <w:t>B</w:t>
      </w:r>
      <w:r w:rsidRPr="001777E6">
        <w:rPr>
          <w:color w:val="000000"/>
          <w:lang w:eastAsia="zh-CN"/>
        </w:rPr>
        <w:t>不</w:t>
      </w:r>
      <w:r w:rsidRPr="001777E6">
        <w:rPr>
          <w:color w:val="000000"/>
          <w:lang w:eastAsia="zh-CN"/>
        </w:rPr>
        <w:t>符合实际；</w:t>
      </w:r>
      <w:r w:rsidRPr="001777E6">
        <w:rPr>
          <w:lang w:eastAsia="zh-CN"/>
        </w:rPr>
        <w:br/>
      </w:r>
      <w:r w:rsidRPr="001777E6">
        <w:rPr>
          <w:color w:val="000000"/>
          <w:lang w:eastAsia="zh-CN"/>
        </w:rPr>
        <w:t>C</w:t>
      </w:r>
      <w:r w:rsidRPr="001777E6">
        <w:rPr>
          <w:color w:val="000000"/>
          <w:lang w:eastAsia="zh-CN"/>
        </w:rPr>
        <w:t>、成年人的身高在</w:t>
      </w:r>
      <w:r w:rsidRPr="001777E6">
        <w:rPr>
          <w:color w:val="000000"/>
          <w:lang w:eastAsia="zh-CN"/>
        </w:rPr>
        <w:t>170cm</w:t>
      </w:r>
      <w:r w:rsidRPr="001777E6">
        <w:rPr>
          <w:color w:val="000000"/>
          <w:lang w:eastAsia="zh-CN"/>
        </w:rPr>
        <w:t>左右，中学生的身高接近成年人，在</w:t>
      </w:r>
      <w:r w:rsidRPr="001777E6">
        <w:rPr>
          <w:color w:val="000000"/>
          <w:lang w:eastAsia="zh-CN"/>
        </w:rPr>
        <w:t>165cm=1.65m</w:t>
      </w:r>
      <w:r w:rsidRPr="001777E6">
        <w:rPr>
          <w:color w:val="000000"/>
          <w:lang w:eastAsia="zh-CN"/>
        </w:rPr>
        <w:t>左右．</w:t>
      </w:r>
      <w:r w:rsidRPr="001777E6">
        <w:rPr>
          <w:color w:val="000000"/>
          <w:lang w:eastAsia="zh-CN"/>
        </w:rPr>
        <w:t>C</w:t>
      </w:r>
      <w:r w:rsidRPr="001777E6">
        <w:rPr>
          <w:color w:val="000000"/>
          <w:lang w:eastAsia="zh-CN"/>
        </w:rPr>
        <w:t>符合实际；</w:t>
      </w:r>
      <w:r w:rsidRPr="001777E6">
        <w:rPr>
          <w:lang w:eastAsia="zh-CN"/>
        </w:rPr>
        <w:br/>
      </w:r>
      <w:r w:rsidRPr="001777E6">
        <w:rPr>
          <w:color w:val="000000"/>
          <w:lang w:eastAsia="zh-CN"/>
        </w:rPr>
        <w:lastRenderedPageBreak/>
        <w:t>D</w:t>
      </w:r>
      <w:r w:rsidRPr="001777E6">
        <w:rPr>
          <w:color w:val="000000"/>
          <w:lang w:eastAsia="zh-CN"/>
        </w:rPr>
        <w:t>、中学生行走的速度约在</w:t>
      </w:r>
      <w:r w:rsidRPr="001777E6">
        <w:rPr>
          <w:color w:val="000000"/>
          <w:lang w:eastAsia="zh-CN"/>
        </w:rPr>
        <w:t>1.2m/s</w:t>
      </w:r>
      <w:r w:rsidRPr="001777E6">
        <w:rPr>
          <w:color w:val="000000"/>
          <w:lang w:eastAsia="zh-CN"/>
        </w:rPr>
        <w:t>左右．</w:t>
      </w:r>
      <w:r w:rsidRPr="001777E6">
        <w:rPr>
          <w:color w:val="000000"/>
          <w:lang w:eastAsia="zh-CN"/>
        </w:rPr>
        <w:t>D</w:t>
      </w:r>
      <w:r w:rsidRPr="001777E6">
        <w:rPr>
          <w:color w:val="000000"/>
          <w:lang w:eastAsia="zh-CN"/>
        </w:rPr>
        <w:t>不符合实际．</w:t>
      </w:r>
      <w:r w:rsidRPr="001777E6">
        <w:rPr>
          <w:lang w:eastAsia="zh-CN"/>
        </w:rPr>
        <w:br/>
      </w:r>
      <w:r w:rsidRPr="001777E6">
        <w:rPr>
          <w:color w:val="000000"/>
          <w:lang w:eastAsia="zh-CN"/>
        </w:rPr>
        <w:t>故答案为：</w:t>
      </w:r>
      <w:r w:rsidRPr="001777E6">
        <w:rPr>
          <w:color w:val="000000"/>
          <w:lang w:eastAsia="zh-CN"/>
        </w:rPr>
        <w:t>C</w:t>
      </w:r>
      <w:r w:rsidRPr="001777E6">
        <w:rPr>
          <w:color w:val="000000"/>
          <w:lang w:eastAsia="zh-CN"/>
        </w:rPr>
        <w:t>．</w:t>
      </w:r>
      <w:r w:rsidRPr="001777E6">
        <w:rPr>
          <w:lang w:eastAsia="zh-CN"/>
        </w:rPr>
        <w:br/>
      </w:r>
      <w:r w:rsidRPr="001777E6">
        <w:rPr>
          <w:color w:val="000000"/>
          <w:lang w:eastAsia="zh-CN"/>
        </w:rPr>
        <w:t>【分析】根据对物体长度、速度和质量的认识分析解答</w: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7.</w:t>
      </w:r>
      <w:r w:rsidRPr="001777E6">
        <w:rPr>
          <w:color w:val="0000FF"/>
          <w:lang w:eastAsia="zh-CN"/>
        </w:rPr>
        <w:t>【答案】</w:t>
      </w:r>
      <w:r w:rsidRPr="001777E6">
        <w:rPr>
          <w:color w:val="000000"/>
          <w:lang w:eastAsia="zh-CN"/>
        </w:rPr>
        <w:t xml:space="preserve">B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color w:val="000000"/>
          <w:lang w:eastAsia="zh-CN"/>
        </w:rPr>
        <w:t>A</w:t>
      </w:r>
      <w:r w:rsidRPr="001777E6">
        <w:rPr>
          <w:color w:val="000000"/>
          <w:lang w:eastAsia="zh-CN"/>
        </w:rPr>
        <w:t>、图中刻度尺没有从零刻度线处开始，读数时会不准确，所以</w:t>
      </w:r>
      <w:r w:rsidRPr="001777E6">
        <w:rPr>
          <w:color w:val="000000"/>
          <w:lang w:eastAsia="zh-CN"/>
        </w:rPr>
        <w:t>A</w:t>
      </w:r>
      <w:r w:rsidRPr="001777E6">
        <w:rPr>
          <w:color w:val="000000"/>
          <w:lang w:eastAsia="zh-CN"/>
        </w:rPr>
        <w:t>错误．</w:t>
      </w:r>
      <w:r w:rsidRPr="001777E6">
        <w:rPr>
          <w:lang w:eastAsia="zh-CN"/>
        </w:rPr>
        <w:br/>
      </w:r>
      <w:r w:rsidRPr="001777E6">
        <w:rPr>
          <w:color w:val="000000"/>
          <w:lang w:eastAsia="zh-CN"/>
        </w:rPr>
        <w:t>B</w:t>
      </w:r>
      <w:r w:rsidRPr="001777E6">
        <w:rPr>
          <w:color w:val="000000"/>
          <w:lang w:eastAsia="zh-CN"/>
        </w:rPr>
        <w:t>、图中刻度尺放置方向与被测长度一致，且刻度紧贴物体，所以</w:t>
      </w:r>
      <w:r w:rsidRPr="001777E6">
        <w:rPr>
          <w:color w:val="000000"/>
          <w:lang w:eastAsia="zh-CN"/>
        </w:rPr>
        <w:t>B</w:t>
      </w:r>
      <w:r w:rsidRPr="001777E6">
        <w:rPr>
          <w:color w:val="000000"/>
          <w:lang w:eastAsia="zh-CN"/>
        </w:rPr>
        <w:t>正确；</w:t>
      </w:r>
      <w:r w:rsidRPr="001777E6">
        <w:rPr>
          <w:lang w:eastAsia="zh-CN"/>
        </w:rPr>
        <w:br/>
      </w:r>
      <w:r w:rsidRPr="001777E6">
        <w:rPr>
          <w:color w:val="000000"/>
          <w:lang w:eastAsia="zh-CN"/>
        </w:rPr>
        <w:t>C</w:t>
      </w:r>
      <w:r w:rsidRPr="001777E6">
        <w:rPr>
          <w:color w:val="000000"/>
          <w:lang w:eastAsia="zh-CN"/>
        </w:rPr>
        <w:t>、图中刻度尺有一定的厚度，这样放置刻度不能紧贴物体，读数时会不准确，所</w:t>
      </w:r>
      <w:r w:rsidRPr="001777E6">
        <w:rPr>
          <w:color w:val="000000"/>
          <w:lang w:eastAsia="zh-CN"/>
        </w:rPr>
        <w:t>以</w:t>
      </w:r>
      <w:r w:rsidRPr="001777E6">
        <w:rPr>
          <w:color w:val="000000"/>
          <w:lang w:eastAsia="zh-CN"/>
        </w:rPr>
        <w:t>C</w:t>
      </w:r>
      <w:r w:rsidRPr="001777E6">
        <w:rPr>
          <w:color w:val="000000"/>
          <w:lang w:eastAsia="zh-CN"/>
        </w:rPr>
        <w:t>错误；</w:t>
      </w:r>
      <w:r w:rsidRPr="001777E6">
        <w:rPr>
          <w:lang w:eastAsia="zh-CN"/>
        </w:rPr>
        <w:br/>
      </w:r>
      <w:r w:rsidRPr="001777E6">
        <w:rPr>
          <w:color w:val="000000"/>
          <w:lang w:eastAsia="zh-CN"/>
        </w:rPr>
        <w:t>D</w:t>
      </w:r>
      <w:r w:rsidRPr="001777E6">
        <w:rPr>
          <w:color w:val="000000"/>
          <w:lang w:eastAsia="zh-CN"/>
        </w:rPr>
        <w:t>、图中刻度尺方向与被测物体方向不一致（倾斜了），所以</w:t>
      </w:r>
      <w:r w:rsidRPr="001777E6">
        <w:rPr>
          <w:color w:val="000000"/>
          <w:lang w:eastAsia="zh-CN"/>
        </w:rPr>
        <w:t>D</w:t>
      </w:r>
      <w:r w:rsidRPr="001777E6">
        <w:rPr>
          <w:color w:val="000000"/>
          <w:lang w:eastAsia="zh-CN"/>
        </w:rPr>
        <w:t>错误．</w:t>
      </w:r>
      <w:r w:rsidRPr="001777E6">
        <w:rPr>
          <w:lang w:eastAsia="zh-CN"/>
        </w:rPr>
        <w:br/>
      </w:r>
      <w:r w:rsidRPr="001777E6">
        <w:rPr>
          <w:color w:val="000000"/>
          <w:lang w:eastAsia="zh-CN"/>
        </w:rPr>
        <w:t>故选</w:t>
      </w:r>
      <w:r w:rsidRPr="001777E6">
        <w:rPr>
          <w:color w:val="000000"/>
          <w:lang w:eastAsia="zh-CN"/>
        </w:rPr>
        <w:t>B</w:t>
      </w:r>
      <w:r w:rsidRPr="001777E6">
        <w:rPr>
          <w:color w:val="000000"/>
          <w:lang w:eastAsia="zh-CN"/>
        </w:rPr>
        <w:t>．</w:t>
      </w:r>
      <w:r w:rsidRPr="001777E6">
        <w:rPr>
          <w:lang w:eastAsia="zh-CN"/>
        </w:rPr>
        <w:br/>
      </w:r>
      <w:r w:rsidRPr="001777E6">
        <w:rPr>
          <w:color w:val="000000"/>
          <w:lang w:eastAsia="zh-CN"/>
        </w:rPr>
        <w:t>【分析】使用刻度尺测量长度的方法：</w:t>
      </w:r>
      <w:r w:rsidRPr="001777E6">
        <w:rPr>
          <w:lang w:eastAsia="zh-CN"/>
        </w:rPr>
        <w:br/>
      </w:r>
      <w:r w:rsidRPr="001777E6">
        <w:rPr>
          <w:color w:val="000000"/>
          <w:lang w:eastAsia="zh-CN"/>
        </w:rPr>
        <w:t>①</w:t>
      </w:r>
      <w:r w:rsidRPr="001777E6">
        <w:rPr>
          <w:color w:val="000000"/>
          <w:lang w:eastAsia="zh-CN"/>
        </w:rPr>
        <w:t>估计被测物体的长度；</w:t>
      </w:r>
      <w:r w:rsidRPr="001777E6">
        <w:rPr>
          <w:lang w:eastAsia="zh-CN"/>
        </w:rPr>
        <w:br/>
      </w:r>
      <w:r w:rsidRPr="001777E6">
        <w:rPr>
          <w:color w:val="000000"/>
          <w:lang w:eastAsia="zh-CN"/>
        </w:rPr>
        <w:t>②</w:t>
      </w:r>
      <w:r w:rsidRPr="001777E6">
        <w:rPr>
          <w:color w:val="000000"/>
          <w:lang w:eastAsia="zh-CN"/>
        </w:rPr>
        <w:t>根据估计结果选择恰当的刻度尺；</w:t>
      </w:r>
      <w:r w:rsidRPr="001777E6">
        <w:rPr>
          <w:lang w:eastAsia="zh-CN"/>
        </w:rPr>
        <w:br/>
      </w:r>
      <w:r w:rsidRPr="001777E6">
        <w:rPr>
          <w:color w:val="000000"/>
          <w:lang w:eastAsia="zh-CN"/>
        </w:rPr>
        <w:t>③</w:t>
      </w:r>
      <w:r w:rsidRPr="001777E6">
        <w:rPr>
          <w:color w:val="000000"/>
          <w:lang w:eastAsia="zh-CN"/>
        </w:rPr>
        <w:t>观察刻度尺的量程，分度值，零刻线是否磨损；</w:t>
      </w:r>
      <w:r w:rsidRPr="001777E6">
        <w:rPr>
          <w:lang w:eastAsia="zh-CN"/>
        </w:rPr>
        <w:br/>
      </w:r>
      <w:r w:rsidRPr="001777E6">
        <w:rPr>
          <w:color w:val="000000"/>
          <w:lang w:eastAsia="zh-CN"/>
        </w:rPr>
        <w:t>④</w:t>
      </w:r>
      <w:r w:rsidRPr="001777E6">
        <w:rPr>
          <w:color w:val="000000"/>
          <w:lang w:eastAsia="zh-CN"/>
        </w:rPr>
        <w:t>放置刻度尺要将刻度尺与被测长度紧贴；</w:t>
      </w:r>
      <w:r w:rsidRPr="001777E6">
        <w:rPr>
          <w:lang w:eastAsia="zh-CN"/>
        </w:rPr>
        <w:br/>
      </w:r>
      <w:r w:rsidRPr="001777E6">
        <w:rPr>
          <w:color w:val="000000"/>
          <w:lang w:eastAsia="zh-CN"/>
        </w:rPr>
        <w:t>⑤</w:t>
      </w:r>
      <w:r w:rsidRPr="001777E6">
        <w:rPr>
          <w:color w:val="000000"/>
          <w:lang w:eastAsia="zh-CN"/>
        </w:rPr>
        <w:t>读数时视线要与刻度尺的尺面垂直，准确读出已知刻度后，在最小刻度后再加上一位估计值；</w:t>
      </w:r>
      <w:r w:rsidRPr="001777E6">
        <w:rPr>
          <w:lang w:eastAsia="zh-CN"/>
        </w:rPr>
        <w:br/>
      </w:r>
      <w:r w:rsidRPr="001777E6">
        <w:rPr>
          <w:color w:val="000000"/>
          <w:lang w:eastAsia="zh-CN"/>
        </w:rPr>
        <w:t>⑥</w:t>
      </w:r>
      <w:r w:rsidRPr="001777E6">
        <w:rPr>
          <w:color w:val="000000"/>
          <w:lang w:eastAsia="zh-CN"/>
        </w:rPr>
        <w:t>记录测量结果由数字和单位两部分组成．</w:t>
      </w:r>
    </w:p>
    <w:p w:rsidR="008A44D3" w:rsidRPr="001777E6" w:rsidRDefault="009A5A1D" w:rsidP="001777E6">
      <w:pPr>
        <w:spacing w:after="0" w:line="360" w:lineRule="auto"/>
        <w:rPr>
          <w:lang w:eastAsia="zh-CN"/>
        </w:rPr>
      </w:pPr>
      <w:r w:rsidRPr="001777E6">
        <w:rPr>
          <w:color w:val="000000"/>
          <w:lang w:eastAsia="zh-CN"/>
        </w:rPr>
        <w:t>8.</w:t>
      </w:r>
      <w:r w:rsidRPr="001777E6">
        <w:rPr>
          <w:color w:val="0000FF"/>
          <w:lang w:eastAsia="zh-CN"/>
        </w:rPr>
        <w:t>【答案】</w:t>
      </w:r>
      <w:r w:rsidRPr="001777E6">
        <w:rPr>
          <w:color w:val="000000"/>
          <w:lang w:eastAsia="zh-CN"/>
        </w:rPr>
        <w:t xml:space="preserve">D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刻度尺的使用</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【解答】解：同样以米为单位记录数据：</w:t>
      </w:r>
      <w:r w:rsidRPr="001777E6">
        <w:rPr>
          <w:lang w:eastAsia="zh-CN"/>
        </w:rPr>
        <w:br/>
      </w:r>
      <w:r w:rsidRPr="001777E6">
        <w:rPr>
          <w:color w:val="000000"/>
          <w:lang w:eastAsia="zh-CN"/>
        </w:rPr>
        <w:t>分度值为</w:t>
      </w:r>
      <w:r w:rsidRPr="001777E6">
        <w:rPr>
          <w:color w:val="000000"/>
          <w:lang w:eastAsia="zh-CN"/>
        </w:rPr>
        <w:t>1m</w:t>
      </w:r>
      <w:r w:rsidRPr="001777E6">
        <w:rPr>
          <w:color w:val="000000"/>
          <w:lang w:eastAsia="zh-CN"/>
        </w:rPr>
        <w:t>，保留</w:t>
      </w:r>
      <w:r w:rsidRPr="001777E6">
        <w:rPr>
          <w:color w:val="000000"/>
          <w:lang w:eastAsia="zh-CN"/>
        </w:rPr>
        <w:t>1</w:t>
      </w:r>
      <w:r w:rsidRPr="001777E6">
        <w:rPr>
          <w:color w:val="000000"/>
          <w:lang w:eastAsia="zh-CN"/>
        </w:rPr>
        <w:t>位小数；</w:t>
      </w:r>
      <w:r w:rsidRPr="001777E6">
        <w:rPr>
          <w:lang w:eastAsia="zh-CN"/>
        </w:rPr>
        <w:br/>
      </w:r>
      <w:r w:rsidRPr="001777E6">
        <w:rPr>
          <w:color w:val="000000"/>
          <w:lang w:eastAsia="zh-CN"/>
        </w:rPr>
        <w:t>分度值为</w:t>
      </w:r>
      <w:r w:rsidRPr="001777E6">
        <w:rPr>
          <w:color w:val="000000"/>
          <w:lang w:eastAsia="zh-CN"/>
        </w:rPr>
        <w:t>1dm</w:t>
      </w:r>
      <w:r w:rsidRPr="001777E6">
        <w:rPr>
          <w:color w:val="000000"/>
          <w:lang w:eastAsia="zh-CN"/>
        </w:rPr>
        <w:t>，保留</w:t>
      </w:r>
      <w:r w:rsidRPr="001777E6">
        <w:rPr>
          <w:color w:val="000000"/>
          <w:lang w:eastAsia="zh-CN"/>
        </w:rPr>
        <w:t>2</w:t>
      </w:r>
      <w:r w:rsidRPr="001777E6">
        <w:rPr>
          <w:color w:val="000000"/>
          <w:lang w:eastAsia="zh-CN"/>
        </w:rPr>
        <w:t>位小数；</w:t>
      </w:r>
      <w:r w:rsidRPr="001777E6">
        <w:rPr>
          <w:lang w:eastAsia="zh-CN"/>
        </w:rPr>
        <w:br/>
      </w:r>
      <w:r w:rsidRPr="001777E6">
        <w:rPr>
          <w:color w:val="000000"/>
          <w:lang w:eastAsia="zh-CN"/>
        </w:rPr>
        <w:t>分度值为</w:t>
      </w:r>
      <w:r w:rsidRPr="001777E6">
        <w:rPr>
          <w:color w:val="000000"/>
          <w:lang w:eastAsia="zh-CN"/>
        </w:rPr>
        <w:t>1cm</w:t>
      </w:r>
      <w:r w:rsidRPr="001777E6">
        <w:rPr>
          <w:color w:val="000000"/>
          <w:lang w:eastAsia="zh-CN"/>
        </w:rPr>
        <w:t>，保留</w:t>
      </w:r>
      <w:r w:rsidRPr="001777E6">
        <w:rPr>
          <w:color w:val="000000"/>
          <w:lang w:eastAsia="zh-CN"/>
        </w:rPr>
        <w:t>3</w:t>
      </w:r>
      <w:r w:rsidRPr="001777E6">
        <w:rPr>
          <w:color w:val="000000"/>
          <w:lang w:eastAsia="zh-CN"/>
        </w:rPr>
        <w:t>位小数；</w:t>
      </w:r>
      <w:r w:rsidRPr="001777E6">
        <w:rPr>
          <w:lang w:eastAsia="zh-CN"/>
        </w:rPr>
        <w:br/>
      </w:r>
      <w:r w:rsidRPr="001777E6">
        <w:rPr>
          <w:color w:val="000000"/>
          <w:lang w:eastAsia="zh-CN"/>
        </w:rPr>
        <w:t>分度值为</w:t>
      </w:r>
      <w:r w:rsidRPr="001777E6">
        <w:rPr>
          <w:color w:val="000000"/>
          <w:lang w:eastAsia="zh-CN"/>
        </w:rPr>
        <w:t>1mm</w:t>
      </w:r>
      <w:r w:rsidRPr="001777E6">
        <w:rPr>
          <w:color w:val="000000"/>
          <w:lang w:eastAsia="zh-CN"/>
        </w:rPr>
        <w:t>，保留</w:t>
      </w:r>
      <w:r w:rsidRPr="001777E6">
        <w:rPr>
          <w:color w:val="000000"/>
          <w:lang w:eastAsia="zh-CN"/>
        </w:rPr>
        <w:t>4</w:t>
      </w:r>
      <w:r w:rsidRPr="001777E6">
        <w:rPr>
          <w:color w:val="000000"/>
          <w:lang w:eastAsia="zh-CN"/>
        </w:rPr>
        <w:t>位小数．</w:t>
      </w:r>
      <w:r w:rsidRPr="001777E6">
        <w:rPr>
          <w:lang w:eastAsia="zh-CN"/>
        </w:rPr>
        <w:br/>
      </w:r>
      <w:r w:rsidRPr="001777E6">
        <w:rPr>
          <w:color w:val="000000"/>
          <w:lang w:eastAsia="zh-CN"/>
        </w:rPr>
        <w:t>故选</w:t>
      </w:r>
      <w:r w:rsidRPr="001777E6">
        <w:rPr>
          <w:color w:val="000000"/>
          <w:lang w:eastAsia="zh-CN"/>
        </w:rPr>
        <w:t>D</w:t>
      </w:r>
      <w:r w:rsidRPr="001777E6">
        <w:rPr>
          <w:color w:val="000000"/>
          <w:lang w:eastAsia="zh-CN"/>
        </w:rPr>
        <w:t>．</w:t>
      </w:r>
      <w:r w:rsidRPr="001777E6">
        <w:rPr>
          <w:lang w:eastAsia="zh-CN"/>
        </w:rPr>
        <w:br/>
      </w:r>
      <w:r w:rsidRPr="001777E6">
        <w:rPr>
          <w:color w:val="000000"/>
          <w:lang w:eastAsia="zh-CN"/>
        </w:rPr>
        <w:t>【分析】利用刻度尺测长度，读数时要估读到分度值的下一位．</w:t>
      </w:r>
    </w:p>
    <w:p w:rsidR="008A44D3" w:rsidRPr="001777E6" w:rsidRDefault="009A5A1D" w:rsidP="001777E6">
      <w:pPr>
        <w:spacing w:after="0" w:line="360" w:lineRule="auto"/>
        <w:rPr>
          <w:lang w:eastAsia="zh-CN"/>
        </w:rPr>
      </w:pPr>
      <w:r w:rsidRPr="001777E6">
        <w:rPr>
          <w:color w:val="000000"/>
          <w:lang w:eastAsia="zh-CN"/>
        </w:rPr>
        <w:t>9.</w:t>
      </w:r>
      <w:r w:rsidRPr="001777E6">
        <w:rPr>
          <w:color w:val="0000FF"/>
          <w:lang w:eastAsia="zh-CN"/>
        </w:rPr>
        <w:t>【答案】</w:t>
      </w:r>
      <w:r w:rsidRPr="001777E6">
        <w:rPr>
          <w:color w:val="000000"/>
          <w:lang w:eastAsia="zh-CN"/>
        </w:rPr>
        <w:t xml:space="preserve">A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【解答】测量值和真实值的差异叫误差</w:t>
      </w:r>
      <w:r w:rsidRPr="001777E6">
        <w:rPr>
          <w:color w:val="000000"/>
          <w:lang w:eastAsia="zh-CN"/>
        </w:rPr>
        <w:t>.</w:t>
      </w:r>
      <w:r w:rsidRPr="001777E6">
        <w:rPr>
          <w:color w:val="000000"/>
          <w:lang w:eastAsia="zh-CN"/>
        </w:rPr>
        <w:t>误差只能减小而不能避免，多次测量求平均值可以减小误差</w:t>
      </w:r>
      <w:r w:rsidRPr="001777E6">
        <w:rPr>
          <w:color w:val="000000"/>
          <w:lang w:eastAsia="zh-CN"/>
        </w:rPr>
        <w:t>.</w:t>
      </w:r>
      <w:r w:rsidRPr="001777E6">
        <w:rPr>
          <w:color w:val="000000"/>
          <w:lang w:eastAsia="zh-CN"/>
        </w:rPr>
        <w:t>三次测量结果分别是</w:t>
      </w:r>
      <w:r w:rsidRPr="001777E6">
        <w:rPr>
          <w:color w:val="000000"/>
          <w:lang w:eastAsia="zh-CN"/>
        </w:rPr>
        <w:t>5.37 cm</w:t>
      </w:r>
      <w:r w:rsidRPr="001777E6">
        <w:rPr>
          <w:color w:val="000000"/>
          <w:lang w:eastAsia="zh-CN"/>
        </w:rPr>
        <w:t>、</w:t>
      </w:r>
      <w:r w:rsidRPr="001777E6">
        <w:rPr>
          <w:color w:val="000000"/>
          <w:lang w:eastAsia="zh-CN"/>
        </w:rPr>
        <w:t>5.36 cm</w:t>
      </w:r>
      <w:r w:rsidRPr="001777E6">
        <w:rPr>
          <w:color w:val="000000"/>
          <w:lang w:eastAsia="zh-CN"/>
        </w:rPr>
        <w:t>、</w:t>
      </w:r>
      <w:r w:rsidRPr="001777E6">
        <w:rPr>
          <w:color w:val="000000"/>
          <w:lang w:eastAsia="zh-CN"/>
        </w:rPr>
        <w:t>5.34 cm</w:t>
      </w:r>
      <w:r w:rsidRPr="001777E6">
        <w:rPr>
          <w:color w:val="000000"/>
          <w:lang w:eastAsia="zh-CN"/>
        </w:rPr>
        <w:t>，则木块的长度应记作</w:t>
      </w:r>
      <w:r w:rsidRPr="001777E6">
        <w:rPr>
          <w:color w:val="000000"/>
          <w:lang w:eastAsia="zh-CN"/>
        </w:rPr>
        <w:t xml:space="preserve"> </w:t>
      </w:r>
      <w:r w:rsidR="00756489">
        <w:rPr>
          <w:color w:val="000000"/>
        </w:rPr>
        <w:pict>
          <v:shape id="_x0000_i1066" type="#_x0000_t75" style="width:180.75pt;height:20.25pt;mso-left-percent:-10001;mso-top-percent:-10001;mso-position-horizontal-relative:char;mso-position-vertical-relative:line;mso-left-percent:-10001;mso-top-percent:-10001">
            <v:imagedata r:id="rId38" o:title="" cropbottom="2497f" cropright="288f"/>
          </v:shape>
        </w:pict>
      </w:r>
      <w:r w:rsidRPr="001777E6">
        <w:rPr>
          <w:color w:val="000000"/>
          <w:lang w:eastAsia="zh-CN"/>
        </w:rPr>
        <w:t> .</w:t>
      </w:r>
      <w:r w:rsidRPr="001777E6">
        <w:rPr>
          <w:color w:val="000000"/>
          <w:lang w:eastAsia="zh-CN"/>
        </w:rPr>
        <w:t>由于估测长度</w:t>
      </w:r>
      <w:proofErr w:type="gramStart"/>
      <w:r w:rsidRPr="001777E6">
        <w:rPr>
          <w:color w:val="000000"/>
          <w:lang w:eastAsia="zh-CN"/>
        </w:rPr>
        <w:t>时应估读到</w:t>
      </w:r>
      <w:proofErr w:type="gramEnd"/>
      <w:r w:rsidRPr="001777E6">
        <w:rPr>
          <w:color w:val="000000"/>
          <w:lang w:eastAsia="zh-CN"/>
        </w:rPr>
        <w:t>分度值的下一位，有且只有一位，木块</w:t>
      </w:r>
      <w:r w:rsidRPr="001777E6">
        <w:rPr>
          <w:color w:val="000000"/>
          <w:lang w:eastAsia="zh-CN"/>
        </w:rPr>
        <w:lastRenderedPageBreak/>
        <w:t>的长度应记作</w:t>
      </w:r>
      <w:r w:rsidRPr="001777E6">
        <w:rPr>
          <w:color w:val="000000"/>
          <w:lang w:eastAsia="zh-CN"/>
        </w:rPr>
        <w:t>5.36cm</w:t>
      </w:r>
      <w:r w:rsidRPr="001777E6">
        <w:rPr>
          <w:color w:val="000000"/>
          <w:lang w:eastAsia="zh-CN"/>
        </w:rPr>
        <w:t>，Ａ符合题意</w:t>
      </w:r>
      <w:r w:rsidRPr="001777E6">
        <w:rPr>
          <w:color w:val="000000"/>
          <w:lang w:eastAsia="zh-CN"/>
        </w:rPr>
        <w:t>.</w:t>
      </w:r>
      <w:r w:rsidRPr="001777E6">
        <w:rPr>
          <w:lang w:eastAsia="zh-CN"/>
        </w:rPr>
        <w:br/>
      </w:r>
      <w:r w:rsidRPr="001777E6">
        <w:rPr>
          <w:color w:val="000000"/>
          <w:lang w:eastAsia="zh-CN"/>
        </w:rPr>
        <w:t>​</w:t>
      </w:r>
      <w:r w:rsidRPr="001777E6">
        <w:rPr>
          <w:color w:val="000000"/>
          <w:lang w:eastAsia="zh-CN"/>
        </w:rPr>
        <w:t>故答</w:t>
      </w:r>
      <w:r w:rsidRPr="001777E6">
        <w:rPr>
          <w:color w:val="000000"/>
          <w:lang w:eastAsia="zh-CN"/>
        </w:rPr>
        <w:t>案为：Ａ．【分析】长度测量时，为了减小误差，读数要有估计值，并且要多次测量求平均值．</w:t>
      </w:r>
    </w:p>
    <w:p w:rsidR="008A44D3" w:rsidRPr="001777E6" w:rsidRDefault="009A5A1D" w:rsidP="001777E6">
      <w:pPr>
        <w:spacing w:after="0" w:line="360" w:lineRule="auto"/>
        <w:rPr>
          <w:lang w:eastAsia="zh-CN"/>
        </w:rPr>
      </w:pPr>
      <w:r w:rsidRPr="001777E6">
        <w:rPr>
          <w:color w:val="000000"/>
          <w:lang w:eastAsia="zh-CN"/>
        </w:rPr>
        <w:t>10.</w:t>
      </w:r>
      <w:r w:rsidRPr="001777E6">
        <w:rPr>
          <w:color w:val="0000FF"/>
          <w:lang w:eastAsia="zh-CN"/>
        </w:rPr>
        <w:t>【答案】</w:t>
      </w:r>
      <w:r w:rsidRPr="001777E6">
        <w:rPr>
          <w:color w:val="000000"/>
          <w:lang w:eastAsia="zh-CN"/>
        </w:rPr>
        <w:t xml:space="preserve">B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长度的测量，刻度尺的使用</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【解答】解：根据图示，本刻度尺的分度值是</w:t>
      </w:r>
      <w:r w:rsidRPr="001777E6">
        <w:rPr>
          <w:color w:val="000000"/>
          <w:lang w:eastAsia="zh-CN"/>
        </w:rPr>
        <w:t>0.1cm</w:t>
      </w:r>
      <w:r w:rsidRPr="001777E6">
        <w:rPr>
          <w:color w:val="000000"/>
          <w:lang w:eastAsia="zh-CN"/>
        </w:rPr>
        <w:t>，金属块左端对准的刻度是</w:t>
      </w:r>
      <w:r w:rsidRPr="001777E6">
        <w:rPr>
          <w:color w:val="000000"/>
          <w:lang w:eastAsia="zh-CN"/>
        </w:rPr>
        <w:t>7.00cm</w:t>
      </w:r>
      <w:r w:rsidRPr="001777E6">
        <w:rPr>
          <w:color w:val="000000"/>
          <w:lang w:eastAsia="zh-CN"/>
        </w:rPr>
        <w:t>，右端读数是</w:t>
      </w:r>
      <w:r w:rsidRPr="001777E6">
        <w:rPr>
          <w:color w:val="000000"/>
          <w:lang w:eastAsia="zh-CN"/>
        </w:rPr>
        <w:t>8.60cm</w:t>
      </w:r>
      <w:r w:rsidRPr="001777E6">
        <w:rPr>
          <w:color w:val="000000"/>
          <w:lang w:eastAsia="zh-CN"/>
        </w:rPr>
        <w:t>；</w:t>
      </w:r>
      <w:r w:rsidRPr="001777E6">
        <w:rPr>
          <w:lang w:eastAsia="zh-CN"/>
        </w:rPr>
        <w:br/>
      </w:r>
      <w:r w:rsidRPr="001777E6">
        <w:rPr>
          <w:color w:val="000000"/>
          <w:lang w:eastAsia="zh-CN"/>
        </w:rPr>
        <w:t>所以金属块的实际长度是：</w:t>
      </w:r>
      <w:r w:rsidRPr="001777E6">
        <w:rPr>
          <w:color w:val="000000"/>
          <w:lang w:eastAsia="zh-CN"/>
        </w:rPr>
        <w:t>8.60cm</w:t>
      </w:r>
      <w:r w:rsidRPr="001777E6">
        <w:rPr>
          <w:color w:val="000000"/>
          <w:lang w:eastAsia="zh-CN"/>
        </w:rPr>
        <w:t>﹣</w:t>
      </w:r>
      <w:r w:rsidRPr="001777E6">
        <w:rPr>
          <w:color w:val="000000"/>
          <w:lang w:eastAsia="zh-CN"/>
        </w:rPr>
        <w:t>7.00cm=1.60cm</w:t>
      </w:r>
      <w:r w:rsidRPr="001777E6">
        <w:rPr>
          <w:color w:val="000000"/>
          <w:lang w:eastAsia="zh-CN"/>
        </w:rPr>
        <w:t>；</w:t>
      </w:r>
      <w:r w:rsidRPr="001777E6">
        <w:rPr>
          <w:lang w:eastAsia="zh-CN"/>
        </w:rPr>
        <w:br/>
      </w:r>
      <w:r w:rsidRPr="001777E6">
        <w:rPr>
          <w:color w:val="000000"/>
          <w:lang w:eastAsia="zh-CN"/>
        </w:rPr>
        <w:t>故选</w:t>
      </w:r>
      <w:r w:rsidRPr="001777E6">
        <w:rPr>
          <w:color w:val="000000"/>
          <w:lang w:eastAsia="zh-CN"/>
        </w:rPr>
        <w:t>B</w:t>
      </w:r>
      <w:r w:rsidRPr="001777E6">
        <w:rPr>
          <w:color w:val="000000"/>
          <w:lang w:eastAsia="zh-CN"/>
        </w:rPr>
        <w:t>．</w:t>
      </w:r>
      <w:r w:rsidRPr="001777E6">
        <w:rPr>
          <w:lang w:eastAsia="zh-CN"/>
        </w:rPr>
        <w:br/>
      </w:r>
      <w:r w:rsidRPr="001777E6">
        <w:rPr>
          <w:color w:val="000000"/>
          <w:lang w:eastAsia="zh-CN"/>
        </w:rPr>
        <w:t>【分析】刻度尺在测量之前，要观察其量程、分度值和零刻度线．如果零刻度线发生磨损，可以从某一个完整刻度线开始测量．读数时，要估读到分度值的下一位．</w:t>
      </w:r>
    </w:p>
    <w:p w:rsidR="008A44D3" w:rsidRPr="001777E6" w:rsidRDefault="009A5A1D" w:rsidP="001777E6">
      <w:pPr>
        <w:spacing w:line="360" w:lineRule="auto"/>
        <w:rPr>
          <w:lang w:eastAsia="zh-CN"/>
        </w:rPr>
      </w:pPr>
      <w:r w:rsidRPr="001777E6">
        <w:rPr>
          <w:lang w:eastAsia="zh-CN"/>
        </w:rPr>
        <w:t>二、填空题</w:t>
      </w:r>
    </w:p>
    <w:p w:rsidR="008A44D3" w:rsidRPr="001777E6" w:rsidRDefault="009A5A1D" w:rsidP="001777E6">
      <w:pPr>
        <w:spacing w:after="0" w:line="360" w:lineRule="auto"/>
        <w:rPr>
          <w:lang w:eastAsia="zh-CN"/>
        </w:rPr>
      </w:pPr>
      <w:r w:rsidRPr="001777E6">
        <w:rPr>
          <w:color w:val="000000"/>
          <w:lang w:eastAsia="zh-CN"/>
        </w:rPr>
        <w:t>11.</w:t>
      </w:r>
      <w:r w:rsidRPr="001777E6">
        <w:rPr>
          <w:color w:val="0000FF"/>
          <w:lang w:eastAsia="zh-CN"/>
        </w:rPr>
        <w:t>【答案】</w:t>
      </w:r>
      <w:r w:rsidRPr="001777E6">
        <w:rPr>
          <w:color w:val="000000"/>
          <w:lang w:eastAsia="zh-CN"/>
        </w:rPr>
        <w:t xml:space="preserve">3.1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长度的测量，刻度尺的使用</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【解答】起始端从</w:t>
      </w:r>
      <w:r w:rsidRPr="001777E6">
        <w:rPr>
          <w:color w:val="000000"/>
          <w:lang w:eastAsia="zh-CN"/>
        </w:rPr>
        <w:t>0</w:t>
      </w:r>
      <w:r w:rsidRPr="001777E6">
        <w:rPr>
          <w:color w:val="000000"/>
          <w:lang w:eastAsia="zh-CN"/>
        </w:rPr>
        <w:t>开始，只需读出末端刻度值即为物体长度，注意刻度尺要估读到分度值的下一位。起始端从</w:t>
      </w:r>
      <w:r w:rsidRPr="001777E6">
        <w:rPr>
          <w:color w:val="000000"/>
          <w:lang w:eastAsia="zh-CN"/>
        </w:rPr>
        <w:t>0</w:t>
      </w:r>
      <w:r w:rsidRPr="001777E6">
        <w:rPr>
          <w:color w:val="000000"/>
          <w:lang w:eastAsia="zh-CN"/>
        </w:rPr>
        <w:t>开始，末端刻度值为</w:t>
      </w:r>
      <w:r w:rsidRPr="001777E6">
        <w:rPr>
          <w:color w:val="000000"/>
          <w:lang w:eastAsia="zh-CN"/>
        </w:rPr>
        <w:t>3.10cm</w:t>
      </w:r>
      <w:r w:rsidRPr="001777E6">
        <w:rPr>
          <w:color w:val="000000"/>
          <w:lang w:eastAsia="zh-CN"/>
        </w:rPr>
        <w:t>。</w:t>
      </w:r>
      <w:r w:rsidRPr="001777E6">
        <w:rPr>
          <w:lang w:eastAsia="zh-CN"/>
        </w:rPr>
        <w:br/>
      </w:r>
      <w:r w:rsidRPr="001777E6">
        <w:rPr>
          <w:color w:val="000000"/>
          <w:lang w:eastAsia="zh-CN"/>
        </w:rPr>
        <w:t>【分析】刻度尺是初中物理中基本的测量工具，使用前要观察它的量程和分度值，使用时刻度要紧贴被测物体，读数时视线与刻度垂直，估读到分度值的下一位。</w:t>
      </w:r>
    </w:p>
    <w:p w:rsidR="008A44D3" w:rsidRPr="001777E6" w:rsidRDefault="009A5A1D" w:rsidP="001777E6">
      <w:pPr>
        <w:spacing w:after="0" w:line="360" w:lineRule="auto"/>
        <w:rPr>
          <w:lang w:eastAsia="zh-CN"/>
        </w:rPr>
      </w:pPr>
      <w:r w:rsidRPr="001777E6">
        <w:rPr>
          <w:color w:val="000000"/>
          <w:lang w:eastAsia="zh-CN"/>
        </w:rPr>
        <w:t>12.</w:t>
      </w:r>
      <w:r w:rsidRPr="001777E6">
        <w:rPr>
          <w:color w:val="0000FF"/>
          <w:lang w:eastAsia="zh-CN"/>
        </w:rPr>
        <w:t>【答案】</w:t>
      </w:r>
      <w:r w:rsidRPr="001777E6">
        <w:rPr>
          <w:color w:val="000000"/>
          <w:lang w:eastAsia="zh-CN"/>
        </w:rPr>
        <w:t xml:space="preserve">2.70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【解答】解：图中刻度尺的分度值为</w:t>
      </w:r>
      <w:r w:rsidRPr="001777E6">
        <w:rPr>
          <w:color w:val="000000"/>
          <w:lang w:eastAsia="zh-CN"/>
        </w:rPr>
        <w:t>1mm</w:t>
      </w:r>
      <w:r w:rsidRPr="001777E6">
        <w:rPr>
          <w:color w:val="000000"/>
          <w:lang w:eastAsia="zh-CN"/>
        </w:rPr>
        <w:t>，起始端从零开始，要估读到分度值的下一位．因此</w:t>
      </w:r>
      <w:r w:rsidRPr="001777E6">
        <w:rPr>
          <w:color w:val="000000"/>
          <w:lang w:eastAsia="zh-CN"/>
        </w:rPr>
        <w:t>A</w:t>
      </w:r>
      <w:r w:rsidRPr="001777E6">
        <w:rPr>
          <w:color w:val="000000"/>
          <w:lang w:eastAsia="zh-CN"/>
        </w:rPr>
        <w:t>物体的长度为</w:t>
      </w:r>
      <w:r w:rsidRPr="001777E6">
        <w:rPr>
          <w:color w:val="000000"/>
          <w:lang w:eastAsia="zh-CN"/>
        </w:rPr>
        <w:t>2.70cm</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2.70</w:t>
      </w:r>
      <w:r w:rsidRPr="001777E6">
        <w:rPr>
          <w:color w:val="000000"/>
          <w:lang w:eastAsia="zh-CN"/>
        </w:rPr>
        <w:t>．</w:t>
      </w:r>
      <w:r w:rsidRPr="001777E6">
        <w:rPr>
          <w:lang w:eastAsia="zh-CN"/>
        </w:rPr>
        <w:br/>
      </w:r>
      <w:r w:rsidRPr="001777E6">
        <w:rPr>
          <w:color w:val="000000"/>
          <w:lang w:eastAsia="zh-CN"/>
        </w:rPr>
        <w:t xml:space="preserve">【分析】要弄清楚刻度尺的量程和分度值再去读数．起始端从零开始，要估读到分度值的下一位．　</w:t>
      </w:r>
    </w:p>
    <w:p w:rsidR="008A44D3" w:rsidRPr="001777E6" w:rsidRDefault="009A5A1D" w:rsidP="001777E6">
      <w:pPr>
        <w:spacing w:after="0" w:line="360" w:lineRule="auto"/>
        <w:rPr>
          <w:lang w:eastAsia="zh-CN"/>
        </w:rPr>
      </w:pPr>
      <w:r w:rsidRPr="001777E6">
        <w:rPr>
          <w:color w:val="000000"/>
          <w:lang w:eastAsia="zh-CN"/>
        </w:rPr>
        <w:t>13.</w:t>
      </w:r>
      <w:r w:rsidRPr="001777E6">
        <w:rPr>
          <w:color w:val="0000FF"/>
          <w:lang w:eastAsia="zh-CN"/>
        </w:rPr>
        <w:t>【答案】</w:t>
      </w:r>
      <w:r w:rsidRPr="001777E6">
        <w:rPr>
          <w:color w:val="000000"/>
          <w:lang w:eastAsia="zh-CN"/>
        </w:rPr>
        <w:t xml:space="preserve">仪器　；平均　</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误差及其减小方法</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【解答】解：误差是不能避免的，但可以减小，减小误差的办法有：选用精密的测量仪器；多次测量取平均值；改进实验方法，提高测量技能等．</w:t>
      </w:r>
      <w:r w:rsidRPr="001777E6">
        <w:rPr>
          <w:lang w:eastAsia="zh-CN"/>
        </w:rPr>
        <w:br/>
      </w:r>
      <w:r w:rsidRPr="001777E6">
        <w:rPr>
          <w:color w:val="000000"/>
          <w:lang w:eastAsia="zh-CN"/>
        </w:rPr>
        <w:t>故答案为：仪器；平均．</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）测量时，受所用仪器和测量方法的限制，测量值和真实值之间总会有差别，这就是误差．</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）误差不同于错误，作为误差来说不可避免，只能尽量减小，在实</w:t>
      </w:r>
      <w:r w:rsidRPr="001777E6">
        <w:rPr>
          <w:color w:val="000000"/>
          <w:lang w:eastAsia="zh-CN"/>
        </w:rPr>
        <w:t>际中经常用多次测量求平均值的办法来减小误差．</w:t>
      </w:r>
    </w:p>
    <w:p w:rsidR="008A44D3" w:rsidRPr="001777E6" w:rsidRDefault="009A5A1D" w:rsidP="001777E6">
      <w:pPr>
        <w:spacing w:after="0" w:line="360" w:lineRule="auto"/>
      </w:pPr>
      <w:r w:rsidRPr="001777E6">
        <w:rPr>
          <w:color w:val="000000"/>
        </w:rPr>
        <w:lastRenderedPageBreak/>
        <w:t>14.</w:t>
      </w:r>
      <w:r w:rsidRPr="001777E6">
        <w:rPr>
          <w:color w:val="0000FF"/>
        </w:rPr>
        <w:t>【</w:t>
      </w:r>
      <w:proofErr w:type="spellStart"/>
      <w:r w:rsidRPr="001777E6">
        <w:rPr>
          <w:color w:val="0000FF"/>
        </w:rPr>
        <w:t>答案】</w:t>
      </w:r>
      <w:r w:rsidRPr="001777E6">
        <w:rPr>
          <w:color w:val="000000"/>
        </w:rPr>
        <w:t>A</w:t>
      </w:r>
      <w:r w:rsidRPr="001777E6">
        <w:rPr>
          <w:color w:val="000000"/>
        </w:rPr>
        <w:t>；</w:t>
      </w:r>
      <w:r w:rsidRPr="001777E6">
        <w:rPr>
          <w:color w:val="000000"/>
        </w:rPr>
        <w:t>DBEC</w:t>
      </w:r>
      <w:proofErr w:type="spellEnd"/>
      <w:r w:rsidRPr="001777E6">
        <w:rPr>
          <w:color w:val="000000"/>
        </w:rPr>
        <w:t>；</w:t>
      </w:r>
      <w:r w:rsidR="00756489">
        <w:rPr>
          <w:color w:val="000000"/>
        </w:rPr>
        <w:pict>
          <v:shape id="_x0000_i1067" type="#_x0000_t75" style="width:14.25pt;height:19.5pt;mso-left-percent:-10001;mso-top-percent:-10001;mso-position-horizontal-relative:char;mso-position-vertical-relative:line;mso-left-percent:-10001;mso-top-percent:-10001">
            <v:imagedata r:id="rId39" o:title="" cropbottom="2570f" cropright="3495f"/>
          </v:shape>
        </w:pic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lang w:eastAsia="zh-CN"/>
        </w:rPr>
        <w:br/>
      </w:r>
      <w:r w:rsidRPr="001777E6">
        <w:rPr>
          <w:color w:val="000000"/>
          <w:lang w:eastAsia="zh-CN"/>
        </w:rPr>
        <w:t>正确测量方法：找一支圆铅笔，把细铜丝拉直，将金属丝在铅笔上依次紧密</w:t>
      </w:r>
      <w:proofErr w:type="gramStart"/>
      <w:r w:rsidRPr="001777E6">
        <w:rPr>
          <w:color w:val="000000"/>
          <w:lang w:eastAsia="zh-CN"/>
        </w:rPr>
        <w:t>绕适当</w:t>
      </w:r>
      <w:proofErr w:type="gramEnd"/>
      <w:r w:rsidRPr="001777E6">
        <w:rPr>
          <w:color w:val="000000"/>
          <w:lang w:eastAsia="zh-CN"/>
        </w:rPr>
        <w:t>的圈数</w:t>
      </w:r>
      <w:r w:rsidRPr="001777E6">
        <w:rPr>
          <w:color w:val="000000"/>
          <w:lang w:eastAsia="zh-CN"/>
        </w:rPr>
        <w:t>n</w:t>
      </w:r>
      <w:r w:rsidRPr="001777E6">
        <w:rPr>
          <w:color w:val="000000"/>
          <w:lang w:eastAsia="zh-CN"/>
        </w:rPr>
        <w:t>，用有毫米刻度的刻度尺量出这个线圈的长度</w:t>
      </w:r>
      <w:r w:rsidRPr="001777E6">
        <w:rPr>
          <w:color w:val="000000"/>
          <w:lang w:eastAsia="zh-CN"/>
        </w:rPr>
        <w:t>L</w:t>
      </w:r>
      <w:r w:rsidRPr="001777E6">
        <w:rPr>
          <w:color w:val="000000"/>
          <w:lang w:eastAsia="zh-CN"/>
        </w:rPr>
        <w:t>，再将</w:t>
      </w:r>
      <w:proofErr w:type="gramStart"/>
      <w:r w:rsidRPr="001777E6">
        <w:rPr>
          <w:color w:val="000000"/>
          <w:lang w:eastAsia="zh-CN"/>
        </w:rPr>
        <w:t>线圈长除以</w:t>
      </w:r>
      <w:proofErr w:type="gramEnd"/>
      <w:r w:rsidRPr="001777E6">
        <w:rPr>
          <w:color w:val="000000"/>
          <w:lang w:eastAsia="zh-CN"/>
        </w:rPr>
        <w:t>圈数所得的商就是金属丝的直径</w:t>
      </w:r>
      <w:r w:rsidRPr="001777E6">
        <w:rPr>
          <w:color w:val="000000"/>
          <w:lang w:eastAsia="zh-CN"/>
        </w:rPr>
        <w:t>d=</w:t>
      </w:r>
      <w:r w:rsidR="00756489">
        <w:rPr>
          <w:color w:val="000000"/>
        </w:rPr>
        <w:pict>
          <v:shape id="_x0000_i1068" type="#_x0000_t75" style="width:9.75pt;height:17.25pt;mso-left-percent:-10001;mso-top-percent:-10001;mso-position-horizontal-relative:char;mso-position-vertical-relative:line;mso-left-percent:-10001;mso-top-percent:-10001">
            <v:imagedata r:id="rId40" o:title="" cropbottom="2913f" cropright="4855f"/>
          </v:shape>
        </w:pic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由以上可知，没有必要的步骤是</w:t>
      </w:r>
      <w:r w:rsidRPr="001777E6">
        <w:rPr>
          <w:color w:val="000000"/>
          <w:lang w:eastAsia="zh-CN"/>
        </w:rPr>
        <w:t>A</w:t>
      </w:r>
      <w:r w:rsidRPr="001777E6">
        <w:rPr>
          <w:color w:val="000000"/>
          <w:lang w:eastAsia="zh-CN"/>
        </w:rPr>
        <w:t>，错误的步骤是</w:t>
      </w:r>
      <w:r w:rsidRPr="001777E6">
        <w:rPr>
          <w:color w:val="000000"/>
          <w:lang w:eastAsia="zh-CN"/>
        </w:rPr>
        <w:t>C</w:t>
      </w:r>
      <w:r w:rsidRPr="001777E6">
        <w:rPr>
          <w:color w:val="000000"/>
          <w:lang w:eastAsia="zh-CN"/>
        </w:rPr>
        <w:t>，应改为：用细铜丝线圈的长度</w:t>
      </w:r>
      <w:r w:rsidRPr="001777E6">
        <w:rPr>
          <w:color w:val="000000"/>
          <w:lang w:eastAsia="zh-CN"/>
        </w:rPr>
        <w:t>L</w:t>
      </w:r>
      <w:r w:rsidRPr="001777E6">
        <w:rPr>
          <w:color w:val="000000"/>
          <w:vertAlign w:val="subscript"/>
          <w:lang w:eastAsia="zh-CN"/>
        </w:rPr>
        <w:t>2</w:t>
      </w:r>
      <w:r w:rsidRPr="001777E6">
        <w:rPr>
          <w:color w:val="000000"/>
          <w:lang w:eastAsia="zh-CN"/>
        </w:rPr>
        <w:t>除以细铜丝的圈数</w:t>
      </w:r>
      <w:r w:rsidRPr="001777E6">
        <w:rPr>
          <w:color w:val="000000"/>
          <w:lang w:eastAsia="zh-CN"/>
        </w:rPr>
        <w:t>n</w:t>
      </w:r>
      <w:r w:rsidRPr="001777E6">
        <w:rPr>
          <w:color w:val="000000"/>
          <w:lang w:eastAsia="zh-CN"/>
        </w:rPr>
        <w:t>，即得细铜丝直径</w:t>
      </w:r>
      <w:r w:rsidRPr="001777E6">
        <w:rPr>
          <w:color w:val="000000"/>
          <w:lang w:eastAsia="zh-CN"/>
        </w:rPr>
        <w:t>d=</w:t>
      </w:r>
      <w:r w:rsidR="00756489">
        <w:rPr>
          <w:color w:val="000000"/>
        </w:rPr>
        <w:pict>
          <v:shape id="_x0000_i1069" type="#_x0000_t75" style="width:14.25pt;height:19.5pt;mso-left-percent:-10001;mso-top-percent:-10001;mso-position-horizontal-relative:char;mso-position-vertical-relative:line;mso-left-percent:-10001;mso-top-percent:-10001">
            <v:imagedata r:id="rId39" o:title="" cropbottom="2570f" cropright="3495f"/>
          </v:shape>
        </w:pic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正确的实验步骤是：</w:t>
      </w:r>
      <w:r w:rsidRPr="001777E6">
        <w:rPr>
          <w:color w:val="000000"/>
          <w:lang w:eastAsia="zh-CN"/>
        </w:rPr>
        <w:t>DEBC</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1</w:t>
      </w:r>
      <w:r w:rsidRPr="001777E6">
        <w:rPr>
          <w:color w:val="000000"/>
          <w:lang w:eastAsia="zh-CN"/>
        </w:rPr>
        <w:t>）</w:t>
      </w:r>
      <w:r w:rsidRPr="001777E6">
        <w:rPr>
          <w:color w:val="000000"/>
          <w:lang w:eastAsia="zh-CN"/>
        </w:rPr>
        <w:t>A</w:t>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DBEC</w:t>
      </w:r>
      <w:r w:rsidRPr="001777E6">
        <w:rPr>
          <w:color w:val="000000"/>
          <w:lang w:eastAsia="zh-CN"/>
        </w:rPr>
        <w:t>；（</w:t>
      </w:r>
      <w:r w:rsidRPr="001777E6">
        <w:rPr>
          <w:color w:val="000000"/>
          <w:lang w:eastAsia="zh-CN"/>
        </w:rPr>
        <w:t>3</w:t>
      </w:r>
      <w:r w:rsidRPr="001777E6">
        <w:rPr>
          <w:color w:val="000000"/>
          <w:lang w:eastAsia="zh-CN"/>
        </w:rPr>
        <w:t>）</w:t>
      </w:r>
      <w:r w:rsidR="00756489">
        <w:rPr>
          <w:color w:val="000000"/>
        </w:rPr>
        <w:pict>
          <v:shape id="_x0000_i1070" type="#_x0000_t75" style="width:14.25pt;height:19.5pt;mso-left-percent:-10001;mso-top-percent:-10001;mso-position-horizontal-relative:char;mso-position-vertical-relative:line;mso-left-percent:-10001;mso-top-percent:-10001">
            <v:imagedata r:id="rId39" o:title="" cropbottom="2570f" cropright="3495f"/>
          </v:shape>
        </w:pic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【分析】在测量中，遇到比较小的物理量无法直接测量的话，就要积少成多法．</w:t>
      </w:r>
    </w:p>
    <w:p w:rsidR="008A44D3" w:rsidRPr="001777E6" w:rsidRDefault="009A5A1D" w:rsidP="001777E6">
      <w:pPr>
        <w:spacing w:after="0" w:line="360" w:lineRule="auto"/>
      </w:pPr>
      <w:r w:rsidRPr="001777E6">
        <w:rPr>
          <w:color w:val="000000"/>
        </w:rPr>
        <w:t>15.</w:t>
      </w:r>
      <w:r w:rsidRPr="001777E6">
        <w:rPr>
          <w:color w:val="0000FF"/>
        </w:rPr>
        <w:t>【答案】</w:t>
      </w:r>
      <w:r w:rsidRPr="001777E6">
        <w:rPr>
          <w:color w:val="000000"/>
        </w:rPr>
        <w:t>分度值；</w:t>
      </w:r>
      <w:r w:rsidRPr="001777E6">
        <w:rPr>
          <w:color w:val="000000"/>
        </w:rPr>
        <w:t xml:space="preserve">1dm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【解答】使用刻度尺前要注意观察它的零刻度线、量程和分度值，读数时应估读到分度值的下一位，最后一位是估计值，故这个刻度尺的分度值为</w:t>
      </w:r>
      <w:r w:rsidRPr="001777E6">
        <w:rPr>
          <w:color w:val="000000"/>
          <w:lang w:eastAsia="zh-CN"/>
        </w:rPr>
        <w:t>1dm.</w:t>
      </w:r>
      <w:r w:rsidRPr="001777E6">
        <w:rPr>
          <w:lang w:eastAsia="zh-CN"/>
        </w:rPr>
        <w:br/>
      </w:r>
      <w:r w:rsidRPr="001777E6">
        <w:rPr>
          <w:color w:val="000000"/>
          <w:lang w:eastAsia="zh-CN"/>
        </w:rPr>
        <w:t>故答案为：分度值；</w:t>
      </w:r>
      <w:r w:rsidRPr="001777E6">
        <w:rPr>
          <w:color w:val="000000"/>
          <w:lang w:eastAsia="zh-CN"/>
        </w:rPr>
        <w:t>1dm.</w:t>
      </w:r>
      <w:r w:rsidRPr="001777E6">
        <w:rPr>
          <w:lang w:eastAsia="zh-CN"/>
        </w:rPr>
        <w:br/>
      </w:r>
      <w:r w:rsidRPr="001777E6">
        <w:rPr>
          <w:color w:val="000000"/>
          <w:lang w:eastAsia="zh-CN"/>
        </w:rPr>
        <w:t>【分析】刻度尺的正确使用：</w:t>
      </w:r>
      <w:r w:rsidRPr="001777E6">
        <w:rPr>
          <w:color w:val="000000"/>
          <w:lang w:eastAsia="zh-CN"/>
        </w:rPr>
        <w:t>(1).</w:t>
      </w:r>
      <w:r w:rsidRPr="001777E6">
        <w:rPr>
          <w:color w:val="000000"/>
          <w:lang w:eastAsia="zh-CN"/>
        </w:rPr>
        <w:t>使用前要注意观察它的零刻线、量程和最小刻度值；</w:t>
      </w:r>
      <w:r w:rsidRPr="001777E6">
        <w:rPr>
          <w:color w:val="000000"/>
          <w:lang w:eastAsia="zh-CN"/>
        </w:rPr>
        <w:t xml:space="preserve"> (2).</w:t>
      </w:r>
      <w:r w:rsidRPr="001777E6">
        <w:rPr>
          <w:color w:val="000000"/>
          <w:lang w:eastAsia="zh-CN"/>
        </w:rPr>
        <w:t>用刻度尺测量时，尺要沿着所测长度，不利用磨损的零刻线；</w:t>
      </w:r>
      <w:r w:rsidRPr="001777E6">
        <w:rPr>
          <w:color w:val="000000"/>
          <w:lang w:eastAsia="zh-CN"/>
        </w:rPr>
        <w:t>(3).</w:t>
      </w:r>
      <w:r w:rsidRPr="001777E6">
        <w:rPr>
          <w:color w:val="000000"/>
          <w:lang w:eastAsia="zh-CN"/>
        </w:rPr>
        <w:t>读数时视线要与尺面垂直，在精确测量时，要估读到最小刻度值的下一位；</w:t>
      </w:r>
      <w:r w:rsidRPr="001777E6">
        <w:rPr>
          <w:color w:val="000000"/>
          <w:lang w:eastAsia="zh-CN"/>
        </w:rPr>
        <w:t xml:space="preserve">(4). </w:t>
      </w:r>
      <w:r w:rsidRPr="001777E6">
        <w:rPr>
          <w:color w:val="000000"/>
          <w:lang w:eastAsia="zh-CN"/>
        </w:rPr>
        <w:t>测量结果由数字和单位组成</w: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16.</w:t>
      </w:r>
      <w:r w:rsidRPr="001777E6">
        <w:rPr>
          <w:color w:val="0000FF"/>
          <w:lang w:eastAsia="zh-CN"/>
        </w:rPr>
        <w:t>【答案】</w:t>
      </w:r>
      <w:r w:rsidRPr="001777E6">
        <w:rPr>
          <w:color w:val="000000"/>
          <w:lang w:eastAsia="zh-CN"/>
        </w:rPr>
        <w:t>2.65</w:t>
      </w:r>
      <w:r w:rsidRPr="001777E6">
        <w:rPr>
          <w:color w:val="000000"/>
          <w:lang w:eastAsia="zh-CN"/>
        </w:rPr>
        <w:t>；</w:t>
      </w:r>
      <w:r w:rsidRPr="001777E6">
        <w:rPr>
          <w:color w:val="000000"/>
          <w:lang w:eastAsia="zh-CN"/>
        </w:rPr>
        <w:t xml:space="preserve">1.27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【解答】解：由图知：</w:t>
      </w:r>
      <w:r w:rsidRPr="001777E6">
        <w:rPr>
          <w:lang w:eastAsia="zh-CN"/>
        </w:rPr>
        <w:br/>
      </w:r>
      <w:r w:rsidRPr="001777E6">
        <w:rPr>
          <w:color w:val="000000"/>
          <w:lang w:eastAsia="zh-CN"/>
        </w:rPr>
        <w:t>甲刻度尺上</w:t>
      </w:r>
      <w:r w:rsidRPr="001777E6">
        <w:rPr>
          <w:color w:val="000000"/>
          <w:lang w:eastAsia="zh-CN"/>
        </w:rPr>
        <w:t>1cm</w:t>
      </w:r>
      <w:r w:rsidRPr="001777E6">
        <w:rPr>
          <w:color w:val="000000"/>
          <w:lang w:eastAsia="zh-CN"/>
        </w:rPr>
        <w:t>之间有</w:t>
      </w:r>
      <w:r w:rsidRPr="001777E6">
        <w:rPr>
          <w:color w:val="000000"/>
          <w:lang w:eastAsia="zh-CN"/>
        </w:rPr>
        <w:t>10</w:t>
      </w:r>
      <w:r w:rsidRPr="001777E6">
        <w:rPr>
          <w:color w:val="000000"/>
          <w:lang w:eastAsia="zh-CN"/>
        </w:rPr>
        <w:t>个小格，所以一个小格代表</w:t>
      </w:r>
      <w:r w:rsidRPr="001777E6">
        <w:rPr>
          <w:color w:val="000000"/>
          <w:lang w:eastAsia="zh-CN"/>
        </w:rPr>
        <w:t>1mm</w:t>
      </w:r>
      <w:r w:rsidRPr="001777E6">
        <w:rPr>
          <w:color w:val="000000"/>
          <w:lang w:eastAsia="zh-CN"/>
        </w:rPr>
        <w:t>，即刻度尺的分度值为</w:t>
      </w:r>
      <w:r w:rsidRPr="001777E6">
        <w:rPr>
          <w:color w:val="000000"/>
          <w:lang w:eastAsia="zh-CN"/>
        </w:rPr>
        <w:t>1mm</w:t>
      </w:r>
      <w:r w:rsidRPr="001777E6">
        <w:rPr>
          <w:color w:val="000000"/>
          <w:lang w:eastAsia="zh-CN"/>
        </w:rPr>
        <w:t>；物体左侧与</w:t>
      </w:r>
      <w:r w:rsidRPr="001777E6">
        <w:rPr>
          <w:color w:val="000000"/>
          <w:lang w:eastAsia="zh-CN"/>
        </w:rPr>
        <w:t>0.00cm</w:t>
      </w:r>
      <w:r w:rsidRPr="001777E6">
        <w:rPr>
          <w:color w:val="000000"/>
          <w:lang w:eastAsia="zh-CN"/>
        </w:rPr>
        <w:t>对齐，右侧在</w:t>
      </w:r>
      <w:r w:rsidRPr="001777E6">
        <w:rPr>
          <w:color w:val="000000"/>
          <w:lang w:eastAsia="zh-CN"/>
        </w:rPr>
        <w:t>2.6cm</w:t>
      </w:r>
      <w:r w:rsidRPr="001777E6">
        <w:rPr>
          <w:color w:val="000000"/>
          <w:lang w:eastAsia="zh-CN"/>
        </w:rPr>
        <w:t>和</w:t>
      </w:r>
      <w:r w:rsidRPr="001777E6">
        <w:rPr>
          <w:color w:val="000000"/>
          <w:lang w:eastAsia="zh-CN"/>
        </w:rPr>
        <w:t>2.7cm</w:t>
      </w:r>
      <w:r w:rsidRPr="001777E6">
        <w:rPr>
          <w:color w:val="000000"/>
          <w:lang w:eastAsia="zh-CN"/>
        </w:rPr>
        <w:t>中间，估读为</w:t>
      </w:r>
      <w:r w:rsidRPr="001777E6">
        <w:rPr>
          <w:color w:val="000000"/>
          <w:lang w:eastAsia="zh-CN"/>
        </w:rPr>
        <w:t>2.65cm</w:t>
      </w:r>
      <w:r w:rsidRPr="001777E6">
        <w:rPr>
          <w:color w:val="000000"/>
          <w:lang w:eastAsia="zh-CN"/>
        </w:rPr>
        <w:t>，所以物体的长度为</w:t>
      </w:r>
      <w:r w:rsidRPr="001777E6">
        <w:rPr>
          <w:color w:val="000000"/>
          <w:lang w:eastAsia="zh-CN"/>
        </w:rPr>
        <w:t>L=2.65cm</w:t>
      </w:r>
      <w:r w:rsidRPr="001777E6">
        <w:rPr>
          <w:color w:val="000000"/>
          <w:lang w:eastAsia="zh-CN"/>
        </w:rPr>
        <w:t>﹣</w:t>
      </w:r>
      <w:r w:rsidRPr="001777E6">
        <w:rPr>
          <w:color w:val="000000"/>
          <w:lang w:eastAsia="zh-CN"/>
        </w:rPr>
        <w:t>0.00cm=2.65cm</w:t>
      </w:r>
      <w:r w:rsidRPr="001777E6">
        <w:rPr>
          <w:color w:val="000000"/>
          <w:lang w:eastAsia="zh-CN"/>
        </w:rPr>
        <w:t>；</w:t>
      </w:r>
      <w:r w:rsidRPr="001777E6">
        <w:rPr>
          <w:lang w:eastAsia="zh-CN"/>
        </w:rPr>
        <w:br/>
      </w:r>
      <w:r w:rsidRPr="001777E6">
        <w:rPr>
          <w:color w:val="000000"/>
          <w:lang w:eastAsia="zh-CN"/>
        </w:rPr>
        <w:t>读图乙可知，两个三角板竖直直角边所对应的位置之间的长度就是纽扣的直径．图中刻度尺的分</w:t>
      </w:r>
      <w:r w:rsidRPr="001777E6">
        <w:rPr>
          <w:color w:val="000000"/>
          <w:lang w:eastAsia="zh-CN"/>
        </w:rPr>
        <w:t>度值为</w:t>
      </w:r>
      <w:r w:rsidRPr="001777E6">
        <w:rPr>
          <w:color w:val="000000"/>
          <w:lang w:eastAsia="zh-CN"/>
        </w:rPr>
        <w:t>1mm</w:t>
      </w:r>
      <w:r w:rsidRPr="001777E6">
        <w:rPr>
          <w:color w:val="000000"/>
          <w:lang w:eastAsia="zh-CN"/>
        </w:rPr>
        <w:t>，我们还应该估读到</w:t>
      </w:r>
      <w:r w:rsidRPr="001777E6">
        <w:rPr>
          <w:color w:val="000000"/>
          <w:lang w:eastAsia="zh-CN"/>
        </w:rPr>
        <w:t>mm</w:t>
      </w:r>
      <w:r w:rsidRPr="001777E6">
        <w:rPr>
          <w:color w:val="000000"/>
          <w:lang w:eastAsia="zh-CN"/>
        </w:rPr>
        <w:t>的下一位，又因为这段长度从</w:t>
      </w:r>
      <w:r w:rsidRPr="001777E6">
        <w:rPr>
          <w:color w:val="000000"/>
          <w:lang w:eastAsia="zh-CN"/>
        </w:rPr>
        <w:t>2cm</w:t>
      </w:r>
      <w:r w:rsidRPr="001777E6">
        <w:rPr>
          <w:color w:val="000000"/>
          <w:lang w:eastAsia="zh-CN"/>
        </w:rPr>
        <w:t>开始，到</w:t>
      </w:r>
      <w:r w:rsidRPr="001777E6">
        <w:rPr>
          <w:color w:val="000000"/>
          <w:lang w:eastAsia="zh-CN"/>
        </w:rPr>
        <w:t>3.27cm</w:t>
      </w:r>
      <w:r w:rsidRPr="001777E6">
        <w:rPr>
          <w:color w:val="000000"/>
          <w:lang w:eastAsia="zh-CN"/>
        </w:rPr>
        <w:t>结束，所以纽扣的直径就是</w:t>
      </w:r>
      <w:r w:rsidRPr="001777E6">
        <w:rPr>
          <w:color w:val="000000"/>
          <w:lang w:eastAsia="zh-CN"/>
        </w:rPr>
        <w:t>d=3.27cm</w:t>
      </w:r>
      <w:r w:rsidRPr="001777E6">
        <w:rPr>
          <w:color w:val="000000"/>
          <w:lang w:eastAsia="zh-CN"/>
        </w:rPr>
        <w:t>﹣</w:t>
      </w:r>
      <w:r w:rsidRPr="001777E6">
        <w:rPr>
          <w:color w:val="000000"/>
          <w:lang w:eastAsia="zh-CN"/>
        </w:rPr>
        <w:t>2.00cm=1.27cm</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2.65</w:t>
      </w:r>
      <w:r w:rsidRPr="001777E6">
        <w:rPr>
          <w:color w:val="000000"/>
          <w:lang w:eastAsia="zh-CN"/>
        </w:rPr>
        <w:t>；</w:t>
      </w:r>
      <w:r w:rsidRPr="001777E6">
        <w:rPr>
          <w:color w:val="000000"/>
          <w:lang w:eastAsia="zh-CN"/>
        </w:rPr>
        <w:t>1.27</w:t>
      </w:r>
      <w:r w:rsidRPr="001777E6">
        <w:rPr>
          <w:color w:val="000000"/>
          <w:lang w:eastAsia="zh-CN"/>
        </w:rPr>
        <w:t>．</w:t>
      </w:r>
      <w:r w:rsidRPr="001777E6">
        <w:rPr>
          <w:lang w:eastAsia="zh-CN"/>
        </w:rPr>
        <w:br/>
      </w:r>
      <w:r w:rsidRPr="001777E6">
        <w:rPr>
          <w:color w:val="000000"/>
          <w:lang w:eastAsia="zh-CN"/>
        </w:rPr>
        <w:t>【分析】使用刻度尺测量物体长度时，要观察是否从</w:t>
      </w:r>
      <w:r w:rsidRPr="001777E6">
        <w:rPr>
          <w:color w:val="000000"/>
          <w:lang w:eastAsia="zh-CN"/>
        </w:rPr>
        <w:t>0</w:t>
      </w:r>
      <w:r w:rsidRPr="001777E6">
        <w:rPr>
          <w:color w:val="000000"/>
          <w:lang w:eastAsia="zh-CN"/>
        </w:rPr>
        <w:t>刻度线量起，起始端没从</w:t>
      </w:r>
      <w:r w:rsidRPr="001777E6">
        <w:rPr>
          <w:color w:val="000000"/>
          <w:lang w:eastAsia="zh-CN"/>
        </w:rPr>
        <w:t>0</w:t>
      </w:r>
      <w:r w:rsidRPr="001777E6">
        <w:rPr>
          <w:color w:val="000000"/>
          <w:lang w:eastAsia="zh-CN"/>
        </w:rPr>
        <w:t>开始，要以某一刻度当作</w:t>
      </w:r>
      <w:r w:rsidRPr="001777E6">
        <w:rPr>
          <w:color w:val="000000"/>
          <w:lang w:eastAsia="zh-CN"/>
        </w:rPr>
        <w:t>“0”</w:t>
      </w:r>
      <w:r w:rsidRPr="001777E6">
        <w:rPr>
          <w:color w:val="000000"/>
          <w:lang w:eastAsia="zh-CN"/>
        </w:rPr>
        <w:t>刻度，读出末端刻度值，减去前面的刻度即为物体长度，注意刻度尺要估读到分度值的下一位；</w:t>
      </w:r>
      <w:r w:rsidRPr="001777E6">
        <w:rPr>
          <w:lang w:eastAsia="zh-CN"/>
        </w:rPr>
        <w:br/>
      </w:r>
      <w:r w:rsidRPr="001777E6">
        <w:rPr>
          <w:color w:val="000000"/>
          <w:lang w:eastAsia="zh-CN"/>
        </w:rPr>
        <w:t>图中纽扣直径的长度通过两个直角三角板转化到了刻度尺的对应位置，所以在刻度尺上直接读出这段长度</w:t>
      </w:r>
      <w:r w:rsidRPr="001777E6">
        <w:rPr>
          <w:color w:val="000000"/>
          <w:lang w:eastAsia="zh-CN"/>
        </w:rPr>
        <w:lastRenderedPageBreak/>
        <w:t>的值，读数时要明确分度值、找准起止点．</w:t>
      </w:r>
      <w:r w:rsidRPr="001777E6">
        <w:rPr>
          <w:lang w:eastAsia="zh-CN"/>
        </w:rPr>
        <w:br/>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00"/>
          <w:lang w:eastAsia="zh-CN"/>
        </w:rPr>
        <w:t>17.</w:t>
      </w:r>
      <w:r w:rsidRPr="001777E6">
        <w:rPr>
          <w:color w:val="0000FF"/>
          <w:lang w:eastAsia="zh-CN"/>
        </w:rPr>
        <w:t>【答案】</w:t>
      </w:r>
      <w:r w:rsidRPr="001777E6">
        <w:rPr>
          <w:color w:val="000000"/>
          <w:lang w:eastAsia="zh-CN"/>
        </w:rPr>
        <w:t>337.5</w:t>
      </w:r>
      <w:r w:rsidRPr="001777E6">
        <w:rPr>
          <w:color w:val="000000"/>
          <w:lang w:eastAsia="zh-CN"/>
        </w:rPr>
        <w:t>；</w:t>
      </w:r>
      <w:r w:rsidRPr="001777E6">
        <w:rPr>
          <w:color w:val="000000"/>
          <w:lang w:eastAsia="zh-CN"/>
        </w:rPr>
        <w:t>0.0250</w:t>
      </w:r>
      <w:r w:rsidRPr="001777E6">
        <w:rPr>
          <w:color w:val="000000"/>
          <w:lang w:eastAsia="zh-CN"/>
        </w:rPr>
        <w:t>；</w:t>
      </w:r>
      <w:r w:rsidRPr="001777E6">
        <w:rPr>
          <w:color w:val="000000"/>
          <w:lang w:eastAsia="zh-CN"/>
        </w:rPr>
        <w:t xml:space="preserve">1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时间的测量，长度的测量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1</w:t>
      </w:r>
      <w:r w:rsidRPr="001777E6">
        <w:rPr>
          <w:color w:val="000000"/>
          <w:lang w:eastAsia="zh-CN"/>
        </w:rPr>
        <w:t>）图甲中，小盘的分度值是</w:t>
      </w:r>
      <w:r w:rsidRPr="001777E6">
        <w:rPr>
          <w:color w:val="000000"/>
          <w:lang w:eastAsia="zh-CN"/>
        </w:rPr>
        <w:t>0.5min</w:t>
      </w:r>
      <w:r w:rsidRPr="001777E6">
        <w:rPr>
          <w:color w:val="000000"/>
          <w:lang w:eastAsia="zh-CN"/>
        </w:rPr>
        <w:t>，指针在</w:t>
      </w:r>
      <w:r w:rsidRPr="001777E6">
        <w:rPr>
          <w:color w:val="000000"/>
          <w:lang w:eastAsia="zh-CN"/>
        </w:rPr>
        <w:t>5min</w:t>
      </w:r>
      <w:r w:rsidRPr="001777E6">
        <w:rPr>
          <w:color w:val="000000"/>
          <w:lang w:eastAsia="zh-CN"/>
        </w:rPr>
        <w:t>和</w:t>
      </w:r>
      <w:r w:rsidRPr="001777E6">
        <w:rPr>
          <w:color w:val="000000"/>
          <w:lang w:eastAsia="zh-CN"/>
        </w:rPr>
        <w:t>6min</w:t>
      </w:r>
      <w:r w:rsidRPr="001777E6">
        <w:rPr>
          <w:color w:val="000000"/>
          <w:lang w:eastAsia="zh-CN"/>
        </w:rPr>
        <w:t>之间；大盘的分度值是</w:t>
      </w:r>
      <w:r w:rsidRPr="001777E6">
        <w:rPr>
          <w:color w:val="000000"/>
          <w:lang w:eastAsia="zh-CN"/>
        </w:rPr>
        <w:t>1s</w:t>
      </w:r>
      <w:r w:rsidRPr="001777E6">
        <w:rPr>
          <w:color w:val="000000"/>
          <w:lang w:eastAsia="zh-CN"/>
        </w:rPr>
        <w:t>，而大盘指针在</w:t>
      </w:r>
      <w:r w:rsidRPr="001777E6">
        <w:rPr>
          <w:color w:val="000000"/>
          <w:lang w:eastAsia="zh-CN"/>
        </w:rPr>
        <w:t>37.5s</w:t>
      </w:r>
      <w:r w:rsidRPr="001777E6">
        <w:rPr>
          <w:color w:val="000000"/>
          <w:lang w:eastAsia="zh-CN"/>
        </w:rPr>
        <w:t>，因此秒表读数为</w:t>
      </w:r>
      <w:r w:rsidRPr="001777E6">
        <w:rPr>
          <w:color w:val="000000"/>
          <w:lang w:eastAsia="zh-CN"/>
        </w:rPr>
        <w:t>5min37.5s=337.5s</w:t>
      </w:r>
      <w:r w:rsidRPr="001777E6">
        <w:rPr>
          <w:color w:val="000000"/>
          <w:lang w:eastAsia="zh-CN"/>
        </w:rPr>
        <w:t>；（</w:t>
      </w:r>
      <w:r w:rsidRPr="001777E6">
        <w:rPr>
          <w:color w:val="000000"/>
          <w:lang w:eastAsia="zh-CN"/>
        </w:rPr>
        <w:t>2</w:t>
      </w:r>
      <w:r w:rsidRPr="001777E6">
        <w:rPr>
          <w:color w:val="000000"/>
          <w:lang w:eastAsia="zh-CN"/>
        </w:rPr>
        <w:t>）图乙中的刻度尺可知，刻度尺的分度值是</w:t>
      </w:r>
      <w:r w:rsidRPr="001777E6">
        <w:rPr>
          <w:color w:val="000000"/>
          <w:lang w:eastAsia="zh-CN"/>
        </w:rPr>
        <w:t>1mm</w:t>
      </w:r>
      <w:r w:rsidRPr="001777E6">
        <w:rPr>
          <w:color w:val="000000"/>
          <w:lang w:eastAsia="zh-CN"/>
        </w:rPr>
        <w:t>，物体的长度是</w:t>
      </w:r>
      <w:r w:rsidRPr="001777E6">
        <w:rPr>
          <w:color w:val="000000"/>
          <w:lang w:eastAsia="zh-CN"/>
        </w:rPr>
        <w:t>3.50cm</w:t>
      </w:r>
      <w:r w:rsidRPr="001777E6">
        <w:rPr>
          <w:color w:val="000000"/>
          <w:lang w:eastAsia="zh-CN"/>
        </w:rPr>
        <w:t>﹣</w:t>
      </w:r>
      <w:r w:rsidRPr="001777E6">
        <w:rPr>
          <w:color w:val="000000"/>
          <w:lang w:eastAsia="zh-CN"/>
        </w:rPr>
        <w:t>1.00cm=2.50cm=0.0250mm</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337.5</w:t>
      </w:r>
      <w:r w:rsidRPr="001777E6">
        <w:rPr>
          <w:color w:val="000000"/>
          <w:lang w:eastAsia="zh-CN"/>
        </w:rPr>
        <w:t>；</w:t>
      </w:r>
      <w:r w:rsidRPr="001777E6">
        <w:rPr>
          <w:color w:val="000000"/>
          <w:lang w:eastAsia="zh-CN"/>
        </w:rPr>
        <w:t>0.0250</w:t>
      </w:r>
      <w:r w:rsidRPr="001777E6">
        <w:rPr>
          <w:color w:val="000000"/>
          <w:lang w:eastAsia="zh-CN"/>
        </w:rPr>
        <w:t>；</w:t>
      </w:r>
      <w:r w:rsidRPr="001777E6">
        <w:rPr>
          <w:color w:val="000000"/>
          <w:lang w:eastAsia="zh-CN"/>
        </w:rPr>
        <w:t>1</w:t>
      </w:r>
      <w:r w:rsidRPr="001777E6">
        <w:rPr>
          <w:color w:val="000000"/>
          <w:lang w:eastAsia="zh-CN"/>
        </w:rPr>
        <w:t>．</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）秒表的中间的表盘代表分钟，周围的大表盘代表秒，秒表读数是两个表盘的</w:t>
      </w:r>
      <w:r w:rsidRPr="001777E6">
        <w:rPr>
          <w:color w:val="000000"/>
          <w:lang w:eastAsia="zh-CN"/>
        </w:rPr>
        <w:t>示数之和；图</w:t>
      </w:r>
      <w:r w:rsidRPr="001777E6">
        <w:rPr>
          <w:color w:val="000000"/>
          <w:lang w:eastAsia="zh-CN"/>
        </w:rPr>
        <w:t>2</w:t>
      </w:r>
      <w:r w:rsidRPr="001777E6">
        <w:rPr>
          <w:color w:val="000000"/>
          <w:lang w:eastAsia="zh-CN"/>
        </w:rPr>
        <w:t>中根据图示刻度尺确定刻度尺的分度值；（</w:t>
      </w:r>
      <w:r w:rsidRPr="001777E6">
        <w:rPr>
          <w:color w:val="000000"/>
          <w:lang w:eastAsia="zh-CN"/>
        </w:rPr>
        <w:t>2</w:t>
      </w:r>
      <w:r w:rsidRPr="001777E6">
        <w:rPr>
          <w:color w:val="000000"/>
          <w:lang w:eastAsia="zh-CN"/>
        </w:rPr>
        <w:t>）物体的端点与刻度尺的零刻度线没有对齐，物体两端点所对应刻度尺的示数之差是物体的长度．</w:t>
      </w:r>
    </w:p>
    <w:p w:rsidR="008A44D3" w:rsidRPr="001777E6" w:rsidRDefault="009A5A1D" w:rsidP="001777E6">
      <w:pPr>
        <w:spacing w:after="0" w:line="360" w:lineRule="auto"/>
      </w:pPr>
      <w:r w:rsidRPr="001777E6">
        <w:rPr>
          <w:color w:val="000000"/>
        </w:rPr>
        <w:t>18.</w:t>
      </w:r>
      <w:r w:rsidRPr="001777E6">
        <w:rPr>
          <w:color w:val="0000FF"/>
        </w:rPr>
        <w:t>【答案】</w:t>
      </w:r>
      <w:r w:rsidRPr="001777E6">
        <w:rPr>
          <w:color w:val="000000"/>
        </w:rPr>
        <w:t>A</w:t>
      </w:r>
      <w:r w:rsidRPr="001777E6">
        <w:rPr>
          <w:color w:val="000000"/>
        </w:rPr>
        <w:t>；</w:t>
      </w:r>
      <w:r w:rsidRPr="001777E6">
        <w:rPr>
          <w:color w:val="000000"/>
        </w:rPr>
        <w:t>B</w:t>
      </w:r>
      <w:r w:rsidRPr="001777E6">
        <w:rPr>
          <w:color w:val="000000"/>
        </w:rPr>
        <w:t>；</w:t>
      </w:r>
      <w:r w:rsidRPr="001777E6">
        <w:rPr>
          <w:color w:val="000000"/>
        </w:rPr>
        <w:t xml:space="preserve">2.20cm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color w:val="000000"/>
          <w:lang w:eastAsia="zh-CN"/>
        </w:rPr>
        <w:t>1</w:t>
      </w:r>
      <w:r w:rsidRPr="001777E6">
        <w:rPr>
          <w:color w:val="000000"/>
          <w:lang w:eastAsia="zh-CN"/>
        </w:rPr>
        <w:t>）刻度尺</w:t>
      </w:r>
      <w:r w:rsidRPr="001777E6">
        <w:rPr>
          <w:color w:val="000000"/>
          <w:lang w:eastAsia="zh-CN"/>
        </w:rPr>
        <w:t>A</w:t>
      </w:r>
      <w:r w:rsidRPr="001777E6">
        <w:rPr>
          <w:color w:val="000000"/>
          <w:lang w:eastAsia="zh-CN"/>
        </w:rPr>
        <w:t>的分度值是</w:t>
      </w:r>
      <w:r w:rsidRPr="001777E6">
        <w:rPr>
          <w:color w:val="000000"/>
          <w:lang w:eastAsia="zh-CN"/>
        </w:rPr>
        <w:t>0.1cm</w:t>
      </w:r>
      <w:r w:rsidRPr="001777E6">
        <w:rPr>
          <w:color w:val="000000"/>
          <w:lang w:eastAsia="zh-CN"/>
        </w:rPr>
        <w:t>；刻度尺</w:t>
      </w:r>
      <w:r w:rsidRPr="001777E6">
        <w:rPr>
          <w:color w:val="000000"/>
          <w:lang w:eastAsia="zh-CN"/>
        </w:rPr>
        <w:t>B</w:t>
      </w:r>
      <w:r w:rsidRPr="001777E6">
        <w:rPr>
          <w:color w:val="000000"/>
          <w:lang w:eastAsia="zh-CN"/>
        </w:rPr>
        <w:t>的分度值是</w:t>
      </w:r>
      <w:r w:rsidRPr="001777E6">
        <w:rPr>
          <w:color w:val="000000"/>
          <w:lang w:eastAsia="zh-CN"/>
        </w:rPr>
        <w:t>0.2cm</w:t>
      </w:r>
      <w:r w:rsidRPr="001777E6">
        <w:rPr>
          <w:color w:val="000000"/>
          <w:lang w:eastAsia="zh-CN"/>
        </w:rPr>
        <w:t>．刻度尺</w:t>
      </w:r>
      <w:r w:rsidRPr="001777E6">
        <w:rPr>
          <w:color w:val="000000"/>
          <w:lang w:eastAsia="zh-CN"/>
        </w:rPr>
        <w:t>A</w:t>
      </w:r>
      <w:r w:rsidRPr="001777E6">
        <w:rPr>
          <w:color w:val="000000"/>
          <w:lang w:eastAsia="zh-CN"/>
        </w:rPr>
        <w:t>的精确程度高；（</w:t>
      </w:r>
      <w:r w:rsidRPr="001777E6">
        <w:rPr>
          <w:color w:val="000000"/>
          <w:lang w:eastAsia="zh-CN"/>
        </w:rPr>
        <w:t>2</w:t>
      </w:r>
      <w:r w:rsidRPr="001777E6">
        <w:rPr>
          <w:color w:val="000000"/>
          <w:lang w:eastAsia="zh-CN"/>
        </w:rPr>
        <w:t>）刻度尺</w:t>
      </w:r>
      <w:r w:rsidRPr="001777E6">
        <w:rPr>
          <w:color w:val="000000"/>
          <w:lang w:eastAsia="zh-CN"/>
        </w:rPr>
        <w:t>B</w:t>
      </w:r>
      <w:r w:rsidRPr="001777E6">
        <w:rPr>
          <w:color w:val="000000"/>
          <w:lang w:eastAsia="zh-CN"/>
        </w:rPr>
        <w:t>的刻度面没有和被测长度紧贴，所以是错误的．（</w:t>
      </w:r>
      <w:r w:rsidRPr="001777E6">
        <w:rPr>
          <w:color w:val="000000"/>
          <w:lang w:eastAsia="zh-CN"/>
        </w:rPr>
        <w:t>3</w:t>
      </w:r>
      <w:r w:rsidRPr="001777E6">
        <w:rPr>
          <w:color w:val="000000"/>
          <w:lang w:eastAsia="zh-CN"/>
        </w:rPr>
        <w:t>）如图</w:t>
      </w:r>
      <w:r w:rsidRPr="001777E6">
        <w:rPr>
          <w:color w:val="000000"/>
          <w:lang w:eastAsia="zh-CN"/>
        </w:rPr>
        <w:t>A</w:t>
      </w:r>
      <w:r w:rsidRPr="001777E6">
        <w:rPr>
          <w:color w:val="000000"/>
          <w:lang w:eastAsia="zh-CN"/>
        </w:rPr>
        <w:t>所示，刻度尺的分度值是</w:t>
      </w:r>
      <w:r w:rsidRPr="001777E6">
        <w:rPr>
          <w:color w:val="000000"/>
          <w:lang w:eastAsia="zh-CN"/>
        </w:rPr>
        <w:t>0.1cm</w:t>
      </w:r>
      <w:r w:rsidRPr="001777E6">
        <w:rPr>
          <w:color w:val="000000"/>
          <w:lang w:eastAsia="zh-CN"/>
        </w:rPr>
        <w:t>，它的起始刻度从零刻度线开始，正确读数是</w:t>
      </w:r>
      <w:r w:rsidRPr="001777E6">
        <w:rPr>
          <w:color w:val="000000"/>
          <w:lang w:eastAsia="zh-CN"/>
        </w:rPr>
        <w:t>2.20cm</w:t>
      </w:r>
      <w:r w:rsidRPr="001777E6">
        <w:rPr>
          <w:color w:val="000000"/>
          <w:lang w:eastAsia="zh-CN"/>
        </w:rPr>
        <w:t>．故答案为：</w:t>
      </w:r>
      <w:r w:rsidRPr="001777E6">
        <w:rPr>
          <w:color w:val="000000"/>
          <w:lang w:eastAsia="zh-CN"/>
        </w:rPr>
        <w:t>A</w:t>
      </w:r>
      <w:r w:rsidRPr="001777E6">
        <w:rPr>
          <w:color w:val="000000"/>
          <w:lang w:eastAsia="zh-CN"/>
        </w:rPr>
        <w:t>；</w:t>
      </w:r>
      <w:r w:rsidRPr="001777E6">
        <w:rPr>
          <w:color w:val="000000"/>
          <w:lang w:eastAsia="zh-CN"/>
        </w:rPr>
        <w:t>B</w:t>
      </w:r>
      <w:r w:rsidRPr="001777E6">
        <w:rPr>
          <w:color w:val="000000"/>
          <w:lang w:eastAsia="zh-CN"/>
        </w:rPr>
        <w:t>；</w:t>
      </w:r>
      <w:r w:rsidRPr="001777E6">
        <w:rPr>
          <w:color w:val="000000"/>
          <w:lang w:eastAsia="zh-CN"/>
        </w:rPr>
        <w:t>2.20cm</w: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【分</w:t>
      </w:r>
      <w:r w:rsidRPr="001777E6">
        <w:rPr>
          <w:color w:val="000000"/>
          <w:lang w:eastAsia="zh-CN"/>
        </w:rPr>
        <w:t>析】（</w:t>
      </w:r>
      <w:r w:rsidRPr="001777E6">
        <w:rPr>
          <w:color w:val="000000"/>
          <w:lang w:eastAsia="zh-CN"/>
        </w:rPr>
        <w:t>1</w:t>
      </w:r>
      <w:r w:rsidRPr="001777E6">
        <w:rPr>
          <w:color w:val="000000"/>
          <w:lang w:eastAsia="zh-CN"/>
        </w:rPr>
        <w:t>）分度值就是每相邻两刻线之间的距离，分度值小的刻度尺精确程度高；（</w:t>
      </w:r>
      <w:r w:rsidRPr="001777E6">
        <w:rPr>
          <w:color w:val="000000"/>
          <w:lang w:eastAsia="zh-CN"/>
        </w:rPr>
        <w:t>2</w:t>
      </w:r>
      <w:r w:rsidRPr="001777E6">
        <w:rPr>
          <w:color w:val="000000"/>
          <w:lang w:eastAsia="zh-CN"/>
        </w:rPr>
        <w:t>）放置刻度尺时要将刻度尺与被测长度紧贴．（</w:t>
      </w:r>
      <w:r w:rsidRPr="001777E6">
        <w:rPr>
          <w:color w:val="000000"/>
          <w:lang w:eastAsia="zh-CN"/>
        </w:rPr>
        <w:t>3</w:t>
      </w:r>
      <w:r w:rsidRPr="001777E6">
        <w:rPr>
          <w:color w:val="000000"/>
          <w:lang w:eastAsia="zh-CN"/>
        </w:rPr>
        <w:t>）在进行长度的测量时，要估读到分度值的下一位；其数据由准确值和估读值组成，但只准确到分度值所对应的那一位，如分度值为毫米的刻度尺则准确到毫米级，毫米级以下为估计值．</w:t>
      </w:r>
    </w:p>
    <w:p w:rsidR="008A44D3" w:rsidRPr="001777E6" w:rsidRDefault="009A5A1D" w:rsidP="001777E6">
      <w:pPr>
        <w:spacing w:after="0" w:line="360" w:lineRule="auto"/>
        <w:rPr>
          <w:lang w:eastAsia="zh-CN"/>
        </w:rPr>
      </w:pPr>
      <w:r w:rsidRPr="001777E6">
        <w:rPr>
          <w:color w:val="000000"/>
          <w:lang w:eastAsia="zh-CN"/>
        </w:rPr>
        <w:t>19.</w:t>
      </w:r>
      <w:r w:rsidRPr="001777E6">
        <w:rPr>
          <w:color w:val="0000FF"/>
          <w:lang w:eastAsia="zh-CN"/>
        </w:rPr>
        <w:t>【答案】</w:t>
      </w:r>
      <w:r w:rsidRPr="001777E6">
        <w:rPr>
          <w:color w:val="000000"/>
          <w:lang w:eastAsia="zh-CN"/>
        </w:rPr>
        <w:t>2.8</w:t>
      </w:r>
      <w:r w:rsidRPr="001777E6">
        <w:rPr>
          <w:color w:val="000000"/>
          <w:lang w:eastAsia="zh-CN"/>
        </w:rPr>
        <w:t>；</w:t>
      </w:r>
      <w:r w:rsidRPr="001777E6">
        <w:rPr>
          <w:color w:val="000000"/>
          <w:lang w:eastAsia="zh-CN"/>
        </w:rPr>
        <w:t xml:space="preserve">2.80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【解答】解：甲刻度尺的分度值是：</w:t>
      </w:r>
      <w:r w:rsidRPr="001777E6">
        <w:rPr>
          <w:color w:val="000000"/>
          <w:lang w:eastAsia="zh-CN"/>
        </w:rPr>
        <w:t>1cm</w:t>
      </w:r>
      <w:r w:rsidRPr="001777E6">
        <w:rPr>
          <w:color w:val="000000"/>
          <w:lang w:eastAsia="zh-CN"/>
        </w:rPr>
        <w:t>；甲刻度尺测量物体的长度是：</w:t>
      </w:r>
      <w:r w:rsidRPr="001777E6">
        <w:rPr>
          <w:color w:val="000000"/>
          <w:lang w:eastAsia="zh-CN"/>
        </w:rPr>
        <w:t>5.0cm</w:t>
      </w:r>
      <w:r w:rsidRPr="001777E6">
        <w:rPr>
          <w:color w:val="000000"/>
          <w:lang w:eastAsia="zh-CN"/>
        </w:rPr>
        <w:t>﹣</w:t>
      </w:r>
      <w:r w:rsidRPr="001777E6">
        <w:rPr>
          <w:color w:val="000000"/>
          <w:lang w:eastAsia="zh-CN"/>
        </w:rPr>
        <w:t>2.2cm=2.8cm</w:t>
      </w:r>
      <w:r w:rsidRPr="001777E6">
        <w:rPr>
          <w:color w:val="000000"/>
          <w:lang w:eastAsia="zh-CN"/>
        </w:rPr>
        <w:t>；</w:t>
      </w:r>
      <w:r w:rsidRPr="001777E6">
        <w:rPr>
          <w:color w:val="000000"/>
          <w:lang w:eastAsia="zh-CN"/>
        </w:rPr>
        <w:t xml:space="preserve">  </w:t>
      </w:r>
      <w:r w:rsidRPr="001777E6">
        <w:rPr>
          <w:color w:val="000000"/>
          <w:lang w:eastAsia="zh-CN"/>
        </w:rPr>
        <w:t>乙刻度尺的分度值是：</w:t>
      </w:r>
      <w:r w:rsidRPr="001777E6">
        <w:rPr>
          <w:color w:val="000000"/>
          <w:lang w:eastAsia="zh-CN"/>
        </w:rPr>
        <w:t>1mm</w:t>
      </w:r>
      <w:r w:rsidRPr="001777E6">
        <w:rPr>
          <w:color w:val="000000"/>
          <w:lang w:eastAsia="zh-CN"/>
        </w:rPr>
        <w:t>；乙刻度尺测量物体的长度</w:t>
      </w:r>
      <w:r w:rsidRPr="001777E6">
        <w:rPr>
          <w:color w:val="000000"/>
          <w:lang w:eastAsia="zh-CN"/>
        </w:rPr>
        <w:t>是：</w:t>
      </w:r>
      <w:r w:rsidRPr="001777E6">
        <w:rPr>
          <w:color w:val="000000"/>
          <w:lang w:eastAsia="zh-CN"/>
        </w:rPr>
        <w:t>5.80cm</w:t>
      </w:r>
      <w:r w:rsidRPr="001777E6">
        <w:rPr>
          <w:color w:val="000000"/>
          <w:lang w:eastAsia="zh-CN"/>
        </w:rPr>
        <w:t>﹣</w:t>
      </w:r>
      <w:r w:rsidRPr="001777E6">
        <w:rPr>
          <w:color w:val="000000"/>
          <w:lang w:eastAsia="zh-CN"/>
        </w:rPr>
        <w:t>3.00cm=2.80cm</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2.8</w:t>
      </w:r>
      <w:r w:rsidRPr="001777E6">
        <w:rPr>
          <w:color w:val="000000"/>
          <w:lang w:eastAsia="zh-CN"/>
        </w:rPr>
        <w:t>；</w:t>
      </w:r>
      <w:r w:rsidRPr="001777E6">
        <w:rPr>
          <w:color w:val="000000"/>
          <w:lang w:eastAsia="zh-CN"/>
        </w:rPr>
        <w:t>2.80</w:t>
      </w:r>
      <w:r w:rsidRPr="001777E6">
        <w:rPr>
          <w:color w:val="000000"/>
          <w:lang w:eastAsia="zh-CN"/>
        </w:rPr>
        <w:t>．</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）分度值是刻度尺上相邻最近刻线间的长度；刻度尺读数时注意分度值和物体与零刻线对齐的位置，估读到分度值的下一位；（</w:t>
      </w:r>
      <w:r w:rsidRPr="001777E6">
        <w:rPr>
          <w:color w:val="000000"/>
          <w:lang w:eastAsia="zh-CN"/>
        </w:rPr>
        <w:t>2</w:t>
      </w:r>
      <w:r w:rsidRPr="001777E6">
        <w:rPr>
          <w:color w:val="000000"/>
          <w:lang w:eastAsia="zh-CN"/>
        </w:rPr>
        <w:t>）分度值越小的刻度尺测量结果越准确．</w:t>
      </w:r>
    </w:p>
    <w:p w:rsidR="008A44D3" w:rsidRPr="001777E6" w:rsidRDefault="009A5A1D" w:rsidP="001777E6">
      <w:pPr>
        <w:spacing w:after="0" w:line="360" w:lineRule="auto"/>
        <w:rPr>
          <w:lang w:eastAsia="zh-CN"/>
        </w:rPr>
      </w:pPr>
      <w:r w:rsidRPr="001777E6">
        <w:rPr>
          <w:color w:val="000000"/>
          <w:lang w:eastAsia="zh-CN"/>
        </w:rPr>
        <w:t>20.</w:t>
      </w:r>
      <w:r w:rsidRPr="001777E6">
        <w:rPr>
          <w:color w:val="0000FF"/>
          <w:lang w:eastAsia="zh-CN"/>
        </w:rPr>
        <w:t>【答案】</w:t>
      </w:r>
      <w:r w:rsidRPr="001777E6">
        <w:rPr>
          <w:color w:val="000000"/>
          <w:lang w:eastAsia="zh-CN"/>
        </w:rPr>
        <w:t>竖直向下；减小；</w:t>
      </w:r>
      <w:r w:rsidRPr="001777E6">
        <w:rPr>
          <w:color w:val="000000"/>
          <w:lang w:eastAsia="zh-CN"/>
        </w:rPr>
        <w:t xml:space="preserve">2.75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长度的测量，重力的方向，大气压强与高度的关系</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lang w:eastAsia="zh-CN"/>
        </w:rPr>
        <w:br/>
      </w:r>
      <w:r w:rsidRPr="001777E6">
        <w:rPr>
          <w:color w:val="000000"/>
          <w:lang w:eastAsia="zh-CN"/>
        </w:rPr>
        <w:t>（</w:t>
      </w:r>
      <w:r w:rsidRPr="001777E6">
        <w:rPr>
          <w:color w:val="000000"/>
          <w:lang w:eastAsia="zh-CN"/>
        </w:rPr>
        <w:t>1</w:t>
      </w:r>
      <w:r w:rsidRPr="001777E6">
        <w:rPr>
          <w:color w:val="000000"/>
          <w:lang w:eastAsia="zh-CN"/>
        </w:rPr>
        <w:t>）根据重力方向竖直向下，如果画框和重锤线是平行的，画框是竖直的，否则画框不竖直；</w:t>
      </w:r>
      <w:r w:rsidRPr="001777E6">
        <w:rPr>
          <w:lang w:eastAsia="zh-CN"/>
        </w:rPr>
        <w:br/>
      </w:r>
      <w:r w:rsidRPr="001777E6">
        <w:rPr>
          <w:color w:val="000000"/>
          <w:lang w:eastAsia="zh-CN"/>
        </w:rPr>
        <w:lastRenderedPageBreak/>
        <w:t>（</w:t>
      </w:r>
      <w:r w:rsidRPr="001777E6">
        <w:rPr>
          <w:color w:val="000000"/>
          <w:lang w:eastAsia="zh-CN"/>
        </w:rPr>
        <w:t>2</w:t>
      </w:r>
      <w:r w:rsidRPr="001777E6">
        <w:rPr>
          <w:color w:val="000000"/>
          <w:lang w:eastAsia="zh-CN"/>
        </w:rPr>
        <w:t>）大气压强的大小随着高度的增加而减小；</w:t>
      </w:r>
      <w:r w:rsidRPr="001777E6">
        <w:rPr>
          <w:lang w:eastAsia="zh-CN"/>
        </w:rPr>
        <w:br/>
      </w:r>
      <w:r w:rsidRPr="001777E6">
        <w:rPr>
          <w:color w:val="000000"/>
          <w:lang w:eastAsia="zh-CN"/>
        </w:rPr>
        <w:t>（</w:t>
      </w:r>
      <w:r w:rsidRPr="001777E6">
        <w:rPr>
          <w:color w:val="000000"/>
          <w:lang w:eastAsia="zh-CN"/>
        </w:rPr>
        <w:t>3</w:t>
      </w:r>
      <w:r w:rsidRPr="001777E6">
        <w:rPr>
          <w:color w:val="000000"/>
          <w:lang w:eastAsia="zh-CN"/>
        </w:rPr>
        <w:t>）图示刻度尺</w:t>
      </w:r>
      <w:r w:rsidRPr="001777E6">
        <w:rPr>
          <w:color w:val="000000"/>
          <w:lang w:eastAsia="zh-CN"/>
        </w:rPr>
        <w:t>1cm</w:t>
      </w:r>
      <w:r w:rsidRPr="001777E6">
        <w:rPr>
          <w:color w:val="000000"/>
          <w:lang w:eastAsia="zh-CN"/>
        </w:rPr>
        <w:t>分为</w:t>
      </w:r>
      <w:r w:rsidRPr="001777E6">
        <w:rPr>
          <w:color w:val="000000"/>
          <w:lang w:eastAsia="zh-CN"/>
        </w:rPr>
        <w:t>10</w:t>
      </w:r>
      <w:r w:rsidRPr="001777E6">
        <w:rPr>
          <w:color w:val="000000"/>
          <w:lang w:eastAsia="zh-CN"/>
        </w:rPr>
        <w:t>个小刻度，故最小刻度值为</w:t>
      </w:r>
      <w:r w:rsidRPr="001777E6">
        <w:rPr>
          <w:color w:val="000000"/>
          <w:lang w:eastAsia="zh-CN"/>
        </w:rPr>
        <w:t>1mm</w:t>
      </w:r>
      <w:r w:rsidRPr="001777E6">
        <w:rPr>
          <w:color w:val="000000"/>
          <w:lang w:eastAsia="zh-CN"/>
        </w:rPr>
        <w:t>；</w:t>
      </w:r>
      <w:r w:rsidRPr="001777E6">
        <w:rPr>
          <w:lang w:eastAsia="zh-CN"/>
        </w:rPr>
        <w:br/>
      </w:r>
      <w:r w:rsidRPr="001777E6">
        <w:rPr>
          <w:color w:val="000000"/>
          <w:lang w:eastAsia="zh-CN"/>
        </w:rPr>
        <w:t>铁块左边对应的刻度值为</w:t>
      </w:r>
      <w:r w:rsidRPr="001777E6">
        <w:rPr>
          <w:color w:val="000000"/>
          <w:lang w:eastAsia="zh-CN"/>
        </w:rPr>
        <w:t>9.00cm</w:t>
      </w:r>
      <w:r w:rsidRPr="001777E6">
        <w:rPr>
          <w:color w:val="000000"/>
          <w:lang w:eastAsia="zh-CN"/>
        </w:rPr>
        <w:t>，右边对应的刻度值为</w:t>
      </w:r>
      <w:r w:rsidRPr="001777E6">
        <w:rPr>
          <w:color w:val="000000"/>
          <w:lang w:eastAsia="zh-CN"/>
        </w:rPr>
        <w:t>11.75cm</w:t>
      </w:r>
      <w:r w:rsidRPr="001777E6">
        <w:rPr>
          <w:color w:val="000000"/>
          <w:lang w:eastAsia="zh-CN"/>
        </w:rPr>
        <w:t>，所以铁块长度为</w:t>
      </w:r>
      <w:r w:rsidRPr="001777E6">
        <w:rPr>
          <w:color w:val="000000"/>
          <w:lang w:eastAsia="zh-CN"/>
        </w:rPr>
        <w:t>11.75cm</w:t>
      </w:r>
      <w:r w:rsidRPr="001777E6">
        <w:rPr>
          <w:color w:val="000000"/>
          <w:lang w:eastAsia="zh-CN"/>
        </w:rPr>
        <w:t>﹣</w:t>
      </w:r>
      <w:r w:rsidRPr="001777E6">
        <w:rPr>
          <w:color w:val="000000"/>
          <w:lang w:eastAsia="zh-CN"/>
        </w:rPr>
        <w:t>9.00cm=2.75cm</w:t>
      </w:r>
      <w:r w:rsidRPr="001777E6">
        <w:rPr>
          <w:color w:val="000000"/>
          <w:lang w:eastAsia="zh-CN"/>
        </w:rPr>
        <w:t>．</w:t>
      </w:r>
      <w:r w:rsidRPr="001777E6">
        <w:rPr>
          <w:lang w:eastAsia="zh-CN"/>
        </w:rPr>
        <w:br/>
      </w:r>
      <w:r w:rsidRPr="001777E6">
        <w:rPr>
          <w:color w:val="000000"/>
          <w:lang w:eastAsia="zh-CN"/>
        </w:rPr>
        <w:t>故答案为：竖直向下；减小；</w:t>
      </w:r>
      <w:r w:rsidRPr="001777E6">
        <w:rPr>
          <w:color w:val="000000"/>
          <w:lang w:eastAsia="zh-CN"/>
        </w:rPr>
        <w:t>2.75</w:t>
      </w:r>
      <w:r w:rsidRPr="001777E6">
        <w:rPr>
          <w:color w:val="000000"/>
          <w:lang w:eastAsia="zh-CN"/>
        </w:rPr>
        <w:t>．</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）重力的方向是竖直向下的，根据重力方向竖直向下，制成重锤检查墙壁是否竖直，检查桌面或窗台是否水平；</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）大气压的大小随高度的改变而改变，随着高度的增加，大气压逐渐减小；</w:t>
      </w:r>
      <w:r w:rsidRPr="001777E6">
        <w:rPr>
          <w:lang w:eastAsia="zh-CN"/>
        </w:rPr>
        <w:br/>
      </w:r>
      <w:r w:rsidRPr="001777E6">
        <w:rPr>
          <w:color w:val="000000"/>
          <w:lang w:eastAsia="zh-CN"/>
        </w:rPr>
        <w:t>（</w:t>
      </w:r>
      <w:r w:rsidRPr="001777E6">
        <w:rPr>
          <w:color w:val="000000"/>
          <w:lang w:eastAsia="zh-CN"/>
        </w:rPr>
        <w:t>3</w:t>
      </w:r>
      <w:r w:rsidRPr="001777E6">
        <w:rPr>
          <w:color w:val="000000"/>
          <w:lang w:eastAsia="zh-CN"/>
        </w:rPr>
        <w:t>）刻度尺的最小刻度值为相邻的刻度线表示的长度；起始端没从</w:t>
      </w:r>
      <w:r w:rsidRPr="001777E6">
        <w:rPr>
          <w:color w:val="000000"/>
          <w:lang w:eastAsia="zh-CN"/>
        </w:rPr>
        <w:t>0</w:t>
      </w:r>
      <w:r w:rsidRPr="001777E6">
        <w:rPr>
          <w:color w:val="000000"/>
          <w:lang w:eastAsia="zh-CN"/>
        </w:rPr>
        <w:t>开始，把</w:t>
      </w:r>
      <w:r w:rsidRPr="001777E6">
        <w:rPr>
          <w:color w:val="000000"/>
          <w:lang w:eastAsia="zh-CN"/>
        </w:rPr>
        <w:t>9.00cm</w:t>
      </w:r>
      <w:r w:rsidRPr="001777E6">
        <w:rPr>
          <w:color w:val="000000"/>
          <w:lang w:eastAsia="zh-CN"/>
        </w:rPr>
        <w:t>处当作</w:t>
      </w:r>
      <w:r w:rsidRPr="001777E6">
        <w:rPr>
          <w:color w:val="000000"/>
          <w:lang w:eastAsia="zh-CN"/>
        </w:rPr>
        <w:t>“0”</w:t>
      </w:r>
      <w:r w:rsidRPr="001777E6">
        <w:rPr>
          <w:color w:val="000000"/>
          <w:lang w:eastAsia="zh-CN"/>
        </w:rPr>
        <w:t>刻度，</w:t>
      </w:r>
      <w:r w:rsidRPr="001777E6">
        <w:rPr>
          <w:color w:val="000000"/>
          <w:lang w:eastAsia="zh-CN"/>
        </w:rPr>
        <w:t>读出末端刻度值，减去</w:t>
      </w:r>
      <w:r w:rsidRPr="001777E6">
        <w:rPr>
          <w:color w:val="000000"/>
          <w:lang w:eastAsia="zh-CN"/>
        </w:rPr>
        <w:t>9.00cm</w:t>
      </w:r>
      <w:r w:rsidRPr="001777E6">
        <w:rPr>
          <w:color w:val="000000"/>
          <w:lang w:eastAsia="zh-CN"/>
        </w:rPr>
        <w:t>即为物体长度，注意刻度尺要估读到分度值的下一位．</w:t>
      </w:r>
    </w:p>
    <w:p w:rsidR="008A44D3" w:rsidRPr="001777E6" w:rsidRDefault="009A5A1D" w:rsidP="001777E6">
      <w:pPr>
        <w:spacing w:line="360" w:lineRule="auto"/>
        <w:rPr>
          <w:lang w:eastAsia="zh-CN"/>
        </w:rPr>
      </w:pPr>
      <w:r w:rsidRPr="001777E6">
        <w:rPr>
          <w:lang w:eastAsia="zh-CN"/>
        </w:rPr>
        <w:t>三、解答题</w:t>
      </w:r>
    </w:p>
    <w:p w:rsidR="008A44D3" w:rsidRPr="001777E6" w:rsidRDefault="009A5A1D" w:rsidP="001777E6">
      <w:pPr>
        <w:spacing w:after="0" w:line="360" w:lineRule="auto"/>
        <w:rPr>
          <w:lang w:eastAsia="zh-CN"/>
        </w:rPr>
      </w:pPr>
      <w:r w:rsidRPr="001777E6">
        <w:rPr>
          <w:color w:val="000000"/>
          <w:lang w:eastAsia="zh-CN"/>
        </w:rPr>
        <w:t>21.</w:t>
      </w:r>
      <w:r w:rsidRPr="001777E6">
        <w:rPr>
          <w:color w:val="0000FF"/>
          <w:lang w:eastAsia="zh-CN"/>
        </w:rPr>
        <w:t>【答案】</w:t>
      </w:r>
      <w:r w:rsidRPr="001777E6">
        <w:rPr>
          <w:color w:val="000000"/>
          <w:lang w:eastAsia="zh-CN"/>
        </w:rPr>
        <w:t>解：用细线和地图上的铁路相重合，作下记号，然后将细线拉直，用刻度尺量出细线的长度，再利用地图上的比例尺，即可求出铁路的长度．</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【分析】测量长度的方法：直接测量、间接测量；间接测量：累积法、滚轮法、组合法、化曲为直等方法；因为铁路线是弯曲的，所以采取化曲为直法测量铁路线的长度。</w:t>
      </w:r>
    </w:p>
    <w:p w:rsidR="008A44D3" w:rsidRPr="001777E6" w:rsidRDefault="009A5A1D" w:rsidP="001777E6">
      <w:pPr>
        <w:spacing w:after="0" w:line="360" w:lineRule="auto"/>
        <w:rPr>
          <w:lang w:eastAsia="zh-CN"/>
        </w:rPr>
      </w:pPr>
      <w:r w:rsidRPr="001777E6">
        <w:rPr>
          <w:color w:val="000000"/>
          <w:lang w:eastAsia="zh-CN"/>
        </w:rPr>
        <w:t>22.</w:t>
      </w:r>
      <w:r w:rsidRPr="001777E6">
        <w:rPr>
          <w:color w:val="0000FF"/>
          <w:lang w:eastAsia="zh-CN"/>
        </w:rPr>
        <w:t>【答案】</w:t>
      </w:r>
      <w:r w:rsidRPr="001777E6">
        <w:rPr>
          <w:color w:val="000000"/>
          <w:lang w:eastAsia="zh-CN"/>
        </w:rPr>
        <w:t>解：</w:t>
      </w:r>
      <w:r w:rsidRPr="001777E6">
        <w:rPr>
          <w:color w:val="000000"/>
          <w:lang w:eastAsia="zh-CN"/>
        </w:rPr>
        <w:t>①</w:t>
      </w:r>
      <w:r w:rsidRPr="001777E6">
        <w:rPr>
          <w:color w:val="000000"/>
          <w:lang w:eastAsia="zh-CN"/>
        </w:rPr>
        <w:t>用刻度尺量出</w:t>
      </w:r>
      <w:r w:rsidRPr="001777E6">
        <w:rPr>
          <w:color w:val="000000"/>
          <w:lang w:eastAsia="zh-CN"/>
        </w:rPr>
        <w:t>100</w:t>
      </w:r>
      <w:r w:rsidRPr="001777E6">
        <w:rPr>
          <w:color w:val="000000"/>
          <w:lang w:eastAsia="zh-CN"/>
        </w:rPr>
        <w:t>张纸的厚度为</w:t>
      </w:r>
      <w:r w:rsidRPr="001777E6">
        <w:rPr>
          <w:color w:val="000000"/>
          <w:lang w:eastAsia="zh-CN"/>
        </w:rPr>
        <w:t>h</w: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②</w:t>
      </w:r>
      <w:r w:rsidRPr="001777E6">
        <w:rPr>
          <w:color w:val="000000"/>
          <w:lang w:eastAsia="zh-CN"/>
        </w:rPr>
        <w:t>利用公式</w:t>
      </w:r>
      <w:r w:rsidRPr="001777E6">
        <w:rPr>
          <w:color w:val="000000"/>
          <w:lang w:eastAsia="zh-CN"/>
        </w:rPr>
        <w:t xml:space="preserve">L= </w:t>
      </w:r>
      <w:r w:rsidR="00756489">
        <w:rPr>
          <w:color w:val="000000"/>
        </w:rPr>
        <w:pict>
          <v:shape id="_x0000_i1071" type="#_x0000_t75" style="width:21pt;height:30pt;mso-left-percent:-10001;mso-top-percent:-10001;mso-position-horizontal-relative:char;mso-position-vertical-relative:line;mso-left-percent:-10001;mso-top-percent:-10001">
            <v:imagedata r:id="rId41" o:title="" cropbottom="1713f" cropright="2427f"/>
          </v:shape>
        </w:pict>
      </w:r>
      <w:r w:rsidRPr="001777E6">
        <w:rPr>
          <w:color w:val="000000"/>
          <w:lang w:eastAsia="zh-CN"/>
        </w:rPr>
        <w:t>求出一张纸</w:t>
      </w:r>
      <w:r w:rsidRPr="001777E6">
        <w:rPr>
          <w:color w:val="000000"/>
          <w:lang w:eastAsia="zh-CN"/>
        </w:rPr>
        <w:t>的厚度</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【分析】一张纸的厚度小于刻度尺的分度值，采用累积法，测多算少．</w:t>
      </w:r>
    </w:p>
    <w:p w:rsidR="008A44D3" w:rsidRPr="001777E6" w:rsidRDefault="009A5A1D" w:rsidP="001777E6">
      <w:pPr>
        <w:spacing w:after="0" w:line="360" w:lineRule="auto"/>
        <w:rPr>
          <w:lang w:eastAsia="zh-CN"/>
        </w:rPr>
      </w:pPr>
      <w:r w:rsidRPr="001777E6">
        <w:rPr>
          <w:color w:val="000000"/>
          <w:lang w:eastAsia="zh-CN"/>
        </w:rPr>
        <w:t>23.</w:t>
      </w:r>
      <w:r w:rsidRPr="001777E6">
        <w:rPr>
          <w:color w:val="0000FF"/>
          <w:lang w:eastAsia="zh-CN"/>
        </w:rPr>
        <w:t>【答案】</w:t>
      </w:r>
      <w:r w:rsidRPr="001777E6">
        <w:rPr>
          <w:color w:val="000000"/>
          <w:lang w:eastAsia="zh-CN"/>
        </w:rPr>
        <w:t>解</w:t>
      </w:r>
      <w:r w:rsidRPr="001777E6">
        <w:rPr>
          <w:color w:val="000000"/>
          <w:lang w:eastAsia="zh-CN"/>
        </w:rPr>
        <w:t>:</w:t>
      </w:r>
      <w:r w:rsidRPr="001777E6">
        <w:rPr>
          <w:color w:val="000000"/>
          <w:lang w:eastAsia="zh-CN"/>
        </w:rPr>
        <w:t>小星说得对，因为橡皮条用力时容易伸长，测量出的物体的长度比真实长度偏小，误差较大。</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【分析】（</w:t>
      </w:r>
      <w:r w:rsidRPr="001777E6">
        <w:rPr>
          <w:color w:val="000000"/>
          <w:lang w:eastAsia="zh-CN"/>
        </w:rPr>
        <w:t>1</w:t>
      </w:r>
      <w:r w:rsidRPr="001777E6">
        <w:rPr>
          <w:color w:val="000000"/>
          <w:lang w:eastAsia="zh-CN"/>
        </w:rPr>
        <w:t>）刻度尺是用来测量物体长度的工具，使用之前先要观察量程和分度值；</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）橡皮条具有弹性，容易被拉长，导致尺子分度值比真实值偏小，测量值比真实值偏小，产生较大误差．</w:t>
      </w:r>
    </w:p>
    <w:p w:rsidR="008A44D3" w:rsidRPr="001777E6" w:rsidRDefault="009A5A1D" w:rsidP="001777E6">
      <w:pPr>
        <w:spacing w:line="360" w:lineRule="auto"/>
        <w:rPr>
          <w:lang w:eastAsia="zh-CN"/>
        </w:rPr>
      </w:pPr>
      <w:r w:rsidRPr="001777E6">
        <w:rPr>
          <w:lang w:eastAsia="zh-CN"/>
        </w:rPr>
        <w:t>四、实验探究题</w:t>
      </w:r>
    </w:p>
    <w:p w:rsidR="008A44D3" w:rsidRPr="001777E6" w:rsidRDefault="009A5A1D" w:rsidP="001777E6">
      <w:pPr>
        <w:spacing w:after="0" w:line="360" w:lineRule="auto"/>
        <w:rPr>
          <w:lang w:eastAsia="zh-CN"/>
        </w:rPr>
      </w:pPr>
      <w:r w:rsidRPr="001777E6">
        <w:rPr>
          <w:color w:val="000000"/>
          <w:lang w:eastAsia="zh-CN"/>
        </w:rPr>
        <w:t>24.</w:t>
      </w:r>
      <w:r w:rsidRPr="001777E6">
        <w:rPr>
          <w:color w:val="0000FF"/>
          <w:lang w:eastAsia="zh-CN"/>
        </w:rPr>
        <w:t>【答案】</w:t>
      </w:r>
      <w:r w:rsidRPr="001777E6">
        <w:rPr>
          <w:color w:val="000000"/>
          <w:lang w:eastAsia="zh-CN"/>
        </w:rPr>
        <w:t>（</w:t>
      </w:r>
      <w:r w:rsidRPr="001777E6">
        <w:rPr>
          <w:color w:val="000000"/>
          <w:lang w:eastAsia="zh-CN"/>
        </w:rPr>
        <w:t>1</w:t>
      </w:r>
      <w:r w:rsidRPr="001777E6">
        <w:rPr>
          <w:color w:val="000000"/>
          <w:lang w:eastAsia="zh-CN"/>
        </w:rPr>
        <w:t>）小</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5.0</w:t>
      </w:r>
      <w:r w:rsidRPr="001777E6">
        <w:rPr>
          <w:color w:val="000000"/>
          <w:lang w:eastAsia="zh-CN"/>
        </w:rPr>
        <w:t>；</w:t>
      </w:r>
      <w:r w:rsidRPr="001777E6">
        <w:rPr>
          <w:color w:val="000000"/>
          <w:lang w:eastAsia="zh-CN"/>
        </w:rPr>
        <w:t>1</w:t>
      </w:r>
      <w:r w:rsidRPr="001777E6">
        <w:rPr>
          <w:color w:val="000000"/>
          <w:lang w:eastAsia="zh-CN"/>
        </w:rPr>
        <w:t>；</w:t>
      </w:r>
      <w:r w:rsidRPr="001777E6">
        <w:rPr>
          <w:color w:val="000000"/>
          <w:lang w:eastAsia="zh-CN"/>
        </w:rPr>
        <w:t>0.033</w:t>
      </w:r>
      <w:r w:rsidRPr="001777E6">
        <w:rPr>
          <w:lang w:eastAsia="zh-CN"/>
        </w:rPr>
        <w:br/>
      </w:r>
      <w:r w:rsidRPr="001777E6">
        <w:rPr>
          <w:color w:val="000000"/>
          <w:lang w:eastAsia="zh-CN"/>
        </w:rPr>
        <w:t>（</w:t>
      </w:r>
      <w:r w:rsidRPr="001777E6">
        <w:rPr>
          <w:color w:val="000000"/>
          <w:lang w:eastAsia="zh-CN"/>
        </w:rPr>
        <w:t>3</w:t>
      </w:r>
      <w:r w:rsidRPr="001777E6">
        <w:rPr>
          <w:color w:val="000000"/>
          <w:lang w:eastAsia="zh-CN"/>
        </w:rPr>
        <w:t>）大</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lastRenderedPageBreak/>
        <w:t>【考点】</w:t>
      </w:r>
      <w:r w:rsidRPr="001777E6">
        <w:rPr>
          <w:color w:val="000000"/>
          <w:lang w:eastAsia="zh-CN"/>
        </w:rPr>
        <w:t>长度的测量，速度的计算</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(1)</w:t>
      </w:r>
      <w:r w:rsidRPr="001777E6">
        <w:rPr>
          <w:color w:val="000000"/>
          <w:lang w:eastAsia="zh-CN"/>
        </w:rPr>
        <w:t>斜面坡度越大，小车沿斜面向下加速运动越快，过某点的时间会越短，计时会越困难，所以为使计时方便，斜面坡度应小一些。</w:t>
      </w:r>
      <w:r w:rsidRPr="001777E6">
        <w:rPr>
          <w:color w:val="000000"/>
          <w:lang w:eastAsia="zh-CN"/>
        </w:rPr>
        <w:t>(2)</w:t>
      </w:r>
      <w:r w:rsidRPr="001777E6">
        <w:rPr>
          <w:color w:val="000000"/>
          <w:lang w:eastAsia="zh-CN"/>
        </w:rPr>
        <w:t>由图知，</w:t>
      </w:r>
      <w:proofErr w:type="spellStart"/>
      <w:r w:rsidRPr="001777E6">
        <w:rPr>
          <w:i/>
          <w:color w:val="000000"/>
          <w:lang w:eastAsia="zh-CN"/>
        </w:rPr>
        <w:t>s</w:t>
      </w:r>
      <w:r w:rsidRPr="001777E6">
        <w:rPr>
          <w:i/>
          <w:color w:val="000000"/>
          <w:vertAlign w:val="subscript"/>
          <w:lang w:eastAsia="zh-CN"/>
        </w:rPr>
        <w:t>AB</w:t>
      </w:r>
      <w:proofErr w:type="spellEnd"/>
      <w:r w:rsidRPr="001777E6">
        <w:rPr>
          <w:color w:val="000000"/>
          <w:lang w:eastAsia="zh-CN"/>
        </w:rPr>
        <w:t xml:space="preserve"> </w:t>
      </w:r>
      <w:r w:rsidR="00756489">
        <w:rPr>
          <w:color w:val="000000"/>
        </w:rPr>
        <w:pict>
          <v:shape id="_x0000_i1072"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10.0</w:t>
      </w:r>
      <w:r w:rsidRPr="001777E6">
        <w:rPr>
          <w:i/>
          <w:color w:val="000000"/>
          <w:lang w:eastAsia="zh-CN"/>
        </w:rPr>
        <w:t>cm</w:t>
      </w:r>
      <w:r w:rsidRPr="001777E6">
        <w:rPr>
          <w:color w:val="000000"/>
          <w:lang w:eastAsia="zh-CN"/>
        </w:rPr>
        <w:t>−</w:t>
      </w:r>
      <w:r w:rsidRPr="001777E6">
        <w:rPr>
          <w:color w:val="000000"/>
          <w:lang w:eastAsia="zh-CN"/>
        </w:rPr>
        <w:t>6.0</w:t>
      </w:r>
      <w:r w:rsidRPr="001777E6">
        <w:rPr>
          <w:i/>
          <w:color w:val="000000"/>
          <w:lang w:eastAsia="zh-CN"/>
        </w:rPr>
        <w:t>cm</w:t>
      </w:r>
      <w:r w:rsidRPr="001777E6">
        <w:rPr>
          <w:color w:val="000000"/>
          <w:lang w:eastAsia="zh-CN"/>
        </w:rPr>
        <w:t xml:space="preserve"> </w:t>
      </w:r>
      <w:r w:rsidR="00756489">
        <w:rPr>
          <w:color w:val="000000"/>
        </w:rPr>
        <w:pict>
          <v:shape id="_x0000_i1073"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4.0</w:t>
      </w:r>
      <w:r w:rsidRPr="001777E6">
        <w:rPr>
          <w:i/>
          <w:color w:val="000000"/>
          <w:lang w:eastAsia="zh-CN"/>
        </w:rPr>
        <w:t>cm</w:t>
      </w:r>
      <w:r w:rsidRPr="001777E6">
        <w:rPr>
          <w:color w:val="000000"/>
          <w:lang w:eastAsia="zh-CN"/>
        </w:rPr>
        <w:t xml:space="preserve">  </w:t>
      </w:r>
      <w:r w:rsidRPr="001777E6">
        <w:rPr>
          <w:color w:val="000000"/>
          <w:lang w:eastAsia="zh-CN"/>
        </w:rPr>
        <w:t>，</w:t>
      </w:r>
      <w:r w:rsidRPr="001777E6">
        <w:rPr>
          <w:color w:val="000000"/>
          <w:lang w:eastAsia="zh-CN"/>
        </w:rPr>
        <w:t xml:space="preserve"> </w:t>
      </w:r>
      <w:proofErr w:type="spellStart"/>
      <w:r w:rsidRPr="001777E6">
        <w:rPr>
          <w:i/>
          <w:color w:val="000000"/>
          <w:lang w:eastAsia="zh-CN"/>
        </w:rPr>
        <w:t>t</w:t>
      </w:r>
      <w:r w:rsidRPr="001777E6">
        <w:rPr>
          <w:i/>
          <w:color w:val="000000"/>
          <w:vertAlign w:val="subscript"/>
          <w:lang w:eastAsia="zh-CN"/>
        </w:rPr>
        <w:t>BC</w:t>
      </w:r>
      <w:proofErr w:type="spellEnd"/>
      <w:r w:rsidRPr="001777E6">
        <w:rPr>
          <w:color w:val="000000"/>
          <w:lang w:eastAsia="zh-CN"/>
        </w:rPr>
        <w:t xml:space="preserve"> </w:t>
      </w:r>
      <w:r w:rsidR="00756489">
        <w:rPr>
          <w:color w:val="000000"/>
        </w:rPr>
        <w:pict>
          <v:shape id="_x0000_i1074"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 xml:space="preserve">15:35:23−15:35:22 </w:t>
      </w:r>
      <w:r w:rsidR="00756489">
        <w:rPr>
          <w:color w:val="000000"/>
        </w:rPr>
        <w:pict>
          <v:shape id="_x0000_i1075"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1</w:t>
      </w:r>
      <w:r w:rsidRPr="001777E6">
        <w:rPr>
          <w:i/>
          <w:color w:val="000000"/>
          <w:lang w:eastAsia="zh-CN"/>
        </w:rPr>
        <w:t>s</w:t>
      </w:r>
      <w:r w:rsidRPr="001777E6">
        <w:rPr>
          <w:color w:val="000000"/>
          <w:lang w:eastAsia="zh-CN"/>
        </w:rPr>
        <w:t xml:space="preserve">  </w:t>
      </w:r>
      <w:r w:rsidRPr="001777E6">
        <w:rPr>
          <w:color w:val="000000"/>
          <w:lang w:eastAsia="zh-CN"/>
        </w:rPr>
        <w:t>，</w:t>
      </w:r>
      <w:r w:rsidRPr="001777E6">
        <w:rPr>
          <w:color w:val="000000"/>
          <w:lang w:eastAsia="zh-CN"/>
        </w:rPr>
        <w:t xml:space="preserve"> </w:t>
      </w:r>
      <w:r w:rsidRPr="001777E6">
        <w:rPr>
          <w:i/>
          <w:color w:val="000000"/>
          <w:lang w:eastAsia="zh-CN"/>
        </w:rPr>
        <w:t>S</w:t>
      </w:r>
      <w:r w:rsidRPr="001777E6">
        <w:rPr>
          <w:i/>
          <w:color w:val="000000"/>
          <w:vertAlign w:val="subscript"/>
          <w:lang w:eastAsia="zh-CN"/>
        </w:rPr>
        <w:t>AC</w:t>
      </w:r>
      <w:r w:rsidRPr="001777E6">
        <w:rPr>
          <w:color w:val="000000"/>
          <w:lang w:eastAsia="zh-CN"/>
        </w:rPr>
        <w:t xml:space="preserve"> </w:t>
      </w:r>
      <w:r w:rsidR="00756489">
        <w:rPr>
          <w:color w:val="000000"/>
        </w:rPr>
        <w:pict>
          <v:shape id="_x0000_i1076"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10.0</w:t>
      </w:r>
      <w:r w:rsidRPr="001777E6">
        <w:rPr>
          <w:i/>
          <w:color w:val="000000"/>
          <w:lang w:eastAsia="zh-CN"/>
        </w:rPr>
        <w:t>cm</w:t>
      </w:r>
      <w:r w:rsidRPr="001777E6">
        <w:rPr>
          <w:color w:val="000000"/>
          <w:lang w:eastAsia="zh-CN"/>
        </w:rPr>
        <w:t xml:space="preserve"> </w:t>
      </w:r>
      <w:r w:rsidR="00756489">
        <w:rPr>
          <w:color w:val="000000"/>
        </w:rPr>
        <w:pict>
          <v:shape id="_x0000_i1077"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0.1</w:t>
      </w:r>
      <w:r w:rsidRPr="001777E6">
        <w:rPr>
          <w:i/>
          <w:color w:val="000000"/>
          <w:lang w:eastAsia="zh-CN"/>
        </w:rPr>
        <w:t>m</w:t>
      </w:r>
      <w:r w:rsidRPr="001777E6">
        <w:rPr>
          <w:color w:val="000000"/>
          <w:lang w:eastAsia="zh-CN"/>
        </w:rPr>
        <w:t xml:space="preserve">  </w:t>
      </w:r>
      <w:r w:rsidRPr="001777E6">
        <w:rPr>
          <w:color w:val="000000"/>
          <w:lang w:eastAsia="zh-CN"/>
        </w:rPr>
        <w:t>，</w:t>
      </w:r>
      <w:r w:rsidRPr="001777E6">
        <w:rPr>
          <w:color w:val="000000"/>
          <w:lang w:eastAsia="zh-CN"/>
        </w:rPr>
        <w:t xml:space="preserve"> </w:t>
      </w:r>
      <w:proofErr w:type="spellStart"/>
      <w:r w:rsidRPr="001777E6">
        <w:rPr>
          <w:i/>
          <w:color w:val="000000"/>
          <w:lang w:eastAsia="zh-CN"/>
        </w:rPr>
        <w:t>t</w:t>
      </w:r>
      <w:r w:rsidRPr="001777E6">
        <w:rPr>
          <w:i/>
          <w:color w:val="000000"/>
          <w:vertAlign w:val="subscript"/>
          <w:lang w:eastAsia="zh-CN"/>
        </w:rPr>
        <w:t>AC</w:t>
      </w:r>
      <w:proofErr w:type="spellEnd"/>
      <w:r w:rsidRPr="001777E6">
        <w:rPr>
          <w:color w:val="000000"/>
          <w:lang w:eastAsia="zh-CN"/>
        </w:rPr>
        <w:t xml:space="preserve"> </w:t>
      </w:r>
      <w:r w:rsidR="00756489">
        <w:rPr>
          <w:color w:val="000000"/>
        </w:rPr>
        <w:pict>
          <v:shape id="_x0000_i1078"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 xml:space="preserve">15:35:23−15:35:20 </w:t>
      </w:r>
      <w:r w:rsidR="00756489">
        <w:rPr>
          <w:color w:val="000000"/>
        </w:rPr>
        <w:pict>
          <v:shape id="_x0000_i1079" type="#_x0000_t75" style="width:12pt;height:5.25pt;mso-left-percent:-10001;mso-top-percent:-10001;mso-position-horizontal-relative:char;mso-position-vertical-relative:line;mso-left-percent:-10001;mso-top-percent:-10001">
            <v:imagedata r:id="rId42" o:title="" cropbottom="8738f" cropright="4161f"/>
          </v:shape>
        </w:pict>
      </w:r>
      <w:r w:rsidRPr="001777E6">
        <w:rPr>
          <w:color w:val="000000"/>
          <w:lang w:eastAsia="zh-CN"/>
        </w:rPr>
        <w:t>3</w:t>
      </w:r>
      <w:r w:rsidRPr="001777E6">
        <w:rPr>
          <w:i/>
          <w:color w:val="000000"/>
          <w:lang w:eastAsia="zh-CN"/>
        </w:rPr>
        <w:t>s</w:t>
      </w:r>
      <w:r w:rsidRPr="001777E6">
        <w:rPr>
          <w:color w:val="000000"/>
          <w:lang w:eastAsia="zh-CN"/>
        </w:rPr>
        <w:t xml:space="preserve">  </w:t>
      </w:r>
      <w:r w:rsidRPr="001777E6">
        <w:rPr>
          <w:color w:val="000000"/>
          <w:lang w:eastAsia="zh-CN"/>
        </w:rPr>
        <w:t>，</w:t>
      </w:r>
      <w:r w:rsidRPr="001777E6">
        <w:rPr>
          <w:color w:val="000000"/>
          <w:lang w:eastAsia="zh-CN"/>
        </w:rPr>
        <w:t xml:space="preserve"> </w:t>
      </w:r>
      <w:r w:rsidRPr="001777E6">
        <w:rPr>
          <w:color w:val="000000"/>
          <w:lang w:eastAsia="zh-CN"/>
        </w:rPr>
        <w:t>则</w:t>
      </w:r>
      <w:proofErr w:type="spellStart"/>
      <w:r w:rsidRPr="001777E6">
        <w:rPr>
          <w:i/>
          <w:color w:val="000000"/>
          <w:lang w:eastAsia="zh-CN"/>
        </w:rPr>
        <w:t>v</w:t>
      </w:r>
      <w:r w:rsidRPr="001777E6">
        <w:rPr>
          <w:i/>
          <w:color w:val="000000"/>
          <w:vertAlign w:val="subscript"/>
          <w:lang w:eastAsia="zh-CN"/>
        </w:rPr>
        <w:t>AC</w:t>
      </w:r>
      <w:proofErr w:type="spellEnd"/>
      <w:r w:rsidRPr="001777E6">
        <w:rPr>
          <w:color w:val="000000"/>
          <w:lang w:eastAsia="zh-CN"/>
        </w:rPr>
        <w:t xml:space="preserve"> </w:t>
      </w:r>
      <w:r w:rsidR="00756489">
        <w:rPr>
          <w:color w:val="000000"/>
        </w:rPr>
        <w:pict>
          <v:shape id="_x0000_i1080" type="#_x0000_t75" style="width:84.75pt;height:24.75pt;mso-left-percent:-10001;mso-top-percent:-10001;mso-position-horizontal-relative:char;mso-position-vertical-relative:line;mso-left-percent:-10001;mso-top-percent:-10001">
            <v:imagedata r:id="rId43" o:title="" cropbottom="2032f" cropright="611f"/>
          </v:shape>
        </w:pict>
      </w:r>
      <w:r w:rsidRPr="001777E6">
        <w:rPr>
          <w:color w:val="000000"/>
          <w:lang w:eastAsia="zh-CN"/>
        </w:rPr>
        <w:t>0.033</w:t>
      </w:r>
      <w:r w:rsidRPr="001777E6">
        <w:rPr>
          <w:i/>
          <w:color w:val="000000"/>
          <w:lang w:eastAsia="zh-CN"/>
        </w:rPr>
        <w:t>m</w:t>
      </w:r>
      <w:r w:rsidRPr="001777E6">
        <w:rPr>
          <w:color w:val="000000"/>
          <w:lang w:eastAsia="zh-CN"/>
        </w:rPr>
        <w:t>/</w:t>
      </w:r>
      <w:r w:rsidRPr="001777E6">
        <w:rPr>
          <w:i/>
          <w:color w:val="000000"/>
          <w:lang w:eastAsia="zh-CN"/>
        </w:rPr>
        <w:t>s</w:t>
      </w:r>
      <w:r w:rsidRPr="001777E6">
        <w:rPr>
          <w:color w:val="000000"/>
          <w:lang w:eastAsia="zh-CN"/>
        </w:rPr>
        <w:t>.(3)</w:t>
      </w:r>
      <w:r w:rsidRPr="001777E6">
        <w:rPr>
          <w:color w:val="000000"/>
          <w:lang w:eastAsia="zh-CN"/>
        </w:rPr>
        <w:t>如果让小车过了</w:t>
      </w:r>
      <w:r w:rsidRPr="001777E6">
        <w:rPr>
          <w:i/>
          <w:color w:val="000000"/>
          <w:lang w:eastAsia="zh-CN"/>
        </w:rPr>
        <w:t>A</w:t>
      </w:r>
      <w:r w:rsidRPr="001777E6">
        <w:rPr>
          <w:color w:val="000000"/>
          <w:lang w:eastAsia="zh-CN"/>
        </w:rPr>
        <w:t>点后才开始计时，计时晚，所计时间偏小，用公式</w:t>
      </w:r>
      <w:r w:rsidRPr="001777E6">
        <w:rPr>
          <w:i/>
          <w:color w:val="000000"/>
          <w:lang w:eastAsia="zh-CN"/>
        </w:rPr>
        <w:t>v</w:t>
      </w:r>
      <w:r w:rsidRPr="001777E6">
        <w:rPr>
          <w:color w:val="000000"/>
          <w:lang w:eastAsia="zh-CN"/>
        </w:rPr>
        <w:t xml:space="preserve"> </w:t>
      </w:r>
      <w:r w:rsidR="00756489">
        <w:rPr>
          <w:color w:val="000000"/>
        </w:rPr>
        <w:pict>
          <v:shape id="_x0000_i1081" type="#_x0000_t75" style="width:20.25pt;height:15.75pt;mso-left-percent:-10001;mso-top-percent:-10001;mso-position-horizontal-relative:char;mso-position-vertical-relative:line;mso-left-percent:-10001;mso-top-percent:-10001">
            <v:imagedata r:id="rId44" o:title="" cropbottom="3121f" cropright="2497f"/>
          </v:shape>
        </w:pict>
      </w:r>
      <w:r w:rsidRPr="001777E6">
        <w:rPr>
          <w:color w:val="000000"/>
          <w:lang w:eastAsia="zh-CN"/>
        </w:rPr>
        <w:t>算出的速度偏大</w: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1</w:t>
      </w:r>
      <w:r w:rsidRPr="001777E6">
        <w:rPr>
          <w:color w:val="000000"/>
          <w:lang w:eastAsia="zh-CN"/>
        </w:rPr>
        <w:t>）小；（</w:t>
      </w:r>
      <w:r w:rsidRPr="001777E6">
        <w:rPr>
          <w:color w:val="000000"/>
          <w:lang w:eastAsia="zh-CN"/>
        </w:rPr>
        <w:t>2</w:t>
      </w:r>
      <w:r w:rsidRPr="001777E6">
        <w:rPr>
          <w:color w:val="000000"/>
          <w:lang w:eastAsia="zh-CN"/>
        </w:rPr>
        <w:t>）</w:t>
      </w:r>
      <w:r w:rsidRPr="001777E6">
        <w:rPr>
          <w:color w:val="000000"/>
          <w:lang w:eastAsia="zh-CN"/>
        </w:rPr>
        <w:t>5.0</w:t>
      </w:r>
      <w:r w:rsidRPr="001777E6">
        <w:rPr>
          <w:color w:val="000000"/>
          <w:lang w:eastAsia="zh-CN"/>
        </w:rPr>
        <w:t>；</w:t>
      </w:r>
      <w:r w:rsidRPr="001777E6">
        <w:rPr>
          <w:color w:val="000000"/>
          <w:lang w:eastAsia="zh-CN"/>
        </w:rPr>
        <w:t>1</w:t>
      </w:r>
      <w:r w:rsidRPr="001777E6">
        <w:rPr>
          <w:color w:val="000000"/>
          <w:lang w:eastAsia="zh-CN"/>
        </w:rPr>
        <w:t>；</w:t>
      </w:r>
      <w:r w:rsidRPr="001777E6">
        <w:rPr>
          <w:color w:val="000000"/>
          <w:lang w:eastAsia="zh-CN"/>
        </w:rPr>
        <w:t>0.033</w:t>
      </w:r>
      <w:r w:rsidRPr="001777E6">
        <w:rPr>
          <w:color w:val="000000"/>
          <w:lang w:eastAsia="zh-CN"/>
        </w:rPr>
        <w:t>；（</w:t>
      </w:r>
      <w:r w:rsidRPr="001777E6">
        <w:rPr>
          <w:color w:val="000000"/>
          <w:lang w:eastAsia="zh-CN"/>
        </w:rPr>
        <w:t>3</w:t>
      </w:r>
      <w:r w:rsidRPr="001777E6">
        <w:rPr>
          <w:color w:val="000000"/>
          <w:lang w:eastAsia="zh-CN"/>
        </w:rPr>
        <w:t>）大</w:t>
      </w:r>
      <w:r w:rsidRPr="001777E6">
        <w:rPr>
          <w:color w:val="000000"/>
          <w:lang w:eastAsia="zh-CN"/>
        </w:rPr>
        <w:t>.</w:t>
      </w:r>
      <w:r w:rsidRPr="001777E6">
        <w:rPr>
          <w:lang w:eastAsia="zh-CN"/>
        </w:rPr>
        <w:br/>
      </w:r>
      <w:r w:rsidRPr="001777E6">
        <w:rPr>
          <w:color w:val="000000"/>
          <w:lang w:eastAsia="zh-CN"/>
        </w:rPr>
        <w:t>【分析】测量物体运动速度时，分别测量长度和时间，利用速度公式计算速度</w:t>
      </w:r>
      <w:r w:rsidRPr="001777E6">
        <w:rPr>
          <w:color w:val="000000"/>
          <w:lang w:eastAsia="zh-CN"/>
        </w:rPr>
        <w:t>.</w:t>
      </w:r>
    </w:p>
    <w:p w:rsidR="008A44D3" w:rsidRPr="001777E6" w:rsidRDefault="009A5A1D" w:rsidP="001777E6">
      <w:pPr>
        <w:spacing w:after="0" w:line="360" w:lineRule="auto"/>
        <w:rPr>
          <w:lang w:eastAsia="zh-CN"/>
        </w:rPr>
      </w:pPr>
      <w:r w:rsidRPr="001777E6">
        <w:rPr>
          <w:color w:val="000000"/>
          <w:lang w:eastAsia="zh-CN"/>
        </w:rPr>
        <w:t>25.</w:t>
      </w:r>
      <w:r w:rsidRPr="001777E6">
        <w:rPr>
          <w:color w:val="0000FF"/>
          <w:lang w:eastAsia="zh-CN"/>
        </w:rPr>
        <w:t>【答案】</w:t>
      </w:r>
      <w:r w:rsidRPr="001777E6">
        <w:rPr>
          <w:color w:val="000000"/>
          <w:lang w:eastAsia="zh-CN"/>
        </w:rPr>
        <w:t>（</w:t>
      </w:r>
      <w:r w:rsidRPr="001777E6">
        <w:rPr>
          <w:color w:val="000000"/>
          <w:lang w:eastAsia="zh-CN"/>
        </w:rPr>
        <w:t>1</w:t>
      </w:r>
      <w:r w:rsidRPr="001777E6">
        <w:rPr>
          <w:color w:val="000000"/>
          <w:lang w:eastAsia="zh-CN"/>
        </w:rPr>
        <w:t>）</w:t>
      </w:r>
      <w:r w:rsidRPr="001777E6">
        <w:rPr>
          <w:color w:val="000000"/>
          <w:lang w:eastAsia="zh-CN"/>
        </w:rPr>
        <w:t>A</w:t>
      </w:r>
      <w:r w:rsidRPr="001777E6">
        <w:rPr>
          <w:color w:val="000000"/>
          <w:lang w:eastAsia="zh-CN"/>
        </w:rPr>
        <w:t>；</w:t>
      </w:r>
      <w:r w:rsidRPr="001777E6">
        <w:rPr>
          <w:color w:val="000000"/>
          <w:lang w:eastAsia="zh-CN"/>
        </w:rPr>
        <w:t>C</w:t>
      </w:r>
      <w:r w:rsidRPr="001777E6">
        <w:rPr>
          <w:color w:val="000000"/>
          <w:lang w:eastAsia="zh-CN"/>
        </w:rPr>
        <w:t>；求出漆包线的直径</w:t>
      </w:r>
      <w:r w:rsidRPr="001777E6">
        <w:rPr>
          <w:color w:val="000000"/>
          <w:lang w:eastAsia="zh-CN"/>
        </w:rPr>
        <w:t>d</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DBEC</w:t>
      </w:r>
      <w:r w:rsidRPr="001777E6">
        <w:rPr>
          <w:color w:val="000000"/>
          <w:lang w:eastAsia="zh-CN"/>
        </w:rPr>
        <w:t>．</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物理学方法，长度的测量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w:t>
      </w:r>
      <w:r w:rsidRPr="001777E6">
        <w:rPr>
          <w:color w:val="000000"/>
          <w:lang w:eastAsia="zh-CN"/>
        </w:rPr>
        <w:t xml:space="preserve"> </w:t>
      </w:r>
      <w:r w:rsidRPr="001777E6">
        <w:rPr>
          <w:color w:val="000000"/>
          <w:lang w:eastAsia="zh-CN"/>
        </w:rPr>
        <w:t>测量细铜丝的直径的正确测量方法：找一支圆铅笔，把细铜丝捋直，将金属丝在铅笔上依次紧密</w:t>
      </w:r>
      <w:proofErr w:type="gramStart"/>
      <w:r w:rsidRPr="001777E6">
        <w:rPr>
          <w:color w:val="000000"/>
          <w:lang w:eastAsia="zh-CN"/>
        </w:rPr>
        <w:t>绕适当</w:t>
      </w:r>
      <w:proofErr w:type="gramEnd"/>
      <w:r w:rsidRPr="001777E6">
        <w:rPr>
          <w:color w:val="000000"/>
          <w:lang w:eastAsia="zh-CN"/>
        </w:rPr>
        <w:t>的圈数</w:t>
      </w:r>
      <w:r w:rsidRPr="001777E6">
        <w:rPr>
          <w:color w:val="000000"/>
          <w:lang w:eastAsia="zh-CN"/>
        </w:rPr>
        <w:t>n</w:t>
      </w:r>
      <w:r w:rsidRPr="001777E6">
        <w:rPr>
          <w:color w:val="000000"/>
          <w:lang w:eastAsia="zh-CN"/>
        </w:rPr>
        <w:t>，用有毫米刻度的刻度尺量出这个线圈的长度</w:t>
      </w:r>
      <w:r w:rsidRPr="001777E6">
        <w:rPr>
          <w:color w:val="000000"/>
          <w:lang w:eastAsia="zh-CN"/>
        </w:rPr>
        <w:t>L</w:t>
      </w:r>
      <w:r w:rsidRPr="001777E6">
        <w:rPr>
          <w:color w:val="000000"/>
          <w:lang w:eastAsia="zh-CN"/>
        </w:rPr>
        <w:t>，再将</w:t>
      </w:r>
      <w:proofErr w:type="gramStart"/>
      <w:r w:rsidRPr="001777E6">
        <w:rPr>
          <w:color w:val="000000"/>
          <w:lang w:eastAsia="zh-CN"/>
        </w:rPr>
        <w:t>线圈长除以</w:t>
      </w:r>
      <w:proofErr w:type="gramEnd"/>
      <w:r w:rsidRPr="001777E6">
        <w:rPr>
          <w:color w:val="000000"/>
          <w:lang w:eastAsia="zh-CN"/>
        </w:rPr>
        <w:t>圈数所得的商就是细铜丝的直径</w:t>
      </w:r>
      <w:r w:rsidRPr="001777E6">
        <w:rPr>
          <w:color w:val="000000"/>
          <w:lang w:eastAsia="zh-CN"/>
        </w:rPr>
        <w:t xml:space="preserve">d= </w:t>
      </w:r>
      <w:r w:rsidR="00756489">
        <w:rPr>
          <w:color w:val="000000"/>
        </w:rPr>
        <w:pict>
          <v:shape id="_x0000_i1082" type="#_x0000_t75" style="width:6.75pt;height:25.5pt;mso-left-percent:-10001;mso-top-percent:-10001;mso-position-horizontal-relative:char;mso-position-vertical-relative:line;mso-left-percent:-10001;mso-top-percent:-10001">
            <v:imagedata r:id="rId45" o:title="" cropbottom="1986f" cropright="6722f"/>
          </v:shape>
        </w:pict>
      </w:r>
      <w:r w:rsidRPr="001777E6">
        <w:rPr>
          <w:color w:val="000000"/>
          <w:lang w:eastAsia="zh-CN"/>
        </w:rPr>
        <w:t>；</w:t>
      </w:r>
      <w:r w:rsidRPr="001777E6">
        <w:rPr>
          <w:lang w:eastAsia="zh-CN"/>
        </w:rPr>
        <w:br/>
      </w:r>
      <w:r w:rsidRPr="001777E6">
        <w:rPr>
          <w:color w:val="000000"/>
          <w:lang w:eastAsia="zh-CN"/>
        </w:rPr>
        <w:t>故答案为：（</w:t>
      </w:r>
      <w:r w:rsidRPr="001777E6">
        <w:rPr>
          <w:color w:val="000000"/>
          <w:lang w:eastAsia="zh-CN"/>
        </w:rPr>
        <w:t>1</w:t>
      </w:r>
      <w:r w:rsidRPr="001777E6">
        <w:rPr>
          <w:color w:val="000000"/>
          <w:lang w:eastAsia="zh-CN"/>
        </w:rPr>
        <w:t>）</w:t>
      </w:r>
      <w:r w:rsidRPr="001777E6">
        <w:rPr>
          <w:color w:val="000000"/>
          <w:lang w:eastAsia="zh-CN"/>
        </w:rPr>
        <w:t>A</w:t>
      </w:r>
      <w:r w:rsidRPr="001777E6">
        <w:rPr>
          <w:color w:val="000000"/>
          <w:lang w:eastAsia="zh-CN"/>
        </w:rPr>
        <w:t>；</w:t>
      </w:r>
      <w:r w:rsidRPr="001777E6">
        <w:rPr>
          <w:color w:val="000000"/>
          <w:lang w:eastAsia="zh-CN"/>
        </w:rPr>
        <w:t xml:space="preserve"> C</w:t>
      </w:r>
      <w:r w:rsidRPr="001777E6">
        <w:rPr>
          <w:color w:val="000000"/>
          <w:lang w:eastAsia="zh-CN"/>
        </w:rPr>
        <w:t>；求出漆包线的直径</w:t>
      </w:r>
      <w:r w:rsidRPr="001777E6">
        <w:rPr>
          <w:color w:val="000000"/>
          <w:lang w:eastAsia="zh-CN"/>
        </w:rPr>
        <w:t>d</w:t>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DBEC</w:t>
      </w:r>
      <w:r w:rsidRPr="001777E6">
        <w:rPr>
          <w:color w:val="000000"/>
          <w:lang w:eastAsia="zh-CN"/>
        </w:rPr>
        <w:t>．</w:t>
      </w:r>
      <w:r w:rsidRPr="001777E6">
        <w:rPr>
          <w:lang w:eastAsia="zh-CN"/>
        </w:rPr>
        <w:br/>
      </w:r>
      <w:r w:rsidRPr="001777E6">
        <w:rPr>
          <w:color w:val="000000"/>
          <w:lang w:eastAsia="zh-CN"/>
        </w:rPr>
        <w:t>【分析】在测量中，遇到比较小的物理量无法直接测量的话，就要积少成多法．</w:t>
      </w:r>
    </w:p>
    <w:p w:rsidR="008A44D3" w:rsidRPr="001777E6" w:rsidRDefault="009A5A1D" w:rsidP="001777E6">
      <w:pPr>
        <w:spacing w:line="360" w:lineRule="auto"/>
        <w:rPr>
          <w:lang w:eastAsia="zh-CN"/>
        </w:rPr>
      </w:pPr>
      <w:r w:rsidRPr="001777E6">
        <w:rPr>
          <w:lang w:eastAsia="zh-CN"/>
        </w:rPr>
        <w:t>五、综合题</w:t>
      </w:r>
    </w:p>
    <w:p w:rsidR="008A44D3" w:rsidRPr="001777E6" w:rsidRDefault="009A5A1D" w:rsidP="001777E6">
      <w:pPr>
        <w:spacing w:after="0" w:line="360" w:lineRule="auto"/>
        <w:rPr>
          <w:lang w:eastAsia="zh-CN"/>
        </w:rPr>
      </w:pPr>
      <w:r w:rsidRPr="001777E6">
        <w:rPr>
          <w:color w:val="000000"/>
          <w:lang w:eastAsia="zh-CN"/>
        </w:rPr>
        <w:t>26.</w:t>
      </w:r>
      <w:r w:rsidRPr="001777E6">
        <w:rPr>
          <w:color w:val="0000FF"/>
          <w:lang w:eastAsia="zh-CN"/>
        </w:rPr>
        <w:t>【答案】</w:t>
      </w:r>
      <w:r w:rsidRPr="001777E6">
        <w:rPr>
          <w:color w:val="000000"/>
          <w:lang w:eastAsia="zh-CN"/>
        </w:rPr>
        <w:t>（</w:t>
      </w:r>
      <w:r w:rsidRPr="001777E6">
        <w:rPr>
          <w:color w:val="000000"/>
          <w:lang w:eastAsia="zh-CN"/>
        </w:rPr>
        <w:t>1</w:t>
      </w:r>
      <w:r w:rsidRPr="001777E6">
        <w:rPr>
          <w:color w:val="000000"/>
          <w:lang w:eastAsia="zh-CN"/>
        </w:rPr>
        <w:t>）</w:t>
      </w:r>
      <w:r w:rsidRPr="001777E6">
        <w:rPr>
          <w:color w:val="000000"/>
          <w:lang w:eastAsia="zh-CN"/>
        </w:rPr>
        <w:t>2.50</w:t>
      </w:r>
      <w:r w:rsidRPr="001777E6">
        <w:rPr>
          <w:color w:val="000000"/>
          <w:lang w:eastAsia="zh-CN"/>
        </w:rPr>
        <w:t>；多次测量取平均值</w:t>
      </w:r>
      <w:r w:rsidRPr="001777E6">
        <w:rPr>
          <w:lang w:eastAsia="zh-CN"/>
        </w:rPr>
        <w:br/>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 xml:space="preserve">1.85  </w:t>
      </w:r>
    </w:p>
    <w:p w:rsidR="008A44D3" w:rsidRPr="001777E6" w:rsidRDefault="009A5A1D" w:rsidP="001777E6">
      <w:pPr>
        <w:spacing w:after="0" w:line="360" w:lineRule="auto"/>
        <w:rPr>
          <w:lang w:eastAsia="zh-CN"/>
        </w:rPr>
      </w:pPr>
      <w:r w:rsidRPr="001777E6">
        <w:rPr>
          <w:color w:val="0000FF"/>
          <w:lang w:eastAsia="zh-CN"/>
        </w:rPr>
        <w:t>【考点】</w:t>
      </w:r>
      <w:r w:rsidRPr="001777E6">
        <w:rPr>
          <w:color w:val="000000"/>
          <w:lang w:eastAsia="zh-CN"/>
        </w:rPr>
        <w:t>长度的测量</w:t>
      </w:r>
      <w:r w:rsidRPr="001777E6">
        <w:rPr>
          <w:color w:val="000000"/>
          <w:lang w:eastAsia="zh-CN"/>
        </w:rPr>
        <w:t xml:space="preserve">   </w:t>
      </w:r>
    </w:p>
    <w:p w:rsidR="008A44D3" w:rsidRPr="001777E6" w:rsidRDefault="009A5A1D" w:rsidP="001777E6">
      <w:pPr>
        <w:spacing w:after="0" w:line="360" w:lineRule="auto"/>
        <w:rPr>
          <w:lang w:eastAsia="zh-CN"/>
        </w:rPr>
      </w:pPr>
      <w:r w:rsidRPr="001777E6">
        <w:rPr>
          <w:color w:val="0000FF"/>
          <w:lang w:eastAsia="zh-CN"/>
        </w:rPr>
        <w:t>【解析】</w:t>
      </w:r>
      <w:r w:rsidRPr="001777E6">
        <w:rPr>
          <w:color w:val="000000"/>
          <w:lang w:eastAsia="zh-CN"/>
        </w:rPr>
        <w:t>【解答】解：（</w:t>
      </w:r>
      <w:r w:rsidRPr="001777E6">
        <w:rPr>
          <w:color w:val="000000"/>
          <w:lang w:eastAsia="zh-CN"/>
        </w:rPr>
        <w:t>1</w:t>
      </w:r>
      <w:r w:rsidRPr="001777E6">
        <w:rPr>
          <w:color w:val="000000"/>
          <w:lang w:eastAsia="zh-CN"/>
        </w:rPr>
        <w:t>）甲刻度尺上</w:t>
      </w:r>
      <w:r w:rsidRPr="001777E6">
        <w:rPr>
          <w:color w:val="000000"/>
          <w:lang w:eastAsia="zh-CN"/>
        </w:rPr>
        <w:t>1cm</w:t>
      </w:r>
      <w:r w:rsidRPr="001777E6">
        <w:rPr>
          <w:color w:val="000000"/>
          <w:lang w:eastAsia="zh-CN"/>
        </w:rPr>
        <w:t>之间有</w:t>
      </w:r>
      <w:r w:rsidRPr="001777E6">
        <w:rPr>
          <w:color w:val="000000"/>
          <w:lang w:eastAsia="zh-CN"/>
        </w:rPr>
        <w:t>10</w:t>
      </w:r>
      <w:r w:rsidRPr="001777E6">
        <w:rPr>
          <w:color w:val="000000"/>
          <w:lang w:eastAsia="zh-CN"/>
        </w:rPr>
        <w:t>个小格，所以一个小格代表的长度是</w:t>
      </w:r>
      <w:r w:rsidRPr="001777E6">
        <w:rPr>
          <w:color w:val="000000"/>
          <w:lang w:eastAsia="zh-CN"/>
        </w:rPr>
        <w:t>0.1cm=1mm</w:t>
      </w:r>
      <w:r w:rsidRPr="001777E6">
        <w:rPr>
          <w:color w:val="000000"/>
          <w:lang w:eastAsia="zh-CN"/>
        </w:rPr>
        <w:t>，即此刻度尺的分度值为</w:t>
      </w:r>
      <w:r w:rsidRPr="001777E6">
        <w:rPr>
          <w:color w:val="000000"/>
          <w:lang w:eastAsia="zh-CN"/>
        </w:rPr>
        <w:t>1mm</w:t>
      </w:r>
      <w:r w:rsidRPr="001777E6">
        <w:rPr>
          <w:color w:val="000000"/>
          <w:lang w:eastAsia="zh-CN"/>
        </w:rPr>
        <w:t>；木块左侧与</w:t>
      </w:r>
      <w:r w:rsidRPr="001777E6">
        <w:rPr>
          <w:color w:val="000000"/>
          <w:lang w:eastAsia="zh-CN"/>
        </w:rPr>
        <w:t>1.00cm</w:t>
      </w:r>
      <w:r w:rsidRPr="001777E6">
        <w:rPr>
          <w:color w:val="000000"/>
          <w:lang w:eastAsia="zh-CN"/>
        </w:rPr>
        <w:t>对齐，右侧与</w:t>
      </w:r>
      <w:r w:rsidRPr="001777E6">
        <w:rPr>
          <w:color w:val="000000"/>
          <w:lang w:eastAsia="zh-CN"/>
        </w:rPr>
        <w:t>3.50cm</w:t>
      </w:r>
      <w:r w:rsidRPr="001777E6">
        <w:rPr>
          <w:color w:val="000000"/>
          <w:lang w:eastAsia="zh-CN"/>
        </w:rPr>
        <w:t>对齐，所以木块的长度为</w:t>
      </w:r>
      <w:r w:rsidRPr="001777E6">
        <w:rPr>
          <w:color w:val="000000"/>
          <w:lang w:eastAsia="zh-CN"/>
        </w:rPr>
        <w:t>L=3.50cm</w:t>
      </w:r>
      <w:r w:rsidRPr="001777E6">
        <w:rPr>
          <w:color w:val="000000"/>
          <w:lang w:eastAsia="zh-CN"/>
        </w:rPr>
        <w:t>﹣</w:t>
      </w:r>
      <w:r w:rsidRPr="001777E6">
        <w:rPr>
          <w:color w:val="000000"/>
          <w:lang w:eastAsia="zh-CN"/>
        </w:rPr>
        <w:t>1.00cm=2.50cm</w:t>
      </w:r>
      <w:r w:rsidRPr="001777E6">
        <w:rPr>
          <w:color w:val="000000"/>
          <w:lang w:eastAsia="zh-CN"/>
        </w:rPr>
        <w:t>；一次测量可能误差较大，人们一般采用多次测量求平均</w:t>
      </w:r>
      <w:r w:rsidRPr="001777E6">
        <w:rPr>
          <w:color w:val="000000"/>
          <w:lang w:eastAsia="zh-CN"/>
        </w:rPr>
        <w:t>值的方法来减小误差；（</w:t>
      </w:r>
      <w:r w:rsidRPr="001777E6">
        <w:rPr>
          <w:color w:val="000000"/>
          <w:lang w:eastAsia="zh-CN"/>
        </w:rPr>
        <w:t>2</w:t>
      </w:r>
      <w:r w:rsidRPr="001777E6">
        <w:rPr>
          <w:color w:val="000000"/>
          <w:lang w:eastAsia="zh-CN"/>
        </w:rPr>
        <w:t>）图示刻度尺</w:t>
      </w:r>
      <w:r w:rsidRPr="001777E6">
        <w:rPr>
          <w:color w:val="000000"/>
          <w:lang w:eastAsia="zh-CN"/>
        </w:rPr>
        <w:t>1cm</w:t>
      </w:r>
      <w:r w:rsidRPr="001777E6">
        <w:rPr>
          <w:color w:val="000000"/>
          <w:lang w:eastAsia="zh-CN"/>
        </w:rPr>
        <w:t>又分为</w:t>
      </w:r>
      <w:r w:rsidRPr="001777E6">
        <w:rPr>
          <w:color w:val="000000"/>
          <w:lang w:eastAsia="zh-CN"/>
        </w:rPr>
        <w:t>10</w:t>
      </w:r>
      <w:r w:rsidRPr="001777E6">
        <w:rPr>
          <w:color w:val="000000"/>
          <w:lang w:eastAsia="zh-CN"/>
        </w:rPr>
        <w:t>个小刻度，故最小刻度值为</w:t>
      </w:r>
      <w:r w:rsidRPr="001777E6">
        <w:rPr>
          <w:color w:val="000000"/>
          <w:lang w:eastAsia="zh-CN"/>
        </w:rPr>
        <w:t>1mm</w:t>
      </w:r>
      <w:r w:rsidRPr="001777E6">
        <w:rPr>
          <w:color w:val="000000"/>
          <w:lang w:eastAsia="zh-CN"/>
        </w:rPr>
        <w:t>；起始端从零开始，右端对的刻度是</w:t>
      </w:r>
      <w:r w:rsidRPr="001777E6">
        <w:rPr>
          <w:color w:val="000000"/>
          <w:lang w:eastAsia="zh-CN"/>
        </w:rPr>
        <w:t>7.40cm</w:t>
      </w:r>
      <w:r w:rsidRPr="001777E6">
        <w:rPr>
          <w:color w:val="000000"/>
          <w:lang w:eastAsia="zh-CN"/>
        </w:rPr>
        <w:t>，</w:t>
      </w:r>
      <w:r w:rsidRPr="001777E6">
        <w:rPr>
          <w:color w:val="000000"/>
          <w:lang w:eastAsia="zh-CN"/>
        </w:rPr>
        <w:t>4</w:t>
      </w:r>
      <w:r w:rsidRPr="001777E6">
        <w:rPr>
          <w:color w:val="000000"/>
          <w:lang w:eastAsia="zh-CN"/>
        </w:rPr>
        <w:t>个硬币直径的长度之和为</w:t>
      </w:r>
      <w:r w:rsidRPr="001777E6">
        <w:rPr>
          <w:color w:val="000000"/>
          <w:lang w:eastAsia="zh-CN"/>
        </w:rPr>
        <w:t>7.40cm</w:t>
      </w:r>
      <w:r w:rsidRPr="001777E6">
        <w:rPr>
          <w:color w:val="000000"/>
          <w:lang w:eastAsia="zh-CN"/>
        </w:rPr>
        <w:t>．所以硬币的直径</w:t>
      </w:r>
      <w:r w:rsidRPr="001777E6">
        <w:rPr>
          <w:color w:val="000000"/>
          <w:lang w:eastAsia="zh-CN"/>
        </w:rPr>
        <w:t xml:space="preserve">D= </w:t>
      </w:r>
      <w:r w:rsidR="00756489">
        <w:rPr>
          <w:color w:val="000000"/>
        </w:rPr>
        <w:pict>
          <v:shape id="_x0000_i1083" type="#_x0000_t75" style="width:36.75pt;height:20.25pt;mso-left-percent:-10001;mso-top-percent:-10001;mso-position-horizontal-relative:char;mso-position-vertical-relative:line;mso-left-percent:-10001;mso-top-percent:-10001">
            <v:imagedata r:id="rId46" o:title="" cropbottom="2497f" cropright="1387f"/>
          </v:shape>
        </w:pict>
      </w:r>
      <w:r w:rsidRPr="001777E6">
        <w:rPr>
          <w:color w:val="000000"/>
          <w:lang w:eastAsia="zh-CN"/>
        </w:rPr>
        <w:t>=1.85cm</w:t>
      </w:r>
      <w:r w:rsidRPr="001777E6">
        <w:rPr>
          <w:color w:val="000000"/>
          <w:lang w:eastAsia="zh-CN"/>
        </w:rPr>
        <w:t>．故答案为：（</w:t>
      </w:r>
      <w:r w:rsidRPr="001777E6">
        <w:rPr>
          <w:color w:val="000000"/>
          <w:lang w:eastAsia="zh-CN"/>
        </w:rPr>
        <w:t>1</w:t>
      </w:r>
      <w:r w:rsidRPr="001777E6">
        <w:rPr>
          <w:color w:val="000000"/>
          <w:lang w:eastAsia="zh-CN"/>
        </w:rPr>
        <w:t>）</w:t>
      </w:r>
      <w:r w:rsidRPr="001777E6">
        <w:rPr>
          <w:color w:val="000000"/>
          <w:lang w:eastAsia="zh-CN"/>
        </w:rPr>
        <w:t>2.50</w:t>
      </w:r>
      <w:r w:rsidRPr="001777E6">
        <w:rPr>
          <w:color w:val="000000"/>
          <w:lang w:eastAsia="zh-CN"/>
        </w:rPr>
        <w:t>；</w:t>
      </w:r>
      <w:r w:rsidRPr="001777E6">
        <w:rPr>
          <w:color w:val="000000"/>
          <w:lang w:eastAsia="zh-CN"/>
        </w:rPr>
        <w:t xml:space="preserve">  </w:t>
      </w:r>
      <w:r w:rsidRPr="001777E6">
        <w:rPr>
          <w:color w:val="000000"/>
          <w:lang w:eastAsia="zh-CN"/>
        </w:rPr>
        <w:t>多次测量取平均值；</w:t>
      </w:r>
      <w:r w:rsidRPr="001777E6">
        <w:rPr>
          <w:color w:val="000000"/>
          <w:lang w:eastAsia="zh-CN"/>
        </w:rPr>
        <w:t xml:space="preserve"> </w:t>
      </w:r>
      <w:r w:rsidRPr="001777E6">
        <w:rPr>
          <w:color w:val="000000"/>
          <w:lang w:eastAsia="zh-CN"/>
        </w:rPr>
        <w:t>（</w:t>
      </w:r>
      <w:r w:rsidRPr="001777E6">
        <w:rPr>
          <w:color w:val="000000"/>
          <w:lang w:eastAsia="zh-CN"/>
        </w:rPr>
        <w:t>2</w:t>
      </w:r>
      <w:r w:rsidRPr="001777E6">
        <w:rPr>
          <w:color w:val="000000"/>
          <w:lang w:eastAsia="zh-CN"/>
        </w:rPr>
        <w:t>）</w:t>
      </w:r>
      <w:r w:rsidRPr="001777E6">
        <w:rPr>
          <w:color w:val="000000"/>
          <w:lang w:eastAsia="zh-CN"/>
        </w:rPr>
        <w:t>1.85</w:t>
      </w:r>
      <w:r w:rsidRPr="001777E6">
        <w:rPr>
          <w:color w:val="000000"/>
          <w:lang w:eastAsia="zh-CN"/>
        </w:rPr>
        <w:t>．</w:t>
      </w:r>
      <w:r w:rsidRPr="001777E6">
        <w:rPr>
          <w:color w:val="000000"/>
          <w:lang w:eastAsia="zh-CN"/>
        </w:rPr>
        <w:t xml:space="preserve">  </w:t>
      </w:r>
      <w:r w:rsidRPr="001777E6">
        <w:rPr>
          <w:lang w:eastAsia="zh-CN"/>
        </w:rPr>
        <w:br/>
      </w:r>
      <w:r w:rsidRPr="001777E6">
        <w:rPr>
          <w:color w:val="000000"/>
          <w:lang w:eastAsia="zh-CN"/>
        </w:rPr>
        <w:t>【分析】（</w:t>
      </w:r>
      <w:r w:rsidRPr="001777E6">
        <w:rPr>
          <w:color w:val="000000"/>
          <w:lang w:eastAsia="zh-CN"/>
        </w:rPr>
        <w:t>1</w:t>
      </w:r>
      <w:r w:rsidRPr="001777E6">
        <w:rPr>
          <w:color w:val="000000"/>
          <w:lang w:eastAsia="zh-CN"/>
        </w:rPr>
        <w:t>）使用刻度尺测量物体长度之前，要明确其分度值；测量物体长度时，要观察是否从</w:t>
      </w:r>
      <w:r w:rsidRPr="001777E6">
        <w:rPr>
          <w:color w:val="000000"/>
          <w:lang w:eastAsia="zh-CN"/>
        </w:rPr>
        <w:t>0</w:t>
      </w:r>
      <w:r w:rsidRPr="001777E6">
        <w:rPr>
          <w:color w:val="000000"/>
          <w:lang w:eastAsia="zh-CN"/>
        </w:rPr>
        <w:t>刻度线量起，起始端没从</w:t>
      </w:r>
      <w:r w:rsidRPr="001777E6">
        <w:rPr>
          <w:color w:val="000000"/>
          <w:lang w:eastAsia="zh-CN"/>
        </w:rPr>
        <w:t>0</w:t>
      </w:r>
      <w:r w:rsidRPr="001777E6">
        <w:rPr>
          <w:color w:val="000000"/>
          <w:lang w:eastAsia="zh-CN"/>
        </w:rPr>
        <w:t>开始，要以某一刻度当作</w:t>
      </w:r>
      <w:r w:rsidRPr="001777E6">
        <w:rPr>
          <w:color w:val="000000"/>
          <w:lang w:eastAsia="zh-CN"/>
        </w:rPr>
        <w:t>“0”</w:t>
      </w:r>
      <w:r w:rsidRPr="001777E6">
        <w:rPr>
          <w:color w:val="000000"/>
          <w:lang w:eastAsia="zh-CN"/>
        </w:rPr>
        <w:t>刻度，读出末端刻度值，减去前面的刻度即为物体长度，注意刻度尺要估读到分度值的下一位；</w:t>
      </w:r>
      <w:r w:rsidRPr="001777E6">
        <w:rPr>
          <w:lang w:eastAsia="zh-CN"/>
        </w:rPr>
        <w:br/>
      </w:r>
      <w:r w:rsidRPr="001777E6">
        <w:rPr>
          <w:color w:val="000000"/>
          <w:lang w:eastAsia="zh-CN"/>
        </w:rPr>
        <w:t>在测量过程</w:t>
      </w:r>
      <w:r w:rsidRPr="001777E6">
        <w:rPr>
          <w:color w:val="000000"/>
          <w:lang w:eastAsia="zh-CN"/>
        </w:rPr>
        <w:t>中，测量的数值和被测量物体真实值之间一定会存在一定的差异，这个差异我们称之为误差，</w:t>
      </w:r>
      <w:r w:rsidRPr="001777E6">
        <w:rPr>
          <w:color w:val="000000"/>
          <w:lang w:eastAsia="zh-CN"/>
        </w:rPr>
        <w:lastRenderedPageBreak/>
        <w:t>采用多次测量求平均值的办法可以减小误差．（</w:t>
      </w:r>
      <w:r w:rsidRPr="001777E6">
        <w:rPr>
          <w:color w:val="000000"/>
          <w:lang w:eastAsia="zh-CN"/>
        </w:rPr>
        <w:t>2</w:t>
      </w:r>
      <w:r w:rsidRPr="001777E6">
        <w:rPr>
          <w:color w:val="000000"/>
          <w:lang w:eastAsia="zh-CN"/>
        </w:rPr>
        <w:t>）从第一个圆的圆心到第五个圆的圆心长度为</w:t>
      </w:r>
      <w:r w:rsidRPr="001777E6">
        <w:rPr>
          <w:color w:val="000000"/>
          <w:lang w:eastAsia="zh-CN"/>
        </w:rPr>
        <w:t>7.40cm</w:t>
      </w:r>
      <w:r w:rsidRPr="001777E6">
        <w:rPr>
          <w:color w:val="000000"/>
          <w:lang w:eastAsia="zh-CN"/>
        </w:rPr>
        <w:t>，即</w:t>
      </w:r>
      <w:r w:rsidRPr="001777E6">
        <w:rPr>
          <w:color w:val="000000"/>
          <w:lang w:eastAsia="zh-CN"/>
        </w:rPr>
        <w:t>4</w:t>
      </w:r>
      <w:r w:rsidRPr="001777E6">
        <w:rPr>
          <w:color w:val="000000"/>
          <w:lang w:eastAsia="zh-CN"/>
        </w:rPr>
        <w:t>个圆的直径和为</w:t>
      </w:r>
      <w:r w:rsidRPr="001777E6">
        <w:rPr>
          <w:color w:val="000000"/>
          <w:lang w:eastAsia="zh-CN"/>
        </w:rPr>
        <w:t>7.40cm</w:t>
      </w:r>
      <w:r w:rsidRPr="001777E6">
        <w:rPr>
          <w:color w:val="000000"/>
          <w:lang w:eastAsia="zh-CN"/>
        </w:rPr>
        <w:t>．</w:t>
      </w:r>
    </w:p>
    <w:sectPr w:rsidR="008A44D3" w:rsidRPr="001777E6">
      <w:headerReference w:type="even" r:id="rId47"/>
      <w:headerReference w:type="default" r:id="rId48"/>
      <w:footerReference w:type="even" r:id="rId49"/>
      <w:footerReference w:type="default" r:id="rId50"/>
      <w:headerReference w:type="first" r:id="rId51"/>
      <w:footerReference w:type="first" r:id="rId52"/>
      <w:pgSz w:w="11907" w:h="16839"/>
      <w:pgMar w:top="1134" w:right="1134" w:bottom="1134" w:left="1134" w:header="397" w:footer="340"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5A1D">
      <w:pPr>
        <w:spacing w:after="0" w:line="240" w:lineRule="auto"/>
      </w:pPr>
      <w:r>
        <w:separator/>
      </w:r>
    </w:p>
  </w:endnote>
  <w:endnote w:type="continuationSeparator" w:id="0">
    <w:p w:rsidR="00000000" w:rsidRDefault="009A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89" w:rsidRDefault="007564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89" w:rsidRDefault="0075648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89" w:rsidRDefault="007564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5A1D">
      <w:pPr>
        <w:spacing w:after="0" w:line="240" w:lineRule="auto"/>
      </w:pPr>
      <w:r>
        <w:separator/>
      </w:r>
    </w:p>
  </w:footnote>
  <w:footnote w:type="continuationSeparator" w:id="0">
    <w:p w:rsidR="00000000" w:rsidRDefault="009A5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CA5" w:rsidRDefault="009A5A1D">
    <w:pPr>
      <w:pStyle w:val="a5"/>
      <w:pBdr>
        <w:bottom w:val="nil"/>
      </w:pBdr>
    </w:pPr>
    <w:r>
      <w:pict>
        <v:rect id="Rectangle 7" o:spid="_x0000_s2049" style="position:absolute;left:0;text-align:left;margin-left:1056.4pt;margin-top:-43pt;width:42.15pt;height:57pt;z-index:251658240;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mso-width-relative:page;mso-height-relative:page;v-text-anchor:middle" o:preferrelative="t">
          <v:textbox style="layout-flow:vertical;mso-layout-flow-alt:bottom-to-top">
            <w:txbxContent>
              <w:p w:rsidR="00A42CA5" w:rsidRDefault="009A5A1D">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251660288;mso-width-relative:page;mso-height-relative:page;v-text-anchor:middle" o:preferrelative="t" fillcolor="#d8d8d8">
          <v:textbox style="layout-flow:vertical;mso-layout-flow-alt:bottom-to-top">
            <w:txbxContent>
              <w:p w:rsidR="00A42CA5" w:rsidRDefault="009A5A1D" w:rsidP="00756489">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mso-width-relative:page;mso-height-relative:page;v-text-anchor:middle" o:preferrelative="t">
          <v:textbox style="layout-flow:vertical;mso-layout-flow-alt:bottom-to-top">
            <w:txbxContent>
              <w:p w:rsidR="00A42CA5" w:rsidRDefault="009A5A1D">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89" w:rsidRDefault="00756489" w:rsidP="00756489">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89" w:rsidRDefault="007564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9D252F9"/>
    <w:multiLevelType w:val="hybridMultilevel"/>
    <w:tmpl w:val="A0EABA64"/>
    <w:lvl w:ilvl="0" w:tplc="EDAC8BFE">
      <w:start w:val="1"/>
      <w:numFmt w:val="bullet"/>
      <w:lvlText w:val=""/>
      <w:lvlJc w:val="left"/>
      <w:pPr>
        <w:ind w:left="720" w:hanging="360"/>
      </w:pPr>
      <w:rPr>
        <w:rFonts w:ascii="Symbol" w:hAnsi="Symbol" w:hint="default"/>
      </w:rPr>
    </w:lvl>
    <w:lvl w:ilvl="1" w:tplc="0AB08442" w:tentative="1">
      <w:start w:val="1"/>
      <w:numFmt w:val="bullet"/>
      <w:lvlText w:val="o"/>
      <w:lvlJc w:val="left"/>
      <w:pPr>
        <w:ind w:left="1440" w:hanging="360"/>
      </w:pPr>
      <w:rPr>
        <w:rFonts w:ascii="Courier New" w:hAnsi="Courier New" w:cs="Courier New" w:hint="default"/>
      </w:rPr>
    </w:lvl>
    <w:lvl w:ilvl="2" w:tplc="63D42B8A" w:tentative="1">
      <w:start w:val="1"/>
      <w:numFmt w:val="bullet"/>
      <w:lvlText w:val=""/>
      <w:lvlJc w:val="left"/>
      <w:pPr>
        <w:ind w:left="2160" w:hanging="360"/>
      </w:pPr>
      <w:rPr>
        <w:rFonts w:ascii="Wingdings" w:hAnsi="Wingdings" w:hint="default"/>
      </w:rPr>
    </w:lvl>
    <w:lvl w:ilvl="3" w:tplc="C056168A" w:tentative="1">
      <w:start w:val="1"/>
      <w:numFmt w:val="bullet"/>
      <w:lvlText w:val=""/>
      <w:lvlJc w:val="left"/>
      <w:pPr>
        <w:ind w:left="2880" w:hanging="360"/>
      </w:pPr>
      <w:rPr>
        <w:rFonts w:ascii="Symbol" w:hAnsi="Symbol" w:hint="default"/>
      </w:rPr>
    </w:lvl>
    <w:lvl w:ilvl="4" w:tplc="2D2C53A4" w:tentative="1">
      <w:start w:val="1"/>
      <w:numFmt w:val="bullet"/>
      <w:lvlText w:val="o"/>
      <w:lvlJc w:val="left"/>
      <w:pPr>
        <w:ind w:left="3600" w:hanging="360"/>
      </w:pPr>
      <w:rPr>
        <w:rFonts w:ascii="Courier New" w:hAnsi="Courier New" w:cs="Courier New" w:hint="default"/>
      </w:rPr>
    </w:lvl>
    <w:lvl w:ilvl="5" w:tplc="0C9060AA" w:tentative="1">
      <w:start w:val="1"/>
      <w:numFmt w:val="bullet"/>
      <w:lvlText w:val=""/>
      <w:lvlJc w:val="left"/>
      <w:pPr>
        <w:ind w:left="4320" w:hanging="360"/>
      </w:pPr>
      <w:rPr>
        <w:rFonts w:ascii="Wingdings" w:hAnsi="Wingdings" w:hint="default"/>
      </w:rPr>
    </w:lvl>
    <w:lvl w:ilvl="6" w:tplc="B44EC8C6" w:tentative="1">
      <w:start w:val="1"/>
      <w:numFmt w:val="bullet"/>
      <w:lvlText w:val=""/>
      <w:lvlJc w:val="left"/>
      <w:pPr>
        <w:ind w:left="5040" w:hanging="360"/>
      </w:pPr>
      <w:rPr>
        <w:rFonts w:ascii="Symbol" w:hAnsi="Symbol" w:hint="default"/>
      </w:rPr>
    </w:lvl>
    <w:lvl w:ilvl="7" w:tplc="D6F2A646" w:tentative="1">
      <w:start w:val="1"/>
      <w:numFmt w:val="bullet"/>
      <w:lvlText w:val="o"/>
      <w:lvlJc w:val="left"/>
      <w:pPr>
        <w:ind w:left="5760" w:hanging="360"/>
      </w:pPr>
      <w:rPr>
        <w:rFonts w:ascii="Courier New" w:hAnsi="Courier New" w:cs="Courier New" w:hint="default"/>
      </w:rPr>
    </w:lvl>
    <w:lvl w:ilvl="8" w:tplc="716EE550"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7CE0448E">
      <w:start w:val="1"/>
      <w:numFmt w:val="bullet"/>
      <w:lvlText w:val=""/>
      <w:lvlJc w:val="left"/>
      <w:pPr>
        <w:ind w:left="720" w:hanging="360"/>
      </w:pPr>
      <w:rPr>
        <w:rFonts w:ascii="Symbol" w:hAnsi="Symbol" w:hint="default"/>
      </w:rPr>
    </w:lvl>
    <w:lvl w:ilvl="1" w:tplc="83B8BCDC" w:tentative="1">
      <w:start w:val="1"/>
      <w:numFmt w:val="bullet"/>
      <w:lvlText w:val="o"/>
      <w:lvlJc w:val="left"/>
      <w:pPr>
        <w:ind w:left="1440" w:hanging="360"/>
      </w:pPr>
      <w:rPr>
        <w:rFonts w:ascii="Courier New" w:hAnsi="Courier New" w:cs="Courier New" w:hint="default"/>
      </w:rPr>
    </w:lvl>
    <w:lvl w:ilvl="2" w:tplc="FC3073D6" w:tentative="1">
      <w:start w:val="1"/>
      <w:numFmt w:val="bullet"/>
      <w:lvlText w:val=""/>
      <w:lvlJc w:val="left"/>
      <w:pPr>
        <w:ind w:left="2160" w:hanging="360"/>
      </w:pPr>
      <w:rPr>
        <w:rFonts w:ascii="Wingdings" w:hAnsi="Wingdings" w:hint="default"/>
      </w:rPr>
    </w:lvl>
    <w:lvl w:ilvl="3" w:tplc="4BBCEA24" w:tentative="1">
      <w:start w:val="1"/>
      <w:numFmt w:val="bullet"/>
      <w:lvlText w:val=""/>
      <w:lvlJc w:val="left"/>
      <w:pPr>
        <w:ind w:left="2880" w:hanging="360"/>
      </w:pPr>
      <w:rPr>
        <w:rFonts w:ascii="Symbol" w:hAnsi="Symbol" w:hint="default"/>
      </w:rPr>
    </w:lvl>
    <w:lvl w:ilvl="4" w:tplc="EF2E4618" w:tentative="1">
      <w:start w:val="1"/>
      <w:numFmt w:val="bullet"/>
      <w:lvlText w:val="o"/>
      <w:lvlJc w:val="left"/>
      <w:pPr>
        <w:ind w:left="3600" w:hanging="360"/>
      </w:pPr>
      <w:rPr>
        <w:rFonts w:ascii="Courier New" w:hAnsi="Courier New" w:cs="Courier New" w:hint="default"/>
      </w:rPr>
    </w:lvl>
    <w:lvl w:ilvl="5" w:tplc="7C8464D2" w:tentative="1">
      <w:start w:val="1"/>
      <w:numFmt w:val="bullet"/>
      <w:lvlText w:val=""/>
      <w:lvlJc w:val="left"/>
      <w:pPr>
        <w:ind w:left="4320" w:hanging="360"/>
      </w:pPr>
      <w:rPr>
        <w:rFonts w:ascii="Wingdings" w:hAnsi="Wingdings" w:hint="default"/>
      </w:rPr>
    </w:lvl>
    <w:lvl w:ilvl="6" w:tplc="3E522E40" w:tentative="1">
      <w:start w:val="1"/>
      <w:numFmt w:val="bullet"/>
      <w:lvlText w:val=""/>
      <w:lvlJc w:val="left"/>
      <w:pPr>
        <w:ind w:left="5040" w:hanging="360"/>
      </w:pPr>
      <w:rPr>
        <w:rFonts w:ascii="Symbol" w:hAnsi="Symbol" w:hint="default"/>
      </w:rPr>
    </w:lvl>
    <w:lvl w:ilvl="7" w:tplc="B0FC20D8" w:tentative="1">
      <w:start w:val="1"/>
      <w:numFmt w:val="bullet"/>
      <w:lvlText w:val="o"/>
      <w:lvlJc w:val="left"/>
      <w:pPr>
        <w:ind w:left="5760" w:hanging="360"/>
      </w:pPr>
      <w:rPr>
        <w:rFonts w:ascii="Courier New" w:hAnsi="Courier New" w:cs="Courier New" w:hint="default"/>
      </w:rPr>
    </w:lvl>
    <w:lvl w:ilvl="8" w:tplc="6142966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FD46F8F6">
      <w:start w:val="1"/>
      <w:numFmt w:val="decimal"/>
      <w:lvlText w:val="%1."/>
      <w:lvlJc w:val="left"/>
      <w:pPr>
        <w:ind w:left="720" w:hanging="360"/>
      </w:pPr>
    </w:lvl>
    <w:lvl w:ilvl="1" w:tplc="9410C08A" w:tentative="1">
      <w:start w:val="1"/>
      <w:numFmt w:val="lowerLetter"/>
      <w:lvlText w:val="%2."/>
      <w:lvlJc w:val="left"/>
      <w:pPr>
        <w:ind w:left="1440" w:hanging="360"/>
      </w:pPr>
    </w:lvl>
    <w:lvl w:ilvl="2" w:tplc="1C3A63FC" w:tentative="1">
      <w:start w:val="1"/>
      <w:numFmt w:val="lowerRoman"/>
      <w:lvlText w:val="%3."/>
      <w:lvlJc w:val="right"/>
      <w:pPr>
        <w:ind w:left="2160" w:hanging="180"/>
      </w:pPr>
    </w:lvl>
    <w:lvl w:ilvl="3" w:tplc="45A2DB16" w:tentative="1">
      <w:start w:val="1"/>
      <w:numFmt w:val="decimal"/>
      <w:lvlText w:val="%4."/>
      <w:lvlJc w:val="left"/>
      <w:pPr>
        <w:ind w:left="2880" w:hanging="360"/>
      </w:pPr>
    </w:lvl>
    <w:lvl w:ilvl="4" w:tplc="6772E9CC" w:tentative="1">
      <w:start w:val="1"/>
      <w:numFmt w:val="lowerLetter"/>
      <w:lvlText w:val="%5."/>
      <w:lvlJc w:val="left"/>
      <w:pPr>
        <w:ind w:left="3600" w:hanging="360"/>
      </w:pPr>
    </w:lvl>
    <w:lvl w:ilvl="5" w:tplc="D938CF52" w:tentative="1">
      <w:start w:val="1"/>
      <w:numFmt w:val="lowerRoman"/>
      <w:lvlText w:val="%6."/>
      <w:lvlJc w:val="right"/>
      <w:pPr>
        <w:ind w:left="4320" w:hanging="180"/>
      </w:pPr>
    </w:lvl>
    <w:lvl w:ilvl="6" w:tplc="34FC05B4" w:tentative="1">
      <w:start w:val="1"/>
      <w:numFmt w:val="decimal"/>
      <w:lvlText w:val="%7."/>
      <w:lvlJc w:val="left"/>
      <w:pPr>
        <w:ind w:left="5040" w:hanging="360"/>
      </w:pPr>
    </w:lvl>
    <w:lvl w:ilvl="7" w:tplc="0EE6E8EA" w:tentative="1">
      <w:start w:val="1"/>
      <w:numFmt w:val="lowerLetter"/>
      <w:lvlText w:val="%8."/>
      <w:lvlJc w:val="left"/>
      <w:pPr>
        <w:ind w:left="5760" w:hanging="360"/>
      </w:pPr>
    </w:lvl>
    <w:lvl w:ilvl="8" w:tplc="0532CA46" w:tentative="1">
      <w:start w:val="1"/>
      <w:numFmt w:val="lowerRoman"/>
      <w:lvlText w:val="%9."/>
      <w:lvlJc w:val="right"/>
      <w:pPr>
        <w:ind w:left="6480" w:hanging="180"/>
      </w:pPr>
    </w:lvl>
  </w:abstractNum>
  <w:abstractNum w:abstractNumId="7">
    <w:nsid w:val="57995635"/>
    <w:multiLevelType w:val="hybridMultilevel"/>
    <w:tmpl w:val="F502D8D2"/>
    <w:lvl w:ilvl="0" w:tplc="206E7BC0">
      <w:start w:val="1"/>
      <w:numFmt w:val="decimal"/>
      <w:lvlText w:val="%1."/>
      <w:lvlJc w:val="left"/>
      <w:pPr>
        <w:ind w:left="720" w:hanging="360"/>
      </w:pPr>
    </w:lvl>
    <w:lvl w:ilvl="1" w:tplc="DD603D4A" w:tentative="1">
      <w:start w:val="1"/>
      <w:numFmt w:val="lowerLetter"/>
      <w:lvlText w:val="%2."/>
      <w:lvlJc w:val="left"/>
      <w:pPr>
        <w:ind w:left="1440" w:hanging="360"/>
      </w:pPr>
    </w:lvl>
    <w:lvl w:ilvl="2" w:tplc="8CC4C13E" w:tentative="1">
      <w:start w:val="1"/>
      <w:numFmt w:val="lowerRoman"/>
      <w:lvlText w:val="%3."/>
      <w:lvlJc w:val="right"/>
      <w:pPr>
        <w:ind w:left="2160" w:hanging="180"/>
      </w:pPr>
    </w:lvl>
    <w:lvl w:ilvl="3" w:tplc="024C5A8C" w:tentative="1">
      <w:start w:val="1"/>
      <w:numFmt w:val="decimal"/>
      <w:lvlText w:val="%4."/>
      <w:lvlJc w:val="left"/>
      <w:pPr>
        <w:ind w:left="2880" w:hanging="360"/>
      </w:pPr>
    </w:lvl>
    <w:lvl w:ilvl="4" w:tplc="0BE22BDC" w:tentative="1">
      <w:start w:val="1"/>
      <w:numFmt w:val="lowerLetter"/>
      <w:lvlText w:val="%5."/>
      <w:lvlJc w:val="left"/>
      <w:pPr>
        <w:ind w:left="3600" w:hanging="360"/>
      </w:pPr>
    </w:lvl>
    <w:lvl w:ilvl="5" w:tplc="E71257D4" w:tentative="1">
      <w:start w:val="1"/>
      <w:numFmt w:val="lowerRoman"/>
      <w:lvlText w:val="%6."/>
      <w:lvlJc w:val="right"/>
      <w:pPr>
        <w:ind w:left="4320" w:hanging="180"/>
      </w:pPr>
    </w:lvl>
    <w:lvl w:ilvl="6" w:tplc="E18C4ED8" w:tentative="1">
      <w:start w:val="1"/>
      <w:numFmt w:val="decimal"/>
      <w:lvlText w:val="%7."/>
      <w:lvlJc w:val="left"/>
      <w:pPr>
        <w:ind w:left="5040" w:hanging="360"/>
      </w:pPr>
    </w:lvl>
    <w:lvl w:ilvl="7" w:tplc="0CFC9A5C" w:tentative="1">
      <w:start w:val="1"/>
      <w:numFmt w:val="lowerLetter"/>
      <w:lvlText w:val="%8."/>
      <w:lvlJc w:val="left"/>
      <w:pPr>
        <w:ind w:left="5760" w:hanging="360"/>
      </w:pPr>
    </w:lvl>
    <w:lvl w:ilvl="8" w:tplc="55D8CA20"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89"/>
    <w:rsid w:val="00756489"/>
    <w:rsid w:val="009A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Char">
    <w:name w:val="批注框文本 Char"/>
    <w:link w:val="a3"/>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57F6F6-E657-4E64-A2B0-16852EEF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17</cp:revision>
  <dcterms:created xsi:type="dcterms:W3CDTF">2013-12-09T06:44:00Z</dcterms:created>
  <dcterms:modified xsi:type="dcterms:W3CDTF">2018-11-01T02:34:00Z</dcterms:modified>
</cp:coreProperties>
</file>