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CA9" w:rsidRPr="00AF18F6" w:rsidRDefault="00E15EF5" w:rsidP="00AF18F6">
      <w:pPr>
        <w:spacing w:beforeLines="50" w:before="156" w:afterLines="50" w:after="156" w:line="360" w:lineRule="auto"/>
        <w:jc w:val="center"/>
        <w:rPr>
          <w:lang w:eastAsia="zh-CN"/>
        </w:rPr>
      </w:pPr>
      <w:bookmarkStart w:id="0" w:name="_GoBack"/>
      <w:bookmarkEnd w:id="0"/>
      <w:r>
        <w:rPr>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0;text-align:left;margin-left:999pt;margin-top:991pt;width:39pt;height:39pt;z-index:251658240;mso-position-horizontal-relative:page;mso-position-vertical-relative:top-margin-area">
            <v:imagedata r:id="rId10" o:title=""/>
            <w10:wrap anchorx="page"/>
          </v:shape>
        </w:pict>
      </w:r>
      <w:r w:rsidRPr="00AF18F6">
        <w:rPr>
          <w:rFonts w:hint="eastAsia"/>
          <w:b/>
          <w:bCs/>
          <w:sz w:val="28"/>
          <w:szCs w:val="28"/>
          <w:lang w:eastAsia="zh-CN"/>
        </w:rPr>
        <w:t>沪粤版九年级上册物理</w:t>
      </w:r>
      <w:r w:rsidRPr="00AF18F6">
        <w:rPr>
          <w:rFonts w:hint="eastAsia"/>
          <w:b/>
          <w:bCs/>
          <w:sz w:val="28"/>
          <w:szCs w:val="28"/>
          <w:lang w:eastAsia="zh-CN"/>
        </w:rPr>
        <w:t xml:space="preserve"> 15.4</w:t>
      </w:r>
      <w:r w:rsidRPr="00AF18F6">
        <w:rPr>
          <w:rFonts w:hint="eastAsia"/>
          <w:b/>
          <w:bCs/>
          <w:sz w:val="28"/>
          <w:szCs w:val="28"/>
          <w:lang w:eastAsia="zh-CN"/>
        </w:rPr>
        <w:t>探究焦耳定律</w:t>
      </w:r>
      <w:r w:rsidRPr="00AF18F6">
        <w:rPr>
          <w:rFonts w:hint="eastAsia"/>
          <w:b/>
          <w:bCs/>
          <w:sz w:val="28"/>
          <w:szCs w:val="28"/>
          <w:lang w:eastAsia="zh-CN"/>
        </w:rPr>
        <w:t xml:space="preserve"> </w:t>
      </w:r>
      <w:r w:rsidRPr="00AF18F6">
        <w:rPr>
          <w:rFonts w:hint="eastAsia"/>
          <w:b/>
          <w:bCs/>
          <w:sz w:val="28"/>
          <w:szCs w:val="28"/>
          <w:lang w:eastAsia="zh-CN"/>
        </w:rPr>
        <w:t>同步测试</w:t>
      </w:r>
    </w:p>
    <w:p w:rsidR="00770CA9" w:rsidRPr="00AF18F6" w:rsidRDefault="00E15EF5" w:rsidP="00AF18F6">
      <w:pPr>
        <w:spacing w:beforeLines="50" w:before="156" w:afterLines="50" w:after="156" w:line="360" w:lineRule="auto"/>
        <w:rPr>
          <w:lang w:eastAsia="zh-CN"/>
        </w:rPr>
      </w:pPr>
      <w:r w:rsidRPr="00AF18F6">
        <w:rPr>
          <w:b/>
          <w:bCs/>
          <w:sz w:val="24"/>
          <w:szCs w:val="24"/>
          <w:lang w:eastAsia="zh-CN"/>
        </w:rPr>
        <w:t>一、单选题</w:t>
      </w:r>
    </w:p>
    <w:p w:rsidR="00770CA9" w:rsidRPr="00AF18F6" w:rsidRDefault="00E15EF5" w:rsidP="00AF18F6">
      <w:pPr>
        <w:spacing w:beforeLines="50" w:before="156" w:afterLines="50" w:after="156" w:line="360" w:lineRule="auto"/>
        <w:rPr>
          <w:lang w:eastAsia="zh-CN"/>
        </w:rPr>
      </w:pPr>
      <w:r w:rsidRPr="00AF18F6">
        <w:rPr>
          <w:lang w:eastAsia="zh-CN"/>
        </w:rPr>
        <w:t>1.</w:t>
      </w:r>
      <w:r w:rsidRPr="00AF18F6">
        <w:rPr>
          <w:lang w:eastAsia="zh-CN"/>
        </w:rPr>
        <w:t>电流的热效应在科研、生产、生活中被广泛应用，如图所示是我们常见的家用电器，其中主要利用电流的热效应工作的是（　　）</w:t>
      </w:r>
      <w:r w:rsidRPr="00AF18F6">
        <w:rPr>
          <w:lang w:eastAsia="zh-CN"/>
        </w:rPr>
        <w:t xml:space="preserve">            </w:t>
      </w:r>
    </w:p>
    <w:p w:rsidR="00770CA9" w:rsidRPr="00AF18F6" w:rsidRDefault="00E15EF5" w:rsidP="00AF18F6">
      <w:pPr>
        <w:spacing w:beforeLines="50" w:before="156" w:afterLines="50" w:after="156" w:line="360" w:lineRule="auto"/>
        <w:ind w:left="150"/>
        <w:rPr>
          <w:lang w:eastAsia="zh-CN"/>
        </w:rPr>
      </w:pPr>
      <w:r w:rsidRPr="00AF18F6">
        <w:rPr>
          <w:lang w:eastAsia="zh-CN"/>
        </w:rPr>
        <w:t>A. </w:t>
      </w:r>
      <w:r w:rsidRPr="00AF18F6">
        <w:rPr>
          <w:lang w:eastAsia="zh-CN"/>
        </w:rPr>
        <w:t>电视机</w:t>
      </w:r>
      <w:r>
        <w:rPr>
          <w:noProof/>
          <w:lang w:eastAsia="zh-CN"/>
        </w:rPr>
        <w:pict>
          <v:shape id="图片 1" o:spid="_x0000_i1025" type="#_x0000_t75" style="width:66.75pt;height:65.25pt;visibility:visible;mso-wrap-style:square">
            <v:imagedata r:id="rId11" o:title=""/>
          </v:shape>
        </w:pict>
      </w:r>
      <w:r w:rsidRPr="00AF18F6">
        <w:rPr>
          <w:lang w:eastAsia="zh-CN"/>
        </w:rPr>
        <w:t>                        </w:t>
      </w:r>
      <w:r>
        <w:rPr>
          <w:noProof/>
          <w:lang w:eastAsia="zh-CN"/>
        </w:rPr>
        <w:pict>
          <v:shape id="图片 2" o:spid="_x0000_i1026" type="#_x0000_t75" style="width:.75pt;height:3pt;visibility:visible;mso-wrap-style:square">
            <v:imagedata r:id="rId12" o:title=""/>
          </v:shape>
        </w:pict>
      </w:r>
      <w:r w:rsidRPr="00AF18F6">
        <w:rPr>
          <w:lang w:eastAsia="zh-CN"/>
        </w:rPr>
        <w:t>B. </w:t>
      </w:r>
      <w:r w:rsidRPr="00AF18F6">
        <w:rPr>
          <w:lang w:eastAsia="zh-CN"/>
        </w:rPr>
        <w:t>电饭锅</w:t>
      </w:r>
      <w:r>
        <w:rPr>
          <w:noProof/>
          <w:lang w:eastAsia="zh-CN"/>
        </w:rPr>
        <w:pict>
          <v:shape id="图片 3" o:spid="_x0000_i1027" type="#_x0000_t75" style="width:75.75pt;height:1in;visibility:visible;mso-wrap-style:square">
            <v:imagedata r:id="rId13" o:title=""/>
          </v:shape>
        </w:pict>
      </w:r>
      <w:r w:rsidRPr="00AF18F6">
        <w:rPr>
          <w:lang w:eastAsia="zh-CN"/>
        </w:rPr>
        <w:br/>
        <w:t>C. </w:t>
      </w:r>
      <w:r w:rsidRPr="00AF18F6">
        <w:rPr>
          <w:lang w:eastAsia="zh-CN"/>
        </w:rPr>
        <w:t>电冰箱</w:t>
      </w:r>
      <w:r>
        <w:rPr>
          <w:noProof/>
          <w:lang w:eastAsia="zh-CN"/>
        </w:rPr>
        <w:pict>
          <v:shape id="图片 4" o:spid="_x0000_i1028" type="#_x0000_t75" style="width:39.75pt;height:76.5pt;visibility:visible;mso-wrap-style:square">
            <v:imagedata r:id="rId14" o:title=""/>
          </v:shape>
        </w:pict>
      </w:r>
      <w:r w:rsidRPr="00AF18F6">
        <w:rPr>
          <w:lang w:eastAsia="zh-CN"/>
        </w:rPr>
        <w:t>                                          </w:t>
      </w:r>
      <w:r>
        <w:rPr>
          <w:noProof/>
          <w:lang w:eastAsia="zh-CN"/>
        </w:rPr>
        <w:pict>
          <v:shape id="图片 5" o:spid="_x0000_i1029" type="#_x0000_t75" style="width:.75pt;height:3pt;visibility:visible;mso-wrap-style:square">
            <v:imagedata r:id="rId12" o:title=""/>
          </v:shape>
        </w:pict>
      </w:r>
      <w:r w:rsidRPr="00AF18F6">
        <w:rPr>
          <w:lang w:eastAsia="zh-CN"/>
        </w:rPr>
        <w:t>D. </w:t>
      </w:r>
      <w:r w:rsidRPr="00AF18F6">
        <w:rPr>
          <w:lang w:eastAsia="zh-CN"/>
        </w:rPr>
        <w:t>电风扇</w:t>
      </w:r>
      <w:r>
        <w:rPr>
          <w:noProof/>
          <w:lang w:eastAsia="zh-CN"/>
        </w:rPr>
        <w:pict>
          <v:shape id="图片 6" o:spid="_x0000_i1030" type="#_x0000_t75" style="width:55.5pt;height:66pt;visibility:visible;mso-wrap-style:square">
            <v:imagedata r:id="rId15" o:title=""/>
          </v:shape>
        </w:pict>
      </w:r>
    </w:p>
    <w:p w:rsidR="00770CA9" w:rsidRPr="00AF18F6" w:rsidRDefault="00E15EF5" w:rsidP="00AF18F6">
      <w:pPr>
        <w:spacing w:beforeLines="50" w:before="156" w:afterLines="50" w:after="156" w:line="360" w:lineRule="auto"/>
        <w:rPr>
          <w:lang w:eastAsia="zh-CN"/>
        </w:rPr>
      </w:pPr>
      <w:r w:rsidRPr="00AF18F6">
        <w:rPr>
          <w:lang w:eastAsia="zh-CN"/>
        </w:rPr>
        <w:t>2.</w:t>
      </w:r>
      <w:r w:rsidRPr="00AF18F6">
        <w:rPr>
          <w:lang w:eastAsia="zh-CN"/>
        </w:rPr>
        <w:t>下列情况中不属于防止电热危害的是（　　）</w:t>
      </w:r>
      <w:r w:rsidRPr="00AF18F6">
        <w:rPr>
          <w:lang w:eastAsia="zh-CN"/>
        </w:rPr>
        <w:t xml:space="preserve">            </w:t>
      </w:r>
    </w:p>
    <w:p w:rsidR="00770CA9" w:rsidRPr="00AF18F6" w:rsidRDefault="00E15EF5" w:rsidP="00AF18F6">
      <w:pPr>
        <w:spacing w:beforeLines="50" w:before="156" w:afterLines="50" w:after="156" w:line="360" w:lineRule="auto"/>
        <w:ind w:left="150"/>
        <w:rPr>
          <w:lang w:eastAsia="zh-CN"/>
        </w:rPr>
      </w:pPr>
      <w:r w:rsidRPr="00AF18F6">
        <w:rPr>
          <w:lang w:eastAsia="zh-CN"/>
        </w:rPr>
        <w:t>A. </w:t>
      </w:r>
      <w:r w:rsidRPr="00AF18F6">
        <w:rPr>
          <w:lang w:eastAsia="zh-CN"/>
        </w:rPr>
        <w:t>电视机的后盖有许多孔</w:t>
      </w:r>
      <w:r w:rsidRPr="00AF18F6">
        <w:rPr>
          <w:lang w:eastAsia="zh-CN"/>
        </w:rPr>
        <w:t>                                       </w:t>
      </w:r>
      <w:r>
        <w:rPr>
          <w:noProof/>
          <w:lang w:eastAsia="zh-CN"/>
        </w:rPr>
        <w:pict>
          <v:shape id="图片 7" o:spid="_x0000_i1031" type="#_x0000_t75" style="width:2.25pt;height:3pt;visibility:visible;mso-wrap-style:square">
            <v:imagedata r:id="rId16" o:title=""/>
          </v:shape>
        </w:pict>
      </w:r>
      <w:r w:rsidRPr="00AF18F6">
        <w:rPr>
          <w:lang w:eastAsia="zh-CN"/>
        </w:rPr>
        <w:t>B. </w:t>
      </w:r>
      <w:r w:rsidRPr="00AF18F6">
        <w:rPr>
          <w:lang w:eastAsia="zh-CN"/>
        </w:rPr>
        <w:t>电脑机箱内有小风扇</w:t>
      </w:r>
      <w:r w:rsidRPr="00AF18F6">
        <w:rPr>
          <w:lang w:eastAsia="zh-CN"/>
        </w:rPr>
        <w:br/>
        <w:t>C. </w:t>
      </w:r>
      <w:r w:rsidRPr="00AF18F6">
        <w:rPr>
          <w:lang w:eastAsia="zh-CN"/>
        </w:rPr>
        <w:t>电动机外壳有许多散热片</w:t>
      </w:r>
      <w:r w:rsidRPr="00AF18F6">
        <w:rPr>
          <w:lang w:eastAsia="zh-CN"/>
        </w:rPr>
        <w:t>                                    </w:t>
      </w:r>
      <w:r>
        <w:rPr>
          <w:noProof/>
          <w:lang w:eastAsia="zh-CN"/>
        </w:rPr>
        <w:pict>
          <v:shape id="图片 8" o:spid="_x0000_i1032" type="#_x0000_t75" style="width:.75pt;height:3pt;visibility:visible;mso-wrap-style:square">
            <v:imagedata r:id="rId12" o:title=""/>
          </v:shape>
        </w:pict>
      </w:r>
      <w:r w:rsidRPr="00AF18F6">
        <w:rPr>
          <w:lang w:eastAsia="zh-CN"/>
        </w:rPr>
        <w:t>D. </w:t>
      </w:r>
      <w:r w:rsidRPr="00AF18F6">
        <w:rPr>
          <w:lang w:eastAsia="zh-CN"/>
        </w:rPr>
        <w:t>家电长时间停用，隔一段时间应通电一次</w:t>
      </w:r>
    </w:p>
    <w:p w:rsidR="00770CA9" w:rsidRPr="00AF18F6" w:rsidRDefault="00E15EF5" w:rsidP="00AF18F6">
      <w:pPr>
        <w:spacing w:beforeLines="50" w:before="156" w:afterLines="50" w:after="156" w:line="360" w:lineRule="auto"/>
        <w:rPr>
          <w:lang w:eastAsia="zh-CN"/>
        </w:rPr>
      </w:pPr>
      <w:r w:rsidRPr="00AF18F6">
        <w:rPr>
          <w:lang w:eastAsia="zh-CN"/>
        </w:rPr>
        <w:t>3.</w:t>
      </w:r>
      <w:r w:rsidRPr="00AF18F6">
        <w:rPr>
          <w:lang w:eastAsia="zh-CN"/>
        </w:rPr>
        <w:t>许多物理学家在科学发展的历程中做出了杰出的贡献．下列叙述符合历史事实的是（</w:t>
      </w:r>
      <w:r w:rsidRPr="00AF18F6">
        <w:rPr>
          <w:lang w:eastAsia="zh-CN"/>
        </w:rPr>
        <w:t xml:space="preserve">   </w:t>
      </w:r>
      <w:r w:rsidRPr="00AF18F6">
        <w:rPr>
          <w:lang w:eastAsia="zh-CN"/>
        </w:rPr>
        <w:t>）</w:t>
      </w:r>
      <w:r w:rsidRPr="00AF18F6">
        <w:rPr>
          <w:lang w:eastAsia="zh-CN"/>
        </w:rPr>
        <w:t xml:space="preserve">            </w:t>
      </w:r>
    </w:p>
    <w:p w:rsidR="00770CA9" w:rsidRPr="00AF18F6" w:rsidRDefault="00E15EF5" w:rsidP="00AF18F6">
      <w:pPr>
        <w:spacing w:beforeLines="50" w:before="156" w:afterLines="50" w:after="156" w:line="360" w:lineRule="auto"/>
        <w:ind w:left="150"/>
        <w:rPr>
          <w:lang w:eastAsia="zh-CN"/>
        </w:rPr>
      </w:pPr>
      <w:r w:rsidRPr="00AF18F6">
        <w:rPr>
          <w:lang w:eastAsia="zh-CN"/>
        </w:rPr>
        <w:t>A. </w:t>
      </w:r>
      <w:r w:rsidRPr="00AF18F6">
        <w:rPr>
          <w:lang w:eastAsia="zh-CN"/>
        </w:rPr>
        <w:t>奥斯特首先发现了电流的磁效应</w:t>
      </w:r>
      <w:r w:rsidRPr="00AF18F6">
        <w:rPr>
          <w:lang w:eastAsia="zh-CN"/>
        </w:rPr>
        <w:br/>
        <w:t>B. </w:t>
      </w:r>
      <w:r w:rsidRPr="00AF18F6">
        <w:rPr>
          <w:lang w:eastAsia="zh-CN"/>
        </w:rPr>
        <w:t>牛顿最早总结了杠杆的平衡条件</w:t>
      </w:r>
      <w:r w:rsidRPr="00AF18F6">
        <w:rPr>
          <w:lang w:eastAsia="zh-CN"/>
        </w:rPr>
        <w:br/>
        <w:t>C. </w:t>
      </w:r>
      <w:r w:rsidRPr="00AF18F6">
        <w:rPr>
          <w:lang w:eastAsia="zh-CN"/>
        </w:rPr>
        <w:t>阿基米德首先发现了电磁感应现象</w:t>
      </w:r>
      <w:r w:rsidRPr="00AF18F6">
        <w:rPr>
          <w:lang w:eastAsia="zh-CN"/>
        </w:rPr>
        <w:br/>
        <w:t>D. </w:t>
      </w:r>
      <w:r w:rsidRPr="00AF18F6">
        <w:rPr>
          <w:lang w:eastAsia="zh-CN"/>
        </w:rPr>
        <w:t>法拉第最早通过实验研究了光的色散</w:t>
      </w:r>
      <w:r w:rsidRPr="00AF18F6">
        <w:rPr>
          <w:lang w:eastAsia="zh-CN"/>
        </w:rPr>
        <w:t>现象</w:t>
      </w:r>
    </w:p>
    <w:p w:rsidR="00770CA9" w:rsidRPr="00AF18F6" w:rsidRDefault="00E15EF5" w:rsidP="00AF18F6">
      <w:pPr>
        <w:spacing w:beforeLines="50" w:before="156" w:afterLines="50" w:after="156" w:line="360" w:lineRule="auto"/>
        <w:rPr>
          <w:lang w:eastAsia="zh-CN"/>
        </w:rPr>
      </w:pPr>
      <w:r w:rsidRPr="00AF18F6">
        <w:rPr>
          <w:lang w:eastAsia="zh-CN"/>
        </w:rPr>
        <w:t>4.</w:t>
      </w:r>
      <w:r w:rsidRPr="00AF18F6">
        <w:rPr>
          <w:lang w:eastAsia="zh-CN"/>
        </w:rPr>
        <w:t>对焦耳定律的理解，下列说法正确的是（</w:t>
      </w:r>
      <w:r w:rsidRPr="00AF18F6">
        <w:rPr>
          <w:lang w:eastAsia="zh-CN"/>
        </w:rPr>
        <w:t xml:space="preserve">   </w:t>
      </w:r>
      <w:r w:rsidRPr="00AF18F6">
        <w:rPr>
          <w:lang w:eastAsia="zh-CN"/>
        </w:rPr>
        <w:t>）</w:t>
      </w:r>
      <w:r w:rsidRPr="00AF18F6">
        <w:rPr>
          <w:lang w:eastAsia="zh-CN"/>
        </w:rPr>
        <w:t xml:space="preserve">            </w:t>
      </w:r>
    </w:p>
    <w:p w:rsidR="00770CA9" w:rsidRPr="00AF18F6" w:rsidRDefault="00E15EF5" w:rsidP="00AF18F6">
      <w:pPr>
        <w:spacing w:beforeLines="50" w:before="156" w:afterLines="50" w:after="156" w:line="360" w:lineRule="auto"/>
        <w:ind w:left="150"/>
        <w:rPr>
          <w:lang w:eastAsia="zh-CN"/>
        </w:rPr>
      </w:pPr>
      <w:r w:rsidRPr="00AF18F6">
        <w:rPr>
          <w:lang w:eastAsia="zh-CN"/>
        </w:rPr>
        <w:t>A. </w:t>
      </w:r>
      <w:r w:rsidRPr="00AF18F6">
        <w:rPr>
          <w:lang w:eastAsia="zh-CN"/>
        </w:rPr>
        <w:t>电流做了多少功就有多少电能转化为内能</w:t>
      </w:r>
      <w:r w:rsidRPr="00AF18F6">
        <w:rPr>
          <w:lang w:eastAsia="zh-CN"/>
        </w:rPr>
        <w:t>           </w:t>
      </w:r>
      <w:r>
        <w:rPr>
          <w:noProof/>
          <w:lang w:eastAsia="zh-CN"/>
        </w:rPr>
        <w:pict>
          <v:shape id="图片 9" o:spid="_x0000_i1033" type="#_x0000_t75" style="width:2.25pt;height:3pt;visibility:visible;mso-wrap-style:square">
            <v:imagedata r:id="rId16" o:title=""/>
          </v:shape>
        </w:pict>
      </w:r>
      <w:r w:rsidRPr="00AF18F6">
        <w:rPr>
          <w:lang w:eastAsia="zh-CN"/>
        </w:rPr>
        <w:t>B. </w:t>
      </w:r>
      <w:r w:rsidRPr="00AF18F6">
        <w:rPr>
          <w:lang w:eastAsia="zh-CN"/>
        </w:rPr>
        <w:t>电流通过电阻产生的热量与电流成正比</w:t>
      </w:r>
      <w:r w:rsidRPr="00AF18F6">
        <w:rPr>
          <w:lang w:eastAsia="zh-CN"/>
        </w:rPr>
        <w:br/>
        <w:t>C. </w:t>
      </w:r>
      <w:r w:rsidRPr="00AF18F6">
        <w:rPr>
          <w:lang w:eastAsia="zh-CN"/>
        </w:rPr>
        <w:t>用电器两端的电压越大，产生的热量越多</w:t>
      </w:r>
      <w:r w:rsidRPr="00AF18F6">
        <w:rPr>
          <w:lang w:eastAsia="zh-CN"/>
        </w:rPr>
        <w:t>           </w:t>
      </w:r>
      <w:r>
        <w:rPr>
          <w:noProof/>
          <w:lang w:eastAsia="zh-CN"/>
        </w:rPr>
        <w:pict>
          <v:shape id="图片 10" o:spid="_x0000_i1034" type="#_x0000_t75" style="width:2.25pt;height:3pt;visibility:visible;mso-wrap-style:square">
            <v:imagedata r:id="rId16" o:title=""/>
          </v:shape>
        </w:pict>
      </w:r>
      <w:r w:rsidRPr="00AF18F6">
        <w:rPr>
          <w:lang w:eastAsia="zh-CN"/>
        </w:rPr>
        <w:t>D. </w:t>
      </w:r>
      <w:r w:rsidRPr="00AF18F6">
        <w:rPr>
          <w:lang w:eastAsia="zh-CN"/>
        </w:rPr>
        <w:t>通过电阻的电流越大，产生的热量不一定越多</w:t>
      </w:r>
    </w:p>
    <w:p w:rsidR="00770CA9" w:rsidRPr="00AF18F6" w:rsidRDefault="00E15EF5" w:rsidP="00AF18F6">
      <w:pPr>
        <w:spacing w:beforeLines="50" w:before="156" w:afterLines="50" w:after="156" w:line="360" w:lineRule="auto"/>
        <w:rPr>
          <w:lang w:eastAsia="zh-CN"/>
        </w:rPr>
      </w:pPr>
      <w:r w:rsidRPr="00AF18F6">
        <w:rPr>
          <w:lang w:eastAsia="zh-CN"/>
        </w:rPr>
        <w:t>5.</w:t>
      </w:r>
      <w:r w:rsidRPr="00AF18F6">
        <w:rPr>
          <w:lang w:eastAsia="zh-CN"/>
        </w:rPr>
        <w:t>电视机、电烙铁、电风扇上都标有</w:t>
      </w:r>
      <w:r w:rsidRPr="00AF18F6">
        <w:rPr>
          <w:lang w:eastAsia="zh-CN"/>
        </w:rPr>
        <w:t>“220V  60W”</w:t>
      </w:r>
      <w:r w:rsidRPr="00AF18F6">
        <w:rPr>
          <w:lang w:eastAsia="zh-CN"/>
        </w:rPr>
        <w:t>字样，都在额定电压下正常工作时，相同时间内产生热量最多的是（</w:t>
      </w:r>
      <w:r w:rsidRPr="00AF18F6">
        <w:rPr>
          <w:lang w:eastAsia="zh-CN"/>
        </w:rPr>
        <w:t xml:space="preserve">   </w:t>
      </w:r>
      <w:r w:rsidRPr="00AF18F6">
        <w:rPr>
          <w:lang w:eastAsia="zh-CN"/>
        </w:rPr>
        <w:t>）</w:t>
      </w:r>
      <w:r w:rsidRPr="00AF18F6">
        <w:rPr>
          <w:lang w:eastAsia="zh-CN"/>
        </w:rPr>
        <w:t xml:space="preserve">            </w:t>
      </w:r>
    </w:p>
    <w:p w:rsidR="00770CA9" w:rsidRPr="00AF18F6" w:rsidRDefault="00E15EF5" w:rsidP="00AF18F6">
      <w:pPr>
        <w:spacing w:beforeLines="50" w:before="156" w:afterLines="50" w:after="156" w:line="360" w:lineRule="auto"/>
        <w:ind w:left="150"/>
        <w:rPr>
          <w:lang w:eastAsia="zh-CN"/>
        </w:rPr>
      </w:pPr>
      <w:r w:rsidRPr="00AF18F6">
        <w:rPr>
          <w:lang w:eastAsia="zh-CN"/>
        </w:rPr>
        <w:t>A. </w:t>
      </w:r>
      <w:r w:rsidRPr="00AF18F6">
        <w:rPr>
          <w:lang w:eastAsia="zh-CN"/>
        </w:rPr>
        <w:t>电视机</w:t>
      </w:r>
      <w:r w:rsidRPr="00AF18F6">
        <w:rPr>
          <w:lang w:eastAsia="zh-CN"/>
        </w:rPr>
        <w:t>                        </w:t>
      </w:r>
      <w:r w:rsidRPr="00AF18F6">
        <w:rPr>
          <w:lang w:eastAsia="zh-CN"/>
        </w:rPr>
        <w:t>        </w:t>
      </w:r>
      <w:r>
        <w:rPr>
          <w:noProof/>
          <w:lang w:eastAsia="zh-CN"/>
        </w:rPr>
        <w:pict>
          <v:shape id="图片 11" o:spid="_x0000_i1035" type="#_x0000_t75" style="width:1.5pt;height:3pt;visibility:visible;mso-wrap-style:square">
            <v:imagedata r:id="rId17" o:title=""/>
          </v:shape>
        </w:pict>
      </w:r>
      <w:r w:rsidRPr="00AF18F6">
        <w:rPr>
          <w:lang w:eastAsia="zh-CN"/>
        </w:rPr>
        <w:t>B. </w:t>
      </w:r>
      <w:r w:rsidRPr="00AF18F6">
        <w:rPr>
          <w:lang w:eastAsia="zh-CN"/>
        </w:rPr>
        <w:t>电烙铁</w:t>
      </w:r>
      <w:r w:rsidRPr="00AF18F6">
        <w:rPr>
          <w:lang w:eastAsia="zh-CN"/>
        </w:rPr>
        <w:t>                                </w:t>
      </w:r>
      <w:r>
        <w:rPr>
          <w:noProof/>
          <w:lang w:eastAsia="zh-CN"/>
        </w:rPr>
        <w:pict>
          <v:shape id="图片 12" o:spid="_x0000_i1036" type="#_x0000_t75" style="width:1.5pt;height:3pt;visibility:visible;mso-wrap-style:square">
            <v:imagedata r:id="rId17" o:title=""/>
          </v:shape>
        </w:pict>
      </w:r>
      <w:r w:rsidRPr="00AF18F6">
        <w:rPr>
          <w:lang w:eastAsia="zh-CN"/>
        </w:rPr>
        <w:t>C. </w:t>
      </w:r>
      <w:r w:rsidRPr="00AF18F6">
        <w:rPr>
          <w:lang w:eastAsia="zh-CN"/>
        </w:rPr>
        <w:t>电风扇</w:t>
      </w:r>
      <w:r w:rsidRPr="00AF18F6">
        <w:rPr>
          <w:lang w:eastAsia="zh-CN"/>
        </w:rPr>
        <w:t>                                </w:t>
      </w:r>
      <w:r>
        <w:rPr>
          <w:noProof/>
          <w:lang w:eastAsia="zh-CN"/>
        </w:rPr>
        <w:pict>
          <v:shape id="图片 13" o:spid="_x0000_i1037" type="#_x0000_t75" style="width:1.5pt;height:3pt;visibility:visible;mso-wrap-style:square">
            <v:imagedata r:id="rId17" o:title=""/>
          </v:shape>
        </w:pict>
      </w:r>
      <w:r w:rsidRPr="00AF18F6">
        <w:rPr>
          <w:lang w:eastAsia="zh-CN"/>
        </w:rPr>
        <w:t>D. </w:t>
      </w:r>
      <w:r w:rsidRPr="00AF18F6">
        <w:rPr>
          <w:lang w:eastAsia="zh-CN"/>
        </w:rPr>
        <w:t>一样多</w:t>
      </w:r>
    </w:p>
    <w:p w:rsidR="00770CA9" w:rsidRPr="00AF18F6" w:rsidRDefault="00E15EF5" w:rsidP="00AF18F6">
      <w:pPr>
        <w:spacing w:beforeLines="50" w:before="156" w:afterLines="50" w:after="156" w:line="360" w:lineRule="auto"/>
        <w:rPr>
          <w:lang w:eastAsia="zh-CN"/>
        </w:rPr>
      </w:pPr>
      <w:r w:rsidRPr="00AF18F6">
        <w:rPr>
          <w:lang w:eastAsia="zh-CN"/>
        </w:rPr>
        <w:t>6.</w:t>
      </w:r>
      <w:r w:rsidRPr="00AF18F6">
        <w:rPr>
          <w:lang w:eastAsia="zh-CN"/>
        </w:rPr>
        <w:t>电炉丝与导线串联接到电路里，通电后电炉丝热得发红，而与之相连的导线却不怎么热。由焦耳定律可知，造成上述现象的主要原因是（</w:t>
      </w:r>
      <w:r w:rsidRPr="00AF18F6">
        <w:rPr>
          <w:lang w:eastAsia="zh-CN"/>
        </w:rPr>
        <w:t xml:space="preserve">   </w:t>
      </w:r>
      <w:r w:rsidRPr="00AF18F6">
        <w:rPr>
          <w:lang w:eastAsia="zh-CN"/>
        </w:rPr>
        <w:t>）</w:t>
      </w:r>
      <w:r w:rsidRPr="00AF18F6">
        <w:rPr>
          <w:lang w:eastAsia="zh-CN"/>
        </w:rPr>
        <w:t xml:space="preserve">            </w:t>
      </w:r>
    </w:p>
    <w:p w:rsidR="00770CA9" w:rsidRPr="00AF18F6" w:rsidRDefault="00E15EF5" w:rsidP="00AF18F6">
      <w:pPr>
        <w:spacing w:beforeLines="50" w:before="156" w:afterLines="50" w:after="156" w:line="360" w:lineRule="auto"/>
        <w:ind w:left="150"/>
        <w:rPr>
          <w:lang w:eastAsia="zh-CN"/>
        </w:rPr>
      </w:pPr>
      <w:r w:rsidRPr="00AF18F6">
        <w:rPr>
          <w:lang w:eastAsia="zh-CN"/>
        </w:rPr>
        <w:lastRenderedPageBreak/>
        <w:t>A. </w:t>
      </w:r>
      <w:r w:rsidRPr="00AF18F6">
        <w:rPr>
          <w:lang w:eastAsia="zh-CN"/>
        </w:rPr>
        <w:t>通过电炉丝的电流比导线的电流小得多</w:t>
      </w:r>
      <w:r w:rsidRPr="00AF18F6">
        <w:rPr>
          <w:lang w:eastAsia="zh-CN"/>
        </w:rPr>
        <w:t>               </w:t>
      </w:r>
      <w:r>
        <w:rPr>
          <w:noProof/>
          <w:lang w:eastAsia="zh-CN"/>
        </w:rPr>
        <w:pict>
          <v:shape id="图片 14" o:spid="_x0000_i1038" type="#_x0000_t75" style="width:.75pt;height:3pt;visibility:visible;mso-wrap-style:square">
            <v:imagedata r:id="rId12" o:title=""/>
          </v:shape>
        </w:pict>
      </w:r>
      <w:r w:rsidRPr="00AF18F6">
        <w:rPr>
          <w:lang w:eastAsia="zh-CN"/>
        </w:rPr>
        <w:t>B. </w:t>
      </w:r>
      <w:r w:rsidRPr="00AF18F6">
        <w:rPr>
          <w:lang w:eastAsia="zh-CN"/>
        </w:rPr>
        <w:t>通过电炉丝的电流比导线的电流大得多</w:t>
      </w:r>
      <w:r w:rsidRPr="00AF18F6">
        <w:rPr>
          <w:lang w:eastAsia="zh-CN"/>
        </w:rPr>
        <w:br/>
        <w:t>C. </w:t>
      </w:r>
      <w:r w:rsidRPr="00AF18F6">
        <w:rPr>
          <w:lang w:eastAsia="zh-CN"/>
        </w:rPr>
        <w:t>电炉丝的电阻比导线的电阻小得多</w:t>
      </w:r>
      <w:r w:rsidRPr="00AF18F6">
        <w:rPr>
          <w:lang w:eastAsia="zh-CN"/>
        </w:rPr>
        <w:t>        </w:t>
      </w:r>
      <w:r w:rsidRPr="00AF18F6">
        <w:rPr>
          <w:lang w:eastAsia="zh-CN"/>
        </w:rPr>
        <w:t>              </w:t>
      </w:r>
      <w:r>
        <w:rPr>
          <w:noProof/>
          <w:lang w:eastAsia="zh-CN"/>
        </w:rPr>
        <w:pict>
          <v:shape id="图片 15" o:spid="_x0000_i1039" type="#_x0000_t75" style="width:.75pt;height:3pt;visibility:visible;mso-wrap-style:square">
            <v:imagedata r:id="rId12" o:title=""/>
          </v:shape>
        </w:pict>
      </w:r>
      <w:r w:rsidRPr="00AF18F6">
        <w:rPr>
          <w:lang w:eastAsia="zh-CN"/>
        </w:rPr>
        <w:t>D. </w:t>
      </w:r>
      <w:r w:rsidRPr="00AF18F6">
        <w:rPr>
          <w:lang w:eastAsia="zh-CN"/>
        </w:rPr>
        <w:t>电炉丝的电阻比导线的电阻大得多</w:t>
      </w:r>
    </w:p>
    <w:p w:rsidR="00770CA9" w:rsidRPr="00AF18F6" w:rsidRDefault="00E15EF5" w:rsidP="00AF18F6">
      <w:pPr>
        <w:spacing w:beforeLines="50" w:before="156" w:afterLines="50" w:after="156" w:line="360" w:lineRule="auto"/>
        <w:rPr>
          <w:lang w:eastAsia="zh-CN"/>
        </w:rPr>
      </w:pPr>
      <w:r w:rsidRPr="00AF18F6">
        <w:rPr>
          <w:lang w:eastAsia="zh-CN"/>
        </w:rPr>
        <w:t>7.</w:t>
      </w:r>
      <w:r w:rsidRPr="00AF18F6">
        <w:rPr>
          <w:lang w:eastAsia="zh-CN"/>
        </w:rPr>
        <w:t>下列用电器中，利用电流热效应工作的是（　　）</w:t>
      </w:r>
      <w:r w:rsidRPr="00AF18F6">
        <w:rPr>
          <w:lang w:eastAsia="zh-CN"/>
        </w:rPr>
        <w:t xml:space="preserve">            </w:t>
      </w:r>
    </w:p>
    <w:p w:rsidR="00770CA9" w:rsidRPr="00AF18F6" w:rsidRDefault="00E15EF5" w:rsidP="00AF18F6">
      <w:pPr>
        <w:spacing w:beforeLines="50" w:before="156" w:afterLines="50" w:after="156" w:line="360" w:lineRule="auto"/>
        <w:ind w:left="150"/>
        <w:rPr>
          <w:lang w:eastAsia="zh-CN"/>
        </w:rPr>
      </w:pPr>
      <w:r w:rsidRPr="00AF18F6">
        <w:rPr>
          <w:lang w:eastAsia="zh-CN"/>
        </w:rPr>
        <w:t>A. </w:t>
      </w:r>
      <w:r w:rsidRPr="00AF18F6">
        <w:rPr>
          <w:lang w:eastAsia="zh-CN"/>
        </w:rPr>
        <w:t>电冰箱</w:t>
      </w:r>
      <w:r w:rsidRPr="00AF18F6">
        <w:rPr>
          <w:lang w:eastAsia="zh-CN"/>
        </w:rPr>
        <w:t>                                 B. </w:t>
      </w:r>
      <w:r w:rsidRPr="00AF18F6">
        <w:rPr>
          <w:lang w:eastAsia="zh-CN"/>
        </w:rPr>
        <w:t>电饭锅</w:t>
      </w:r>
      <w:r w:rsidRPr="00AF18F6">
        <w:rPr>
          <w:lang w:eastAsia="zh-CN"/>
        </w:rPr>
        <w:t>                                C. </w:t>
      </w:r>
      <w:r w:rsidRPr="00AF18F6">
        <w:rPr>
          <w:lang w:eastAsia="zh-CN"/>
        </w:rPr>
        <w:t>电风扇</w:t>
      </w:r>
      <w:r w:rsidRPr="00AF18F6">
        <w:rPr>
          <w:lang w:eastAsia="zh-CN"/>
        </w:rPr>
        <w:t>                                D. </w:t>
      </w:r>
      <w:r w:rsidRPr="00AF18F6">
        <w:rPr>
          <w:lang w:eastAsia="zh-CN"/>
        </w:rPr>
        <w:t>洗衣机</w:t>
      </w:r>
    </w:p>
    <w:p w:rsidR="00770CA9" w:rsidRPr="00AF18F6" w:rsidRDefault="00E15EF5" w:rsidP="00AF18F6">
      <w:pPr>
        <w:spacing w:beforeLines="50" w:before="156" w:afterLines="50" w:after="156" w:line="360" w:lineRule="auto"/>
        <w:rPr>
          <w:lang w:eastAsia="zh-CN"/>
        </w:rPr>
      </w:pPr>
      <w:r w:rsidRPr="00AF18F6">
        <w:rPr>
          <w:lang w:eastAsia="zh-CN"/>
        </w:rPr>
        <w:t>8.</w:t>
      </w:r>
      <w:r w:rsidRPr="00AF18F6">
        <w:rPr>
          <w:lang w:eastAsia="zh-CN"/>
        </w:rPr>
        <w:t>如图所示的家用电器，利用电流热效应工作的是（</w:t>
      </w:r>
      <w:r w:rsidRPr="00AF18F6">
        <w:rPr>
          <w:lang w:eastAsia="zh-CN"/>
        </w:rPr>
        <w:t xml:space="preserve">   </w:t>
      </w:r>
      <w:r w:rsidRPr="00AF18F6">
        <w:rPr>
          <w:lang w:eastAsia="zh-CN"/>
        </w:rPr>
        <w:t>）</w:t>
      </w:r>
      <w:r w:rsidRPr="00AF18F6">
        <w:rPr>
          <w:lang w:eastAsia="zh-CN"/>
        </w:rPr>
        <w:t xml:space="preserve">            </w:t>
      </w:r>
    </w:p>
    <w:p w:rsidR="00770CA9" w:rsidRPr="00AF18F6" w:rsidRDefault="00E15EF5" w:rsidP="00AF18F6">
      <w:pPr>
        <w:spacing w:beforeLines="50" w:before="156" w:afterLines="50" w:after="156" w:line="360" w:lineRule="auto"/>
        <w:ind w:left="150"/>
        <w:rPr>
          <w:lang w:eastAsia="zh-CN"/>
        </w:rPr>
      </w:pPr>
      <w:r w:rsidRPr="00AF18F6">
        <w:rPr>
          <w:lang w:eastAsia="zh-CN"/>
        </w:rPr>
        <w:t>A. </w:t>
      </w:r>
      <w:r>
        <w:rPr>
          <w:noProof/>
          <w:lang w:eastAsia="zh-CN"/>
        </w:rPr>
        <w:pict>
          <v:shape id="图片 16" o:spid="_x0000_i1040" type="#_x0000_t75" style="width:62.25pt;height:68.25pt;visibility:visible;mso-wrap-style:square">
            <v:imagedata r:id="rId18" o:title=""/>
          </v:shape>
        </w:pict>
      </w:r>
      <w:r w:rsidRPr="00AF18F6">
        <w:rPr>
          <w:lang w:eastAsia="zh-CN"/>
        </w:rPr>
        <w:t>电饭锅</w:t>
      </w:r>
      <w:r w:rsidRPr="00AF18F6">
        <w:rPr>
          <w:lang w:eastAsia="zh-CN"/>
        </w:rPr>
        <w:t>               </w:t>
      </w:r>
      <w:r w:rsidRPr="00AF18F6">
        <w:rPr>
          <w:lang w:eastAsia="zh-CN"/>
        </w:rPr>
        <w:t>                            </w:t>
      </w:r>
      <w:r>
        <w:rPr>
          <w:noProof/>
          <w:lang w:eastAsia="zh-CN"/>
        </w:rPr>
        <w:pict>
          <v:shape id="图片 17" o:spid="_x0000_i1041" type="#_x0000_t75" style="width:1.5pt;height:3pt;visibility:visible;mso-wrap-style:square">
            <v:imagedata r:id="rId17" o:title=""/>
          </v:shape>
        </w:pict>
      </w:r>
      <w:r w:rsidRPr="00AF18F6">
        <w:rPr>
          <w:lang w:eastAsia="zh-CN"/>
        </w:rPr>
        <w:t>B. </w:t>
      </w:r>
      <w:r>
        <w:rPr>
          <w:noProof/>
          <w:lang w:eastAsia="zh-CN"/>
        </w:rPr>
        <w:pict>
          <v:shape id="图片 18" o:spid="_x0000_i1042" type="#_x0000_t75" style="width:67.5pt;height:51pt;visibility:visible;mso-wrap-style:square">
            <v:imagedata r:id="rId19" o:title=""/>
          </v:shape>
        </w:pict>
      </w:r>
      <w:r w:rsidRPr="00AF18F6">
        <w:rPr>
          <w:lang w:eastAsia="zh-CN"/>
        </w:rPr>
        <w:t>笔记本电脑</w:t>
      </w:r>
      <w:r w:rsidRPr="00AF18F6">
        <w:rPr>
          <w:lang w:eastAsia="zh-CN"/>
        </w:rPr>
        <w:br/>
        <w:t>C. </w:t>
      </w:r>
      <w:r>
        <w:rPr>
          <w:noProof/>
          <w:lang w:eastAsia="zh-CN"/>
        </w:rPr>
        <w:pict>
          <v:shape id="图片 19" o:spid="_x0000_i1043" type="#_x0000_t75" style="width:58.5pt;height:61.5pt;visibility:visible;mso-wrap-style:square">
            <v:imagedata r:id="rId20" o:title=""/>
          </v:shape>
        </w:pict>
      </w:r>
      <w:r w:rsidRPr="00AF18F6">
        <w:rPr>
          <w:lang w:eastAsia="zh-CN"/>
        </w:rPr>
        <w:t>电风扇</w:t>
      </w:r>
      <w:r w:rsidRPr="00AF18F6">
        <w:rPr>
          <w:lang w:eastAsia="zh-CN"/>
        </w:rPr>
        <w:t>                                            </w:t>
      </w:r>
      <w:r>
        <w:rPr>
          <w:noProof/>
          <w:lang w:eastAsia="zh-CN"/>
        </w:rPr>
        <w:pict>
          <v:shape id="图片 20" o:spid="_x0000_i1044" type="#_x0000_t75" style="width:2.25pt;height:3pt;visibility:visible;mso-wrap-style:square">
            <v:imagedata r:id="rId16" o:title=""/>
          </v:shape>
        </w:pict>
      </w:r>
      <w:r w:rsidRPr="00AF18F6">
        <w:rPr>
          <w:lang w:eastAsia="zh-CN"/>
        </w:rPr>
        <w:t>D. </w:t>
      </w:r>
      <w:r>
        <w:rPr>
          <w:noProof/>
          <w:lang w:eastAsia="zh-CN"/>
        </w:rPr>
        <w:pict>
          <v:shape id="图片 21" o:spid="_x0000_i1045" type="#_x0000_t75" style="width:60pt;height:62.25pt;visibility:visible;mso-wrap-style:square">
            <v:imagedata r:id="rId21" o:title=""/>
          </v:shape>
        </w:pict>
      </w:r>
      <w:r w:rsidRPr="00AF18F6">
        <w:rPr>
          <w:lang w:eastAsia="zh-CN"/>
        </w:rPr>
        <w:t>电视机</w:t>
      </w:r>
    </w:p>
    <w:p w:rsidR="00770CA9" w:rsidRPr="00AF18F6" w:rsidRDefault="00E15EF5" w:rsidP="00AF18F6">
      <w:pPr>
        <w:spacing w:beforeLines="50" w:before="156" w:afterLines="50" w:after="156" w:line="360" w:lineRule="auto"/>
        <w:rPr>
          <w:lang w:eastAsia="zh-CN"/>
        </w:rPr>
      </w:pPr>
      <w:r w:rsidRPr="00AF18F6">
        <w:rPr>
          <w:lang w:eastAsia="zh-CN"/>
        </w:rPr>
        <w:t>9.</w:t>
      </w:r>
      <w:r w:rsidRPr="00AF18F6">
        <w:rPr>
          <w:lang w:eastAsia="zh-CN"/>
        </w:rPr>
        <w:t>如图所示是探究</w:t>
      </w:r>
      <w:r w:rsidRPr="00AF18F6">
        <w:rPr>
          <w:lang w:eastAsia="zh-CN"/>
        </w:rPr>
        <w:t>“</w:t>
      </w:r>
      <w:r w:rsidRPr="00AF18F6">
        <w:rPr>
          <w:lang w:eastAsia="zh-CN"/>
        </w:rPr>
        <w:t>电流通过导体时产生热的多少与哪些因素有关</w:t>
      </w:r>
      <w:r w:rsidRPr="00AF18F6">
        <w:rPr>
          <w:lang w:eastAsia="zh-CN"/>
        </w:rPr>
        <w:t>”</w:t>
      </w:r>
      <w:r w:rsidRPr="00AF18F6">
        <w:rPr>
          <w:lang w:eastAsia="zh-CN"/>
        </w:rPr>
        <w:t>的实验装置，两个透明容器中密封着等质量的空气，</w:t>
      </w:r>
      <w:r w:rsidRPr="00AF18F6">
        <w:rPr>
          <w:lang w:eastAsia="zh-CN"/>
        </w:rPr>
        <w:t>U</w:t>
      </w:r>
      <w:r w:rsidRPr="00AF18F6">
        <w:rPr>
          <w:lang w:eastAsia="zh-CN"/>
        </w:rPr>
        <w:t>形管中液面高度的变化反映密闭空气温度的变化。下列说法正确的是（　　）</w:t>
      </w:r>
      <w:r w:rsidRPr="00AF18F6">
        <w:rPr>
          <w:lang w:eastAsia="zh-CN"/>
        </w:rPr>
        <w:br/>
      </w:r>
      <w:r>
        <w:rPr>
          <w:noProof/>
          <w:lang w:eastAsia="zh-CN"/>
        </w:rPr>
        <w:pict>
          <v:shape id="图片 22" o:spid="_x0000_i1046" type="#_x0000_t75" style="width:393pt;height:130.5pt;visibility:visible;mso-wrap-style:square">
            <v:imagedata r:id="rId22" o:title=""/>
          </v:shape>
        </w:pict>
      </w:r>
    </w:p>
    <w:p w:rsidR="00770CA9" w:rsidRPr="00AF18F6" w:rsidRDefault="00E15EF5" w:rsidP="00AF18F6">
      <w:pPr>
        <w:spacing w:beforeLines="50" w:before="156" w:afterLines="50" w:after="156" w:line="360" w:lineRule="auto"/>
        <w:ind w:left="150"/>
        <w:rPr>
          <w:lang w:eastAsia="zh-CN"/>
        </w:rPr>
      </w:pPr>
      <w:r w:rsidRPr="00AF18F6">
        <w:rPr>
          <w:lang w:eastAsia="zh-CN"/>
        </w:rPr>
        <w:t>A. </w:t>
      </w:r>
      <w:r w:rsidRPr="00AF18F6">
        <w:rPr>
          <w:lang w:eastAsia="zh-CN"/>
        </w:rPr>
        <w:t>甲实验是为了研究电流产生的热量与电阻的关系</w:t>
      </w:r>
      <w:r w:rsidRPr="00AF18F6">
        <w:rPr>
          <w:lang w:eastAsia="zh-CN"/>
        </w:rPr>
        <w:br/>
        <w:t>B. </w:t>
      </w:r>
      <w:r w:rsidRPr="00AF18F6">
        <w:rPr>
          <w:lang w:eastAsia="zh-CN"/>
        </w:rPr>
        <w:t>甲实验通电一段时间后，左侧容器内空气吸收的热量更少</w:t>
      </w:r>
      <w:r w:rsidRPr="00AF18F6">
        <w:rPr>
          <w:lang w:eastAsia="zh-CN"/>
        </w:rPr>
        <w:br/>
        <w:t>C. </w:t>
      </w:r>
      <w:r w:rsidRPr="00AF18F6">
        <w:rPr>
          <w:lang w:eastAsia="zh-CN"/>
        </w:rPr>
        <w:t>乙实验是为了研究电流产生的热量与电流的关系</w:t>
      </w:r>
      <w:r w:rsidRPr="00AF18F6">
        <w:rPr>
          <w:lang w:eastAsia="zh-CN"/>
        </w:rPr>
        <w:br/>
        <w:t>D. </w:t>
      </w:r>
      <w:r w:rsidRPr="00AF18F6">
        <w:rPr>
          <w:lang w:eastAsia="zh-CN"/>
        </w:rPr>
        <w:t>电流通过导体时产生热量的多少是通过</w:t>
      </w:r>
      <w:r w:rsidRPr="00AF18F6">
        <w:rPr>
          <w:lang w:eastAsia="zh-CN"/>
        </w:rPr>
        <w:t>U</w:t>
      </w:r>
      <w:r w:rsidRPr="00AF18F6">
        <w:rPr>
          <w:lang w:eastAsia="zh-CN"/>
        </w:rPr>
        <w:t>形管中液面的高度差来反映的</w:t>
      </w:r>
    </w:p>
    <w:p w:rsidR="00770CA9" w:rsidRPr="00AF18F6" w:rsidRDefault="00E15EF5" w:rsidP="00AF18F6">
      <w:pPr>
        <w:spacing w:beforeLines="50" w:before="156" w:afterLines="50" w:after="156" w:line="360" w:lineRule="auto"/>
        <w:rPr>
          <w:lang w:eastAsia="zh-CN"/>
        </w:rPr>
      </w:pPr>
      <w:r w:rsidRPr="00AF18F6">
        <w:rPr>
          <w:b/>
          <w:bCs/>
          <w:sz w:val="24"/>
          <w:szCs w:val="24"/>
          <w:lang w:eastAsia="zh-CN"/>
        </w:rPr>
        <w:t>二、填空题</w:t>
      </w:r>
    </w:p>
    <w:p w:rsidR="00770CA9" w:rsidRPr="00AF18F6" w:rsidRDefault="00E15EF5" w:rsidP="00AF18F6">
      <w:pPr>
        <w:spacing w:beforeLines="50" w:before="156" w:afterLines="50" w:after="156" w:line="360" w:lineRule="auto"/>
        <w:rPr>
          <w:lang w:eastAsia="zh-CN"/>
        </w:rPr>
      </w:pPr>
      <w:r w:rsidRPr="00AF18F6">
        <w:rPr>
          <w:lang w:eastAsia="zh-CN"/>
        </w:rPr>
        <w:t>10.</w:t>
      </w:r>
      <w:r w:rsidRPr="00AF18F6">
        <w:rPr>
          <w:lang w:eastAsia="zh-CN"/>
        </w:rPr>
        <w:t>白炽灯是根据电流的</w:t>
      </w:r>
      <w:r w:rsidRPr="00AF18F6">
        <w:rPr>
          <w:lang w:eastAsia="zh-CN"/>
        </w:rPr>
        <w:t> ________</w:t>
      </w:r>
      <w:r w:rsidRPr="00AF18F6">
        <w:rPr>
          <w:lang w:eastAsia="zh-CN"/>
        </w:rPr>
        <w:t>效应工作的．灯丝做成螺旋状是为了</w:t>
      </w:r>
      <w:r w:rsidRPr="00AF18F6">
        <w:rPr>
          <w:lang w:eastAsia="zh-CN"/>
        </w:rPr>
        <w:t> ________</w:t>
      </w:r>
      <w:r w:rsidRPr="00AF18F6">
        <w:rPr>
          <w:lang w:eastAsia="zh-CN"/>
        </w:rPr>
        <w:t>（选填</w:t>
      </w:r>
      <w:r w:rsidRPr="00AF18F6">
        <w:rPr>
          <w:lang w:eastAsia="zh-CN"/>
        </w:rPr>
        <w:t>“</w:t>
      </w:r>
      <w:r w:rsidRPr="00AF18F6">
        <w:rPr>
          <w:lang w:eastAsia="zh-CN"/>
        </w:rPr>
        <w:t>增大</w:t>
      </w:r>
      <w:r w:rsidRPr="00AF18F6">
        <w:rPr>
          <w:lang w:eastAsia="zh-CN"/>
        </w:rPr>
        <w:t>”</w:t>
      </w:r>
      <w:r w:rsidRPr="00AF18F6">
        <w:rPr>
          <w:lang w:eastAsia="zh-CN"/>
        </w:rPr>
        <w:t>或</w:t>
      </w:r>
      <w:r w:rsidRPr="00AF18F6">
        <w:rPr>
          <w:lang w:eastAsia="zh-CN"/>
        </w:rPr>
        <w:t>“</w:t>
      </w:r>
      <w:r w:rsidRPr="00AF18F6">
        <w:rPr>
          <w:lang w:eastAsia="zh-CN"/>
        </w:rPr>
        <w:t>减少</w:t>
      </w:r>
      <w:r w:rsidRPr="00AF18F6">
        <w:rPr>
          <w:lang w:eastAsia="zh-CN"/>
        </w:rPr>
        <w:t>”</w:t>
      </w:r>
      <w:r w:rsidRPr="00AF18F6">
        <w:rPr>
          <w:lang w:eastAsia="zh-CN"/>
        </w:rPr>
        <w:t xml:space="preserve">）散热，以便更好地发光．在开灯瞬间，灯丝容易烧断，原因是此时灯丝电阻较　</w:t>
      </w:r>
      <w:r w:rsidRPr="00AF18F6">
        <w:rPr>
          <w:lang w:eastAsia="zh-CN"/>
        </w:rPr>
        <w:t xml:space="preserve"> ________    </w:t>
      </w:r>
    </w:p>
    <w:p w:rsidR="00770CA9" w:rsidRPr="00AF18F6" w:rsidRDefault="00E15EF5" w:rsidP="00AF18F6">
      <w:pPr>
        <w:spacing w:beforeLines="50" w:before="156" w:afterLines="50" w:after="156" w:line="360" w:lineRule="auto"/>
        <w:rPr>
          <w:lang w:eastAsia="zh-CN"/>
        </w:rPr>
      </w:pPr>
      <w:r w:rsidRPr="00AF18F6">
        <w:rPr>
          <w:lang w:eastAsia="zh-CN"/>
        </w:rPr>
        <w:lastRenderedPageBreak/>
        <w:t>11.</w:t>
      </w:r>
      <w:r w:rsidRPr="00AF18F6">
        <w:rPr>
          <w:lang w:eastAsia="zh-CN"/>
        </w:rPr>
        <w:t>如图所示，</w:t>
      </w:r>
      <w:r w:rsidRPr="00AF18F6">
        <w:rPr>
          <w:lang w:eastAsia="zh-CN"/>
        </w:rPr>
        <w:t>V</w:t>
      </w:r>
      <w:r w:rsidRPr="00AF18F6">
        <w:rPr>
          <w:vertAlign w:val="subscript"/>
          <w:lang w:eastAsia="zh-CN"/>
        </w:rPr>
        <w:t>1</w:t>
      </w:r>
      <w:r w:rsidRPr="00AF18F6">
        <w:rPr>
          <w:lang w:eastAsia="zh-CN"/>
        </w:rPr>
        <w:t>和</w:t>
      </w:r>
      <w:r w:rsidRPr="00AF18F6">
        <w:rPr>
          <w:lang w:eastAsia="zh-CN"/>
        </w:rPr>
        <w:t>V</w:t>
      </w:r>
      <w:r w:rsidRPr="00AF18F6">
        <w:rPr>
          <w:vertAlign w:val="subscript"/>
          <w:lang w:eastAsia="zh-CN"/>
        </w:rPr>
        <w:t>2</w:t>
      </w:r>
      <w:r w:rsidRPr="00AF18F6">
        <w:rPr>
          <w:lang w:eastAsia="zh-CN"/>
        </w:rPr>
        <w:t>是完全相同的两个电压表，都有</w:t>
      </w:r>
      <w:r w:rsidRPr="00AF18F6">
        <w:rPr>
          <w:lang w:eastAsia="zh-CN"/>
        </w:rPr>
        <w:t>3V</w:t>
      </w:r>
      <w:r w:rsidRPr="00AF18F6">
        <w:rPr>
          <w:lang w:eastAsia="zh-CN"/>
        </w:rPr>
        <w:t>和</w:t>
      </w:r>
      <w:r w:rsidRPr="00AF18F6">
        <w:rPr>
          <w:lang w:eastAsia="zh-CN"/>
        </w:rPr>
        <w:t>15V</w:t>
      </w:r>
      <w:r w:rsidRPr="00AF18F6">
        <w:rPr>
          <w:lang w:eastAsia="zh-CN"/>
        </w:rPr>
        <w:t>两个量程，闭合开关后，发现两个电压表偏转的角度相同，则在相同时间内，电流通过电阻</w:t>
      </w:r>
      <w:r w:rsidRPr="00AF18F6">
        <w:rPr>
          <w:lang w:eastAsia="zh-CN"/>
        </w:rPr>
        <w:t>R</w:t>
      </w:r>
      <w:r w:rsidRPr="00AF18F6">
        <w:rPr>
          <w:vertAlign w:val="subscript"/>
          <w:lang w:eastAsia="zh-CN"/>
        </w:rPr>
        <w:t>1</w:t>
      </w:r>
      <w:r w:rsidRPr="00AF18F6">
        <w:rPr>
          <w:lang w:eastAsia="zh-CN"/>
        </w:rPr>
        <w:t>和</w:t>
      </w:r>
      <w:r w:rsidRPr="00AF18F6">
        <w:rPr>
          <w:lang w:eastAsia="zh-CN"/>
        </w:rPr>
        <w:t>R</w:t>
      </w:r>
      <w:r w:rsidRPr="00AF18F6">
        <w:rPr>
          <w:vertAlign w:val="subscript"/>
          <w:lang w:eastAsia="zh-CN"/>
        </w:rPr>
        <w:t>2</w:t>
      </w:r>
      <w:r w:rsidRPr="00AF18F6">
        <w:rPr>
          <w:lang w:eastAsia="zh-CN"/>
        </w:rPr>
        <w:t>产生的热量</w:t>
      </w:r>
      <w:r w:rsidRPr="00AF18F6">
        <w:rPr>
          <w:lang w:eastAsia="zh-CN"/>
        </w:rPr>
        <w:t>Q</w:t>
      </w:r>
      <w:r w:rsidRPr="00AF18F6">
        <w:rPr>
          <w:vertAlign w:val="subscript"/>
          <w:lang w:eastAsia="zh-CN"/>
        </w:rPr>
        <w:t>1</w:t>
      </w:r>
      <w:r w:rsidRPr="00AF18F6">
        <w:rPr>
          <w:lang w:eastAsia="zh-CN"/>
        </w:rPr>
        <w:t>∶Q</w:t>
      </w:r>
      <w:r w:rsidRPr="00AF18F6">
        <w:rPr>
          <w:vertAlign w:val="subscript"/>
          <w:lang w:eastAsia="zh-CN"/>
        </w:rPr>
        <w:t>2</w:t>
      </w:r>
      <w:r w:rsidRPr="00AF18F6">
        <w:rPr>
          <w:lang w:eastAsia="zh-CN"/>
        </w:rPr>
        <w:t>=________ </w:t>
      </w:r>
      <w:r w:rsidRPr="00AF18F6">
        <w:rPr>
          <w:lang w:eastAsia="zh-CN"/>
        </w:rPr>
        <w:t>。</w:t>
      </w:r>
      <w:r w:rsidRPr="00AF18F6">
        <w:rPr>
          <w:lang w:eastAsia="zh-CN"/>
        </w:rPr>
        <w:br/>
      </w:r>
      <w:r>
        <w:rPr>
          <w:noProof/>
          <w:lang w:eastAsia="zh-CN"/>
        </w:rPr>
        <w:pict>
          <v:shape id="图片 23" o:spid="_x0000_i1047" type="#_x0000_t75" style="width:105.75pt;height:90.75pt;visibility:visible;mso-wrap-style:square">
            <v:imagedata r:id="rId23" o:title=""/>
          </v:shape>
        </w:pict>
      </w:r>
    </w:p>
    <w:p w:rsidR="00770CA9" w:rsidRPr="00AF18F6" w:rsidRDefault="00E15EF5" w:rsidP="00AF18F6">
      <w:pPr>
        <w:spacing w:beforeLines="50" w:before="156" w:afterLines="50" w:after="156" w:line="360" w:lineRule="auto"/>
        <w:rPr>
          <w:lang w:eastAsia="zh-CN"/>
        </w:rPr>
      </w:pPr>
      <w:r w:rsidRPr="00AF18F6">
        <w:rPr>
          <w:lang w:eastAsia="zh-CN"/>
        </w:rPr>
        <w:t>12.</w:t>
      </w:r>
      <w:r w:rsidRPr="00AF18F6">
        <w:rPr>
          <w:lang w:eastAsia="zh-CN"/>
        </w:rPr>
        <w:t>据报道：近几年有许多重大火灾都是因线路连接处接触不良造成的，教训十分深刻．线路连接处接触不良引起火灾的原因是：当线路连接处接触不良时该处的电阻将</w:t>
      </w:r>
      <w:r w:rsidRPr="00AF18F6">
        <w:rPr>
          <w:lang w:eastAsia="zh-CN"/>
        </w:rPr>
        <w:t>________ </w:t>
      </w:r>
      <w:r w:rsidRPr="00AF18F6">
        <w:rPr>
          <w:lang w:eastAsia="zh-CN"/>
        </w:rPr>
        <w:t>，在该接触处就会产生局部过热升温，接触处的电阻又随温度的升高而</w:t>
      </w:r>
      <w:r w:rsidRPr="00AF18F6">
        <w:rPr>
          <w:lang w:eastAsia="zh-CN"/>
        </w:rPr>
        <w:t>________ </w:t>
      </w:r>
      <w:r w:rsidRPr="00AF18F6">
        <w:rPr>
          <w:lang w:eastAsia="zh-CN"/>
        </w:rPr>
        <w:t>，从而形成电热的逐步积累和恶性循环，以致引发火灾．</w:t>
      </w:r>
      <w:r w:rsidRPr="00AF18F6">
        <w:rPr>
          <w:lang w:eastAsia="zh-CN"/>
        </w:rPr>
        <w:t xml:space="preserve">    </w:t>
      </w:r>
    </w:p>
    <w:p w:rsidR="00770CA9" w:rsidRPr="00AF18F6" w:rsidRDefault="00E15EF5" w:rsidP="00AF18F6">
      <w:pPr>
        <w:spacing w:beforeLines="50" w:before="156" w:afterLines="50" w:after="156" w:line="360" w:lineRule="auto"/>
        <w:rPr>
          <w:lang w:eastAsia="zh-CN"/>
        </w:rPr>
      </w:pPr>
      <w:r w:rsidRPr="00AF18F6">
        <w:rPr>
          <w:lang w:eastAsia="zh-CN"/>
        </w:rPr>
        <w:t>13.</w:t>
      </w:r>
      <w:r w:rsidRPr="00AF18F6">
        <w:rPr>
          <w:lang w:eastAsia="zh-CN"/>
        </w:rPr>
        <w:t>小露用富川脐橙、铜片和锌片制作水果电池，把铜片和锌片插入脐橙前，最好进行</w:t>
      </w:r>
      <w:r w:rsidRPr="00AF18F6">
        <w:rPr>
          <w:lang w:eastAsia="zh-CN"/>
        </w:rPr>
        <w:t>________</w:t>
      </w:r>
      <w:r w:rsidRPr="00AF18F6">
        <w:rPr>
          <w:lang w:eastAsia="zh-CN"/>
        </w:rPr>
        <w:t>，制成后如图所示，其中铜片是</w:t>
      </w:r>
      <w:r w:rsidRPr="00AF18F6">
        <w:rPr>
          <w:lang w:eastAsia="zh-CN"/>
        </w:rPr>
        <w:t>________</w:t>
      </w:r>
      <w:r w:rsidRPr="00AF18F6">
        <w:rPr>
          <w:lang w:eastAsia="zh-CN"/>
        </w:rPr>
        <w:t>极．</w:t>
      </w:r>
      <w:r w:rsidRPr="00AF18F6">
        <w:rPr>
          <w:lang w:eastAsia="zh-CN"/>
        </w:rPr>
        <w:t xml:space="preserve">  </w:t>
      </w:r>
      <w:r w:rsidRPr="00AF18F6">
        <w:rPr>
          <w:lang w:eastAsia="zh-CN"/>
        </w:rPr>
        <w:br/>
      </w:r>
      <w:r>
        <w:rPr>
          <w:noProof/>
          <w:lang w:eastAsia="zh-CN"/>
        </w:rPr>
        <w:pict>
          <v:shape id="图片 24" o:spid="_x0000_i1048" type="#_x0000_t75" style="width:137.25pt;height:81.75pt;visibility:visible;mso-wrap-style:square">
            <v:imagedata r:id="rId24" o:title=""/>
          </v:shape>
        </w:pict>
      </w:r>
    </w:p>
    <w:p w:rsidR="00770CA9" w:rsidRPr="00AF18F6" w:rsidRDefault="00E15EF5" w:rsidP="00AF18F6">
      <w:pPr>
        <w:spacing w:beforeLines="50" w:before="156" w:afterLines="50" w:after="156" w:line="360" w:lineRule="auto"/>
        <w:rPr>
          <w:lang w:eastAsia="zh-CN"/>
        </w:rPr>
      </w:pPr>
      <w:r w:rsidRPr="00AF18F6">
        <w:rPr>
          <w:b/>
          <w:bCs/>
          <w:sz w:val="24"/>
          <w:szCs w:val="24"/>
          <w:lang w:eastAsia="zh-CN"/>
        </w:rPr>
        <w:t>三、解答题</w:t>
      </w:r>
    </w:p>
    <w:p w:rsidR="00770CA9" w:rsidRPr="00AF18F6" w:rsidRDefault="00E15EF5" w:rsidP="00AF18F6">
      <w:pPr>
        <w:spacing w:beforeLines="50" w:before="156" w:afterLines="50" w:after="156" w:line="360" w:lineRule="auto"/>
        <w:rPr>
          <w:lang w:eastAsia="zh-CN"/>
        </w:rPr>
      </w:pPr>
      <w:r w:rsidRPr="00AF18F6">
        <w:rPr>
          <w:lang w:eastAsia="zh-CN"/>
        </w:rPr>
        <w:t>14.</w:t>
      </w:r>
      <w:r w:rsidRPr="00AF18F6">
        <w:rPr>
          <w:lang w:eastAsia="zh-CN"/>
        </w:rPr>
        <w:t>电熨斗通电一段时间后，熨斗面很烫，而连接电熨斗的导线却不热．请用</w:t>
      </w:r>
      <w:r w:rsidRPr="00AF18F6">
        <w:rPr>
          <w:lang w:eastAsia="zh-CN"/>
        </w:rPr>
        <w:t>“</w:t>
      </w:r>
      <w:r w:rsidRPr="00AF18F6">
        <w:rPr>
          <w:lang w:eastAsia="zh-CN"/>
        </w:rPr>
        <w:t>焦耳定律</w:t>
      </w:r>
      <w:r w:rsidRPr="00AF18F6">
        <w:rPr>
          <w:lang w:eastAsia="zh-CN"/>
        </w:rPr>
        <w:t>”</w:t>
      </w:r>
      <w:r w:rsidRPr="00AF18F6">
        <w:rPr>
          <w:lang w:eastAsia="zh-CN"/>
        </w:rPr>
        <w:t>的知识说明这一现象．</w:t>
      </w:r>
      <w:r w:rsidRPr="00AF18F6">
        <w:rPr>
          <w:lang w:eastAsia="zh-CN"/>
        </w:rPr>
        <w:t xml:space="preserve">    </w:t>
      </w:r>
    </w:p>
    <w:p w:rsidR="00770CA9" w:rsidRPr="00AF18F6" w:rsidRDefault="00E15EF5" w:rsidP="00AF18F6">
      <w:pPr>
        <w:spacing w:beforeLines="50" w:before="156" w:afterLines="50" w:after="156" w:line="360" w:lineRule="auto"/>
        <w:rPr>
          <w:lang w:eastAsia="zh-CN"/>
        </w:rPr>
      </w:pPr>
      <w:r w:rsidRPr="00AF18F6">
        <w:rPr>
          <w:b/>
          <w:bCs/>
          <w:sz w:val="24"/>
          <w:szCs w:val="24"/>
          <w:lang w:eastAsia="zh-CN"/>
        </w:rPr>
        <w:t>四、实验探究题</w:t>
      </w:r>
    </w:p>
    <w:p w:rsidR="00770CA9" w:rsidRPr="00AF18F6" w:rsidRDefault="00E15EF5" w:rsidP="00AF18F6">
      <w:pPr>
        <w:spacing w:beforeLines="50" w:before="156" w:afterLines="50" w:after="156" w:line="360" w:lineRule="auto"/>
        <w:rPr>
          <w:lang w:eastAsia="zh-CN"/>
        </w:rPr>
      </w:pPr>
      <w:r w:rsidRPr="00AF18F6">
        <w:rPr>
          <w:lang w:eastAsia="zh-CN"/>
        </w:rPr>
        <w:t>15.</w:t>
      </w:r>
      <w:r w:rsidRPr="00AF18F6">
        <w:rPr>
          <w:lang w:eastAsia="zh-CN"/>
        </w:rPr>
        <w:t>小明用如图中的装置</w:t>
      </w:r>
      <w:r w:rsidRPr="00AF18F6">
        <w:rPr>
          <w:lang w:eastAsia="zh-CN"/>
        </w:rPr>
        <w:t>“</w:t>
      </w:r>
      <w:r w:rsidRPr="00AF18F6">
        <w:rPr>
          <w:lang w:eastAsia="zh-CN"/>
        </w:rPr>
        <w:t>探究影响电流产生的热量的因素</w:t>
      </w:r>
      <w:r w:rsidRPr="00AF18F6">
        <w:rPr>
          <w:lang w:eastAsia="zh-CN"/>
        </w:rPr>
        <w:t>”</w:t>
      </w:r>
      <w:r w:rsidRPr="00AF18F6">
        <w:rPr>
          <w:lang w:eastAsia="zh-CN"/>
        </w:rPr>
        <w:t>。</w:t>
      </w:r>
      <w:r w:rsidRPr="00AF18F6">
        <w:rPr>
          <w:i/>
          <w:lang w:eastAsia="zh-CN"/>
        </w:rPr>
        <w:t>a</w:t>
      </w:r>
      <w:r w:rsidRPr="00AF18F6">
        <w:rPr>
          <w:i/>
          <w:lang w:eastAsia="zh-CN"/>
        </w:rPr>
        <w:t>、</w:t>
      </w:r>
      <w:r w:rsidRPr="00AF18F6">
        <w:rPr>
          <w:i/>
          <w:lang w:eastAsia="zh-CN"/>
        </w:rPr>
        <w:t>b</w:t>
      </w:r>
      <w:r w:rsidRPr="00AF18F6">
        <w:rPr>
          <w:i/>
          <w:lang w:eastAsia="zh-CN"/>
        </w:rPr>
        <w:t>、</w:t>
      </w:r>
      <w:r w:rsidRPr="00AF18F6">
        <w:rPr>
          <w:i/>
          <w:lang w:eastAsia="zh-CN"/>
        </w:rPr>
        <w:t>c</w:t>
      </w:r>
      <w:r w:rsidRPr="00AF18F6">
        <w:rPr>
          <w:i/>
          <w:lang w:eastAsia="zh-CN"/>
        </w:rPr>
        <w:t>、</w:t>
      </w:r>
      <w:r w:rsidRPr="00AF18F6">
        <w:rPr>
          <w:i/>
          <w:lang w:eastAsia="zh-CN"/>
        </w:rPr>
        <w:t>d</w:t>
      </w:r>
      <w:r w:rsidRPr="00AF18F6">
        <w:rPr>
          <w:lang w:eastAsia="zh-CN"/>
        </w:rPr>
        <w:t>四个密闭容器中装有等量的空气，分别将导线</w:t>
      </w:r>
      <w:r w:rsidRPr="00AF18F6">
        <w:rPr>
          <w:lang w:eastAsia="zh-CN"/>
        </w:rPr>
        <w:t>1</w:t>
      </w:r>
      <w:r w:rsidRPr="00AF18F6">
        <w:rPr>
          <w:lang w:eastAsia="zh-CN"/>
        </w:rPr>
        <w:t>、</w:t>
      </w:r>
      <w:r w:rsidRPr="00AF18F6">
        <w:rPr>
          <w:lang w:eastAsia="zh-CN"/>
        </w:rPr>
        <w:t>2</w:t>
      </w:r>
      <w:r w:rsidRPr="00AF18F6">
        <w:rPr>
          <w:lang w:eastAsia="zh-CN"/>
        </w:rPr>
        <w:t>和</w:t>
      </w:r>
      <w:r w:rsidRPr="00AF18F6">
        <w:rPr>
          <w:lang w:eastAsia="zh-CN"/>
        </w:rPr>
        <w:t>3</w:t>
      </w:r>
      <w:r w:rsidRPr="00AF18F6">
        <w:rPr>
          <w:lang w:eastAsia="zh-CN"/>
        </w:rPr>
        <w:t>、</w:t>
      </w:r>
      <w:r w:rsidRPr="00AF18F6">
        <w:rPr>
          <w:lang w:eastAsia="zh-CN"/>
        </w:rPr>
        <w:t>4</w:t>
      </w:r>
      <w:r w:rsidRPr="00AF18F6">
        <w:rPr>
          <w:lang w:eastAsia="zh-CN"/>
        </w:rPr>
        <w:t>接到电源两端。请回答下列问题：</w:t>
      </w:r>
      <w:r w:rsidRPr="00AF18F6">
        <w:rPr>
          <w:lang w:eastAsia="zh-CN"/>
        </w:rPr>
        <w:br/>
      </w:r>
      <w:r>
        <w:rPr>
          <w:noProof/>
          <w:lang w:eastAsia="zh-CN"/>
        </w:rPr>
        <w:pict>
          <v:shape id="图片 25" o:spid="_x0000_i1049" type="#_x0000_t75" style="width:261.75pt;height:82.5pt;visibility:visible;mso-wrap-style:square">
            <v:imagedata r:id="rId25" o:title=""/>
          </v:shape>
        </w:pict>
      </w:r>
    </w:p>
    <w:p w:rsidR="00770CA9" w:rsidRPr="00AF18F6" w:rsidRDefault="00E15EF5" w:rsidP="00AF18F6">
      <w:pPr>
        <w:spacing w:beforeLines="50" w:before="156" w:afterLines="50" w:after="156" w:line="360" w:lineRule="auto"/>
        <w:rPr>
          <w:lang w:eastAsia="zh-CN"/>
        </w:rPr>
      </w:pPr>
      <w:r w:rsidRPr="00AF18F6">
        <w:rPr>
          <w:lang w:eastAsia="zh-CN"/>
        </w:rPr>
        <w:t>（</w:t>
      </w:r>
      <w:r w:rsidRPr="00AF18F6">
        <w:rPr>
          <w:lang w:eastAsia="zh-CN"/>
        </w:rPr>
        <w:t>1</w:t>
      </w:r>
      <w:r w:rsidRPr="00AF18F6">
        <w:rPr>
          <w:lang w:eastAsia="zh-CN"/>
        </w:rPr>
        <w:t>）在如图甲中，这个装置可探究电流产生的热量与</w:t>
      </w:r>
      <w:r w:rsidRPr="00AF18F6">
        <w:rPr>
          <w:lang w:eastAsia="zh-CN"/>
        </w:rPr>
        <w:t>________</w:t>
      </w:r>
      <w:r w:rsidRPr="00AF18F6">
        <w:rPr>
          <w:lang w:eastAsia="zh-CN"/>
        </w:rPr>
        <w:t>的关系。通电一段时间，容器</w:t>
      </w:r>
      <w:r w:rsidRPr="00AF18F6">
        <w:rPr>
          <w:lang w:eastAsia="zh-CN"/>
        </w:rPr>
        <w:t>________</w:t>
      </w:r>
      <w:r w:rsidRPr="00AF18F6">
        <w:rPr>
          <w:lang w:eastAsia="zh-CN"/>
        </w:rPr>
        <w:t>中电流产生的热量较多（选填</w:t>
      </w:r>
      <w:r w:rsidRPr="00AF18F6">
        <w:rPr>
          <w:lang w:eastAsia="zh-CN"/>
        </w:rPr>
        <w:t>“</w:t>
      </w:r>
      <w:r w:rsidRPr="00AF18F6">
        <w:rPr>
          <w:i/>
          <w:lang w:eastAsia="zh-CN"/>
        </w:rPr>
        <w:t>a</w:t>
      </w:r>
      <w:r w:rsidRPr="00AF18F6">
        <w:rPr>
          <w:lang w:eastAsia="zh-CN"/>
        </w:rPr>
        <w:t>”</w:t>
      </w:r>
      <w:r w:rsidRPr="00AF18F6">
        <w:rPr>
          <w:lang w:eastAsia="zh-CN"/>
        </w:rPr>
        <w:t>或</w:t>
      </w:r>
      <w:r w:rsidRPr="00AF18F6">
        <w:rPr>
          <w:lang w:eastAsia="zh-CN"/>
        </w:rPr>
        <w:t>“</w:t>
      </w:r>
      <w:r w:rsidRPr="00AF18F6">
        <w:rPr>
          <w:i/>
          <w:lang w:eastAsia="zh-CN"/>
        </w:rPr>
        <w:t>b</w:t>
      </w:r>
      <w:r w:rsidRPr="00AF18F6">
        <w:rPr>
          <w:lang w:eastAsia="zh-CN"/>
        </w:rPr>
        <w:t>”</w:t>
      </w:r>
      <w:r w:rsidRPr="00AF18F6">
        <w:rPr>
          <w:lang w:eastAsia="zh-CN"/>
        </w:rPr>
        <w:t>）。</w:t>
      </w:r>
      <w:r w:rsidRPr="00AF18F6">
        <w:rPr>
          <w:lang w:eastAsia="zh-CN"/>
        </w:rPr>
        <w:t xml:space="preserve">    </w:t>
      </w:r>
    </w:p>
    <w:p w:rsidR="00770CA9" w:rsidRPr="00AF18F6" w:rsidRDefault="00E15EF5" w:rsidP="00AF18F6">
      <w:pPr>
        <w:spacing w:beforeLines="50" w:before="156" w:afterLines="50" w:after="156" w:line="360" w:lineRule="auto"/>
        <w:rPr>
          <w:lang w:eastAsia="zh-CN"/>
        </w:rPr>
      </w:pPr>
      <w:r w:rsidRPr="00AF18F6">
        <w:rPr>
          <w:lang w:eastAsia="zh-CN"/>
        </w:rPr>
        <w:lastRenderedPageBreak/>
        <w:t>（</w:t>
      </w:r>
      <w:r w:rsidRPr="00AF18F6">
        <w:rPr>
          <w:lang w:eastAsia="zh-CN"/>
        </w:rPr>
        <w:t>2</w:t>
      </w:r>
      <w:r w:rsidRPr="00AF18F6">
        <w:rPr>
          <w:lang w:eastAsia="zh-CN"/>
        </w:rPr>
        <w:t>）该实验是通过观察</w:t>
      </w:r>
      <w:r w:rsidRPr="00AF18F6">
        <w:rPr>
          <w:lang w:eastAsia="zh-CN"/>
        </w:rPr>
        <w:t>U</w:t>
      </w:r>
      <w:r w:rsidRPr="00AF18F6">
        <w:rPr>
          <w:lang w:eastAsia="zh-CN"/>
        </w:rPr>
        <w:t>型管中液面</w:t>
      </w:r>
      <w:r w:rsidRPr="00AF18F6">
        <w:rPr>
          <w:lang w:eastAsia="zh-CN"/>
        </w:rPr>
        <w:t>________</w:t>
      </w:r>
      <w:r w:rsidRPr="00AF18F6">
        <w:rPr>
          <w:lang w:eastAsia="zh-CN"/>
        </w:rPr>
        <w:t>的变化，来比较电流</w:t>
      </w:r>
      <w:r w:rsidRPr="00AF18F6">
        <w:rPr>
          <w:lang w:eastAsia="zh-CN"/>
        </w:rPr>
        <w:t>通过电阻丝产生的热量多少。这应用的物理方法是</w:t>
      </w:r>
      <w:r w:rsidRPr="00AF18F6">
        <w:rPr>
          <w:lang w:eastAsia="zh-CN"/>
        </w:rPr>
        <w:t>________</w:t>
      </w:r>
      <w:r w:rsidRPr="00AF18F6">
        <w:rPr>
          <w:lang w:eastAsia="zh-CN"/>
        </w:rPr>
        <w:t>（填字母）。</w:t>
      </w:r>
      <w:r w:rsidRPr="00AF18F6">
        <w:rPr>
          <w:lang w:eastAsia="zh-CN"/>
        </w:rPr>
        <w:br/>
        <w:t>A</w:t>
      </w:r>
      <w:r w:rsidRPr="00AF18F6">
        <w:rPr>
          <w:lang w:eastAsia="zh-CN"/>
        </w:rPr>
        <w:t>．等效替代</w:t>
      </w:r>
      <w:r w:rsidRPr="00AF18F6">
        <w:rPr>
          <w:lang w:eastAsia="zh-CN"/>
        </w:rPr>
        <w:t>        B</w:t>
      </w:r>
      <w:r w:rsidRPr="00AF18F6">
        <w:rPr>
          <w:lang w:eastAsia="zh-CN"/>
        </w:rPr>
        <w:t>．放大法</w:t>
      </w:r>
      <w:r w:rsidRPr="00AF18F6">
        <w:rPr>
          <w:lang w:eastAsia="zh-CN"/>
        </w:rPr>
        <w:t>        C</w:t>
      </w:r>
      <w:r w:rsidRPr="00AF18F6">
        <w:rPr>
          <w:lang w:eastAsia="zh-CN"/>
        </w:rPr>
        <w:t>．转换法</w:t>
      </w:r>
      <w:r w:rsidRPr="00AF18F6">
        <w:rPr>
          <w:lang w:eastAsia="zh-CN"/>
        </w:rPr>
        <w:t>       D</w:t>
      </w:r>
      <w:r w:rsidRPr="00AF18F6">
        <w:rPr>
          <w:lang w:eastAsia="zh-CN"/>
        </w:rPr>
        <w:t>．控制变量法</w:t>
      </w:r>
      <w:r w:rsidRPr="00AF18F6">
        <w:rPr>
          <w:lang w:eastAsia="zh-CN"/>
        </w:rPr>
        <w:t xml:space="preserve">    </w:t>
      </w:r>
    </w:p>
    <w:p w:rsidR="00770CA9" w:rsidRPr="00AF18F6" w:rsidRDefault="00E15EF5" w:rsidP="00AF18F6">
      <w:pPr>
        <w:spacing w:beforeLines="50" w:before="156" w:afterLines="50" w:after="156" w:line="360" w:lineRule="auto"/>
        <w:rPr>
          <w:lang w:eastAsia="zh-CN"/>
        </w:rPr>
      </w:pPr>
      <w:r w:rsidRPr="00AF18F6">
        <w:rPr>
          <w:lang w:eastAsia="zh-CN"/>
        </w:rPr>
        <w:t>（</w:t>
      </w:r>
      <w:r w:rsidRPr="00AF18F6">
        <w:rPr>
          <w:lang w:eastAsia="zh-CN"/>
        </w:rPr>
        <w:t>3</w:t>
      </w:r>
      <w:r w:rsidRPr="00AF18F6">
        <w:rPr>
          <w:lang w:eastAsia="zh-CN"/>
        </w:rPr>
        <w:t>）如图乙是探究电流产生的热量和某因素的关系的实验装置，该探究中的自变量是</w:t>
      </w:r>
      <w:r w:rsidRPr="00AF18F6">
        <w:rPr>
          <w:lang w:eastAsia="zh-CN"/>
        </w:rPr>
        <w:t>________</w:t>
      </w:r>
      <w:r w:rsidRPr="00AF18F6">
        <w:rPr>
          <w:lang w:eastAsia="zh-CN"/>
        </w:rPr>
        <w:t>，因变量是</w:t>
      </w:r>
      <w:r w:rsidRPr="00AF18F6">
        <w:rPr>
          <w:lang w:eastAsia="zh-CN"/>
        </w:rPr>
        <w:t>________</w:t>
      </w:r>
      <w:r w:rsidRPr="00AF18F6">
        <w:rPr>
          <w:lang w:eastAsia="zh-CN"/>
        </w:rPr>
        <w:t>，控制变量是</w:t>
      </w:r>
      <w:r w:rsidRPr="00AF18F6">
        <w:rPr>
          <w:lang w:eastAsia="zh-CN"/>
        </w:rPr>
        <w:t xml:space="preserve">________ </w:t>
      </w:r>
      <w:r w:rsidRPr="00AF18F6">
        <w:rPr>
          <w:lang w:eastAsia="zh-CN"/>
        </w:rPr>
        <w:t>。</w:t>
      </w:r>
      <w:r w:rsidRPr="00AF18F6">
        <w:rPr>
          <w:lang w:eastAsia="zh-CN"/>
        </w:rPr>
        <w:t xml:space="preserve">    </w:t>
      </w:r>
    </w:p>
    <w:p w:rsidR="00770CA9" w:rsidRPr="00AF18F6" w:rsidRDefault="00E15EF5" w:rsidP="00AF18F6">
      <w:pPr>
        <w:spacing w:beforeLines="50" w:before="156" w:afterLines="50" w:after="156" w:line="360" w:lineRule="auto"/>
        <w:rPr>
          <w:lang w:eastAsia="zh-CN"/>
        </w:rPr>
      </w:pPr>
      <w:r w:rsidRPr="00AF18F6">
        <w:rPr>
          <w:lang w:eastAsia="zh-CN"/>
        </w:rPr>
        <w:t>16.</w:t>
      </w:r>
      <w:r w:rsidRPr="00AF18F6">
        <w:rPr>
          <w:lang w:eastAsia="zh-CN"/>
        </w:rPr>
        <w:t>在探究</w:t>
      </w:r>
      <w:r w:rsidRPr="00AF18F6">
        <w:rPr>
          <w:lang w:eastAsia="zh-CN"/>
        </w:rPr>
        <w:t>“</w:t>
      </w:r>
      <w:r w:rsidRPr="00AF18F6">
        <w:rPr>
          <w:lang w:eastAsia="zh-CN"/>
        </w:rPr>
        <w:t>影响电流热效应的因素</w:t>
      </w:r>
      <w:r w:rsidRPr="00AF18F6">
        <w:rPr>
          <w:lang w:eastAsia="zh-CN"/>
        </w:rPr>
        <w:t>”</w:t>
      </w:r>
      <w:r w:rsidRPr="00AF18F6">
        <w:rPr>
          <w:lang w:eastAsia="zh-CN"/>
        </w:rPr>
        <w:t>实验中：</w:t>
      </w:r>
      <w:r w:rsidRPr="00AF18F6">
        <w:rPr>
          <w:lang w:eastAsia="zh-CN"/>
        </w:rPr>
        <w:t xml:space="preserve">  </w:t>
      </w:r>
      <w:r>
        <w:rPr>
          <w:noProof/>
          <w:lang w:eastAsia="zh-CN"/>
        </w:rPr>
        <w:pict>
          <v:shape id="图片 26" o:spid="_x0000_i1050" type="#_x0000_t75" style="width:295.5pt;height:117.75pt;visibility:visible;mso-wrap-style:square">
            <v:imagedata r:id="rId26" o:title=""/>
          </v:shape>
        </w:pict>
      </w:r>
    </w:p>
    <w:p w:rsidR="00770CA9" w:rsidRPr="00AF18F6" w:rsidRDefault="00E15EF5" w:rsidP="00AF18F6">
      <w:pPr>
        <w:spacing w:beforeLines="50" w:before="156" w:afterLines="50" w:after="156" w:line="360" w:lineRule="auto"/>
        <w:rPr>
          <w:lang w:eastAsia="zh-CN"/>
        </w:rPr>
      </w:pPr>
      <w:r w:rsidRPr="00AF18F6">
        <w:rPr>
          <w:lang w:eastAsia="zh-CN"/>
        </w:rPr>
        <w:t>（</w:t>
      </w:r>
      <w:r w:rsidRPr="00AF18F6">
        <w:rPr>
          <w:lang w:eastAsia="zh-CN"/>
        </w:rPr>
        <w:t>1</w:t>
      </w:r>
      <w:r w:rsidRPr="00AF18F6">
        <w:rPr>
          <w:lang w:eastAsia="zh-CN"/>
        </w:rPr>
        <w:t>）为了探究电流通过电阻产生的热量与电流的关系，小明设计了甲图装置，在烧瓶内注入煤油，安装一根电阻丝，并插入温度计，该实验</w:t>
      </w:r>
      <w:r w:rsidRPr="00AF18F6">
        <w:rPr>
          <w:lang w:eastAsia="zh-CN"/>
        </w:rPr>
        <w:t>通过比较</w:t>
      </w:r>
      <w:r w:rsidRPr="00AF18F6">
        <w:rPr>
          <w:lang w:eastAsia="zh-CN"/>
        </w:rPr>
        <w:t>________</w:t>
      </w:r>
      <w:r w:rsidRPr="00AF18F6">
        <w:rPr>
          <w:lang w:eastAsia="zh-CN"/>
        </w:rPr>
        <w:t>来判断相同时间内不同电流产生的热量多少；</w:t>
      </w:r>
      <w:r w:rsidRPr="00AF18F6">
        <w:rPr>
          <w:lang w:eastAsia="zh-CN"/>
        </w:rPr>
        <w:t xml:space="preserve">    </w:t>
      </w:r>
    </w:p>
    <w:p w:rsidR="00770CA9" w:rsidRPr="00AF18F6" w:rsidRDefault="00E15EF5" w:rsidP="00AF18F6">
      <w:pPr>
        <w:spacing w:beforeLines="50" w:before="156" w:afterLines="50" w:after="156" w:line="360" w:lineRule="auto"/>
        <w:rPr>
          <w:lang w:eastAsia="zh-CN"/>
        </w:rPr>
      </w:pPr>
      <w:r w:rsidRPr="00AF18F6">
        <w:rPr>
          <w:lang w:eastAsia="zh-CN"/>
        </w:rPr>
        <w:t>（</w:t>
      </w:r>
      <w:r w:rsidRPr="00AF18F6">
        <w:rPr>
          <w:lang w:eastAsia="zh-CN"/>
        </w:rPr>
        <w:t>2</w:t>
      </w:r>
      <w:r w:rsidRPr="00AF18F6">
        <w:rPr>
          <w:lang w:eastAsia="zh-CN"/>
        </w:rPr>
        <w:t>）小明先测量烧瓶内液体的温度后，闭合开关，通电</w:t>
      </w:r>
      <w:r w:rsidRPr="00AF18F6">
        <w:rPr>
          <w:lang w:eastAsia="zh-CN"/>
        </w:rPr>
        <w:t>30s</w:t>
      </w:r>
      <w:r w:rsidRPr="00AF18F6">
        <w:rPr>
          <w:lang w:eastAsia="zh-CN"/>
        </w:rPr>
        <w:t>再测量烧瓶内液体的温度，得到温度的升高量填入表中；然后移动滑动变阻器滑片改变电流大小，重复上述操作，获得第二组数据（如表）；</w:t>
      </w:r>
      <w:r w:rsidRPr="00AF18F6">
        <w:rPr>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70"/>
        <w:gridCol w:w="653"/>
        <w:gridCol w:w="1034"/>
        <w:gridCol w:w="671"/>
        <w:gridCol w:w="1372"/>
      </w:tblGrid>
      <w:tr w:rsidR="009610F3">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70CA9" w:rsidRPr="00AF18F6" w:rsidRDefault="00E15EF5" w:rsidP="00AF18F6">
            <w:pPr>
              <w:spacing w:beforeLines="50" w:before="156" w:afterLines="50" w:after="156" w:line="360" w:lineRule="auto"/>
            </w:pPr>
            <w:r w:rsidRPr="00AF18F6">
              <w:t>实验次数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70CA9" w:rsidRPr="00AF18F6" w:rsidRDefault="00E15EF5" w:rsidP="00AF18F6">
            <w:pPr>
              <w:spacing w:beforeLines="50" w:before="156" w:afterLines="50" w:after="156" w:line="360" w:lineRule="auto"/>
            </w:pPr>
            <w:r w:rsidRPr="00AF18F6">
              <w:t>电流</w:t>
            </w:r>
            <w:r w:rsidRPr="00AF18F6">
              <w:t>/A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70CA9" w:rsidRPr="00AF18F6" w:rsidRDefault="00E15EF5" w:rsidP="00AF18F6">
            <w:pPr>
              <w:spacing w:beforeLines="50" w:before="156" w:afterLines="50" w:after="156" w:line="360" w:lineRule="auto"/>
            </w:pPr>
            <w:r w:rsidRPr="00AF18F6">
              <w:t>通电时间</w:t>
            </w:r>
            <w:r w:rsidRPr="00AF18F6">
              <w:t>/s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70CA9" w:rsidRPr="00AF18F6" w:rsidRDefault="00E15EF5" w:rsidP="00AF18F6">
            <w:pPr>
              <w:spacing w:beforeLines="50" w:before="156" w:afterLines="50" w:after="156" w:line="360" w:lineRule="auto"/>
            </w:pPr>
            <w:r w:rsidRPr="00AF18F6">
              <w:t>电阻</w:t>
            </w:r>
            <w:r w:rsidRPr="00AF18F6">
              <w:t>/Ω</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70CA9" w:rsidRPr="00AF18F6" w:rsidRDefault="00E15EF5" w:rsidP="00AF18F6">
            <w:pPr>
              <w:spacing w:beforeLines="50" w:before="156" w:afterLines="50" w:after="156" w:line="360" w:lineRule="auto"/>
            </w:pPr>
            <w:r w:rsidRPr="00AF18F6">
              <w:t>温度升高量</w:t>
            </w:r>
            <w:r w:rsidRPr="00AF18F6">
              <w:t>/℃</w:t>
            </w:r>
          </w:p>
        </w:tc>
      </w:tr>
      <w:tr w:rsidR="009610F3">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70CA9" w:rsidRPr="00AF18F6" w:rsidRDefault="00E15EF5" w:rsidP="00AF18F6">
            <w:pPr>
              <w:spacing w:beforeLines="50" w:before="156" w:afterLines="50" w:after="156" w:line="360" w:lineRule="auto"/>
            </w:pPr>
            <w:r w:rsidRPr="00AF18F6">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70CA9" w:rsidRPr="00AF18F6" w:rsidRDefault="00E15EF5" w:rsidP="00AF18F6">
            <w:pPr>
              <w:spacing w:beforeLines="50" w:before="156" w:afterLines="50" w:after="156" w:line="360" w:lineRule="auto"/>
            </w:pPr>
            <w:r w:rsidRPr="00AF18F6">
              <w:t>0.3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70CA9" w:rsidRPr="00AF18F6" w:rsidRDefault="00E15EF5" w:rsidP="00AF18F6">
            <w:pPr>
              <w:spacing w:beforeLines="50" w:before="156" w:afterLines="50" w:after="156" w:line="360" w:lineRule="auto"/>
            </w:pPr>
            <w:r w:rsidRPr="00AF18F6">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70CA9" w:rsidRPr="00AF18F6" w:rsidRDefault="00E15EF5" w:rsidP="00AF18F6">
            <w:pPr>
              <w:spacing w:beforeLines="50" w:before="156" w:afterLines="50" w:after="156" w:line="360" w:lineRule="auto"/>
            </w:pPr>
            <w:r w:rsidRPr="00AF18F6">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70CA9" w:rsidRPr="00AF18F6" w:rsidRDefault="00E15EF5" w:rsidP="00AF18F6">
            <w:pPr>
              <w:spacing w:beforeLines="50" w:before="156" w:afterLines="50" w:after="156" w:line="360" w:lineRule="auto"/>
            </w:pPr>
            <w:r w:rsidRPr="00AF18F6">
              <w:t>1.5</w:t>
            </w:r>
          </w:p>
        </w:tc>
      </w:tr>
      <w:tr w:rsidR="009610F3">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70CA9" w:rsidRPr="00AF18F6" w:rsidRDefault="00E15EF5" w:rsidP="00AF18F6">
            <w:pPr>
              <w:spacing w:beforeLines="50" w:before="156" w:afterLines="50" w:after="156" w:line="360" w:lineRule="auto"/>
            </w:pPr>
            <w:r w:rsidRPr="00AF18F6">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70CA9" w:rsidRPr="00AF18F6" w:rsidRDefault="00E15EF5" w:rsidP="00AF18F6">
            <w:pPr>
              <w:spacing w:beforeLines="50" w:before="156" w:afterLines="50" w:after="156" w:line="360" w:lineRule="auto"/>
            </w:pPr>
            <w:r w:rsidRPr="00AF18F6">
              <w:t>0.6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70CA9" w:rsidRPr="00AF18F6" w:rsidRDefault="00E15EF5" w:rsidP="00AF18F6">
            <w:pPr>
              <w:spacing w:beforeLines="50" w:before="156" w:afterLines="50" w:after="156" w:line="360" w:lineRule="auto"/>
            </w:pPr>
            <w:r w:rsidRPr="00AF18F6">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70CA9" w:rsidRPr="00AF18F6" w:rsidRDefault="00E15EF5" w:rsidP="00AF18F6">
            <w:pPr>
              <w:spacing w:beforeLines="50" w:before="156" w:afterLines="50" w:after="156" w:line="360" w:lineRule="auto"/>
            </w:pPr>
            <w:r w:rsidRPr="00AF18F6">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70CA9" w:rsidRPr="00AF18F6" w:rsidRDefault="00E15EF5" w:rsidP="00AF18F6">
            <w:pPr>
              <w:spacing w:beforeLines="50" w:before="156" w:afterLines="50" w:after="156" w:line="360" w:lineRule="auto"/>
            </w:pPr>
            <w:r w:rsidRPr="00AF18F6">
              <w:t>6.0</w:t>
            </w:r>
          </w:p>
        </w:tc>
      </w:tr>
    </w:tbl>
    <w:p w:rsidR="00770CA9" w:rsidRPr="00AF18F6" w:rsidRDefault="00E15EF5" w:rsidP="00AF18F6">
      <w:pPr>
        <w:spacing w:beforeLines="50" w:before="156" w:afterLines="50" w:after="156" w:line="360" w:lineRule="auto"/>
        <w:rPr>
          <w:lang w:eastAsia="zh-CN"/>
        </w:rPr>
      </w:pPr>
      <w:r w:rsidRPr="00AF18F6">
        <w:rPr>
          <w:lang w:eastAsia="zh-CN"/>
        </w:rPr>
        <w:t>由此得出：同一导体，在通电时间相等时，电流越大，其产生的热量越</w:t>
      </w:r>
      <w:r w:rsidRPr="00AF18F6">
        <w:rPr>
          <w:lang w:eastAsia="zh-CN"/>
        </w:rPr>
        <w:t>________</w:t>
      </w:r>
      <w:r w:rsidRPr="00AF18F6">
        <w:rPr>
          <w:lang w:eastAsia="zh-CN"/>
        </w:rPr>
        <w:t>；</w:t>
      </w:r>
      <w:r w:rsidRPr="00AF18F6">
        <w:rPr>
          <w:lang w:eastAsia="zh-CN"/>
        </w:rPr>
        <w:t xml:space="preserve">    </w:t>
      </w:r>
    </w:p>
    <w:p w:rsidR="00770CA9" w:rsidRPr="00AF18F6" w:rsidRDefault="00E15EF5" w:rsidP="00AF18F6">
      <w:pPr>
        <w:spacing w:beforeLines="50" w:before="156" w:afterLines="50" w:after="156" w:line="360" w:lineRule="auto"/>
        <w:rPr>
          <w:lang w:eastAsia="zh-CN"/>
        </w:rPr>
      </w:pPr>
      <w:r w:rsidRPr="00AF18F6">
        <w:rPr>
          <w:lang w:eastAsia="zh-CN"/>
        </w:rPr>
        <w:t>（</w:t>
      </w:r>
      <w:r w:rsidRPr="00AF18F6">
        <w:rPr>
          <w:lang w:eastAsia="zh-CN"/>
        </w:rPr>
        <w:t>3</w:t>
      </w:r>
      <w:r w:rsidRPr="00AF18F6">
        <w:rPr>
          <w:lang w:eastAsia="zh-CN"/>
        </w:rPr>
        <w:t>）若要探究电流产生热量与阻值大小的关系，可选择乙图中</w:t>
      </w:r>
      <w:r w:rsidRPr="00AF18F6">
        <w:rPr>
          <w:lang w:eastAsia="zh-CN"/>
        </w:rPr>
        <w:t>________</w:t>
      </w:r>
      <w:r w:rsidRPr="00AF18F6">
        <w:rPr>
          <w:lang w:eastAsia="zh-CN"/>
        </w:rPr>
        <w:t>（选填</w:t>
      </w:r>
      <w:r w:rsidRPr="00AF18F6">
        <w:rPr>
          <w:lang w:eastAsia="zh-CN"/>
        </w:rPr>
        <w:t>“A”</w:t>
      </w:r>
      <w:r w:rsidRPr="00AF18F6">
        <w:rPr>
          <w:lang w:eastAsia="zh-CN"/>
        </w:rPr>
        <w:t>或</w:t>
      </w:r>
      <w:r w:rsidRPr="00AF18F6">
        <w:rPr>
          <w:lang w:eastAsia="zh-CN"/>
        </w:rPr>
        <w:t>“B”</w:t>
      </w:r>
      <w:r w:rsidRPr="00AF18F6">
        <w:rPr>
          <w:lang w:eastAsia="zh-CN"/>
        </w:rPr>
        <w:t>）烧瓶中的电阻与甲图中的烧瓶电阻</w:t>
      </w:r>
      <w:r w:rsidRPr="00AF18F6">
        <w:rPr>
          <w:lang w:eastAsia="zh-CN"/>
        </w:rPr>
        <w:t>________</w:t>
      </w:r>
      <w:r w:rsidRPr="00AF18F6">
        <w:rPr>
          <w:lang w:eastAsia="zh-CN"/>
        </w:rPr>
        <w:t>（选填</w:t>
      </w:r>
      <w:r w:rsidRPr="00AF18F6">
        <w:rPr>
          <w:lang w:eastAsia="zh-CN"/>
        </w:rPr>
        <w:t>“</w:t>
      </w:r>
      <w:r w:rsidRPr="00AF18F6">
        <w:rPr>
          <w:lang w:eastAsia="zh-CN"/>
        </w:rPr>
        <w:t>串联</w:t>
      </w:r>
      <w:r w:rsidRPr="00AF18F6">
        <w:rPr>
          <w:lang w:eastAsia="zh-CN"/>
        </w:rPr>
        <w:t>”</w:t>
      </w:r>
      <w:r w:rsidRPr="00AF18F6">
        <w:rPr>
          <w:lang w:eastAsia="zh-CN"/>
        </w:rPr>
        <w:t>或</w:t>
      </w:r>
      <w:r w:rsidRPr="00AF18F6">
        <w:rPr>
          <w:lang w:eastAsia="zh-CN"/>
        </w:rPr>
        <w:t>“</w:t>
      </w:r>
      <w:r w:rsidRPr="00AF18F6">
        <w:rPr>
          <w:lang w:eastAsia="zh-CN"/>
        </w:rPr>
        <w:t>并联</w:t>
      </w:r>
      <w:r w:rsidRPr="00AF18F6">
        <w:rPr>
          <w:lang w:eastAsia="zh-CN"/>
        </w:rPr>
        <w:t>”</w:t>
      </w:r>
      <w:r w:rsidRPr="00AF18F6">
        <w:rPr>
          <w:lang w:eastAsia="zh-CN"/>
        </w:rPr>
        <w:t>）；</w:t>
      </w:r>
      <w:r w:rsidRPr="00AF18F6">
        <w:rPr>
          <w:lang w:eastAsia="zh-CN"/>
        </w:rPr>
        <w:t xml:space="preserve">    </w:t>
      </w:r>
    </w:p>
    <w:p w:rsidR="00770CA9" w:rsidRPr="00AF18F6" w:rsidRDefault="00E15EF5" w:rsidP="00AF18F6">
      <w:pPr>
        <w:spacing w:beforeLines="50" w:before="156" w:afterLines="50" w:after="156" w:line="360" w:lineRule="auto"/>
        <w:rPr>
          <w:lang w:eastAsia="zh-CN"/>
        </w:rPr>
      </w:pPr>
      <w:r w:rsidRPr="00AF18F6">
        <w:rPr>
          <w:lang w:eastAsia="zh-CN"/>
        </w:rPr>
        <w:t>（</w:t>
      </w:r>
      <w:r w:rsidRPr="00AF18F6">
        <w:rPr>
          <w:lang w:eastAsia="zh-CN"/>
        </w:rPr>
        <w:t>4</w:t>
      </w:r>
      <w:r w:rsidRPr="00AF18F6">
        <w:rPr>
          <w:lang w:eastAsia="zh-CN"/>
        </w:rPr>
        <w:t>）小明家的电烤箱高温和低温两挡的调节是通过改变接入电路的电阻丝的长度来实现的，小明依据上述实验结果，得出电烤箱低温挡接入电路的电阻丝比高温挡要短一些的结论，此结论是否正确？答：</w:t>
      </w:r>
      <w:r w:rsidRPr="00AF18F6">
        <w:rPr>
          <w:lang w:eastAsia="zh-CN"/>
        </w:rPr>
        <w:t>________</w:t>
      </w:r>
      <w:r w:rsidRPr="00AF18F6">
        <w:rPr>
          <w:lang w:eastAsia="zh-CN"/>
        </w:rPr>
        <w:t>（选填</w:t>
      </w:r>
      <w:r w:rsidRPr="00AF18F6">
        <w:rPr>
          <w:lang w:eastAsia="zh-CN"/>
        </w:rPr>
        <w:t>“</w:t>
      </w:r>
      <w:r w:rsidRPr="00AF18F6">
        <w:rPr>
          <w:lang w:eastAsia="zh-CN"/>
        </w:rPr>
        <w:t>正确</w:t>
      </w:r>
      <w:r w:rsidRPr="00AF18F6">
        <w:rPr>
          <w:lang w:eastAsia="zh-CN"/>
        </w:rPr>
        <w:t>”</w:t>
      </w:r>
      <w:r w:rsidRPr="00AF18F6">
        <w:rPr>
          <w:lang w:eastAsia="zh-CN"/>
        </w:rPr>
        <w:t>或</w:t>
      </w:r>
      <w:r w:rsidRPr="00AF18F6">
        <w:rPr>
          <w:lang w:eastAsia="zh-CN"/>
        </w:rPr>
        <w:t>“</w:t>
      </w:r>
      <w:r w:rsidRPr="00AF18F6">
        <w:rPr>
          <w:lang w:eastAsia="zh-CN"/>
        </w:rPr>
        <w:t>错误</w:t>
      </w:r>
      <w:r w:rsidRPr="00AF18F6">
        <w:rPr>
          <w:lang w:eastAsia="zh-CN"/>
        </w:rPr>
        <w:t>”</w:t>
      </w:r>
      <w:r w:rsidRPr="00AF18F6">
        <w:rPr>
          <w:lang w:eastAsia="zh-CN"/>
        </w:rPr>
        <w:t>）．</w:t>
      </w:r>
      <w:r w:rsidRPr="00AF18F6">
        <w:rPr>
          <w:lang w:eastAsia="zh-CN"/>
        </w:rPr>
        <w:t xml:space="preserve">    </w:t>
      </w:r>
    </w:p>
    <w:p w:rsidR="00770CA9" w:rsidRPr="00AF18F6" w:rsidRDefault="00E15EF5" w:rsidP="00AF18F6">
      <w:pPr>
        <w:spacing w:beforeLines="50" w:before="156" w:afterLines="50" w:after="156" w:line="360" w:lineRule="auto"/>
        <w:rPr>
          <w:lang w:eastAsia="zh-CN"/>
        </w:rPr>
      </w:pPr>
      <w:r w:rsidRPr="00AF18F6">
        <w:rPr>
          <w:b/>
          <w:bCs/>
          <w:sz w:val="24"/>
          <w:szCs w:val="24"/>
          <w:lang w:eastAsia="zh-CN"/>
        </w:rPr>
        <w:t>五、综合题</w:t>
      </w:r>
    </w:p>
    <w:p w:rsidR="00770CA9" w:rsidRPr="00AF18F6" w:rsidRDefault="00E15EF5" w:rsidP="00AF18F6">
      <w:pPr>
        <w:spacing w:beforeLines="50" w:before="156" w:afterLines="50" w:after="156" w:line="360" w:lineRule="auto"/>
        <w:rPr>
          <w:lang w:eastAsia="zh-CN"/>
        </w:rPr>
      </w:pPr>
      <w:r w:rsidRPr="00AF18F6">
        <w:rPr>
          <w:lang w:eastAsia="zh-CN"/>
        </w:rPr>
        <w:lastRenderedPageBreak/>
        <w:t>17.</w:t>
      </w:r>
      <w:r w:rsidRPr="00AF18F6">
        <w:rPr>
          <w:lang w:eastAsia="zh-CN"/>
        </w:rPr>
        <w:t>小明猜想电流通过导体产生的热量由于电流、电阻和通电时间有关．为了探究</w:t>
      </w:r>
      <w:r w:rsidRPr="00AF18F6">
        <w:rPr>
          <w:lang w:eastAsia="zh-CN"/>
        </w:rPr>
        <w:t>“</w:t>
      </w:r>
      <w:r w:rsidRPr="00AF18F6">
        <w:rPr>
          <w:lang w:eastAsia="zh-CN"/>
        </w:rPr>
        <w:t>电流通过导体产生的热量与电流是否有关</w:t>
      </w:r>
      <w:r w:rsidRPr="00AF18F6">
        <w:rPr>
          <w:lang w:eastAsia="zh-CN"/>
        </w:rPr>
        <w:t>”</w:t>
      </w:r>
      <w:r w:rsidRPr="00AF18F6">
        <w:rPr>
          <w:lang w:eastAsia="zh-CN"/>
        </w:rPr>
        <w:t>，所用的实验器材有：稳压电源、电流表、滑动变阻器、开关、停表各一个；绝热的塑料盒一个，盒内密封着空气，盒内电阻丝的阻值是</w:t>
      </w:r>
      <w:r w:rsidRPr="00AF18F6">
        <w:rPr>
          <w:lang w:eastAsia="zh-CN"/>
        </w:rPr>
        <w:t>10</w:t>
      </w:r>
      <w:r w:rsidRPr="00AF18F6">
        <w:t>Ω</w:t>
      </w:r>
      <w:r w:rsidRPr="00AF18F6">
        <w:rPr>
          <w:lang w:eastAsia="zh-CN"/>
        </w:rPr>
        <w:t>，插在盒中温度计的量程是</w:t>
      </w:r>
      <w:r w:rsidRPr="00AF18F6">
        <w:rPr>
          <w:lang w:eastAsia="zh-CN"/>
        </w:rPr>
        <w:t>0</w:t>
      </w:r>
      <w:r w:rsidRPr="00AF18F6">
        <w:rPr>
          <w:lang w:eastAsia="zh-CN"/>
        </w:rPr>
        <w:t>﹣</w:t>
      </w:r>
      <w:r w:rsidRPr="00AF18F6">
        <w:rPr>
          <w:lang w:eastAsia="zh-CN"/>
        </w:rPr>
        <w:t>100℃</w:t>
      </w:r>
      <w:r w:rsidRPr="00AF18F6">
        <w:rPr>
          <w:lang w:eastAsia="zh-CN"/>
        </w:rPr>
        <w:t>；导线若干．</w:t>
      </w:r>
      <w:r w:rsidRPr="00AF18F6">
        <w:rPr>
          <w:lang w:eastAsia="zh-CN"/>
        </w:rPr>
        <w:t xml:space="preserve">    </w:t>
      </w:r>
    </w:p>
    <w:p w:rsidR="00770CA9" w:rsidRPr="00AF18F6" w:rsidRDefault="00E15EF5" w:rsidP="00AF18F6">
      <w:pPr>
        <w:spacing w:beforeLines="50" w:before="156" w:afterLines="50" w:after="156" w:line="360" w:lineRule="auto"/>
        <w:rPr>
          <w:lang w:eastAsia="zh-CN"/>
        </w:rPr>
      </w:pPr>
      <w:r w:rsidRPr="00AF18F6">
        <w:rPr>
          <w:lang w:eastAsia="zh-CN"/>
        </w:rPr>
        <w:t>（</w:t>
      </w:r>
      <w:r w:rsidRPr="00AF18F6">
        <w:rPr>
          <w:lang w:eastAsia="zh-CN"/>
        </w:rPr>
        <w:t>1</w:t>
      </w:r>
      <w:r w:rsidRPr="00AF18F6">
        <w:rPr>
          <w:lang w:eastAsia="zh-CN"/>
        </w:rPr>
        <w:t>）用笔画线代替导线，将图中的电路连接完整．</w:t>
      </w:r>
      <w:r w:rsidRPr="00AF18F6">
        <w:rPr>
          <w:lang w:eastAsia="zh-CN"/>
        </w:rPr>
        <w:br/>
      </w:r>
      <w:r>
        <w:rPr>
          <w:noProof/>
          <w:lang w:eastAsia="zh-CN"/>
        </w:rPr>
        <w:pict>
          <v:shape id="图片 27" o:spid="_x0000_i1051" type="#_x0000_t75" style="width:294.75pt;height:158.25pt;visibility:visible;mso-wrap-style:square">
            <v:imagedata r:id="rId27" o:title=""/>
          </v:shape>
        </w:pict>
      </w:r>
    </w:p>
    <w:p w:rsidR="00770CA9" w:rsidRPr="00AF18F6" w:rsidRDefault="00E15EF5" w:rsidP="00AF18F6">
      <w:pPr>
        <w:spacing w:beforeLines="50" w:before="156" w:afterLines="50" w:after="156" w:line="360" w:lineRule="auto"/>
        <w:rPr>
          <w:lang w:eastAsia="zh-CN"/>
        </w:rPr>
      </w:pPr>
      <w:r w:rsidRPr="00AF18F6">
        <w:rPr>
          <w:lang w:eastAsia="zh-CN"/>
        </w:rPr>
        <w:t>（</w:t>
      </w:r>
      <w:r w:rsidRPr="00AF18F6">
        <w:rPr>
          <w:lang w:eastAsia="zh-CN"/>
        </w:rPr>
        <w:t>2</w:t>
      </w:r>
      <w:r w:rsidRPr="00AF18F6">
        <w:rPr>
          <w:lang w:eastAsia="zh-CN"/>
        </w:rPr>
        <w:t>）记录的实验数据如下表</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82"/>
        <w:gridCol w:w="1030"/>
        <w:gridCol w:w="771"/>
        <w:gridCol w:w="693"/>
        <w:gridCol w:w="1769"/>
        <w:gridCol w:w="1698"/>
        <w:gridCol w:w="2224"/>
        <w:gridCol w:w="587"/>
      </w:tblGrid>
      <w:tr w:rsidR="009610F3">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实验次数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通电时间</w:t>
            </w:r>
            <w:r w:rsidRPr="00AF18F6">
              <w:t>t/s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电阻</w:t>
            </w:r>
            <w:r w:rsidRPr="00AF18F6">
              <w:t>R/Ω</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电流</w:t>
            </w:r>
            <w:r w:rsidRPr="00AF18F6">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盒内空气的初温</w:t>
            </w:r>
            <w:r w:rsidRPr="00AF18F6">
              <w:t>t</w:t>
            </w:r>
            <w:r w:rsidRPr="00AF18F6">
              <w:rPr>
                <w:vertAlign w:val="subscript"/>
              </w:rPr>
              <w:t>0</w:t>
            </w:r>
            <w:r w:rsidRPr="00AF18F6">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盒内空气的末温</w:t>
            </w:r>
            <w:r w:rsidRPr="00AF18F6">
              <w:t>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rPr>
                <w:lang w:eastAsia="zh-CN"/>
              </w:rPr>
            </w:pPr>
            <w:r w:rsidRPr="00AF18F6">
              <w:rPr>
                <w:lang w:eastAsia="zh-CN"/>
              </w:rPr>
              <w:t>盒内空气升高的温度</w:t>
            </w:r>
            <w:r w:rsidRPr="00AF18F6">
              <w:rPr>
                <w:lang w:eastAsia="zh-CN"/>
              </w:rPr>
              <w:t>△t/℃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热量</w:t>
            </w:r>
            <w:r w:rsidRPr="00AF18F6">
              <w:t>Q</w:t>
            </w:r>
          </w:p>
        </w:tc>
      </w:tr>
      <w:tr w:rsidR="009610F3">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1</w:t>
            </w:r>
          </w:p>
        </w:tc>
        <w:tc>
          <w:tcPr>
            <w:tcW w:w="0" w:type="auto"/>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20</w:t>
            </w:r>
          </w:p>
        </w:tc>
        <w:tc>
          <w:tcPr>
            <w:tcW w:w="0" w:type="auto"/>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0.2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32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小</w:t>
            </w:r>
          </w:p>
        </w:tc>
      </w:tr>
      <w:tr w:rsidR="009610F3">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2</w:t>
            </w:r>
          </w:p>
        </w:tc>
        <w:tc>
          <w:tcPr>
            <w:tcW w:w="0" w:type="auto"/>
            <w:vMerge/>
          </w:tcPr>
          <w:p w:rsidR="00C34A06" w:rsidRPr="00AF18F6" w:rsidRDefault="00E15EF5" w:rsidP="00AF18F6">
            <w:pPr>
              <w:spacing w:beforeLines="50" w:before="156" w:afterLines="50" w:after="156" w:line="360" w:lineRule="auto"/>
            </w:pPr>
          </w:p>
        </w:tc>
        <w:tc>
          <w:tcPr>
            <w:tcW w:w="0" w:type="auto"/>
            <w:vMerge/>
          </w:tcPr>
          <w:p w:rsidR="00C34A06" w:rsidRPr="00AF18F6" w:rsidRDefault="00E15EF5" w:rsidP="00AF18F6">
            <w:pPr>
              <w:spacing w:beforeLines="50" w:before="156" w:afterLines="50" w:after="156" w:line="360" w:lineRule="auto"/>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0.3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47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27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中</w:t>
            </w:r>
          </w:p>
        </w:tc>
      </w:tr>
      <w:tr w:rsidR="009610F3">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3</w:t>
            </w:r>
          </w:p>
        </w:tc>
        <w:tc>
          <w:tcPr>
            <w:tcW w:w="0" w:type="auto"/>
            <w:vMerge/>
          </w:tcPr>
          <w:p w:rsidR="00C34A06" w:rsidRPr="00AF18F6" w:rsidRDefault="00E15EF5" w:rsidP="00AF18F6">
            <w:pPr>
              <w:spacing w:beforeLines="50" w:before="156" w:afterLines="50" w:after="156" w:line="360" w:lineRule="auto"/>
            </w:pPr>
          </w:p>
        </w:tc>
        <w:tc>
          <w:tcPr>
            <w:tcW w:w="0" w:type="auto"/>
            <w:vMerge/>
          </w:tcPr>
          <w:p w:rsidR="00C34A06" w:rsidRPr="00AF18F6" w:rsidRDefault="00E15EF5" w:rsidP="00AF18F6">
            <w:pPr>
              <w:spacing w:beforeLines="50" w:before="156" w:afterLines="50" w:after="156" w:line="360" w:lineRule="auto"/>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0.4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69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49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70CA9" w:rsidRPr="00AF18F6" w:rsidRDefault="00E15EF5" w:rsidP="00AF18F6">
            <w:pPr>
              <w:spacing w:beforeLines="50" w:before="156" w:afterLines="50" w:after="156" w:line="360" w:lineRule="auto"/>
            </w:pPr>
            <w:r w:rsidRPr="00AF18F6">
              <w:t>大</w:t>
            </w:r>
          </w:p>
        </w:tc>
      </w:tr>
    </w:tbl>
    <w:p w:rsidR="00770CA9" w:rsidRPr="00AF18F6" w:rsidRDefault="00E15EF5" w:rsidP="00AF18F6">
      <w:pPr>
        <w:spacing w:beforeLines="50" w:before="156" w:afterLines="50" w:after="156" w:line="360" w:lineRule="auto"/>
        <w:rPr>
          <w:lang w:eastAsia="zh-CN"/>
        </w:rPr>
      </w:pPr>
      <w:r w:rsidRPr="00AF18F6">
        <w:rPr>
          <w:lang w:eastAsia="zh-CN"/>
        </w:rPr>
        <w:t>①</w:t>
      </w:r>
      <w:r w:rsidRPr="00AF18F6">
        <w:rPr>
          <w:lang w:eastAsia="zh-CN"/>
        </w:rPr>
        <w:t>分析表中数据，得到的探究结论是</w:t>
      </w:r>
      <w:r w:rsidRPr="00AF18F6">
        <w:rPr>
          <w:lang w:eastAsia="zh-CN"/>
        </w:rPr>
        <w:t>________ </w:t>
      </w:r>
      <w:r w:rsidRPr="00AF18F6">
        <w:rPr>
          <w:lang w:eastAsia="zh-CN"/>
        </w:rPr>
        <w:br/>
        <w:t>②</w:t>
      </w:r>
      <w:r w:rsidRPr="00AF18F6">
        <w:rPr>
          <w:lang w:eastAsia="zh-CN"/>
        </w:rPr>
        <w:t>从表格中提取的能得出该结论的信息是</w:t>
      </w:r>
      <w:r w:rsidRPr="00AF18F6">
        <w:rPr>
          <w:lang w:eastAsia="zh-CN"/>
        </w:rPr>
        <w:t>________ </w:t>
      </w:r>
      <w:r w:rsidRPr="00AF18F6">
        <w:rPr>
          <w:lang w:eastAsia="zh-CN"/>
        </w:rPr>
        <w:t>．</w:t>
      </w:r>
      <w:r w:rsidRPr="00AF18F6">
        <w:rPr>
          <w:lang w:eastAsia="zh-CN"/>
        </w:rPr>
        <w:t xml:space="preserve">    </w:t>
      </w:r>
    </w:p>
    <w:p w:rsidR="00770CA9" w:rsidRPr="00AF18F6" w:rsidRDefault="00E15EF5" w:rsidP="00AF18F6">
      <w:pPr>
        <w:spacing w:beforeLines="50" w:before="156" w:afterLines="50" w:after="156" w:line="360" w:lineRule="auto"/>
        <w:rPr>
          <w:lang w:eastAsia="zh-CN"/>
        </w:rPr>
      </w:pPr>
      <w:r w:rsidRPr="00AF18F6">
        <w:rPr>
          <w:lang w:eastAsia="zh-CN"/>
        </w:rPr>
        <w:t>（</w:t>
      </w:r>
      <w:r w:rsidRPr="00AF18F6">
        <w:rPr>
          <w:lang w:eastAsia="zh-CN"/>
        </w:rPr>
        <w:t>3</w:t>
      </w:r>
      <w:r w:rsidRPr="00AF18F6">
        <w:rPr>
          <w:lang w:eastAsia="zh-CN"/>
        </w:rPr>
        <w:t>）实验结束后，小明为了缩短实验时间，对原实验方案稍加改动：实验器材不变，通电时间和电流的预设值不变，在每完成一次实验（收集一组数据）后，不断开开关，也不打开通气孔，直接把前一次实验的末温作为下一次实验的初温，再移动滑动变阻器滑片，使电流达到预设值时开始计时，</w:t>
      </w:r>
      <w:r w:rsidRPr="00AF18F6">
        <w:rPr>
          <w:lang w:eastAsia="zh-CN"/>
        </w:rPr>
        <w:t>20s</w:t>
      </w:r>
      <w:r w:rsidRPr="00AF18F6">
        <w:rPr>
          <w:lang w:eastAsia="zh-CN"/>
        </w:rPr>
        <w:t>后记录末温</w:t>
      </w:r>
      <w:r w:rsidRPr="00AF18F6">
        <w:rPr>
          <w:lang w:eastAsia="zh-CN"/>
        </w:rPr>
        <w:t>…</w:t>
      </w:r>
      <w:r w:rsidRPr="00AF18F6">
        <w:rPr>
          <w:lang w:eastAsia="zh-CN"/>
        </w:rPr>
        <w:br/>
      </w:r>
      <w:r w:rsidRPr="00AF18F6">
        <w:rPr>
          <w:lang w:eastAsia="zh-CN"/>
        </w:rPr>
        <w:t>指出改动后方案的两点不足（可以结合原文案的实验数据）</w:t>
      </w:r>
      <w:r w:rsidRPr="00AF18F6">
        <w:rPr>
          <w:lang w:eastAsia="zh-CN"/>
        </w:rPr>
        <w:br/>
      </w:r>
      <w:r w:rsidRPr="00AF18F6">
        <w:rPr>
          <w:lang w:eastAsia="zh-CN"/>
        </w:rPr>
        <w:t>①________ </w:t>
      </w:r>
      <w:r w:rsidRPr="00AF18F6">
        <w:rPr>
          <w:lang w:eastAsia="zh-CN"/>
        </w:rPr>
        <w:t>．</w:t>
      </w:r>
      <w:r w:rsidRPr="00AF18F6">
        <w:rPr>
          <w:lang w:eastAsia="zh-CN"/>
        </w:rPr>
        <w:br/>
        <w:t>②________ </w:t>
      </w:r>
      <w:r w:rsidRPr="00AF18F6">
        <w:rPr>
          <w:lang w:eastAsia="zh-CN"/>
        </w:rPr>
        <w:t>．</w:t>
      </w:r>
      <w:r w:rsidRPr="00AF18F6">
        <w:rPr>
          <w:lang w:eastAsia="zh-CN"/>
        </w:rPr>
        <w:t xml:space="preserve">    </w:t>
      </w:r>
    </w:p>
    <w:p w:rsidR="00770CA9" w:rsidRPr="00AF18F6" w:rsidRDefault="00E15EF5" w:rsidP="00AF18F6">
      <w:pPr>
        <w:spacing w:beforeLines="50" w:before="156" w:afterLines="50" w:after="156" w:line="360" w:lineRule="auto"/>
        <w:rPr>
          <w:lang w:eastAsia="zh-CN"/>
        </w:rPr>
      </w:pPr>
      <w:r w:rsidRPr="00AF18F6">
        <w:rPr>
          <w:lang w:eastAsia="zh-CN"/>
        </w:rPr>
        <w:br w:type="page"/>
      </w:r>
    </w:p>
    <w:p w:rsidR="00770CA9" w:rsidRPr="00AF18F6" w:rsidRDefault="00E15EF5" w:rsidP="00AF18F6">
      <w:pPr>
        <w:spacing w:beforeLines="50" w:before="156" w:afterLines="50" w:after="156" w:line="360" w:lineRule="auto"/>
        <w:jc w:val="center"/>
        <w:rPr>
          <w:lang w:eastAsia="zh-CN"/>
        </w:rPr>
      </w:pPr>
      <w:r w:rsidRPr="00AF18F6">
        <w:rPr>
          <w:b/>
          <w:bCs/>
          <w:sz w:val="28"/>
          <w:szCs w:val="28"/>
          <w:lang w:eastAsia="zh-CN"/>
        </w:rPr>
        <w:t>答案解析部分</w:t>
      </w:r>
    </w:p>
    <w:p w:rsidR="00770CA9" w:rsidRPr="00AF18F6" w:rsidRDefault="00E15EF5" w:rsidP="00AF18F6">
      <w:pPr>
        <w:spacing w:beforeLines="50" w:before="156" w:afterLines="50" w:after="156" w:line="360" w:lineRule="auto"/>
        <w:rPr>
          <w:lang w:eastAsia="zh-CN"/>
        </w:rPr>
      </w:pPr>
      <w:r w:rsidRPr="00AF18F6">
        <w:rPr>
          <w:lang w:eastAsia="zh-CN"/>
        </w:rPr>
        <w:t>一、单选题</w:t>
      </w:r>
    </w:p>
    <w:p w:rsidR="00770CA9" w:rsidRPr="00AF18F6" w:rsidRDefault="00E15EF5" w:rsidP="00AF18F6">
      <w:pPr>
        <w:spacing w:beforeLines="50" w:before="156" w:afterLines="50" w:after="156" w:line="360" w:lineRule="auto"/>
        <w:rPr>
          <w:lang w:eastAsia="zh-CN"/>
        </w:rPr>
      </w:pPr>
      <w:r w:rsidRPr="00AF18F6">
        <w:rPr>
          <w:lang w:eastAsia="zh-CN"/>
        </w:rPr>
        <w:t>1.</w:t>
      </w:r>
      <w:r w:rsidRPr="00AF18F6">
        <w:rPr>
          <w:lang w:eastAsia="zh-CN"/>
        </w:rPr>
        <w:t>【答案】</w:t>
      </w:r>
      <w:r w:rsidRPr="00AF18F6">
        <w:rPr>
          <w:lang w:eastAsia="zh-CN"/>
        </w:rPr>
        <w:t xml:space="preserve">B  </w:t>
      </w:r>
    </w:p>
    <w:p w:rsidR="00770CA9" w:rsidRPr="00AF18F6" w:rsidRDefault="00E15EF5" w:rsidP="00AF18F6">
      <w:pPr>
        <w:spacing w:beforeLines="50" w:before="156" w:afterLines="50" w:after="156" w:line="360" w:lineRule="auto"/>
        <w:rPr>
          <w:lang w:eastAsia="zh-CN"/>
        </w:rPr>
      </w:pPr>
      <w:r w:rsidRPr="00AF18F6">
        <w:rPr>
          <w:lang w:eastAsia="zh-CN"/>
        </w:rPr>
        <w:t>【解析】【解答】解：</w:t>
      </w:r>
      <w:r w:rsidRPr="00AF18F6">
        <w:rPr>
          <w:lang w:eastAsia="zh-CN"/>
        </w:rPr>
        <w:br/>
        <w:t>A</w:t>
      </w:r>
      <w:r w:rsidRPr="00AF18F6">
        <w:rPr>
          <w:lang w:eastAsia="zh-CN"/>
        </w:rPr>
        <w:t>、电视机在工作时，主要将电能转化为光能和声能，故</w:t>
      </w:r>
      <w:r w:rsidRPr="00AF18F6">
        <w:rPr>
          <w:lang w:eastAsia="zh-CN"/>
        </w:rPr>
        <w:t>A</w:t>
      </w:r>
      <w:r w:rsidRPr="00AF18F6">
        <w:rPr>
          <w:lang w:eastAsia="zh-CN"/>
        </w:rPr>
        <w:t>不合题意；</w:t>
      </w:r>
      <w:r w:rsidRPr="00AF18F6">
        <w:rPr>
          <w:lang w:eastAsia="zh-CN"/>
        </w:rPr>
        <w:br/>
        <w:t>B</w:t>
      </w:r>
      <w:r w:rsidRPr="00AF18F6">
        <w:rPr>
          <w:lang w:eastAsia="zh-CN"/>
        </w:rPr>
        <w:t>、电饭煲是把电能转化为内能，是利用电流的热效应，故</w:t>
      </w:r>
      <w:r w:rsidRPr="00AF18F6">
        <w:rPr>
          <w:lang w:eastAsia="zh-CN"/>
        </w:rPr>
        <w:t>B</w:t>
      </w:r>
      <w:r w:rsidRPr="00AF18F6">
        <w:rPr>
          <w:lang w:eastAsia="zh-CN"/>
        </w:rPr>
        <w:t>符合题意；</w:t>
      </w:r>
      <w:r w:rsidRPr="00AF18F6">
        <w:rPr>
          <w:lang w:eastAsia="zh-CN"/>
        </w:rPr>
        <w:br/>
        <w:t>C</w:t>
      </w:r>
      <w:r w:rsidRPr="00AF18F6">
        <w:rPr>
          <w:lang w:eastAsia="zh-CN"/>
        </w:rPr>
        <w:t>、电冰箱工作时，压缩机主要是把电能转化为机械能，故</w:t>
      </w:r>
      <w:r w:rsidRPr="00AF18F6">
        <w:rPr>
          <w:lang w:eastAsia="zh-CN"/>
        </w:rPr>
        <w:t>C</w:t>
      </w:r>
      <w:r w:rsidRPr="00AF18F6">
        <w:rPr>
          <w:lang w:eastAsia="zh-CN"/>
        </w:rPr>
        <w:t>不符合题意；</w:t>
      </w:r>
      <w:r w:rsidRPr="00AF18F6">
        <w:rPr>
          <w:lang w:eastAsia="zh-CN"/>
        </w:rPr>
        <w:br/>
        <w:t>D</w:t>
      </w:r>
      <w:r w:rsidRPr="00AF18F6">
        <w:rPr>
          <w:lang w:eastAsia="zh-CN"/>
        </w:rPr>
        <w:t>、电风扇工作时，主要是把电能转化为机械能，故</w:t>
      </w:r>
      <w:r w:rsidRPr="00AF18F6">
        <w:rPr>
          <w:lang w:eastAsia="zh-CN"/>
        </w:rPr>
        <w:t>D</w:t>
      </w:r>
      <w:r w:rsidRPr="00AF18F6">
        <w:rPr>
          <w:lang w:eastAsia="zh-CN"/>
        </w:rPr>
        <w:t>不符合题意．</w:t>
      </w:r>
      <w:r w:rsidRPr="00AF18F6">
        <w:rPr>
          <w:lang w:eastAsia="zh-CN"/>
        </w:rPr>
        <w:br/>
      </w:r>
      <w:r w:rsidRPr="00AF18F6">
        <w:rPr>
          <w:lang w:eastAsia="zh-CN"/>
        </w:rPr>
        <w:t>故选</w:t>
      </w:r>
      <w:r w:rsidRPr="00AF18F6">
        <w:rPr>
          <w:lang w:eastAsia="zh-CN"/>
        </w:rPr>
        <w:t>B</w:t>
      </w:r>
      <w:r w:rsidRPr="00AF18F6">
        <w:rPr>
          <w:lang w:eastAsia="zh-CN"/>
        </w:rPr>
        <w:t>．</w:t>
      </w:r>
      <w:r w:rsidRPr="00AF18F6">
        <w:rPr>
          <w:lang w:eastAsia="zh-CN"/>
        </w:rPr>
        <w:br/>
      </w:r>
      <w:r w:rsidRPr="00AF18F6">
        <w:rPr>
          <w:lang w:eastAsia="zh-CN"/>
        </w:rPr>
        <w:t>【分析】电流的热效应就是把电能转化为内能．可从能量转化的角度分析哪一用电器是利用了电流的热效应．</w:t>
      </w:r>
    </w:p>
    <w:p w:rsidR="00770CA9" w:rsidRPr="00AF18F6" w:rsidRDefault="00E15EF5" w:rsidP="00AF18F6">
      <w:pPr>
        <w:spacing w:beforeLines="50" w:before="156" w:afterLines="50" w:after="156" w:line="360" w:lineRule="auto"/>
        <w:rPr>
          <w:lang w:eastAsia="zh-CN"/>
        </w:rPr>
      </w:pPr>
      <w:r w:rsidRPr="00AF18F6">
        <w:rPr>
          <w:lang w:eastAsia="zh-CN"/>
        </w:rPr>
        <w:t>2.</w:t>
      </w:r>
      <w:r w:rsidRPr="00AF18F6">
        <w:rPr>
          <w:lang w:eastAsia="zh-CN"/>
        </w:rPr>
        <w:t>【答案】</w:t>
      </w:r>
      <w:r w:rsidRPr="00AF18F6">
        <w:rPr>
          <w:lang w:eastAsia="zh-CN"/>
        </w:rPr>
        <w:t xml:space="preserve">D </w:t>
      </w:r>
      <w:r w:rsidRPr="00AF18F6">
        <w:rPr>
          <w:lang w:eastAsia="zh-CN"/>
        </w:rPr>
        <w:t xml:space="preserve"> </w:t>
      </w:r>
    </w:p>
    <w:p w:rsidR="00770CA9" w:rsidRPr="00AF18F6" w:rsidRDefault="00E15EF5" w:rsidP="00AF18F6">
      <w:pPr>
        <w:spacing w:beforeLines="50" w:before="156" w:afterLines="50" w:after="156" w:line="360" w:lineRule="auto"/>
        <w:rPr>
          <w:lang w:eastAsia="zh-CN"/>
        </w:rPr>
      </w:pPr>
      <w:r w:rsidRPr="00AF18F6">
        <w:rPr>
          <w:lang w:eastAsia="zh-CN"/>
        </w:rPr>
        <w:t>【解析】【解答】解：</w:t>
      </w:r>
      <w:r w:rsidRPr="00AF18F6">
        <w:rPr>
          <w:lang w:eastAsia="zh-CN"/>
        </w:rPr>
        <w:t>A</w:t>
      </w:r>
      <w:r w:rsidRPr="00AF18F6">
        <w:rPr>
          <w:lang w:eastAsia="zh-CN"/>
        </w:rPr>
        <w:t>、电视机的机壳上有许多小孔是为把各电器元件产生的热量及时散失掉．不符合题意．</w:t>
      </w:r>
      <w:r w:rsidRPr="00AF18F6">
        <w:rPr>
          <w:lang w:eastAsia="zh-CN"/>
        </w:rPr>
        <w:br/>
        <w:t>B</w:t>
      </w:r>
      <w:r w:rsidRPr="00AF18F6">
        <w:rPr>
          <w:lang w:eastAsia="zh-CN"/>
        </w:rPr>
        <w:t>、过多的热量会影响计算机的正常工作，机箱内有风扇，这都是为了散失热量．不符合题意．</w:t>
      </w:r>
      <w:r w:rsidRPr="00AF18F6">
        <w:rPr>
          <w:lang w:eastAsia="zh-CN"/>
        </w:rPr>
        <w:br/>
        <w:t>C</w:t>
      </w:r>
      <w:r w:rsidRPr="00AF18F6">
        <w:rPr>
          <w:lang w:eastAsia="zh-CN"/>
        </w:rPr>
        <w:t>、电流通过电机产生的热量是有害的，有许多散热片可以用来散热．不符合题意．</w:t>
      </w:r>
      <w:r w:rsidRPr="00AF18F6">
        <w:rPr>
          <w:lang w:eastAsia="zh-CN"/>
        </w:rPr>
        <w:br/>
        <w:t>D</w:t>
      </w:r>
      <w:r w:rsidRPr="00AF18F6">
        <w:rPr>
          <w:lang w:eastAsia="zh-CN"/>
        </w:rPr>
        <w:t>、家电长时间停用，隔一段时间应通电一次防止家电受潮，再次使用时被损坏．符合题意．</w:t>
      </w:r>
      <w:r w:rsidRPr="00AF18F6">
        <w:rPr>
          <w:lang w:eastAsia="zh-CN"/>
        </w:rPr>
        <w:br/>
      </w:r>
      <w:r w:rsidRPr="00AF18F6">
        <w:rPr>
          <w:lang w:eastAsia="zh-CN"/>
        </w:rPr>
        <w:t>故选</w:t>
      </w:r>
      <w:r w:rsidRPr="00AF18F6">
        <w:rPr>
          <w:lang w:eastAsia="zh-CN"/>
        </w:rPr>
        <w:t>D</w:t>
      </w:r>
      <w:r w:rsidRPr="00AF18F6">
        <w:rPr>
          <w:lang w:eastAsia="zh-CN"/>
        </w:rPr>
        <w:t>．</w:t>
      </w:r>
      <w:r w:rsidRPr="00AF18F6">
        <w:rPr>
          <w:lang w:eastAsia="zh-CN"/>
        </w:rPr>
        <w:br/>
      </w:r>
      <w:r w:rsidRPr="00AF18F6">
        <w:rPr>
          <w:lang w:eastAsia="zh-CN"/>
        </w:rPr>
        <w:t>【分析】本题考查电热的危害的防止，电视机的后盖上有小孔、电动机外壳上有散热片、电脑机箱内有小风扇都是为了散热，确保用电器正常工作．</w:t>
      </w:r>
    </w:p>
    <w:p w:rsidR="00770CA9" w:rsidRPr="00AF18F6" w:rsidRDefault="00E15EF5" w:rsidP="00AF18F6">
      <w:pPr>
        <w:spacing w:beforeLines="50" w:before="156" w:afterLines="50" w:after="156" w:line="360" w:lineRule="auto"/>
        <w:rPr>
          <w:lang w:eastAsia="zh-CN"/>
        </w:rPr>
      </w:pPr>
      <w:r w:rsidRPr="00AF18F6">
        <w:rPr>
          <w:lang w:eastAsia="zh-CN"/>
        </w:rPr>
        <w:t>3.</w:t>
      </w:r>
      <w:r w:rsidRPr="00AF18F6">
        <w:rPr>
          <w:lang w:eastAsia="zh-CN"/>
        </w:rPr>
        <w:t>【答案】</w:t>
      </w:r>
      <w:r w:rsidRPr="00AF18F6">
        <w:rPr>
          <w:lang w:eastAsia="zh-CN"/>
        </w:rPr>
        <w:t xml:space="preserve">A  </w:t>
      </w:r>
    </w:p>
    <w:p w:rsidR="00770CA9" w:rsidRPr="00AF18F6" w:rsidRDefault="00E15EF5" w:rsidP="00AF18F6">
      <w:pPr>
        <w:spacing w:beforeLines="50" w:before="156" w:afterLines="50" w:after="156" w:line="360" w:lineRule="auto"/>
        <w:rPr>
          <w:lang w:eastAsia="zh-CN"/>
        </w:rPr>
      </w:pPr>
      <w:r w:rsidRPr="00AF18F6">
        <w:rPr>
          <w:lang w:eastAsia="zh-CN"/>
        </w:rPr>
        <w:t>【解析】【解答】解：</w:t>
      </w:r>
      <w:r w:rsidRPr="00AF18F6">
        <w:rPr>
          <w:lang w:eastAsia="zh-CN"/>
        </w:rPr>
        <w:t>A</w:t>
      </w:r>
      <w:r w:rsidRPr="00AF18F6">
        <w:rPr>
          <w:lang w:eastAsia="zh-CN"/>
        </w:rPr>
        <w:t>、奥斯特发现将通电导体放在小磁针上方时，小磁针会发生偏转，从而最早提出了电流的磁效应，故</w:t>
      </w:r>
      <w:r w:rsidRPr="00AF18F6">
        <w:rPr>
          <w:lang w:eastAsia="zh-CN"/>
        </w:rPr>
        <w:t>A</w:t>
      </w:r>
      <w:r w:rsidRPr="00AF18F6">
        <w:rPr>
          <w:lang w:eastAsia="zh-CN"/>
        </w:rPr>
        <w:t>正确；</w:t>
      </w:r>
      <w:r w:rsidRPr="00AF18F6">
        <w:rPr>
          <w:lang w:eastAsia="zh-CN"/>
        </w:rPr>
        <w:t xml:space="preserve">  B</w:t>
      </w:r>
      <w:r w:rsidRPr="00AF18F6">
        <w:rPr>
          <w:lang w:eastAsia="zh-CN"/>
        </w:rPr>
        <w:t>、阿基米德最早总结了杠杆的平衡条件，而牛顿的贡献主要是万有引力定律，故</w:t>
      </w:r>
      <w:r w:rsidRPr="00AF18F6">
        <w:rPr>
          <w:lang w:eastAsia="zh-CN"/>
        </w:rPr>
        <w:t>B</w:t>
      </w:r>
      <w:r w:rsidRPr="00AF18F6">
        <w:rPr>
          <w:lang w:eastAsia="zh-CN"/>
        </w:rPr>
        <w:t>错误；</w:t>
      </w:r>
      <w:r w:rsidRPr="00AF18F6">
        <w:rPr>
          <w:lang w:eastAsia="zh-CN"/>
        </w:rPr>
        <w:br/>
        <w:t>C</w:t>
      </w:r>
      <w:r w:rsidRPr="00AF18F6">
        <w:rPr>
          <w:lang w:eastAsia="zh-CN"/>
        </w:rPr>
        <w:t>、电磁感应是由法拉第最早发现的，故</w:t>
      </w:r>
      <w:r w:rsidRPr="00AF18F6">
        <w:rPr>
          <w:lang w:eastAsia="zh-CN"/>
        </w:rPr>
        <w:t>C</w:t>
      </w:r>
      <w:r w:rsidRPr="00AF18F6">
        <w:rPr>
          <w:lang w:eastAsia="zh-CN"/>
        </w:rPr>
        <w:t>错误；</w:t>
      </w:r>
      <w:r w:rsidRPr="00AF18F6">
        <w:rPr>
          <w:lang w:eastAsia="zh-CN"/>
        </w:rPr>
        <w:br/>
        <w:t>D</w:t>
      </w:r>
      <w:r w:rsidRPr="00AF18F6">
        <w:rPr>
          <w:lang w:eastAsia="zh-CN"/>
        </w:rPr>
        <w:t>、法拉第发现的电磁感应现象，光的色散是牛顿发现的，故</w:t>
      </w:r>
      <w:r w:rsidRPr="00AF18F6">
        <w:rPr>
          <w:lang w:eastAsia="zh-CN"/>
        </w:rPr>
        <w:t>D</w:t>
      </w:r>
      <w:r w:rsidRPr="00AF18F6">
        <w:rPr>
          <w:lang w:eastAsia="zh-CN"/>
        </w:rPr>
        <w:t>错误．</w:t>
      </w:r>
      <w:r w:rsidRPr="00AF18F6">
        <w:rPr>
          <w:lang w:eastAsia="zh-CN"/>
        </w:rPr>
        <w:br/>
      </w:r>
      <w:r w:rsidRPr="00AF18F6">
        <w:rPr>
          <w:lang w:eastAsia="zh-CN"/>
        </w:rPr>
        <w:lastRenderedPageBreak/>
        <w:t>故选</w:t>
      </w:r>
      <w:r w:rsidRPr="00AF18F6">
        <w:rPr>
          <w:lang w:eastAsia="zh-CN"/>
        </w:rPr>
        <w:t>A</w:t>
      </w:r>
      <w:r w:rsidRPr="00AF18F6">
        <w:rPr>
          <w:lang w:eastAsia="zh-CN"/>
        </w:rPr>
        <w:t>．</w:t>
      </w:r>
      <w:r w:rsidRPr="00AF18F6">
        <w:rPr>
          <w:lang w:eastAsia="zh-CN"/>
        </w:rPr>
        <w:br/>
      </w:r>
      <w:r w:rsidRPr="00AF18F6">
        <w:rPr>
          <w:lang w:eastAsia="zh-CN"/>
        </w:rPr>
        <w:t>【分析】本题考查物理学史，应记住一些物理学家及他们的贡献．</w:t>
      </w:r>
    </w:p>
    <w:p w:rsidR="00770CA9" w:rsidRPr="00AF18F6" w:rsidRDefault="00E15EF5" w:rsidP="00AF18F6">
      <w:pPr>
        <w:spacing w:beforeLines="50" w:before="156" w:afterLines="50" w:after="156" w:line="360" w:lineRule="auto"/>
        <w:rPr>
          <w:lang w:eastAsia="zh-CN"/>
        </w:rPr>
      </w:pPr>
      <w:r w:rsidRPr="00AF18F6">
        <w:rPr>
          <w:lang w:eastAsia="zh-CN"/>
        </w:rPr>
        <w:t>4.</w:t>
      </w:r>
      <w:r w:rsidRPr="00AF18F6">
        <w:rPr>
          <w:lang w:eastAsia="zh-CN"/>
        </w:rPr>
        <w:t>【答案】</w:t>
      </w:r>
      <w:r w:rsidRPr="00AF18F6">
        <w:rPr>
          <w:lang w:eastAsia="zh-CN"/>
        </w:rPr>
        <w:t xml:space="preserve">D  </w:t>
      </w:r>
    </w:p>
    <w:p w:rsidR="00770CA9" w:rsidRPr="00AF18F6" w:rsidRDefault="00E15EF5" w:rsidP="00AF18F6">
      <w:pPr>
        <w:spacing w:beforeLines="50" w:before="156" w:afterLines="50" w:after="156" w:line="360" w:lineRule="auto"/>
        <w:rPr>
          <w:lang w:eastAsia="zh-CN"/>
        </w:rPr>
      </w:pPr>
      <w:r w:rsidRPr="00AF18F6">
        <w:rPr>
          <w:lang w:eastAsia="zh-CN"/>
        </w:rPr>
        <w:t>【解析】【解答】根据焦耳定律</w:t>
      </w:r>
      <w:r w:rsidRPr="00AF18F6">
        <w:rPr>
          <w:lang w:eastAsia="zh-CN"/>
        </w:rPr>
        <w:t xml:space="preserve"> </w:t>
      </w:r>
      <w:r>
        <w:rPr>
          <w:noProof/>
          <w:lang w:eastAsia="zh-CN"/>
        </w:rPr>
        <w:pict>
          <v:shape id="图片 28" o:spid="_x0000_i1052" type="#_x0000_t75" style="width:48pt;height:18pt;visibility:visible;mso-wrap-style:square">
            <v:imagedata r:id="rId28" o:title=""/>
          </v:shape>
        </w:pict>
      </w:r>
      <w:r w:rsidRPr="00AF18F6">
        <w:rPr>
          <w:lang w:eastAsia="zh-CN"/>
        </w:rPr>
        <w:t>可知：</w:t>
      </w:r>
      <w:r w:rsidRPr="00AF18F6">
        <w:rPr>
          <w:lang w:eastAsia="zh-CN"/>
        </w:rPr>
        <w:t>A</w:t>
      </w:r>
      <w:r w:rsidRPr="00AF18F6">
        <w:rPr>
          <w:lang w:eastAsia="zh-CN"/>
        </w:rPr>
        <w:t>、电流通过导体做了多少功就有多少电能转化为其他形式的能，故</w:t>
      </w:r>
      <w:r w:rsidRPr="00AF18F6">
        <w:rPr>
          <w:lang w:eastAsia="zh-CN"/>
        </w:rPr>
        <w:t>A</w:t>
      </w:r>
      <w:r w:rsidRPr="00AF18F6">
        <w:rPr>
          <w:lang w:eastAsia="zh-CN"/>
        </w:rPr>
        <w:t>错误；</w:t>
      </w:r>
      <w:r w:rsidRPr="00AF18F6">
        <w:rPr>
          <w:lang w:eastAsia="zh-CN"/>
        </w:rPr>
        <w:t>B</w:t>
      </w:r>
      <w:r w:rsidRPr="00AF18F6">
        <w:rPr>
          <w:lang w:eastAsia="zh-CN"/>
        </w:rPr>
        <w:t>、由焦耳定律可知，电流通过电阻产生的热量与电流的二次方成正比，故</w:t>
      </w:r>
      <w:r w:rsidRPr="00AF18F6">
        <w:rPr>
          <w:lang w:eastAsia="zh-CN"/>
        </w:rPr>
        <w:t>B</w:t>
      </w:r>
      <w:r w:rsidRPr="00AF18F6">
        <w:rPr>
          <w:lang w:eastAsia="zh-CN"/>
        </w:rPr>
        <w:t>错误；</w:t>
      </w:r>
      <w:r w:rsidRPr="00AF18F6">
        <w:rPr>
          <w:lang w:eastAsia="zh-CN"/>
        </w:rPr>
        <w:t>C</w:t>
      </w:r>
      <w:r w:rsidRPr="00AF18F6">
        <w:rPr>
          <w:lang w:eastAsia="zh-CN"/>
        </w:rPr>
        <w:t>、用电器两端的电压越大，电流在相等时间内产生的热量越多，故</w:t>
      </w:r>
      <w:r w:rsidRPr="00AF18F6">
        <w:rPr>
          <w:lang w:eastAsia="zh-CN"/>
        </w:rPr>
        <w:t>C</w:t>
      </w:r>
      <w:r w:rsidRPr="00AF18F6">
        <w:rPr>
          <w:lang w:eastAsia="zh-CN"/>
        </w:rPr>
        <w:t>错误；</w:t>
      </w:r>
      <w:r w:rsidRPr="00AF18F6">
        <w:rPr>
          <w:lang w:eastAsia="zh-CN"/>
        </w:rPr>
        <w:t>D</w:t>
      </w:r>
      <w:r w:rsidRPr="00AF18F6">
        <w:rPr>
          <w:lang w:eastAsia="zh-CN"/>
        </w:rPr>
        <w:t>、由焦耳定律可知，由于通电时间和电阻不确定，则通过电阻的电流越大，产生的热量不一定越多，故</w:t>
      </w:r>
      <w:r w:rsidRPr="00AF18F6">
        <w:rPr>
          <w:lang w:eastAsia="zh-CN"/>
        </w:rPr>
        <w:t>D</w:t>
      </w:r>
      <w:r w:rsidRPr="00AF18F6">
        <w:rPr>
          <w:lang w:eastAsia="zh-CN"/>
        </w:rPr>
        <w:t>正确。故选</w:t>
      </w:r>
      <w:r w:rsidRPr="00AF18F6">
        <w:rPr>
          <w:lang w:eastAsia="zh-CN"/>
        </w:rPr>
        <w:t>D</w:t>
      </w:r>
      <w:r w:rsidRPr="00AF18F6">
        <w:rPr>
          <w:lang w:eastAsia="zh-CN"/>
        </w:rPr>
        <w:t>．</w:t>
      </w:r>
      <w:r w:rsidRPr="00AF18F6">
        <w:rPr>
          <w:lang w:eastAsia="zh-CN"/>
        </w:rPr>
        <w:br/>
      </w:r>
      <w:r w:rsidRPr="00AF18F6">
        <w:rPr>
          <w:lang w:eastAsia="zh-CN"/>
        </w:rPr>
        <w:t>【分析】电流做功的过程实质上是电能转化为其它形式能的过程。焦耳定律的内容：电流通过导体时所产生的热量，跟电流的二次方成正比，跟导体的电阻成正比，跟通电时间成正比。</w:t>
      </w:r>
    </w:p>
    <w:p w:rsidR="00770CA9" w:rsidRPr="00AF18F6" w:rsidRDefault="00E15EF5" w:rsidP="00AF18F6">
      <w:pPr>
        <w:spacing w:beforeLines="50" w:before="156" w:afterLines="50" w:after="156" w:line="360" w:lineRule="auto"/>
        <w:rPr>
          <w:lang w:eastAsia="zh-CN"/>
        </w:rPr>
      </w:pPr>
      <w:r w:rsidRPr="00AF18F6">
        <w:rPr>
          <w:lang w:eastAsia="zh-CN"/>
        </w:rPr>
        <w:t>5.</w:t>
      </w:r>
      <w:r w:rsidRPr="00AF18F6">
        <w:rPr>
          <w:lang w:eastAsia="zh-CN"/>
        </w:rPr>
        <w:t>【答案】</w:t>
      </w:r>
      <w:r w:rsidRPr="00AF18F6">
        <w:rPr>
          <w:lang w:eastAsia="zh-CN"/>
        </w:rPr>
        <w:t xml:space="preserve">B  </w:t>
      </w:r>
    </w:p>
    <w:p w:rsidR="00770CA9" w:rsidRPr="00AF18F6" w:rsidRDefault="00E15EF5" w:rsidP="00AF18F6">
      <w:pPr>
        <w:spacing w:beforeLines="50" w:before="156" w:afterLines="50" w:after="156" w:line="360" w:lineRule="auto"/>
        <w:rPr>
          <w:lang w:eastAsia="zh-CN"/>
        </w:rPr>
      </w:pPr>
      <w:r w:rsidRPr="00AF18F6">
        <w:rPr>
          <w:lang w:eastAsia="zh-CN"/>
        </w:rPr>
        <w:t>【解析】【解答】解：因额定电压下用电器的电功率和额定功率相等，所以，三种用电器</w:t>
      </w:r>
      <w:r w:rsidRPr="00AF18F6">
        <w:rPr>
          <w:lang w:eastAsia="zh-CN"/>
        </w:rPr>
        <w:t>的实际功率相等，</w:t>
      </w:r>
      <w:r w:rsidRPr="00AF18F6">
        <w:rPr>
          <w:lang w:eastAsia="zh-CN"/>
        </w:rPr>
        <w:br/>
      </w:r>
      <w:r w:rsidRPr="00AF18F6">
        <w:rPr>
          <w:lang w:eastAsia="zh-CN"/>
        </w:rPr>
        <w:t>由</w:t>
      </w:r>
      <w:r w:rsidRPr="00AF18F6">
        <w:rPr>
          <w:lang w:eastAsia="zh-CN"/>
        </w:rPr>
        <w:t>W=Pt</w:t>
      </w:r>
      <w:r w:rsidRPr="00AF18F6">
        <w:rPr>
          <w:lang w:eastAsia="zh-CN"/>
        </w:rPr>
        <w:t>可知，相同时间内三种用电器消耗的电能相等，</w:t>
      </w:r>
      <w:r w:rsidRPr="00AF18F6">
        <w:rPr>
          <w:lang w:eastAsia="zh-CN"/>
        </w:rPr>
        <w:br/>
      </w:r>
      <w:r w:rsidRPr="00AF18F6">
        <w:rPr>
          <w:lang w:eastAsia="zh-CN"/>
        </w:rPr>
        <w:t>因电视机将大部分电能转化为光能，电风扇中的电动机将电能大部分转化机械能，电烙铁将电能全部转化为内能，</w:t>
      </w:r>
      <w:r w:rsidRPr="00AF18F6">
        <w:rPr>
          <w:lang w:eastAsia="zh-CN"/>
        </w:rPr>
        <w:br/>
      </w:r>
      <w:r w:rsidRPr="00AF18F6">
        <w:rPr>
          <w:lang w:eastAsia="zh-CN"/>
        </w:rPr>
        <w:t>所以，产生热量最多的是电烙铁．</w:t>
      </w:r>
      <w:r w:rsidRPr="00AF18F6">
        <w:rPr>
          <w:lang w:eastAsia="zh-CN"/>
        </w:rPr>
        <w:br/>
      </w:r>
      <w:r w:rsidRPr="00AF18F6">
        <w:rPr>
          <w:lang w:eastAsia="zh-CN"/>
        </w:rPr>
        <w:t>故选</w:t>
      </w:r>
      <w:r w:rsidRPr="00AF18F6">
        <w:rPr>
          <w:lang w:eastAsia="zh-CN"/>
        </w:rPr>
        <w:t>B</w:t>
      </w:r>
      <w:r w:rsidRPr="00AF18F6">
        <w:rPr>
          <w:lang w:eastAsia="zh-CN"/>
        </w:rPr>
        <w:t>．</w:t>
      </w:r>
      <w:r w:rsidRPr="00AF18F6">
        <w:rPr>
          <w:lang w:eastAsia="zh-CN"/>
        </w:rPr>
        <w:br/>
      </w:r>
      <w:r w:rsidRPr="00AF18F6">
        <w:rPr>
          <w:lang w:eastAsia="zh-CN"/>
        </w:rPr>
        <w:t>【分析】分别接入</w:t>
      </w:r>
      <w:r w:rsidRPr="00AF18F6">
        <w:rPr>
          <w:lang w:eastAsia="zh-CN"/>
        </w:rPr>
        <w:t>220V</w:t>
      </w:r>
      <w:r w:rsidRPr="00AF18F6">
        <w:rPr>
          <w:lang w:eastAsia="zh-CN"/>
        </w:rPr>
        <w:t>的电路中，三个用电器都正常工作，实际功率相同（等于额定功率）、通电时间相同，根据</w:t>
      </w:r>
      <w:r w:rsidRPr="00AF18F6">
        <w:rPr>
          <w:lang w:eastAsia="zh-CN"/>
        </w:rPr>
        <w:t>W=Pt</w:t>
      </w:r>
      <w:r w:rsidRPr="00AF18F6">
        <w:rPr>
          <w:lang w:eastAsia="zh-CN"/>
        </w:rPr>
        <w:t>可知消耗的电能相同，通过分析三种用电器使用时的能量转化情况，找出产生热量最多的用电器．</w:t>
      </w:r>
    </w:p>
    <w:p w:rsidR="00770CA9" w:rsidRPr="00AF18F6" w:rsidRDefault="00E15EF5" w:rsidP="00AF18F6">
      <w:pPr>
        <w:spacing w:beforeLines="50" w:before="156" w:afterLines="50" w:after="156" w:line="360" w:lineRule="auto"/>
        <w:rPr>
          <w:lang w:eastAsia="zh-CN"/>
        </w:rPr>
      </w:pPr>
      <w:r w:rsidRPr="00AF18F6">
        <w:rPr>
          <w:lang w:eastAsia="zh-CN"/>
        </w:rPr>
        <w:t>6.</w:t>
      </w:r>
      <w:r w:rsidRPr="00AF18F6">
        <w:rPr>
          <w:lang w:eastAsia="zh-CN"/>
        </w:rPr>
        <w:t>【答案】</w:t>
      </w:r>
      <w:r w:rsidRPr="00AF18F6">
        <w:rPr>
          <w:lang w:eastAsia="zh-CN"/>
        </w:rPr>
        <w:t xml:space="preserve">D  </w:t>
      </w:r>
    </w:p>
    <w:p w:rsidR="00770CA9" w:rsidRPr="00AF18F6" w:rsidRDefault="00E15EF5" w:rsidP="00AF18F6">
      <w:pPr>
        <w:spacing w:beforeLines="50" w:before="156" w:afterLines="50" w:after="156" w:line="360" w:lineRule="auto"/>
        <w:rPr>
          <w:lang w:eastAsia="zh-CN"/>
        </w:rPr>
      </w:pPr>
      <w:r w:rsidRPr="00AF18F6">
        <w:rPr>
          <w:lang w:eastAsia="zh-CN"/>
        </w:rPr>
        <w:t>【解析】</w:t>
      </w:r>
      <w:r w:rsidRPr="00AF18F6">
        <w:rPr>
          <w:i/>
          <w:lang w:eastAsia="zh-CN"/>
        </w:rPr>
        <w:t>【解答】</w:t>
      </w:r>
      <w:r w:rsidRPr="00AF18F6">
        <w:rPr>
          <w:lang w:eastAsia="zh-CN"/>
        </w:rPr>
        <w:t>电炉在使用时，电炉丝和导线串联，在串联电路中，电路处处相等，</w:t>
      </w:r>
      <w:r w:rsidRPr="00AF18F6">
        <w:rPr>
          <w:lang w:eastAsia="zh-CN"/>
        </w:rPr>
        <w:t>即：</w:t>
      </w:r>
      <w:r w:rsidRPr="00AF18F6">
        <w:rPr>
          <w:lang w:eastAsia="zh-CN"/>
        </w:rPr>
        <w:t>I</w:t>
      </w:r>
      <w:r w:rsidRPr="00AF18F6">
        <w:rPr>
          <w:vertAlign w:val="subscript"/>
          <w:lang w:eastAsia="zh-CN"/>
        </w:rPr>
        <w:t>电炉丝</w:t>
      </w:r>
      <w:r w:rsidRPr="00AF18F6">
        <w:rPr>
          <w:lang w:eastAsia="zh-CN"/>
        </w:rPr>
        <w:t>=I</w:t>
      </w:r>
      <w:r w:rsidRPr="00AF18F6">
        <w:rPr>
          <w:vertAlign w:val="subscript"/>
          <w:lang w:eastAsia="zh-CN"/>
        </w:rPr>
        <w:t>导线</w:t>
      </w:r>
      <w:r w:rsidRPr="00AF18F6">
        <w:rPr>
          <w:lang w:eastAsia="zh-CN"/>
        </w:rPr>
        <w:t xml:space="preserve">  </w:t>
      </w:r>
      <w:r w:rsidRPr="00AF18F6">
        <w:rPr>
          <w:lang w:eastAsia="zh-CN"/>
        </w:rPr>
        <w:t>，</w:t>
      </w:r>
      <w:r w:rsidRPr="00AF18F6">
        <w:rPr>
          <w:lang w:eastAsia="zh-CN"/>
        </w:rPr>
        <w:t xml:space="preserve"> </w:t>
      </w:r>
      <w:r w:rsidRPr="00AF18F6">
        <w:rPr>
          <w:lang w:eastAsia="zh-CN"/>
        </w:rPr>
        <w:t>通电时间</w:t>
      </w:r>
      <w:r w:rsidRPr="00AF18F6">
        <w:rPr>
          <w:lang w:eastAsia="zh-CN"/>
        </w:rPr>
        <w:t>t</w:t>
      </w:r>
      <w:r w:rsidRPr="00AF18F6">
        <w:rPr>
          <w:lang w:eastAsia="zh-CN"/>
        </w:rPr>
        <w:t>相同，</w:t>
      </w:r>
    </w:p>
    <w:p w:rsidR="00770CA9" w:rsidRPr="00AF18F6" w:rsidRDefault="00E15EF5" w:rsidP="00AF18F6">
      <w:pPr>
        <w:spacing w:beforeLines="50" w:before="156" w:afterLines="50" w:after="156" w:line="360" w:lineRule="auto"/>
        <w:rPr>
          <w:lang w:eastAsia="zh-CN"/>
        </w:rPr>
      </w:pPr>
      <w:r w:rsidRPr="00AF18F6">
        <w:rPr>
          <w:lang w:eastAsia="zh-CN"/>
        </w:rPr>
        <w:t>根据：</w:t>
      </w:r>
      <w:r w:rsidRPr="00AF18F6">
        <w:rPr>
          <w:lang w:eastAsia="zh-CN"/>
        </w:rPr>
        <w:t>Q=I</w:t>
      </w:r>
      <w:r w:rsidRPr="00AF18F6">
        <w:rPr>
          <w:vertAlign w:val="superscript"/>
          <w:lang w:eastAsia="zh-CN"/>
        </w:rPr>
        <w:t>2</w:t>
      </w:r>
      <w:r w:rsidRPr="00AF18F6">
        <w:rPr>
          <w:lang w:eastAsia="zh-CN"/>
        </w:rPr>
        <w:t>Rt</w:t>
      </w:r>
      <w:r w:rsidRPr="00AF18F6">
        <w:rPr>
          <w:lang w:eastAsia="zh-CN"/>
        </w:rPr>
        <w:t>，因为</w:t>
      </w:r>
      <w:r w:rsidRPr="00AF18F6">
        <w:rPr>
          <w:lang w:eastAsia="zh-CN"/>
        </w:rPr>
        <w:t>R</w:t>
      </w:r>
      <w:r w:rsidRPr="00AF18F6">
        <w:rPr>
          <w:vertAlign w:val="subscript"/>
          <w:lang w:eastAsia="zh-CN"/>
        </w:rPr>
        <w:t>电炉丝</w:t>
      </w:r>
      <w:r w:rsidRPr="00AF18F6">
        <w:rPr>
          <w:lang w:eastAsia="zh-CN"/>
        </w:rPr>
        <w:t>＞</w:t>
      </w:r>
      <w:r w:rsidRPr="00AF18F6">
        <w:rPr>
          <w:lang w:eastAsia="zh-CN"/>
        </w:rPr>
        <w:t>R</w:t>
      </w:r>
      <w:r w:rsidRPr="00AF18F6">
        <w:rPr>
          <w:vertAlign w:val="subscript"/>
          <w:lang w:eastAsia="zh-CN"/>
        </w:rPr>
        <w:t>导线</w:t>
      </w:r>
      <w:r w:rsidRPr="00AF18F6">
        <w:rPr>
          <w:lang w:eastAsia="zh-CN"/>
        </w:rPr>
        <w:t xml:space="preserve">  </w:t>
      </w:r>
      <w:r w:rsidRPr="00AF18F6">
        <w:rPr>
          <w:lang w:eastAsia="zh-CN"/>
        </w:rPr>
        <w:t>，</w:t>
      </w:r>
      <w:r w:rsidRPr="00AF18F6">
        <w:rPr>
          <w:lang w:eastAsia="zh-CN"/>
        </w:rPr>
        <w:t xml:space="preserve"> </w:t>
      </w:r>
      <w:r w:rsidRPr="00AF18F6">
        <w:rPr>
          <w:lang w:eastAsia="zh-CN"/>
        </w:rPr>
        <w:br/>
      </w:r>
      <w:r w:rsidRPr="00AF18F6">
        <w:rPr>
          <w:lang w:eastAsia="zh-CN"/>
        </w:rPr>
        <w:t>所以电流产生的热量：</w:t>
      </w:r>
      <w:r w:rsidRPr="00AF18F6">
        <w:rPr>
          <w:lang w:eastAsia="zh-CN"/>
        </w:rPr>
        <w:t>Q</w:t>
      </w:r>
      <w:r w:rsidRPr="00AF18F6">
        <w:rPr>
          <w:vertAlign w:val="subscript"/>
          <w:lang w:eastAsia="zh-CN"/>
        </w:rPr>
        <w:t>电炉丝</w:t>
      </w:r>
      <w:r w:rsidRPr="00AF18F6">
        <w:rPr>
          <w:lang w:eastAsia="zh-CN"/>
        </w:rPr>
        <w:t>＞</w:t>
      </w:r>
      <w:r w:rsidRPr="00AF18F6">
        <w:rPr>
          <w:lang w:eastAsia="zh-CN"/>
        </w:rPr>
        <w:t>Q</w:t>
      </w:r>
      <w:r w:rsidRPr="00AF18F6">
        <w:rPr>
          <w:vertAlign w:val="subscript"/>
          <w:lang w:eastAsia="zh-CN"/>
        </w:rPr>
        <w:t>导线</w:t>
      </w:r>
      <w:r w:rsidRPr="00AF18F6">
        <w:rPr>
          <w:lang w:eastAsia="zh-CN"/>
        </w:rPr>
        <w:t xml:space="preserve">  </w:t>
      </w:r>
      <w:r w:rsidRPr="00AF18F6">
        <w:rPr>
          <w:lang w:eastAsia="zh-CN"/>
        </w:rPr>
        <w:t>，</w:t>
      </w:r>
      <w:r w:rsidRPr="00AF18F6">
        <w:rPr>
          <w:lang w:eastAsia="zh-CN"/>
        </w:rPr>
        <w:t xml:space="preserve"> </w:t>
      </w:r>
      <w:r w:rsidRPr="00AF18F6">
        <w:rPr>
          <w:lang w:eastAsia="zh-CN"/>
        </w:rPr>
        <w:br/>
      </w:r>
      <w:r w:rsidRPr="00AF18F6">
        <w:rPr>
          <w:lang w:eastAsia="zh-CN"/>
        </w:rPr>
        <w:t>从而出现电炉丝热得发红，而与电炉丝相连的导线却不怎么发热的现象；</w:t>
      </w:r>
      <w:r w:rsidRPr="00AF18F6">
        <w:rPr>
          <w:lang w:eastAsia="zh-CN"/>
        </w:rPr>
        <w:br/>
      </w:r>
      <w:r w:rsidRPr="00AF18F6">
        <w:rPr>
          <w:lang w:eastAsia="zh-CN"/>
        </w:rPr>
        <w:t>故答案为：</w:t>
      </w:r>
      <w:r w:rsidRPr="00AF18F6">
        <w:rPr>
          <w:lang w:eastAsia="zh-CN"/>
        </w:rPr>
        <w:t>D</w:t>
      </w:r>
      <w:r w:rsidRPr="00AF18F6">
        <w:rPr>
          <w:lang w:eastAsia="zh-CN"/>
        </w:rPr>
        <w:t>．</w:t>
      </w:r>
    </w:p>
    <w:p w:rsidR="00770CA9" w:rsidRPr="00AF18F6" w:rsidRDefault="00E15EF5" w:rsidP="00AF18F6">
      <w:pPr>
        <w:spacing w:beforeLines="50" w:before="156" w:afterLines="50" w:after="156" w:line="360" w:lineRule="auto"/>
        <w:rPr>
          <w:lang w:eastAsia="zh-CN"/>
        </w:rPr>
      </w:pPr>
      <w:r w:rsidRPr="00AF18F6">
        <w:rPr>
          <w:i/>
          <w:lang w:eastAsia="zh-CN"/>
        </w:rPr>
        <w:lastRenderedPageBreak/>
        <w:t>【分析】</w:t>
      </w:r>
      <w:r w:rsidRPr="00AF18F6">
        <w:rPr>
          <w:lang w:eastAsia="zh-CN"/>
        </w:rPr>
        <w:t>由焦耳定律知道，电流通过导体产生的热量跟电流的平方、导体电阻大小和通电时间成正比．电炉丝和连接的导线串联在电路中（通过的电流相等），通电时间是相同的，而电炉丝的电阻比导线的电阻大，据焦耳定律分析判断．</w:t>
      </w:r>
    </w:p>
    <w:p w:rsidR="00770CA9" w:rsidRPr="00AF18F6" w:rsidRDefault="00E15EF5" w:rsidP="00AF18F6">
      <w:pPr>
        <w:spacing w:beforeLines="50" w:before="156" w:afterLines="50" w:after="156" w:line="360" w:lineRule="auto"/>
        <w:rPr>
          <w:lang w:eastAsia="zh-CN"/>
        </w:rPr>
      </w:pPr>
      <w:r w:rsidRPr="00AF18F6">
        <w:rPr>
          <w:lang w:eastAsia="zh-CN"/>
        </w:rPr>
        <w:t>7.</w:t>
      </w:r>
      <w:r w:rsidRPr="00AF18F6">
        <w:rPr>
          <w:lang w:eastAsia="zh-CN"/>
        </w:rPr>
        <w:t>【答案】</w:t>
      </w:r>
      <w:r w:rsidRPr="00AF18F6">
        <w:rPr>
          <w:lang w:eastAsia="zh-CN"/>
        </w:rPr>
        <w:t xml:space="preserve">B  </w:t>
      </w:r>
    </w:p>
    <w:p w:rsidR="00770CA9" w:rsidRPr="00AF18F6" w:rsidRDefault="00E15EF5" w:rsidP="00AF18F6">
      <w:pPr>
        <w:spacing w:beforeLines="50" w:before="156" w:afterLines="50" w:after="156" w:line="360" w:lineRule="auto"/>
        <w:rPr>
          <w:lang w:eastAsia="zh-CN"/>
        </w:rPr>
      </w:pPr>
      <w:r w:rsidRPr="00AF18F6">
        <w:rPr>
          <w:lang w:eastAsia="zh-CN"/>
        </w:rPr>
        <w:t>【解析】【解答】解：</w:t>
      </w:r>
      <w:r w:rsidRPr="00AF18F6">
        <w:rPr>
          <w:lang w:eastAsia="zh-CN"/>
        </w:rPr>
        <w:t>A</w:t>
      </w:r>
      <w:r w:rsidRPr="00AF18F6">
        <w:rPr>
          <w:lang w:eastAsia="zh-CN"/>
        </w:rPr>
        <w:t>、电冰箱靠压缩机工作，主要是把电能转化为机械能，不是利用电流的热效应工作的，故</w:t>
      </w:r>
      <w:r w:rsidRPr="00AF18F6">
        <w:rPr>
          <w:lang w:eastAsia="zh-CN"/>
        </w:rPr>
        <w:t>A</w:t>
      </w:r>
      <w:r w:rsidRPr="00AF18F6">
        <w:rPr>
          <w:lang w:eastAsia="zh-CN"/>
        </w:rPr>
        <w:t>错误；</w:t>
      </w:r>
      <w:r w:rsidRPr="00AF18F6">
        <w:rPr>
          <w:lang w:eastAsia="zh-CN"/>
        </w:rPr>
        <w:br/>
        <w:t>B</w:t>
      </w:r>
      <w:r w:rsidRPr="00AF18F6">
        <w:rPr>
          <w:lang w:eastAsia="zh-CN"/>
        </w:rPr>
        <w:t>、电饭锅主要是把电能转化为内能，是利用电流的热效应工作的，故</w:t>
      </w:r>
      <w:r w:rsidRPr="00AF18F6">
        <w:rPr>
          <w:lang w:eastAsia="zh-CN"/>
        </w:rPr>
        <w:t>B</w:t>
      </w:r>
      <w:r w:rsidRPr="00AF18F6">
        <w:rPr>
          <w:lang w:eastAsia="zh-CN"/>
        </w:rPr>
        <w:t>正确；</w:t>
      </w:r>
      <w:r w:rsidRPr="00AF18F6">
        <w:rPr>
          <w:lang w:eastAsia="zh-CN"/>
        </w:rPr>
        <w:br/>
        <w:t>C</w:t>
      </w:r>
      <w:r w:rsidRPr="00AF18F6">
        <w:rPr>
          <w:lang w:eastAsia="zh-CN"/>
        </w:rPr>
        <w:t>、电风扇主要是把电能转化为机械能，不是利用电流的热效应工作的，故</w:t>
      </w:r>
      <w:r w:rsidRPr="00AF18F6">
        <w:rPr>
          <w:lang w:eastAsia="zh-CN"/>
        </w:rPr>
        <w:t>C</w:t>
      </w:r>
      <w:r w:rsidRPr="00AF18F6">
        <w:rPr>
          <w:lang w:eastAsia="zh-CN"/>
        </w:rPr>
        <w:t>错误；</w:t>
      </w:r>
      <w:r w:rsidRPr="00AF18F6">
        <w:rPr>
          <w:lang w:eastAsia="zh-CN"/>
        </w:rPr>
        <w:br/>
        <w:t>D</w:t>
      </w:r>
      <w:r w:rsidRPr="00AF18F6">
        <w:rPr>
          <w:lang w:eastAsia="zh-CN"/>
        </w:rPr>
        <w:t>、洗衣机主要是把电能转化为机械能，不是利用电流的热效应工作的，故</w:t>
      </w:r>
      <w:r w:rsidRPr="00AF18F6">
        <w:rPr>
          <w:lang w:eastAsia="zh-CN"/>
        </w:rPr>
        <w:t>D</w:t>
      </w:r>
      <w:r w:rsidRPr="00AF18F6">
        <w:rPr>
          <w:lang w:eastAsia="zh-CN"/>
        </w:rPr>
        <w:t>错误．</w:t>
      </w:r>
      <w:r w:rsidRPr="00AF18F6">
        <w:rPr>
          <w:lang w:eastAsia="zh-CN"/>
        </w:rPr>
        <w:br/>
      </w:r>
      <w:r w:rsidRPr="00AF18F6">
        <w:rPr>
          <w:lang w:eastAsia="zh-CN"/>
        </w:rPr>
        <w:t>故选</w:t>
      </w:r>
      <w:r w:rsidRPr="00AF18F6">
        <w:rPr>
          <w:lang w:eastAsia="zh-CN"/>
        </w:rPr>
        <w:t>B</w:t>
      </w:r>
      <w:r w:rsidRPr="00AF18F6">
        <w:rPr>
          <w:lang w:eastAsia="zh-CN"/>
        </w:rPr>
        <w:t>．</w:t>
      </w:r>
      <w:r w:rsidRPr="00AF18F6">
        <w:rPr>
          <w:lang w:eastAsia="zh-CN"/>
        </w:rPr>
        <w:br/>
      </w:r>
      <w:r w:rsidRPr="00AF18F6">
        <w:rPr>
          <w:lang w:eastAsia="zh-CN"/>
        </w:rPr>
        <w:t>【分析】电流的热效应：电流通过导体要发热，将电能转化为内能，这叫做电流的热效应．根据不同用电器工作时的能量转化可做出判断．</w:t>
      </w:r>
    </w:p>
    <w:p w:rsidR="00770CA9" w:rsidRPr="00AF18F6" w:rsidRDefault="00E15EF5" w:rsidP="00AF18F6">
      <w:pPr>
        <w:spacing w:beforeLines="50" w:before="156" w:afterLines="50" w:after="156" w:line="360" w:lineRule="auto"/>
        <w:rPr>
          <w:lang w:eastAsia="zh-CN"/>
        </w:rPr>
      </w:pPr>
      <w:r w:rsidRPr="00AF18F6">
        <w:rPr>
          <w:lang w:eastAsia="zh-CN"/>
        </w:rPr>
        <w:t>8.</w:t>
      </w:r>
      <w:r w:rsidRPr="00AF18F6">
        <w:rPr>
          <w:lang w:eastAsia="zh-CN"/>
        </w:rPr>
        <w:t>【答案】</w:t>
      </w:r>
      <w:r w:rsidRPr="00AF18F6">
        <w:rPr>
          <w:lang w:eastAsia="zh-CN"/>
        </w:rPr>
        <w:t xml:space="preserve">A  </w:t>
      </w:r>
    </w:p>
    <w:p w:rsidR="00770CA9" w:rsidRPr="00AF18F6" w:rsidRDefault="00E15EF5" w:rsidP="00AF18F6">
      <w:pPr>
        <w:spacing w:beforeLines="50" w:before="156" w:afterLines="50" w:after="156" w:line="360" w:lineRule="auto"/>
        <w:rPr>
          <w:lang w:eastAsia="zh-CN"/>
        </w:rPr>
      </w:pPr>
      <w:r w:rsidRPr="00AF18F6">
        <w:rPr>
          <w:lang w:eastAsia="zh-CN"/>
        </w:rPr>
        <w:t>【解析】【解答】解：</w:t>
      </w:r>
      <w:r w:rsidRPr="00AF18F6">
        <w:rPr>
          <w:lang w:eastAsia="zh-CN"/>
        </w:rPr>
        <w:t xml:space="preserve">  A</w:t>
      </w:r>
      <w:r w:rsidRPr="00AF18F6">
        <w:rPr>
          <w:lang w:eastAsia="zh-CN"/>
        </w:rPr>
        <w:t>、电饭锅是把电能转化</w:t>
      </w:r>
      <w:r w:rsidRPr="00AF18F6">
        <w:rPr>
          <w:lang w:eastAsia="zh-CN"/>
        </w:rPr>
        <w:t>为内能，是利用电流的热效应；</w:t>
      </w:r>
      <w:r w:rsidRPr="00AF18F6">
        <w:rPr>
          <w:lang w:eastAsia="zh-CN"/>
        </w:rPr>
        <w:br/>
        <w:t>BD</w:t>
      </w:r>
      <w:r w:rsidRPr="00AF18F6">
        <w:rPr>
          <w:lang w:eastAsia="zh-CN"/>
        </w:rPr>
        <w:t>、笔记本电脑、电视机主要是把电能转化为声能和光能，不是利用电流的热效应；</w:t>
      </w:r>
      <w:r w:rsidRPr="00AF18F6">
        <w:rPr>
          <w:lang w:eastAsia="zh-CN"/>
        </w:rPr>
        <w:br/>
        <w:t>C</w:t>
      </w:r>
      <w:r w:rsidRPr="00AF18F6">
        <w:rPr>
          <w:lang w:eastAsia="zh-CN"/>
        </w:rPr>
        <w:t>、电风扇主要是把电能转化为机械能，不是利用电流的热效应．</w:t>
      </w:r>
      <w:r w:rsidRPr="00AF18F6">
        <w:rPr>
          <w:lang w:eastAsia="zh-CN"/>
        </w:rPr>
        <w:br/>
      </w:r>
      <w:r w:rsidRPr="00AF18F6">
        <w:rPr>
          <w:lang w:eastAsia="zh-CN"/>
        </w:rPr>
        <w:t>故选</w:t>
      </w:r>
      <w:r w:rsidRPr="00AF18F6">
        <w:rPr>
          <w:lang w:eastAsia="zh-CN"/>
        </w:rPr>
        <w:t>A</w:t>
      </w:r>
      <w:r w:rsidRPr="00AF18F6">
        <w:rPr>
          <w:lang w:eastAsia="zh-CN"/>
        </w:rPr>
        <w:t>．</w:t>
      </w:r>
      <w:r w:rsidRPr="00AF18F6">
        <w:rPr>
          <w:lang w:eastAsia="zh-CN"/>
        </w:rPr>
        <w:br/>
      </w:r>
      <w:r w:rsidRPr="00AF18F6">
        <w:rPr>
          <w:lang w:eastAsia="zh-CN"/>
        </w:rPr>
        <w:t>【分析】当电流通过电阻时，电流做功而消耗电能，产生了热量，这种现象叫做电流的热效应．</w:t>
      </w:r>
    </w:p>
    <w:p w:rsidR="00770CA9" w:rsidRPr="00AF18F6" w:rsidRDefault="00E15EF5" w:rsidP="00AF18F6">
      <w:pPr>
        <w:spacing w:beforeLines="50" w:before="156" w:afterLines="50" w:after="156" w:line="360" w:lineRule="auto"/>
        <w:rPr>
          <w:lang w:eastAsia="zh-CN"/>
        </w:rPr>
      </w:pPr>
      <w:r w:rsidRPr="00AF18F6">
        <w:rPr>
          <w:lang w:eastAsia="zh-CN"/>
        </w:rPr>
        <w:t>9.</w:t>
      </w:r>
      <w:r w:rsidRPr="00AF18F6">
        <w:rPr>
          <w:lang w:eastAsia="zh-CN"/>
        </w:rPr>
        <w:t>【答案】</w:t>
      </w:r>
      <w:r w:rsidRPr="00AF18F6">
        <w:rPr>
          <w:lang w:eastAsia="zh-CN"/>
        </w:rPr>
        <w:t xml:space="preserve">D  </w:t>
      </w:r>
    </w:p>
    <w:p w:rsidR="00770CA9" w:rsidRPr="00AF18F6" w:rsidRDefault="00E15EF5" w:rsidP="00AF18F6">
      <w:pPr>
        <w:spacing w:beforeLines="50" w:before="156" w:afterLines="50" w:after="156" w:line="360" w:lineRule="auto"/>
        <w:rPr>
          <w:lang w:eastAsia="zh-CN"/>
        </w:rPr>
      </w:pPr>
      <w:r w:rsidRPr="00AF18F6">
        <w:rPr>
          <w:lang w:eastAsia="zh-CN"/>
        </w:rPr>
        <w:t>【解析】【解答】解：</w:t>
      </w:r>
      <w:r w:rsidRPr="00AF18F6">
        <w:rPr>
          <w:lang w:eastAsia="zh-CN"/>
        </w:rPr>
        <w:t>A</w:t>
      </w:r>
      <w:r w:rsidRPr="00AF18F6">
        <w:rPr>
          <w:lang w:eastAsia="zh-CN"/>
        </w:rPr>
        <w:t>、装置甲中一个</w:t>
      </w:r>
      <w:r w:rsidRPr="00AF18F6">
        <w:rPr>
          <w:lang w:eastAsia="zh-CN"/>
        </w:rPr>
        <w:t>5</w:t>
      </w:r>
      <w:r w:rsidRPr="00AF18F6">
        <w:t>Ω</w:t>
      </w:r>
      <w:r w:rsidRPr="00AF18F6">
        <w:rPr>
          <w:lang w:eastAsia="zh-CN"/>
        </w:rPr>
        <w:t>的电阻与两个</w:t>
      </w:r>
      <w:r w:rsidRPr="00AF18F6">
        <w:rPr>
          <w:lang w:eastAsia="zh-CN"/>
        </w:rPr>
        <w:t>5</w:t>
      </w:r>
      <w:r w:rsidRPr="00AF18F6">
        <w:t>Ω</w:t>
      </w:r>
      <w:r w:rsidRPr="00AF18F6">
        <w:rPr>
          <w:lang w:eastAsia="zh-CN"/>
        </w:rPr>
        <w:t>的电阻并联后再串联，根据串联电路的电流特点可知，右端两个电阻的总电流和左端的电阻电流相等，即</w:t>
      </w:r>
      <w:r w:rsidRPr="00AF18F6">
        <w:rPr>
          <w:lang w:eastAsia="zh-CN"/>
        </w:rPr>
        <w:t>I</w:t>
      </w:r>
      <w:r w:rsidRPr="00AF18F6">
        <w:rPr>
          <w:vertAlign w:val="subscript"/>
          <w:lang w:eastAsia="zh-CN"/>
        </w:rPr>
        <w:t>右</w:t>
      </w:r>
      <w:r w:rsidRPr="00AF18F6">
        <w:rPr>
          <w:lang w:eastAsia="zh-CN"/>
        </w:rPr>
        <w:t>=I</w:t>
      </w:r>
      <w:r w:rsidRPr="00AF18F6">
        <w:rPr>
          <w:vertAlign w:val="subscript"/>
          <w:lang w:eastAsia="zh-CN"/>
        </w:rPr>
        <w:t>左</w:t>
      </w:r>
      <w:r w:rsidRPr="00AF18F6">
        <w:rPr>
          <w:lang w:eastAsia="zh-CN"/>
        </w:rPr>
        <w:t xml:space="preserve">  </w:t>
      </w:r>
      <w:r w:rsidRPr="00AF18F6">
        <w:rPr>
          <w:lang w:eastAsia="zh-CN"/>
        </w:rPr>
        <w:t>，</w:t>
      </w:r>
      <w:r w:rsidRPr="00AF18F6">
        <w:rPr>
          <w:lang w:eastAsia="zh-CN"/>
        </w:rPr>
        <w:t xml:space="preserve"> </w:t>
      </w:r>
      <w:r w:rsidRPr="00AF18F6">
        <w:rPr>
          <w:lang w:eastAsia="zh-CN"/>
        </w:rPr>
        <w:t>两个</w:t>
      </w:r>
      <w:r w:rsidRPr="00AF18F6">
        <w:rPr>
          <w:lang w:eastAsia="zh-CN"/>
        </w:rPr>
        <w:t>5</w:t>
      </w:r>
      <w:r w:rsidRPr="00AF18F6">
        <w:t>Ω</w:t>
      </w:r>
      <w:r w:rsidRPr="00AF18F6">
        <w:rPr>
          <w:lang w:eastAsia="zh-CN"/>
        </w:rPr>
        <w:t>的电阻并联，根据并联电路的电流特点知</w:t>
      </w:r>
      <w:r w:rsidRPr="00AF18F6">
        <w:rPr>
          <w:lang w:eastAsia="zh-CN"/>
        </w:rPr>
        <w:t>I</w:t>
      </w:r>
      <w:r w:rsidRPr="00AF18F6">
        <w:rPr>
          <w:vertAlign w:val="subscript"/>
          <w:lang w:eastAsia="zh-CN"/>
        </w:rPr>
        <w:t>右</w:t>
      </w:r>
      <w:r w:rsidRPr="00AF18F6">
        <w:rPr>
          <w:lang w:eastAsia="zh-CN"/>
        </w:rPr>
        <w:t>=I</w:t>
      </w:r>
      <w:r w:rsidRPr="00AF18F6">
        <w:rPr>
          <w:vertAlign w:val="subscript"/>
          <w:lang w:eastAsia="zh-CN"/>
        </w:rPr>
        <w:t>1</w:t>
      </w:r>
      <w:r w:rsidRPr="00AF18F6">
        <w:rPr>
          <w:lang w:eastAsia="zh-CN"/>
        </w:rPr>
        <w:t>+I</w:t>
      </w:r>
      <w:r w:rsidRPr="00AF18F6">
        <w:rPr>
          <w:vertAlign w:val="subscript"/>
          <w:lang w:eastAsia="zh-CN"/>
        </w:rPr>
        <w:t>2</w:t>
      </w:r>
      <w:r w:rsidRPr="00AF18F6">
        <w:rPr>
          <w:lang w:eastAsia="zh-CN"/>
        </w:rPr>
        <w:t xml:space="preserve"> </w:t>
      </w:r>
      <w:r w:rsidRPr="00AF18F6">
        <w:rPr>
          <w:lang w:eastAsia="zh-CN"/>
        </w:rPr>
        <w:t xml:space="preserve"> </w:t>
      </w:r>
      <w:r w:rsidRPr="00AF18F6">
        <w:rPr>
          <w:lang w:eastAsia="zh-CN"/>
        </w:rPr>
        <w:t>，</w:t>
      </w:r>
      <w:r w:rsidRPr="00AF18F6">
        <w:rPr>
          <w:lang w:eastAsia="zh-CN"/>
        </w:rPr>
        <w:t xml:space="preserve"> </w:t>
      </w:r>
      <w:r w:rsidRPr="00AF18F6">
        <w:rPr>
          <w:lang w:eastAsia="zh-CN"/>
        </w:rPr>
        <w:t>两电阻阻值相等，则支路中电流相等，</w:t>
      </w:r>
      <w:r w:rsidRPr="00AF18F6">
        <w:rPr>
          <w:lang w:eastAsia="zh-CN"/>
        </w:rPr>
        <w:t>I</w:t>
      </w:r>
      <w:r w:rsidRPr="00AF18F6">
        <w:rPr>
          <w:vertAlign w:val="subscript"/>
          <w:lang w:eastAsia="zh-CN"/>
        </w:rPr>
        <w:t>1</w:t>
      </w:r>
      <w:r w:rsidRPr="00AF18F6">
        <w:rPr>
          <w:lang w:eastAsia="zh-CN"/>
        </w:rPr>
        <w:t>=I</w:t>
      </w:r>
      <w:r w:rsidRPr="00AF18F6">
        <w:rPr>
          <w:vertAlign w:val="subscript"/>
          <w:lang w:eastAsia="zh-CN"/>
        </w:rPr>
        <w:t>2</w:t>
      </w:r>
      <w:r w:rsidRPr="00AF18F6">
        <w:rPr>
          <w:lang w:eastAsia="zh-CN"/>
        </w:rPr>
        <w:t xml:space="preserve">  </w:t>
      </w:r>
      <w:r w:rsidRPr="00AF18F6">
        <w:rPr>
          <w:lang w:eastAsia="zh-CN"/>
        </w:rPr>
        <w:t>，</w:t>
      </w:r>
      <w:r w:rsidRPr="00AF18F6">
        <w:rPr>
          <w:lang w:eastAsia="zh-CN"/>
        </w:rPr>
        <w:t xml:space="preserve"> </w:t>
      </w:r>
      <w:r w:rsidRPr="00AF18F6">
        <w:rPr>
          <w:lang w:eastAsia="zh-CN"/>
        </w:rPr>
        <w:t>所以右边容器中的通过电阻的电流是左侧通过电流的一半，即是研究电流产生的热量与电流的关系，故</w:t>
      </w:r>
      <w:r w:rsidRPr="00AF18F6">
        <w:rPr>
          <w:lang w:eastAsia="zh-CN"/>
        </w:rPr>
        <w:t>A</w:t>
      </w:r>
      <w:r w:rsidRPr="00AF18F6">
        <w:rPr>
          <w:lang w:eastAsia="zh-CN"/>
        </w:rPr>
        <w:t>错误；</w:t>
      </w:r>
      <w:r w:rsidRPr="00AF18F6">
        <w:rPr>
          <w:lang w:eastAsia="zh-CN"/>
        </w:rPr>
        <w:br/>
        <w:t>B</w:t>
      </w:r>
      <w:r w:rsidRPr="00AF18F6">
        <w:rPr>
          <w:lang w:eastAsia="zh-CN"/>
        </w:rPr>
        <w:t>、根据选项</w:t>
      </w:r>
      <w:r w:rsidRPr="00AF18F6">
        <w:rPr>
          <w:lang w:eastAsia="zh-CN"/>
        </w:rPr>
        <w:t>A</w:t>
      </w:r>
      <w:r w:rsidRPr="00AF18F6">
        <w:rPr>
          <w:lang w:eastAsia="zh-CN"/>
        </w:rPr>
        <w:t>分析，由</w:t>
      </w:r>
      <w:r w:rsidRPr="00AF18F6">
        <w:rPr>
          <w:lang w:eastAsia="zh-CN"/>
        </w:rPr>
        <w:t>Q=I</w:t>
      </w:r>
      <w:r w:rsidRPr="00AF18F6">
        <w:rPr>
          <w:vertAlign w:val="superscript"/>
          <w:lang w:eastAsia="zh-CN"/>
        </w:rPr>
        <w:t>2</w:t>
      </w:r>
      <w:r w:rsidRPr="00AF18F6">
        <w:rPr>
          <w:lang w:eastAsia="zh-CN"/>
        </w:rPr>
        <w:t>Rt</w:t>
      </w:r>
      <w:r w:rsidRPr="00AF18F6">
        <w:rPr>
          <w:lang w:eastAsia="zh-CN"/>
        </w:rPr>
        <w:t>可知，左边容器中的电阻产生的热量多，所以左侧容器内空气吸收的热量更多，故</w:t>
      </w:r>
      <w:r w:rsidRPr="00AF18F6">
        <w:rPr>
          <w:lang w:eastAsia="zh-CN"/>
        </w:rPr>
        <w:t>B</w:t>
      </w:r>
      <w:r w:rsidRPr="00AF18F6">
        <w:rPr>
          <w:lang w:eastAsia="zh-CN"/>
        </w:rPr>
        <w:t>错误；</w:t>
      </w:r>
      <w:r w:rsidRPr="00AF18F6">
        <w:rPr>
          <w:lang w:eastAsia="zh-CN"/>
        </w:rPr>
        <w:br/>
        <w:t>C</w:t>
      </w:r>
      <w:r w:rsidRPr="00AF18F6">
        <w:rPr>
          <w:lang w:eastAsia="zh-CN"/>
        </w:rPr>
        <w:t>、在乙装置中，容器中的两个电阻丝串联，通过它们的电流</w:t>
      </w:r>
      <w:r w:rsidRPr="00AF18F6">
        <w:rPr>
          <w:lang w:eastAsia="zh-CN"/>
        </w:rPr>
        <w:t>I</w:t>
      </w:r>
      <w:r w:rsidRPr="00AF18F6">
        <w:rPr>
          <w:lang w:eastAsia="zh-CN"/>
        </w:rPr>
        <w:t>与通电时间</w:t>
      </w:r>
      <w:r w:rsidRPr="00AF18F6">
        <w:rPr>
          <w:lang w:eastAsia="zh-CN"/>
        </w:rPr>
        <w:t>t</w:t>
      </w:r>
      <w:r w:rsidRPr="00AF18F6">
        <w:rPr>
          <w:lang w:eastAsia="zh-CN"/>
        </w:rPr>
        <w:t>相同，左边容器中的电阻小于右边容器中的电阻，所以乙实验是为了探究电流产生的热量与电阻大小的关系，故</w:t>
      </w:r>
      <w:r w:rsidRPr="00AF18F6">
        <w:rPr>
          <w:lang w:eastAsia="zh-CN"/>
        </w:rPr>
        <w:t>C</w:t>
      </w:r>
      <w:r w:rsidRPr="00AF18F6">
        <w:rPr>
          <w:lang w:eastAsia="zh-CN"/>
        </w:rPr>
        <w:t>错误；</w:t>
      </w:r>
      <w:r w:rsidRPr="00AF18F6">
        <w:rPr>
          <w:lang w:eastAsia="zh-CN"/>
        </w:rPr>
        <w:br/>
        <w:t>D</w:t>
      </w:r>
      <w:r w:rsidRPr="00AF18F6">
        <w:rPr>
          <w:lang w:eastAsia="zh-CN"/>
        </w:rPr>
        <w:t>、据实验装置可知，电流通过导体产生热量使容器中的空气受热膨胀</w:t>
      </w:r>
      <w:r w:rsidRPr="00AF18F6">
        <w:rPr>
          <w:lang w:eastAsia="zh-CN"/>
        </w:rPr>
        <w:t>，从而导致</w:t>
      </w:r>
      <w:r w:rsidRPr="00AF18F6">
        <w:rPr>
          <w:lang w:eastAsia="zh-CN"/>
        </w:rPr>
        <w:t>U</w:t>
      </w:r>
      <w:r w:rsidRPr="00AF18F6">
        <w:rPr>
          <w:lang w:eastAsia="zh-CN"/>
        </w:rPr>
        <w:t>型管中的液面会发生变化，虽然产生热量的多少不能直接观察，但可以通过</w:t>
      </w:r>
      <w:r w:rsidRPr="00AF18F6">
        <w:rPr>
          <w:lang w:eastAsia="zh-CN"/>
        </w:rPr>
        <w:t>U</w:t>
      </w:r>
      <w:r w:rsidRPr="00AF18F6">
        <w:rPr>
          <w:lang w:eastAsia="zh-CN"/>
        </w:rPr>
        <w:t>型管液面高度差的变化来反映，故</w:t>
      </w:r>
      <w:r w:rsidRPr="00AF18F6">
        <w:rPr>
          <w:lang w:eastAsia="zh-CN"/>
        </w:rPr>
        <w:t>D</w:t>
      </w:r>
      <w:r w:rsidRPr="00AF18F6">
        <w:rPr>
          <w:lang w:eastAsia="zh-CN"/>
        </w:rPr>
        <w:t>正确。</w:t>
      </w:r>
      <w:r w:rsidRPr="00AF18F6">
        <w:rPr>
          <w:lang w:eastAsia="zh-CN"/>
        </w:rPr>
        <w:br/>
      </w:r>
      <w:r w:rsidRPr="00AF18F6">
        <w:rPr>
          <w:lang w:eastAsia="zh-CN"/>
        </w:rPr>
        <w:lastRenderedPageBreak/>
        <w:t>故选</w:t>
      </w:r>
      <w:r w:rsidRPr="00AF18F6">
        <w:rPr>
          <w:lang w:eastAsia="zh-CN"/>
        </w:rPr>
        <w:t>D</w:t>
      </w:r>
      <w:r w:rsidRPr="00AF18F6">
        <w:rPr>
          <w:lang w:eastAsia="zh-CN"/>
        </w:rPr>
        <w:t>。</w:t>
      </w:r>
      <w:r w:rsidRPr="00AF18F6">
        <w:rPr>
          <w:lang w:eastAsia="zh-CN"/>
        </w:rPr>
        <w:br/>
      </w:r>
      <w:r w:rsidRPr="00AF18F6">
        <w:rPr>
          <w:lang w:eastAsia="zh-CN"/>
        </w:rPr>
        <w:t>【分析】（</w:t>
      </w:r>
      <w:r w:rsidRPr="00AF18F6">
        <w:rPr>
          <w:lang w:eastAsia="zh-CN"/>
        </w:rPr>
        <w:t>1</w:t>
      </w:r>
      <w:r w:rsidRPr="00AF18F6">
        <w:rPr>
          <w:lang w:eastAsia="zh-CN"/>
        </w:rPr>
        <w:t>）探究电流产生热量与电阻关系时，控制电流和通电时间不变；</w:t>
      </w:r>
      <w:r w:rsidRPr="00AF18F6">
        <w:rPr>
          <w:lang w:eastAsia="zh-CN"/>
        </w:rPr>
        <w:br/>
      </w:r>
      <w:r w:rsidRPr="00AF18F6">
        <w:rPr>
          <w:lang w:eastAsia="zh-CN"/>
        </w:rPr>
        <w:t>（</w:t>
      </w:r>
      <w:r w:rsidRPr="00AF18F6">
        <w:rPr>
          <w:lang w:eastAsia="zh-CN"/>
        </w:rPr>
        <w:t>2</w:t>
      </w:r>
      <w:r w:rsidRPr="00AF18F6">
        <w:rPr>
          <w:lang w:eastAsia="zh-CN"/>
        </w:rPr>
        <w:t>）根据</w:t>
      </w:r>
      <w:r w:rsidRPr="00AF18F6">
        <w:rPr>
          <w:lang w:eastAsia="zh-CN"/>
        </w:rPr>
        <w:t>Q=I</w:t>
      </w:r>
      <w:r w:rsidRPr="00AF18F6">
        <w:rPr>
          <w:vertAlign w:val="superscript"/>
          <w:lang w:eastAsia="zh-CN"/>
        </w:rPr>
        <w:t>2</w:t>
      </w:r>
      <w:r w:rsidRPr="00AF18F6">
        <w:rPr>
          <w:lang w:eastAsia="zh-CN"/>
        </w:rPr>
        <w:t>Rt</w:t>
      </w:r>
      <w:r w:rsidRPr="00AF18F6">
        <w:rPr>
          <w:lang w:eastAsia="zh-CN"/>
        </w:rPr>
        <w:t>可知，电流产生热量的多少，即可判断容器内空气吸热量多少；</w:t>
      </w:r>
      <w:r w:rsidRPr="00AF18F6">
        <w:rPr>
          <w:lang w:eastAsia="zh-CN"/>
        </w:rPr>
        <w:br/>
      </w:r>
      <w:r w:rsidRPr="00AF18F6">
        <w:rPr>
          <w:lang w:eastAsia="zh-CN"/>
        </w:rPr>
        <w:t>（</w:t>
      </w:r>
      <w:r w:rsidRPr="00AF18F6">
        <w:rPr>
          <w:lang w:eastAsia="zh-CN"/>
        </w:rPr>
        <w:t>3</w:t>
      </w:r>
      <w:r w:rsidRPr="00AF18F6">
        <w:rPr>
          <w:lang w:eastAsia="zh-CN"/>
        </w:rPr>
        <w:t>）探究电流产生的热量与电流的关系，控制电阻和通电时间不变；</w:t>
      </w:r>
      <w:r w:rsidRPr="00AF18F6">
        <w:rPr>
          <w:lang w:eastAsia="zh-CN"/>
        </w:rPr>
        <w:br/>
      </w:r>
      <w:r w:rsidRPr="00AF18F6">
        <w:rPr>
          <w:lang w:eastAsia="zh-CN"/>
        </w:rPr>
        <w:t>（</w:t>
      </w:r>
      <w:r w:rsidRPr="00AF18F6">
        <w:rPr>
          <w:lang w:eastAsia="zh-CN"/>
        </w:rPr>
        <w:t>4</w:t>
      </w:r>
      <w:r w:rsidRPr="00AF18F6">
        <w:rPr>
          <w:lang w:eastAsia="zh-CN"/>
        </w:rPr>
        <w:t>）电流通过导体产生热量的多少不能直接观察，但可以通过液面高度差的变化来反映，这种研究方法叫转化法。</w:t>
      </w:r>
    </w:p>
    <w:p w:rsidR="00770CA9" w:rsidRPr="00AF18F6" w:rsidRDefault="00E15EF5" w:rsidP="00AF18F6">
      <w:pPr>
        <w:spacing w:beforeLines="50" w:before="156" w:afterLines="50" w:after="156" w:line="360" w:lineRule="auto"/>
        <w:rPr>
          <w:lang w:eastAsia="zh-CN"/>
        </w:rPr>
      </w:pPr>
      <w:r w:rsidRPr="00AF18F6">
        <w:rPr>
          <w:lang w:eastAsia="zh-CN"/>
        </w:rPr>
        <w:t>二、填空题</w:t>
      </w:r>
    </w:p>
    <w:p w:rsidR="00770CA9" w:rsidRPr="00AF18F6" w:rsidRDefault="00E15EF5" w:rsidP="00AF18F6">
      <w:pPr>
        <w:spacing w:beforeLines="50" w:before="156" w:afterLines="50" w:after="156" w:line="360" w:lineRule="auto"/>
        <w:rPr>
          <w:lang w:eastAsia="zh-CN"/>
        </w:rPr>
      </w:pPr>
      <w:r w:rsidRPr="00AF18F6">
        <w:rPr>
          <w:lang w:eastAsia="zh-CN"/>
        </w:rPr>
        <w:t>10.</w:t>
      </w:r>
      <w:r w:rsidRPr="00AF18F6">
        <w:rPr>
          <w:lang w:eastAsia="zh-CN"/>
        </w:rPr>
        <w:t>【答案】热；减少；小</w:t>
      </w:r>
      <w:r w:rsidRPr="00AF18F6">
        <w:rPr>
          <w:lang w:eastAsia="zh-CN"/>
        </w:rPr>
        <w:t xml:space="preserve">  </w:t>
      </w:r>
    </w:p>
    <w:p w:rsidR="00770CA9" w:rsidRPr="00AF18F6" w:rsidRDefault="00E15EF5" w:rsidP="00AF18F6">
      <w:pPr>
        <w:spacing w:beforeLines="50" w:before="156" w:afterLines="50" w:after="156" w:line="360" w:lineRule="auto"/>
        <w:rPr>
          <w:lang w:eastAsia="zh-CN"/>
        </w:rPr>
      </w:pPr>
      <w:r w:rsidRPr="00AF18F6">
        <w:rPr>
          <w:lang w:eastAsia="zh-CN"/>
        </w:rPr>
        <w:t>【解析】【解答】解：（</w:t>
      </w:r>
      <w:r w:rsidRPr="00AF18F6">
        <w:rPr>
          <w:lang w:eastAsia="zh-CN"/>
        </w:rPr>
        <w:t>1</w:t>
      </w:r>
      <w:r w:rsidRPr="00AF18F6">
        <w:rPr>
          <w:lang w:eastAsia="zh-CN"/>
        </w:rPr>
        <w:t>）白炽灯是将电能转化为内能的，其工作原理是：电流通过灯丝时产生热量，螺旋状的灯丝可以减小热量散失，并不断将热量聚集，使得灯丝的温度达</w:t>
      </w:r>
      <w:r w:rsidRPr="00AF18F6">
        <w:rPr>
          <w:lang w:eastAsia="zh-CN"/>
        </w:rPr>
        <w:t>2000</w:t>
      </w:r>
      <w:r w:rsidRPr="00AF18F6">
        <w:rPr>
          <w:lang w:eastAsia="zh-CN"/>
        </w:rPr>
        <w:t>摄氏度以上，灯丝在处于白炽状态时，就象烧红了的铁能发光一样而发出光来．</w:t>
      </w:r>
      <w:r w:rsidRPr="00AF18F6">
        <w:rPr>
          <w:lang w:eastAsia="zh-CN"/>
        </w:rPr>
        <w:br/>
      </w:r>
      <w:r w:rsidRPr="00AF18F6">
        <w:rPr>
          <w:lang w:eastAsia="zh-CN"/>
        </w:rPr>
        <w:t>（</w:t>
      </w:r>
      <w:r w:rsidRPr="00AF18F6">
        <w:rPr>
          <w:lang w:eastAsia="zh-CN"/>
        </w:rPr>
        <w:t>2</w:t>
      </w:r>
      <w:r w:rsidRPr="00AF18F6">
        <w:rPr>
          <w:lang w:eastAsia="zh-CN"/>
        </w:rPr>
        <w:t>）白炽灯开灯瞬间，温度较低，灯丝电阻较小，而电压是一定的，因此通过的电流较大，其实际功率大于额定功率，故容易烧断灯丝．</w:t>
      </w:r>
      <w:r w:rsidRPr="00AF18F6">
        <w:rPr>
          <w:lang w:eastAsia="zh-CN"/>
        </w:rPr>
        <w:br/>
      </w:r>
      <w:r w:rsidRPr="00AF18F6">
        <w:rPr>
          <w:lang w:eastAsia="zh-CN"/>
        </w:rPr>
        <w:t>故答案为：热；减少；小．</w:t>
      </w:r>
      <w:r w:rsidRPr="00AF18F6">
        <w:rPr>
          <w:lang w:eastAsia="zh-CN"/>
        </w:rPr>
        <w:br/>
      </w:r>
      <w:r w:rsidRPr="00AF18F6">
        <w:rPr>
          <w:lang w:eastAsia="zh-CN"/>
        </w:rPr>
        <w:t>【分析】（</w:t>
      </w:r>
      <w:r w:rsidRPr="00AF18F6">
        <w:rPr>
          <w:lang w:eastAsia="zh-CN"/>
        </w:rPr>
        <w:t>1</w:t>
      </w:r>
      <w:r w:rsidRPr="00AF18F6">
        <w:rPr>
          <w:lang w:eastAsia="zh-CN"/>
        </w:rPr>
        <w:t>）电流通过导体时电能转化成内能，把这种现象叫做电流热效应．</w:t>
      </w:r>
      <w:r w:rsidRPr="00AF18F6">
        <w:rPr>
          <w:lang w:eastAsia="zh-CN"/>
        </w:rPr>
        <w:br/>
      </w:r>
      <w:r w:rsidRPr="00AF18F6">
        <w:rPr>
          <w:lang w:eastAsia="zh-CN"/>
        </w:rPr>
        <w:t>（</w:t>
      </w:r>
      <w:r w:rsidRPr="00AF18F6">
        <w:rPr>
          <w:lang w:eastAsia="zh-CN"/>
        </w:rPr>
        <w:t>2</w:t>
      </w:r>
      <w:r w:rsidRPr="00AF18F6">
        <w:rPr>
          <w:lang w:eastAsia="zh-CN"/>
        </w:rPr>
        <w:t>）影响电阻大小的因素有导体的材料、长度、横截面积和</w:t>
      </w:r>
      <w:r w:rsidRPr="00AF18F6">
        <w:rPr>
          <w:lang w:eastAsia="zh-CN"/>
        </w:rPr>
        <w:t>温度．</w:t>
      </w:r>
    </w:p>
    <w:p w:rsidR="00770CA9" w:rsidRPr="00AF18F6" w:rsidRDefault="00E15EF5" w:rsidP="00AF18F6">
      <w:pPr>
        <w:spacing w:beforeLines="50" w:before="156" w:afterLines="50" w:after="156" w:line="360" w:lineRule="auto"/>
        <w:rPr>
          <w:lang w:eastAsia="zh-CN"/>
        </w:rPr>
      </w:pPr>
      <w:r w:rsidRPr="00AF18F6">
        <w:rPr>
          <w:lang w:eastAsia="zh-CN"/>
        </w:rPr>
        <w:t>11.</w:t>
      </w:r>
      <w:r w:rsidRPr="00AF18F6">
        <w:rPr>
          <w:lang w:eastAsia="zh-CN"/>
        </w:rPr>
        <w:t>【答案】</w:t>
      </w:r>
      <w:r w:rsidRPr="00AF18F6">
        <w:rPr>
          <w:lang w:eastAsia="zh-CN"/>
        </w:rPr>
        <w:t>1</w:t>
      </w:r>
      <w:r w:rsidRPr="00AF18F6">
        <w:rPr>
          <w:lang w:eastAsia="zh-CN"/>
        </w:rPr>
        <w:t>：</w:t>
      </w:r>
      <w:r w:rsidRPr="00AF18F6">
        <w:rPr>
          <w:lang w:eastAsia="zh-CN"/>
        </w:rPr>
        <w:t xml:space="preserve">4  </w:t>
      </w:r>
    </w:p>
    <w:p w:rsidR="00770CA9" w:rsidRPr="00AF18F6" w:rsidRDefault="00E15EF5" w:rsidP="00AF18F6">
      <w:pPr>
        <w:spacing w:beforeLines="50" w:before="156" w:afterLines="50" w:after="156" w:line="360" w:lineRule="auto"/>
        <w:rPr>
          <w:lang w:eastAsia="zh-CN"/>
        </w:rPr>
      </w:pPr>
      <w:r w:rsidRPr="00AF18F6">
        <w:rPr>
          <w:lang w:eastAsia="zh-CN"/>
        </w:rPr>
        <w:t>【解析】【解答】如图所示，</w:t>
      </w:r>
      <w:r w:rsidRPr="00AF18F6">
        <w:rPr>
          <w:lang w:eastAsia="zh-CN"/>
        </w:rPr>
        <w:t>V</w:t>
      </w:r>
      <w:r w:rsidRPr="00AF18F6">
        <w:rPr>
          <w:vertAlign w:val="subscript"/>
          <w:lang w:eastAsia="zh-CN"/>
        </w:rPr>
        <w:t>1</w:t>
      </w:r>
      <w:r w:rsidRPr="00AF18F6">
        <w:rPr>
          <w:lang w:eastAsia="zh-CN"/>
        </w:rPr>
        <w:t>和</w:t>
      </w:r>
      <w:r w:rsidRPr="00AF18F6">
        <w:rPr>
          <w:lang w:eastAsia="zh-CN"/>
        </w:rPr>
        <w:t>V</w:t>
      </w:r>
      <w:r w:rsidRPr="00AF18F6">
        <w:rPr>
          <w:vertAlign w:val="subscript"/>
          <w:lang w:eastAsia="zh-CN"/>
        </w:rPr>
        <w:t>2</w:t>
      </w:r>
      <w:r w:rsidRPr="00AF18F6">
        <w:rPr>
          <w:lang w:eastAsia="zh-CN"/>
        </w:rPr>
        <w:t>是完全相同的两个电压表，都有</w:t>
      </w:r>
      <w:r w:rsidRPr="00AF18F6">
        <w:rPr>
          <w:lang w:eastAsia="zh-CN"/>
        </w:rPr>
        <w:t>3V</w:t>
      </w:r>
      <w:r w:rsidRPr="00AF18F6">
        <w:rPr>
          <w:lang w:eastAsia="zh-CN"/>
        </w:rPr>
        <w:t>和</w:t>
      </w:r>
      <w:r w:rsidRPr="00AF18F6">
        <w:rPr>
          <w:lang w:eastAsia="zh-CN"/>
        </w:rPr>
        <w:t>15V</w:t>
      </w:r>
      <w:r w:rsidRPr="00AF18F6">
        <w:rPr>
          <w:lang w:eastAsia="zh-CN"/>
        </w:rPr>
        <w:t>两个量程，闭合开关后，发现两个电压表偏转的角度相同，</w:t>
      </w:r>
      <w:r w:rsidRPr="00AF18F6">
        <w:rPr>
          <w:lang w:eastAsia="zh-CN"/>
        </w:rPr>
        <w:t>V</w:t>
      </w:r>
      <w:r w:rsidRPr="00AF18F6">
        <w:rPr>
          <w:vertAlign w:val="subscript"/>
          <w:lang w:eastAsia="zh-CN"/>
        </w:rPr>
        <w:t>1</w:t>
      </w:r>
      <w:r w:rsidRPr="00AF18F6">
        <w:rPr>
          <w:lang w:eastAsia="zh-CN"/>
        </w:rPr>
        <w:t>是小量程，</w:t>
      </w:r>
      <w:r w:rsidRPr="00AF18F6">
        <w:rPr>
          <w:lang w:eastAsia="zh-CN"/>
        </w:rPr>
        <w:t>V</w:t>
      </w:r>
      <w:r w:rsidRPr="00AF18F6">
        <w:rPr>
          <w:vertAlign w:val="subscript"/>
          <w:lang w:eastAsia="zh-CN"/>
        </w:rPr>
        <w:t>2</w:t>
      </w:r>
      <w:r w:rsidRPr="00AF18F6">
        <w:rPr>
          <w:lang w:eastAsia="zh-CN"/>
        </w:rPr>
        <w:t>是大量程，两个电压表的示数之比是</w:t>
      </w:r>
      <w:r w:rsidRPr="00AF18F6">
        <w:rPr>
          <w:lang w:eastAsia="zh-CN"/>
        </w:rPr>
        <w:t>1:5</w:t>
      </w:r>
      <w:r w:rsidRPr="00AF18F6">
        <w:rPr>
          <w:lang w:eastAsia="zh-CN"/>
        </w:rPr>
        <w:t>，在串联电路中电压之比等于电阻之比，所以</w:t>
      </w:r>
      <w:r w:rsidRPr="00AF18F6">
        <w:rPr>
          <w:lang w:eastAsia="zh-CN"/>
        </w:rPr>
        <w:t>R</w:t>
      </w:r>
      <w:r w:rsidRPr="00AF18F6">
        <w:rPr>
          <w:vertAlign w:val="subscript"/>
          <w:lang w:eastAsia="zh-CN"/>
        </w:rPr>
        <w:t>1</w:t>
      </w:r>
      <w:r w:rsidRPr="00AF18F6">
        <w:rPr>
          <w:lang w:eastAsia="zh-CN"/>
        </w:rPr>
        <w:t>：</w:t>
      </w:r>
      <w:r w:rsidRPr="00AF18F6">
        <w:rPr>
          <w:lang w:eastAsia="zh-CN"/>
        </w:rPr>
        <w:t>R</w:t>
      </w:r>
      <w:r w:rsidRPr="00AF18F6">
        <w:rPr>
          <w:vertAlign w:val="subscript"/>
          <w:lang w:eastAsia="zh-CN"/>
        </w:rPr>
        <w:t>2</w:t>
      </w:r>
      <w:r w:rsidRPr="00AF18F6">
        <w:rPr>
          <w:lang w:eastAsia="zh-CN"/>
        </w:rPr>
        <w:t>=1:4</w:t>
      </w:r>
      <w:r w:rsidRPr="00AF18F6">
        <w:rPr>
          <w:lang w:eastAsia="zh-CN"/>
        </w:rPr>
        <w:t>；根据</w:t>
      </w:r>
      <w:r w:rsidRPr="00AF18F6">
        <w:rPr>
          <w:lang w:eastAsia="zh-CN"/>
        </w:rPr>
        <w:t>Q=I</w:t>
      </w:r>
      <w:r w:rsidRPr="00AF18F6">
        <w:rPr>
          <w:vertAlign w:val="superscript"/>
          <w:lang w:eastAsia="zh-CN"/>
        </w:rPr>
        <w:t>2</w:t>
      </w:r>
      <w:r w:rsidRPr="00AF18F6">
        <w:rPr>
          <w:lang w:eastAsia="zh-CN"/>
        </w:rPr>
        <w:t>Rt</w:t>
      </w:r>
      <w:r w:rsidRPr="00AF18F6">
        <w:rPr>
          <w:lang w:eastAsia="zh-CN"/>
        </w:rPr>
        <w:t>，在相同时间内，电流通过电阻</w:t>
      </w:r>
      <w:r w:rsidRPr="00AF18F6">
        <w:rPr>
          <w:lang w:eastAsia="zh-CN"/>
        </w:rPr>
        <w:t>R</w:t>
      </w:r>
      <w:r w:rsidRPr="00AF18F6">
        <w:rPr>
          <w:vertAlign w:val="subscript"/>
          <w:lang w:eastAsia="zh-CN"/>
        </w:rPr>
        <w:t>1</w:t>
      </w:r>
      <w:r w:rsidRPr="00AF18F6">
        <w:rPr>
          <w:lang w:eastAsia="zh-CN"/>
        </w:rPr>
        <w:t>和</w:t>
      </w:r>
      <w:r w:rsidRPr="00AF18F6">
        <w:rPr>
          <w:lang w:eastAsia="zh-CN"/>
        </w:rPr>
        <w:t>R</w:t>
      </w:r>
      <w:r w:rsidRPr="00AF18F6">
        <w:rPr>
          <w:vertAlign w:val="subscript"/>
          <w:lang w:eastAsia="zh-CN"/>
        </w:rPr>
        <w:t>2</w:t>
      </w:r>
      <w:r w:rsidRPr="00AF18F6">
        <w:rPr>
          <w:lang w:eastAsia="zh-CN"/>
        </w:rPr>
        <w:t>产生的热量等于电阻之比。即</w:t>
      </w:r>
      <w:r w:rsidRPr="00AF18F6">
        <w:rPr>
          <w:lang w:eastAsia="zh-CN"/>
        </w:rPr>
        <w:t>Q</w:t>
      </w:r>
      <w:r w:rsidRPr="00AF18F6">
        <w:rPr>
          <w:vertAlign w:val="subscript"/>
          <w:lang w:eastAsia="zh-CN"/>
        </w:rPr>
        <w:t>1</w:t>
      </w:r>
      <w:r w:rsidRPr="00AF18F6">
        <w:rPr>
          <w:lang w:eastAsia="zh-CN"/>
        </w:rPr>
        <w:t>∶Q</w:t>
      </w:r>
      <w:r w:rsidRPr="00AF18F6">
        <w:rPr>
          <w:vertAlign w:val="subscript"/>
          <w:lang w:eastAsia="zh-CN"/>
        </w:rPr>
        <w:t>2</w:t>
      </w:r>
      <w:r w:rsidRPr="00AF18F6">
        <w:rPr>
          <w:lang w:eastAsia="zh-CN"/>
        </w:rPr>
        <w:t>=1:4.</w:t>
      </w:r>
      <w:r w:rsidRPr="00AF18F6">
        <w:rPr>
          <w:lang w:eastAsia="zh-CN"/>
        </w:rPr>
        <w:br/>
      </w:r>
      <w:r w:rsidRPr="00AF18F6">
        <w:rPr>
          <w:lang w:eastAsia="zh-CN"/>
        </w:rPr>
        <w:t>【分析】在此题中注意串联电路的电压和电阻及电热和电阻的关系。</w:t>
      </w:r>
    </w:p>
    <w:p w:rsidR="00770CA9" w:rsidRPr="00AF18F6" w:rsidRDefault="00E15EF5" w:rsidP="00AF18F6">
      <w:pPr>
        <w:spacing w:beforeLines="50" w:before="156" w:afterLines="50" w:after="156" w:line="360" w:lineRule="auto"/>
        <w:rPr>
          <w:lang w:eastAsia="zh-CN"/>
        </w:rPr>
      </w:pPr>
      <w:r w:rsidRPr="00AF18F6">
        <w:rPr>
          <w:lang w:eastAsia="zh-CN"/>
        </w:rPr>
        <w:t>12.</w:t>
      </w:r>
      <w:r w:rsidRPr="00AF18F6">
        <w:rPr>
          <w:lang w:eastAsia="zh-CN"/>
        </w:rPr>
        <w:t>【答案】变大；变大</w:t>
      </w:r>
      <w:r w:rsidRPr="00AF18F6">
        <w:rPr>
          <w:lang w:eastAsia="zh-CN"/>
        </w:rPr>
        <w:t xml:space="preserve">  </w:t>
      </w:r>
    </w:p>
    <w:p w:rsidR="00770CA9" w:rsidRPr="00AF18F6" w:rsidRDefault="00E15EF5" w:rsidP="00AF18F6">
      <w:pPr>
        <w:spacing w:beforeLines="50" w:before="156" w:afterLines="50" w:after="156" w:line="360" w:lineRule="auto"/>
        <w:rPr>
          <w:lang w:eastAsia="zh-CN"/>
        </w:rPr>
      </w:pPr>
      <w:r w:rsidRPr="00AF18F6">
        <w:rPr>
          <w:lang w:eastAsia="zh-CN"/>
        </w:rPr>
        <w:t>【解析】【解答】解：（</w:t>
      </w:r>
      <w:r w:rsidRPr="00AF18F6">
        <w:rPr>
          <w:lang w:eastAsia="zh-CN"/>
        </w:rPr>
        <w:t>1</w:t>
      </w:r>
      <w:r w:rsidRPr="00AF18F6">
        <w:rPr>
          <w:lang w:eastAsia="zh-CN"/>
        </w:rPr>
        <w:t>）线路连接处由于</w:t>
      </w:r>
      <w:r w:rsidRPr="00AF18F6">
        <w:rPr>
          <w:lang w:eastAsia="zh-CN"/>
        </w:rPr>
        <w:t>接触不良，电流通过时受到的阻碍作用增大，因此电阻增大；</w:t>
      </w:r>
      <w:r w:rsidRPr="00AF18F6">
        <w:rPr>
          <w:lang w:eastAsia="zh-CN"/>
        </w:rPr>
        <w:br/>
      </w:r>
      <w:r w:rsidRPr="00AF18F6">
        <w:rPr>
          <w:lang w:eastAsia="zh-CN"/>
        </w:rPr>
        <w:t>（</w:t>
      </w:r>
      <w:r w:rsidRPr="00AF18F6">
        <w:rPr>
          <w:lang w:eastAsia="zh-CN"/>
        </w:rPr>
        <w:t>2</w:t>
      </w:r>
      <w:r w:rsidRPr="00AF18F6">
        <w:rPr>
          <w:lang w:eastAsia="zh-CN"/>
        </w:rPr>
        <w:t>）线路连接处相对于其他地方电阻增大，根据焦耳定律</w:t>
      </w:r>
      <w:r w:rsidRPr="00AF18F6">
        <w:rPr>
          <w:lang w:eastAsia="zh-CN"/>
        </w:rPr>
        <w:t>Q=I</w:t>
      </w:r>
      <w:r w:rsidRPr="00AF18F6">
        <w:rPr>
          <w:vertAlign w:val="superscript"/>
          <w:lang w:eastAsia="zh-CN"/>
        </w:rPr>
        <w:t>2</w:t>
      </w:r>
      <w:r w:rsidRPr="00AF18F6">
        <w:rPr>
          <w:lang w:eastAsia="zh-CN"/>
        </w:rPr>
        <w:t>Rt</w:t>
      </w:r>
      <w:r w:rsidRPr="00AF18F6">
        <w:rPr>
          <w:lang w:eastAsia="zh-CN"/>
        </w:rPr>
        <w:t>，在电流相同、时间相同的情况下产生了更多的热量，因此导致局部温度升高，接触处温度升高，使接触处的电阻进一步变大，产生更多的热量，使温度迅速升高，</w:t>
      </w:r>
      <w:r w:rsidRPr="00AF18F6">
        <w:rPr>
          <w:lang w:eastAsia="zh-CN"/>
        </w:rPr>
        <w:br/>
      </w:r>
      <w:r w:rsidRPr="00AF18F6">
        <w:rPr>
          <w:lang w:eastAsia="zh-CN"/>
        </w:rPr>
        <w:t>温度过高容易引发火灾．</w:t>
      </w:r>
      <w:r w:rsidRPr="00AF18F6">
        <w:rPr>
          <w:lang w:eastAsia="zh-CN"/>
        </w:rPr>
        <w:br/>
      </w:r>
      <w:r w:rsidRPr="00AF18F6">
        <w:rPr>
          <w:lang w:eastAsia="zh-CN"/>
        </w:rPr>
        <w:t>故答案是：变大，变大．</w:t>
      </w:r>
      <w:r w:rsidRPr="00AF18F6">
        <w:rPr>
          <w:lang w:eastAsia="zh-CN"/>
        </w:rPr>
        <w:br/>
      </w:r>
      <w:r w:rsidRPr="00AF18F6">
        <w:rPr>
          <w:lang w:eastAsia="zh-CN"/>
        </w:rPr>
        <w:lastRenderedPageBreak/>
        <w:t>【分析】当线路连接处接触不良时，该处的电阻会增大；由焦耳定律可知接触处会产生大量的热量，是局部过热，温度升高，从而引发火灾．</w:t>
      </w:r>
    </w:p>
    <w:p w:rsidR="00770CA9" w:rsidRPr="00AF18F6" w:rsidRDefault="00E15EF5" w:rsidP="00AF18F6">
      <w:pPr>
        <w:spacing w:beforeLines="50" w:before="156" w:afterLines="50" w:after="156" w:line="360" w:lineRule="auto"/>
        <w:rPr>
          <w:lang w:eastAsia="zh-CN"/>
        </w:rPr>
      </w:pPr>
      <w:r w:rsidRPr="00AF18F6">
        <w:rPr>
          <w:lang w:eastAsia="zh-CN"/>
        </w:rPr>
        <w:t>13.</w:t>
      </w:r>
      <w:r w:rsidRPr="00AF18F6">
        <w:rPr>
          <w:lang w:eastAsia="zh-CN"/>
        </w:rPr>
        <w:t>【答案】打磨；正</w:t>
      </w:r>
      <w:r w:rsidRPr="00AF18F6">
        <w:rPr>
          <w:lang w:eastAsia="zh-CN"/>
        </w:rPr>
        <w:t xml:space="preserve">  </w:t>
      </w:r>
    </w:p>
    <w:p w:rsidR="00770CA9" w:rsidRPr="00AF18F6" w:rsidRDefault="00E15EF5" w:rsidP="00AF18F6">
      <w:pPr>
        <w:spacing w:beforeLines="50" w:before="156" w:afterLines="50" w:after="156" w:line="360" w:lineRule="auto"/>
        <w:rPr>
          <w:lang w:eastAsia="zh-CN"/>
        </w:rPr>
      </w:pPr>
      <w:r w:rsidRPr="00AF18F6">
        <w:rPr>
          <w:lang w:eastAsia="zh-CN"/>
        </w:rPr>
        <w:t>【解析】【解答】解：（</w:t>
      </w:r>
      <w:r w:rsidRPr="00AF18F6">
        <w:rPr>
          <w:lang w:eastAsia="zh-CN"/>
        </w:rPr>
        <w:t>1</w:t>
      </w:r>
      <w:r w:rsidRPr="00AF18F6">
        <w:rPr>
          <w:lang w:eastAsia="zh-CN"/>
        </w:rPr>
        <w:t>）为了让铜片和锌片导电能力更强因此插入前最好进行打磨；（</w:t>
      </w:r>
      <w:r w:rsidRPr="00AF18F6">
        <w:rPr>
          <w:lang w:eastAsia="zh-CN"/>
        </w:rPr>
        <w:t>2</w:t>
      </w:r>
      <w:r w:rsidRPr="00AF18F6">
        <w:rPr>
          <w:lang w:eastAsia="zh-CN"/>
        </w:rPr>
        <w:t>）由图可知：水果电池的铜片与电流表的</w:t>
      </w:r>
      <w:r w:rsidRPr="00AF18F6">
        <w:rPr>
          <w:lang w:eastAsia="zh-CN"/>
        </w:rPr>
        <w:t>“+”</w:t>
      </w:r>
      <w:r w:rsidRPr="00AF18F6">
        <w:rPr>
          <w:lang w:eastAsia="zh-CN"/>
        </w:rPr>
        <w:t>接线柱相连，锌片与</w:t>
      </w:r>
      <w:r w:rsidRPr="00AF18F6">
        <w:rPr>
          <w:lang w:eastAsia="zh-CN"/>
        </w:rPr>
        <w:t>“</w:t>
      </w:r>
      <w:r w:rsidRPr="00AF18F6">
        <w:rPr>
          <w:lang w:eastAsia="zh-CN"/>
        </w:rPr>
        <w:t>﹣</w:t>
      </w:r>
      <w:r w:rsidRPr="00AF18F6">
        <w:rPr>
          <w:lang w:eastAsia="zh-CN"/>
        </w:rPr>
        <w:t>”</w:t>
      </w:r>
      <w:r w:rsidRPr="00AF18F6">
        <w:rPr>
          <w:lang w:eastAsia="zh-CN"/>
        </w:rPr>
        <w:t>接线柱相连，电流表正向偏转，说明铜片是正极，锌片是负极．故答案为：打磨；正．</w:t>
      </w:r>
      <w:r w:rsidRPr="00AF18F6">
        <w:rPr>
          <w:lang w:eastAsia="zh-CN"/>
        </w:rPr>
        <w:t xml:space="preserve">  </w:t>
      </w:r>
      <w:r w:rsidRPr="00AF18F6">
        <w:rPr>
          <w:lang w:eastAsia="zh-CN"/>
        </w:rPr>
        <w:br/>
      </w:r>
      <w:r w:rsidRPr="00AF18F6">
        <w:rPr>
          <w:lang w:eastAsia="zh-CN"/>
        </w:rPr>
        <w:t>【分析】（</w:t>
      </w:r>
      <w:r w:rsidRPr="00AF18F6">
        <w:rPr>
          <w:lang w:eastAsia="zh-CN"/>
        </w:rPr>
        <w:t>1</w:t>
      </w:r>
      <w:r w:rsidRPr="00AF18F6">
        <w:rPr>
          <w:lang w:eastAsia="zh-CN"/>
        </w:rPr>
        <w:t>）为了让铜片和锌片导电能力更强因此插入前最好进行打磨；（</w:t>
      </w:r>
      <w:r w:rsidRPr="00AF18F6">
        <w:rPr>
          <w:lang w:eastAsia="zh-CN"/>
        </w:rPr>
        <w:t>2</w:t>
      </w:r>
      <w:r w:rsidRPr="00AF18F6">
        <w:rPr>
          <w:lang w:eastAsia="zh-CN"/>
        </w:rPr>
        <w:t>）电流表的连接遵循</w:t>
      </w:r>
      <w:r w:rsidRPr="00AF18F6">
        <w:rPr>
          <w:lang w:eastAsia="zh-CN"/>
        </w:rPr>
        <w:t>“+”</w:t>
      </w:r>
      <w:r w:rsidRPr="00AF18F6">
        <w:rPr>
          <w:lang w:eastAsia="zh-CN"/>
        </w:rPr>
        <w:t>进</w:t>
      </w:r>
      <w:r w:rsidRPr="00AF18F6">
        <w:rPr>
          <w:lang w:eastAsia="zh-CN"/>
        </w:rPr>
        <w:t>“</w:t>
      </w:r>
      <w:r w:rsidRPr="00AF18F6">
        <w:rPr>
          <w:lang w:eastAsia="zh-CN"/>
        </w:rPr>
        <w:t>﹣</w:t>
      </w:r>
      <w:r w:rsidRPr="00AF18F6">
        <w:rPr>
          <w:lang w:eastAsia="zh-CN"/>
        </w:rPr>
        <w:t>”</w:t>
      </w:r>
      <w:r w:rsidRPr="00AF18F6">
        <w:rPr>
          <w:lang w:eastAsia="zh-CN"/>
        </w:rPr>
        <w:t>出的原则，若将接线柱接反，则电流表的指针会朝反向偏转；</w:t>
      </w:r>
    </w:p>
    <w:p w:rsidR="00770CA9" w:rsidRPr="00AF18F6" w:rsidRDefault="00E15EF5" w:rsidP="00AF18F6">
      <w:pPr>
        <w:spacing w:beforeLines="50" w:before="156" w:afterLines="50" w:after="156" w:line="360" w:lineRule="auto"/>
        <w:rPr>
          <w:lang w:eastAsia="zh-CN"/>
        </w:rPr>
      </w:pPr>
      <w:r w:rsidRPr="00AF18F6">
        <w:rPr>
          <w:lang w:eastAsia="zh-CN"/>
        </w:rPr>
        <w:t>三、解答题</w:t>
      </w:r>
    </w:p>
    <w:p w:rsidR="00770CA9" w:rsidRPr="00AF18F6" w:rsidRDefault="00E15EF5" w:rsidP="00AF18F6">
      <w:pPr>
        <w:spacing w:beforeLines="50" w:before="156" w:afterLines="50" w:after="156" w:line="360" w:lineRule="auto"/>
        <w:rPr>
          <w:lang w:eastAsia="zh-CN"/>
        </w:rPr>
      </w:pPr>
      <w:r w:rsidRPr="00AF18F6">
        <w:rPr>
          <w:lang w:eastAsia="zh-CN"/>
        </w:rPr>
        <w:t>14.</w:t>
      </w:r>
      <w:r w:rsidRPr="00AF18F6">
        <w:rPr>
          <w:lang w:eastAsia="zh-CN"/>
        </w:rPr>
        <w:t>【答案】电熨斗发热电阻和导线是串联连接，所以通过的电流和时间相等，而电熨斗发热电阻比导线电阻大，根据焦耳定律</w:t>
      </w:r>
      <w:r w:rsidRPr="00AF18F6">
        <w:rPr>
          <w:lang w:eastAsia="zh-CN"/>
        </w:rPr>
        <w:t>Q=I</w:t>
      </w:r>
      <w:r w:rsidRPr="00AF18F6">
        <w:rPr>
          <w:vertAlign w:val="superscript"/>
          <w:lang w:eastAsia="zh-CN"/>
        </w:rPr>
        <w:t>2</w:t>
      </w:r>
      <w:r w:rsidRPr="00AF18F6">
        <w:rPr>
          <w:lang w:eastAsia="zh-CN"/>
        </w:rPr>
        <w:t>Rt</w:t>
      </w:r>
      <w:r w:rsidRPr="00AF18F6">
        <w:rPr>
          <w:lang w:eastAsia="zh-CN"/>
        </w:rPr>
        <w:t>可知，熨斗</w:t>
      </w:r>
      <w:r w:rsidRPr="00AF18F6">
        <w:rPr>
          <w:lang w:eastAsia="zh-CN"/>
        </w:rPr>
        <w:t>面产生的热量比导线产生的热量多．</w:t>
      </w:r>
      <w:r w:rsidRPr="00AF18F6">
        <w:rPr>
          <w:lang w:eastAsia="zh-CN"/>
        </w:rPr>
        <w:t xml:space="preserve">  </w:t>
      </w:r>
    </w:p>
    <w:p w:rsidR="00770CA9" w:rsidRPr="00AF18F6" w:rsidRDefault="00E15EF5" w:rsidP="00AF18F6">
      <w:pPr>
        <w:spacing w:beforeLines="50" w:before="156" w:afterLines="50" w:after="156" w:line="360" w:lineRule="auto"/>
        <w:rPr>
          <w:lang w:eastAsia="zh-CN"/>
        </w:rPr>
      </w:pPr>
      <w:r w:rsidRPr="00AF18F6">
        <w:rPr>
          <w:lang w:eastAsia="zh-CN"/>
        </w:rPr>
        <w:t>【解析】【解答】解：电熨斗发热电阻和导线是串联连接，所以通过的电流和时间相等，而电熨斗发热电阻比导线电阻大，根据焦耳定律</w:t>
      </w:r>
      <w:r w:rsidRPr="00AF18F6">
        <w:rPr>
          <w:lang w:eastAsia="zh-CN"/>
        </w:rPr>
        <w:t>Q=I</w:t>
      </w:r>
      <w:r w:rsidRPr="00AF18F6">
        <w:rPr>
          <w:vertAlign w:val="superscript"/>
          <w:lang w:eastAsia="zh-CN"/>
        </w:rPr>
        <w:t>2</w:t>
      </w:r>
      <w:r w:rsidRPr="00AF18F6">
        <w:rPr>
          <w:lang w:eastAsia="zh-CN"/>
        </w:rPr>
        <w:t>Rt</w:t>
      </w:r>
      <w:r w:rsidRPr="00AF18F6">
        <w:rPr>
          <w:lang w:eastAsia="zh-CN"/>
        </w:rPr>
        <w:t>可知，熨斗面产生的热量比导线产生的热量多．</w:t>
      </w:r>
      <w:r w:rsidRPr="00AF18F6">
        <w:rPr>
          <w:lang w:eastAsia="zh-CN"/>
        </w:rPr>
        <w:br/>
      </w:r>
      <w:r w:rsidRPr="00AF18F6">
        <w:rPr>
          <w:lang w:eastAsia="zh-CN"/>
        </w:rPr>
        <w:t>【分析】电熨斗和导线串联，通过的电流和通电时间相同，根据焦耳定律</w:t>
      </w:r>
      <w:r w:rsidRPr="00AF18F6">
        <w:rPr>
          <w:lang w:eastAsia="zh-CN"/>
        </w:rPr>
        <w:t>Q=I</w:t>
      </w:r>
      <w:r w:rsidRPr="00AF18F6">
        <w:rPr>
          <w:vertAlign w:val="superscript"/>
          <w:lang w:eastAsia="zh-CN"/>
        </w:rPr>
        <w:t>2</w:t>
      </w:r>
      <w:r w:rsidRPr="00AF18F6">
        <w:rPr>
          <w:lang w:eastAsia="zh-CN"/>
        </w:rPr>
        <w:t>Rt</w:t>
      </w:r>
      <w:r w:rsidRPr="00AF18F6">
        <w:rPr>
          <w:lang w:eastAsia="zh-CN"/>
        </w:rPr>
        <w:t>可知，电阻越大电流产生的热量越多，据此分析．</w:t>
      </w:r>
    </w:p>
    <w:p w:rsidR="00770CA9" w:rsidRPr="00AF18F6" w:rsidRDefault="00E15EF5" w:rsidP="00AF18F6">
      <w:pPr>
        <w:spacing w:beforeLines="50" w:before="156" w:afterLines="50" w:after="156" w:line="360" w:lineRule="auto"/>
        <w:rPr>
          <w:lang w:eastAsia="zh-CN"/>
        </w:rPr>
      </w:pPr>
      <w:r w:rsidRPr="00AF18F6">
        <w:rPr>
          <w:lang w:eastAsia="zh-CN"/>
        </w:rPr>
        <w:t>四、实验探究题</w:t>
      </w:r>
    </w:p>
    <w:p w:rsidR="00770CA9" w:rsidRPr="00AF18F6" w:rsidRDefault="00E15EF5" w:rsidP="00AF18F6">
      <w:pPr>
        <w:spacing w:beforeLines="50" w:before="156" w:afterLines="50" w:after="156" w:line="360" w:lineRule="auto"/>
        <w:rPr>
          <w:lang w:eastAsia="zh-CN"/>
        </w:rPr>
      </w:pPr>
      <w:r w:rsidRPr="00AF18F6">
        <w:rPr>
          <w:lang w:eastAsia="zh-CN"/>
        </w:rPr>
        <w:t>15.</w:t>
      </w:r>
      <w:r w:rsidRPr="00AF18F6">
        <w:rPr>
          <w:lang w:eastAsia="zh-CN"/>
        </w:rPr>
        <w:t>【答案】（</w:t>
      </w:r>
      <w:r w:rsidRPr="00AF18F6">
        <w:rPr>
          <w:lang w:eastAsia="zh-CN"/>
        </w:rPr>
        <w:t>1</w:t>
      </w:r>
      <w:r w:rsidRPr="00AF18F6">
        <w:rPr>
          <w:lang w:eastAsia="zh-CN"/>
        </w:rPr>
        <w:t>）电阻；</w:t>
      </w:r>
      <w:r w:rsidRPr="00AF18F6">
        <w:rPr>
          <w:i/>
          <w:lang w:eastAsia="zh-CN"/>
        </w:rPr>
        <w:t>b</w:t>
      </w:r>
      <w:r w:rsidRPr="00AF18F6">
        <w:rPr>
          <w:lang w:eastAsia="zh-CN"/>
        </w:rPr>
        <w:br/>
      </w:r>
      <w:r w:rsidRPr="00AF18F6">
        <w:rPr>
          <w:lang w:eastAsia="zh-CN"/>
        </w:rPr>
        <w:t>（</w:t>
      </w:r>
      <w:r w:rsidRPr="00AF18F6">
        <w:rPr>
          <w:lang w:eastAsia="zh-CN"/>
        </w:rPr>
        <w:t>2</w:t>
      </w:r>
      <w:r w:rsidRPr="00AF18F6">
        <w:rPr>
          <w:lang w:eastAsia="zh-CN"/>
        </w:rPr>
        <w:t>）高度差；</w:t>
      </w:r>
      <w:r w:rsidRPr="00AF18F6">
        <w:rPr>
          <w:lang w:eastAsia="zh-CN"/>
        </w:rPr>
        <w:t>C</w:t>
      </w:r>
      <w:r w:rsidRPr="00AF18F6">
        <w:rPr>
          <w:lang w:eastAsia="zh-CN"/>
        </w:rPr>
        <w:br/>
      </w:r>
      <w:r w:rsidRPr="00AF18F6">
        <w:rPr>
          <w:lang w:eastAsia="zh-CN"/>
        </w:rPr>
        <w:t>（</w:t>
      </w:r>
      <w:r w:rsidRPr="00AF18F6">
        <w:rPr>
          <w:lang w:eastAsia="zh-CN"/>
        </w:rPr>
        <w:t>3</w:t>
      </w:r>
      <w:r w:rsidRPr="00AF18F6">
        <w:rPr>
          <w:lang w:eastAsia="zh-CN"/>
        </w:rPr>
        <w:t>）电流；电流产生的热量；电阻和通电时间</w:t>
      </w:r>
      <w:r w:rsidRPr="00AF18F6">
        <w:rPr>
          <w:lang w:eastAsia="zh-CN"/>
        </w:rPr>
        <w:t xml:space="preserve">  </w:t>
      </w:r>
    </w:p>
    <w:p w:rsidR="00770CA9" w:rsidRPr="00AF18F6" w:rsidRDefault="00E15EF5" w:rsidP="00AF18F6">
      <w:pPr>
        <w:spacing w:beforeLines="50" w:before="156" w:afterLines="50" w:after="156" w:line="360" w:lineRule="auto"/>
        <w:rPr>
          <w:lang w:eastAsia="zh-CN"/>
        </w:rPr>
      </w:pPr>
      <w:r w:rsidRPr="00AF18F6">
        <w:rPr>
          <w:lang w:eastAsia="zh-CN"/>
        </w:rPr>
        <w:t>【解析】【解答】解：（</w:t>
      </w:r>
      <w:r w:rsidRPr="00AF18F6">
        <w:rPr>
          <w:lang w:eastAsia="zh-CN"/>
        </w:rPr>
        <w:t>1</w:t>
      </w:r>
      <w:r w:rsidRPr="00AF18F6">
        <w:rPr>
          <w:lang w:eastAsia="zh-CN"/>
        </w:rPr>
        <w:t>）如图甲，两个电阻串联在电路中，电流相同</w:t>
      </w:r>
      <w:r w:rsidRPr="00AF18F6">
        <w:rPr>
          <w:lang w:eastAsia="zh-CN"/>
        </w:rPr>
        <w:t>，通电时间相同，电阻不同，运用控制变量法，探究电流产生热量跟电阻的关系；通过一段时间，</w:t>
      </w:r>
      <w:r w:rsidRPr="00AF18F6">
        <w:rPr>
          <w:lang w:eastAsia="zh-CN"/>
        </w:rPr>
        <w:t>b</w:t>
      </w:r>
      <w:r w:rsidRPr="00AF18F6">
        <w:rPr>
          <w:lang w:eastAsia="zh-CN"/>
        </w:rPr>
        <w:t>容器中电流产生的热量较多，该容器的电阻大；</w:t>
      </w:r>
      <w:r w:rsidRPr="00AF18F6">
        <w:rPr>
          <w:lang w:eastAsia="zh-CN"/>
        </w:rPr>
        <w:br/>
      </w:r>
      <w:r w:rsidRPr="00AF18F6">
        <w:rPr>
          <w:lang w:eastAsia="zh-CN"/>
        </w:rPr>
        <w:t>（</w:t>
      </w:r>
      <w:r w:rsidRPr="00AF18F6">
        <w:rPr>
          <w:lang w:eastAsia="zh-CN"/>
        </w:rPr>
        <w:t>2</w:t>
      </w:r>
      <w:r w:rsidRPr="00AF18F6">
        <w:rPr>
          <w:lang w:eastAsia="zh-CN"/>
        </w:rPr>
        <w:t>）电流通过导体产生热量的多少不能直接观察，但液体温度的变化可以通过液面高度差的变化来反映，这种研究方法叫转换法；</w:t>
      </w:r>
      <w:r w:rsidRPr="00AF18F6">
        <w:rPr>
          <w:lang w:eastAsia="zh-CN"/>
        </w:rPr>
        <w:br/>
      </w:r>
      <w:r w:rsidRPr="00AF18F6">
        <w:rPr>
          <w:lang w:eastAsia="zh-CN"/>
        </w:rPr>
        <w:t>（</w:t>
      </w:r>
      <w:r w:rsidRPr="00AF18F6">
        <w:rPr>
          <w:lang w:eastAsia="zh-CN"/>
        </w:rPr>
        <w:t>3</w:t>
      </w:r>
      <w:r w:rsidRPr="00AF18F6">
        <w:rPr>
          <w:lang w:eastAsia="zh-CN"/>
        </w:rPr>
        <w:t>）图乙装置中一个</w:t>
      </w:r>
      <w:r w:rsidRPr="00AF18F6">
        <w:rPr>
          <w:lang w:eastAsia="zh-CN"/>
        </w:rPr>
        <w:t>10</w:t>
      </w:r>
      <w:r w:rsidRPr="00AF18F6">
        <w:t>Ω</w:t>
      </w:r>
      <w:r w:rsidRPr="00AF18F6">
        <w:rPr>
          <w:lang w:eastAsia="zh-CN"/>
        </w:rPr>
        <w:t>的电阻与两个</w:t>
      </w:r>
      <w:r w:rsidRPr="00AF18F6">
        <w:rPr>
          <w:lang w:eastAsia="zh-CN"/>
        </w:rPr>
        <w:t>10</w:t>
      </w:r>
      <w:r w:rsidRPr="00AF18F6">
        <w:t>Ω</w:t>
      </w:r>
      <w:r w:rsidRPr="00AF18F6">
        <w:rPr>
          <w:lang w:eastAsia="zh-CN"/>
        </w:rPr>
        <w:t>的电阻并联后再串联，根据串联电路的电流特点可知，右端两个电阻的总电流和左端的电阻电流相等，即</w:t>
      </w:r>
      <w:r w:rsidRPr="00AF18F6">
        <w:rPr>
          <w:lang w:eastAsia="zh-CN"/>
        </w:rPr>
        <w:t>I</w:t>
      </w:r>
      <w:r w:rsidRPr="00AF18F6">
        <w:rPr>
          <w:vertAlign w:val="subscript"/>
          <w:lang w:eastAsia="zh-CN"/>
        </w:rPr>
        <w:t>右</w:t>
      </w:r>
      <w:r w:rsidRPr="00AF18F6">
        <w:rPr>
          <w:lang w:eastAsia="zh-CN"/>
        </w:rPr>
        <w:t>=I</w:t>
      </w:r>
      <w:r w:rsidRPr="00AF18F6">
        <w:rPr>
          <w:vertAlign w:val="subscript"/>
          <w:lang w:eastAsia="zh-CN"/>
        </w:rPr>
        <w:t>左</w:t>
      </w:r>
      <w:r w:rsidRPr="00AF18F6">
        <w:rPr>
          <w:lang w:eastAsia="zh-CN"/>
        </w:rPr>
        <w:t xml:space="preserve">  </w:t>
      </w:r>
      <w:r w:rsidRPr="00AF18F6">
        <w:rPr>
          <w:lang w:eastAsia="zh-CN"/>
        </w:rPr>
        <w:t>，</w:t>
      </w:r>
      <w:r w:rsidRPr="00AF18F6">
        <w:rPr>
          <w:lang w:eastAsia="zh-CN"/>
        </w:rPr>
        <w:t xml:space="preserve"> </w:t>
      </w:r>
      <w:r w:rsidRPr="00AF18F6">
        <w:rPr>
          <w:lang w:eastAsia="zh-CN"/>
        </w:rPr>
        <w:t>两个</w:t>
      </w:r>
      <w:r w:rsidRPr="00AF18F6">
        <w:rPr>
          <w:lang w:eastAsia="zh-CN"/>
        </w:rPr>
        <w:t>10</w:t>
      </w:r>
      <w:r w:rsidRPr="00AF18F6">
        <w:t>Ω</w:t>
      </w:r>
      <w:r w:rsidRPr="00AF18F6">
        <w:rPr>
          <w:lang w:eastAsia="zh-CN"/>
        </w:rPr>
        <w:t>的电阻并联，根据并联电路的电流特点知</w:t>
      </w:r>
      <w:r w:rsidRPr="00AF18F6">
        <w:rPr>
          <w:lang w:eastAsia="zh-CN"/>
        </w:rPr>
        <w:t xml:space="preserve"> </w:t>
      </w:r>
      <w:r>
        <w:rPr>
          <w:noProof/>
          <w:lang w:eastAsia="zh-CN"/>
        </w:rPr>
        <w:pict>
          <v:shape id="图片 29" o:spid="_x0000_i1053" type="#_x0000_t75" style="width:70.5pt;height:13.5pt;visibility:visible;mso-wrap-style:square">
            <v:imagedata r:id="rId29" o:title=""/>
          </v:shape>
        </w:pict>
      </w:r>
      <w:r w:rsidRPr="00AF18F6">
        <w:rPr>
          <w:lang w:eastAsia="zh-CN"/>
        </w:rPr>
        <w:t>，所以，</w:t>
      </w:r>
      <w:r w:rsidRPr="00AF18F6">
        <w:rPr>
          <w:lang w:eastAsia="zh-CN"/>
        </w:rPr>
        <w:t>I</w:t>
      </w:r>
      <w:r w:rsidRPr="00AF18F6">
        <w:rPr>
          <w:vertAlign w:val="subscript"/>
          <w:lang w:eastAsia="zh-CN"/>
        </w:rPr>
        <w:t>左</w:t>
      </w:r>
      <w:r w:rsidRPr="00AF18F6">
        <w:rPr>
          <w:lang w:eastAsia="zh-CN"/>
        </w:rPr>
        <w:t>＞</w:t>
      </w:r>
      <w:r w:rsidRPr="00AF18F6">
        <w:rPr>
          <w:lang w:eastAsia="zh-CN"/>
        </w:rPr>
        <w:t>I</w:t>
      </w:r>
      <w:r w:rsidRPr="00AF18F6">
        <w:rPr>
          <w:vertAlign w:val="subscript"/>
          <w:lang w:eastAsia="zh-CN"/>
        </w:rPr>
        <w:t>内</w:t>
      </w:r>
      <w:r w:rsidRPr="00AF18F6">
        <w:rPr>
          <w:lang w:eastAsia="zh-CN"/>
        </w:rPr>
        <w:t xml:space="preserve">  </w:t>
      </w:r>
      <w:r w:rsidRPr="00AF18F6">
        <w:rPr>
          <w:lang w:eastAsia="zh-CN"/>
        </w:rPr>
        <w:t>，</w:t>
      </w:r>
      <w:r w:rsidRPr="00AF18F6">
        <w:rPr>
          <w:lang w:eastAsia="zh-CN"/>
        </w:rPr>
        <w:t xml:space="preserve"> </w:t>
      </w:r>
      <w:r w:rsidRPr="00AF18F6">
        <w:rPr>
          <w:lang w:eastAsia="zh-CN"/>
        </w:rPr>
        <w:t>烧瓶内的电阻值都是</w:t>
      </w:r>
      <w:r w:rsidRPr="00AF18F6">
        <w:rPr>
          <w:lang w:eastAsia="zh-CN"/>
        </w:rPr>
        <w:t>10</w:t>
      </w:r>
      <w:r w:rsidRPr="00AF18F6">
        <w:t>Ω</w:t>
      </w:r>
      <w:r w:rsidRPr="00AF18F6">
        <w:rPr>
          <w:lang w:eastAsia="zh-CN"/>
        </w:rPr>
        <w:t>，阻值相</w:t>
      </w:r>
      <w:r w:rsidRPr="00AF18F6">
        <w:rPr>
          <w:lang w:eastAsia="zh-CN"/>
        </w:rPr>
        <w:t>等，通电时间相等，电流不同，运用控制变量法，探究电流产生热量跟电流的关系；通过一段时间，</w:t>
      </w:r>
      <w:r w:rsidRPr="00AF18F6">
        <w:rPr>
          <w:lang w:eastAsia="zh-CN"/>
        </w:rPr>
        <w:t>c</w:t>
      </w:r>
      <w:r w:rsidRPr="00AF18F6">
        <w:rPr>
          <w:lang w:eastAsia="zh-CN"/>
        </w:rPr>
        <w:t>容器中电流产生的热量多．探</w:t>
      </w:r>
      <w:r w:rsidRPr="00AF18F6">
        <w:rPr>
          <w:lang w:eastAsia="zh-CN"/>
        </w:rPr>
        <w:lastRenderedPageBreak/>
        <w:t>究中的自变量是电流，因变量是电流产生的热量，控制变量是电阻和通电时间．</w:t>
      </w:r>
      <w:r w:rsidRPr="00AF18F6">
        <w:rPr>
          <w:lang w:eastAsia="zh-CN"/>
        </w:rPr>
        <w:br/>
      </w:r>
      <w:r w:rsidRPr="00AF18F6">
        <w:rPr>
          <w:lang w:eastAsia="zh-CN"/>
        </w:rPr>
        <w:t>故答案为：（</w:t>
      </w:r>
      <w:r w:rsidRPr="00AF18F6">
        <w:rPr>
          <w:lang w:eastAsia="zh-CN"/>
        </w:rPr>
        <w:t>1</w:t>
      </w:r>
      <w:r w:rsidRPr="00AF18F6">
        <w:rPr>
          <w:lang w:eastAsia="zh-CN"/>
        </w:rPr>
        <w:t>）电阻；</w:t>
      </w:r>
      <w:r w:rsidRPr="00AF18F6">
        <w:rPr>
          <w:lang w:eastAsia="zh-CN"/>
        </w:rPr>
        <w:t xml:space="preserve"> b</w:t>
      </w:r>
      <w:r w:rsidRPr="00AF18F6">
        <w:rPr>
          <w:lang w:eastAsia="zh-CN"/>
        </w:rPr>
        <w:t>；（</w:t>
      </w:r>
      <w:r w:rsidRPr="00AF18F6">
        <w:rPr>
          <w:lang w:eastAsia="zh-CN"/>
        </w:rPr>
        <w:t>2</w:t>
      </w:r>
      <w:r w:rsidRPr="00AF18F6">
        <w:rPr>
          <w:lang w:eastAsia="zh-CN"/>
        </w:rPr>
        <w:t>）高度差；</w:t>
      </w:r>
      <w:r w:rsidRPr="00AF18F6">
        <w:rPr>
          <w:lang w:eastAsia="zh-CN"/>
        </w:rPr>
        <w:t xml:space="preserve"> C</w:t>
      </w:r>
      <w:r w:rsidRPr="00AF18F6">
        <w:rPr>
          <w:lang w:eastAsia="zh-CN"/>
        </w:rPr>
        <w:t>；（</w:t>
      </w:r>
      <w:r w:rsidRPr="00AF18F6">
        <w:rPr>
          <w:lang w:eastAsia="zh-CN"/>
        </w:rPr>
        <w:t>3</w:t>
      </w:r>
      <w:r w:rsidRPr="00AF18F6">
        <w:rPr>
          <w:lang w:eastAsia="zh-CN"/>
        </w:rPr>
        <w:t>）电流；</w:t>
      </w:r>
      <w:r w:rsidRPr="00AF18F6">
        <w:rPr>
          <w:lang w:eastAsia="zh-CN"/>
        </w:rPr>
        <w:t xml:space="preserve"> </w:t>
      </w:r>
      <w:r w:rsidRPr="00AF18F6">
        <w:rPr>
          <w:lang w:eastAsia="zh-CN"/>
        </w:rPr>
        <w:t>电流产生的热量；电阻和通电时间．</w:t>
      </w:r>
      <w:r w:rsidRPr="00AF18F6">
        <w:rPr>
          <w:lang w:eastAsia="zh-CN"/>
        </w:rPr>
        <w:br/>
      </w:r>
      <w:r w:rsidRPr="00AF18F6">
        <w:rPr>
          <w:lang w:eastAsia="zh-CN"/>
        </w:rPr>
        <w:t>【分析】（</w:t>
      </w:r>
      <w:r w:rsidRPr="00AF18F6">
        <w:rPr>
          <w:lang w:eastAsia="zh-CN"/>
        </w:rPr>
        <w:t>1</w:t>
      </w:r>
      <w:r w:rsidRPr="00AF18F6">
        <w:rPr>
          <w:lang w:eastAsia="zh-CN"/>
        </w:rPr>
        <w:t>）（</w:t>
      </w:r>
      <w:r w:rsidRPr="00AF18F6">
        <w:rPr>
          <w:lang w:eastAsia="zh-CN"/>
        </w:rPr>
        <w:t>3</w:t>
      </w:r>
      <w:r w:rsidRPr="00AF18F6">
        <w:rPr>
          <w:lang w:eastAsia="zh-CN"/>
        </w:rPr>
        <w:t>）电流产生的热量跟电流大小、电阻大小、通电时间有关，根据控制变量法分析解答；</w:t>
      </w:r>
      <w:r w:rsidRPr="00AF18F6">
        <w:rPr>
          <w:lang w:eastAsia="zh-CN"/>
        </w:rPr>
        <w:br/>
      </w:r>
      <w:r w:rsidRPr="00AF18F6">
        <w:rPr>
          <w:lang w:eastAsia="zh-CN"/>
        </w:rPr>
        <w:t>（</w:t>
      </w:r>
      <w:r w:rsidRPr="00AF18F6">
        <w:rPr>
          <w:lang w:eastAsia="zh-CN"/>
        </w:rPr>
        <w:t>2</w:t>
      </w:r>
      <w:r w:rsidRPr="00AF18F6">
        <w:rPr>
          <w:lang w:eastAsia="zh-CN"/>
        </w:rPr>
        <w:t>）电流产生的热量不能用眼睛直接观察，通过液面高度差的变化来反映，这属于转换法．</w:t>
      </w:r>
    </w:p>
    <w:p w:rsidR="00770CA9" w:rsidRPr="00AF18F6" w:rsidRDefault="00E15EF5" w:rsidP="00AF18F6">
      <w:pPr>
        <w:spacing w:beforeLines="50" w:before="156" w:afterLines="50" w:after="156" w:line="360" w:lineRule="auto"/>
        <w:rPr>
          <w:lang w:eastAsia="zh-CN"/>
        </w:rPr>
      </w:pPr>
      <w:r w:rsidRPr="00AF18F6">
        <w:rPr>
          <w:lang w:eastAsia="zh-CN"/>
        </w:rPr>
        <w:t>16.</w:t>
      </w:r>
      <w:r w:rsidRPr="00AF18F6">
        <w:rPr>
          <w:lang w:eastAsia="zh-CN"/>
        </w:rPr>
        <w:t>【答案】（</w:t>
      </w:r>
      <w:r w:rsidRPr="00AF18F6">
        <w:rPr>
          <w:lang w:eastAsia="zh-CN"/>
        </w:rPr>
        <w:t>1</w:t>
      </w:r>
      <w:r w:rsidRPr="00AF18F6">
        <w:rPr>
          <w:lang w:eastAsia="zh-CN"/>
        </w:rPr>
        <w:t>）温度计示数变化大小</w:t>
      </w:r>
      <w:r w:rsidRPr="00AF18F6">
        <w:rPr>
          <w:lang w:eastAsia="zh-CN"/>
        </w:rPr>
        <w:br/>
      </w:r>
      <w:r w:rsidRPr="00AF18F6">
        <w:rPr>
          <w:lang w:eastAsia="zh-CN"/>
        </w:rPr>
        <w:t>（</w:t>
      </w:r>
      <w:r w:rsidRPr="00AF18F6">
        <w:rPr>
          <w:lang w:eastAsia="zh-CN"/>
        </w:rPr>
        <w:t>2</w:t>
      </w:r>
      <w:r w:rsidRPr="00AF18F6">
        <w:rPr>
          <w:lang w:eastAsia="zh-CN"/>
        </w:rPr>
        <w:t>）多</w:t>
      </w:r>
      <w:r w:rsidRPr="00AF18F6">
        <w:rPr>
          <w:lang w:eastAsia="zh-CN"/>
        </w:rPr>
        <w:br/>
      </w:r>
      <w:r w:rsidRPr="00AF18F6">
        <w:rPr>
          <w:lang w:eastAsia="zh-CN"/>
        </w:rPr>
        <w:t>（</w:t>
      </w:r>
      <w:r w:rsidRPr="00AF18F6">
        <w:rPr>
          <w:lang w:eastAsia="zh-CN"/>
        </w:rPr>
        <w:t>3</w:t>
      </w:r>
      <w:r w:rsidRPr="00AF18F6">
        <w:rPr>
          <w:lang w:eastAsia="zh-CN"/>
        </w:rPr>
        <w:t>）</w:t>
      </w:r>
      <w:r w:rsidRPr="00AF18F6">
        <w:rPr>
          <w:lang w:eastAsia="zh-CN"/>
        </w:rPr>
        <w:t>B</w:t>
      </w:r>
      <w:r w:rsidRPr="00AF18F6">
        <w:rPr>
          <w:lang w:eastAsia="zh-CN"/>
        </w:rPr>
        <w:t>；串联</w:t>
      </w:r>
      <w:r w:rsidRPr="00AF18F6">
        <w:rPr>
          <w:lang w:eastAsia="zh-CN"/>
        </w:rPr>
        <w:br/>
      </w:r>
      <w:r w:rsidRPr="00AF18F6">
        <w:rPr>
          <w:lang w:eastAsia="zh-CN"/>
        </w:rPr>
        <w:t>（</w:t>
      </w:r>
      <w:r w:rsidRPr="00AF18F6">
        <w:rPr>
          <w:lang w:eastAsia="zh-CN"/>
        </w:rPr>
        <w:t>4</w:t>
      </w:r>
      <w:r w:rsidRPr="00AF18F6">
        <w:rPr>
          <w:lang w:eastAsia="zh-CN"/>
        </w:rPr>
        <w:t>）错误</w:t>
      </w:r>
      <w:r w:rsidRPr="00AF18F6">
        <w:rPr>
          <w:lang w:eastAsia="zh-CN"/>
        </w:rPr>
        <w:t xml:space="preserve">  </w:t>
      </w:r>
    </w:p>
    <w:p w:rsidR="00770CA9" w:rsidRPr="00AF18F6" w:rsidRDefault="00E15EF5" w:rsidP="00AF18F6">
      <w:pPr>
        <w:spacing w:beforeLines="50" w:before="156" w:afterLines="50" w:after="156" w:line="360" w:lineRule="auto"/>
        <w:rPr>
          <w:lang w:eastAsia="zh-CN"/>
        </w:rPr>
      </w:pPr>
      <w:r w:rsidRPr="00AF18F6">
        <w:rPr>
          <w:lang w:eastAsia="zh-CN"/>
        </w:rPr>
        <w:t>【解析】【解答】解：（</w:t>
      </w:r>
      <w:r w:rsidRPr="00AF18F6">
        <w:rPr>
          <w:lang w:eastAsia="zh-CN"/>
        </w:rPr>
        <w:t>1</w:t>
      </w:r>
      <w:r w:rsidRPr="00AF18F6">
        <w:rPr>
          <w:lang w:eastAsia="zh-CN"/>
        </w:rPr>
        <w:t>）电流产生的热量不能用眼睛直接观察，通过温度计示数变化来反映，这是转换法．本实验中是通过温度计示数变化来判断电流产生的热量多少；（</w:t>
      </w:r>
      <w:r w:rsidRPr="00AF18F6">
        <w:rPr>
          <w:lang w:eastAsia="zh-CN"/>
        </w:rPr>
        <w:t>2</w:t>
      </w:r>
      <w:r w:rsidRPr="00AF18F6">
        <w:rPr>
          <w:lang w:eastAsia="zh-CN"/>
        </w:rPr>
        <w:t>）由表格数据知，电阻相同，通电时间相同，电流越大，温度升高量越大，说明电流产生热量越多；（</w:t>
      </w:r>
      <w:r w:rsidRPr="00AF18F6">
        <w:rPr>
          <w:lang w:eastAsia="zh-CN"/>
        </w:rPr>
        <w:t>3</w:t>
      </w:r>
      <w:r w:rsidRPr="00AF18F6">
        <w:rPr>
          <w:lang w:eastAsia="zh-CN"/>
        </w:rPr>
        <w:t>）电流产生的热量跟电流大小、电阻大小、通电时间有关．探究电流产生热量多少跟电阻的关系，控制电流和通电时间不变，改变电阻的大小．由于串联电路中电流处处相等，通电时间相同，所以选择乙图中的</w:t>
      </w:r>
      <w:r w:rsidRPr="00AF18F6">
        <w:rPr>
          <w:lang w:eastAsia="zh-CN"/>
        </w:rPr>
        <w:t>B</w:t>
      </w:r>
      <w:r w:rsidRPr="00AF18F6">
        <w:rPr>
          <w:lang w:eastAsia="zh-CN"/>
        </w:rPr>
        <w:t>烧瓶与甲图中的烧瓶电阻串联；（</w:t>
      </w:r>
      <w:r w:rsidRPr="00AF18F6">
        <w:rPr>
          <w:lang w:eastAsia="zh-CN"/>
        </w:rPr>
        <w:t>4</w:t>
      </w:r>
      <w:r w:rsidRPr="00AF18F6">
        <w:rPr>
          <w:lang w:eastAsia="zh-CN"/>
        </w:rPr>
        <w:t>）低温档相同</w:t>
      </w:r>
      <w:r w:rsidRPr="00AF18F6">
        <w:rPr>
          <w:lang w:eastAsia="zh-CN"/>
        </w:rPr>
        <w:t>时间内产生的热量较少，说明通过电阻丝的电流较小；由欧姆定律可得，在电压相同的情况下，电阻应比高温档的电阻大，所以低温档的电阻丝比高温档的电阻丝长，故小明的结论是错误的．故答案为：（</w:t>
      </w:r>
      <w:r w:rsidRPr="00AF18F6">
        <w:rPr>
          <w:lang w:eastAsia="zh-CN"/>
        </w:rPr>
        <w:t>1</w:t>
      </w:r>
      <w:r w:rsidRPr="00AF18F6">
        <w:rPr>
          <w:lang w:eastAsia="zh-CN"/>
        </w:rPr>
        <w:t>）温度计示数变化多少；（</w:t>
      </w:r>
      <w:r w:rsidRPr="00AF18F6">
        <w:rPr>
          <w:lang w:eastAsia="zh-CN"/>
        </w:rPr>
        <w:t>2</w:t>
      </w:r>
      <w:r w:rsidRPr="00AF18F6">
        <w:rPr>
          <w:lang w:eastAsia="zh-CN"/>
        </w:rPr>
        <w:t>）多；（</w:t>
      </w:r>
      <w:r w:rsidRPr="00AF18F6">
        <w:rPr>
          <w:lang w:eastAsia="zh-CN"/>
        </w:rPr>
        <w:t>3</w:t>
      </w:r>
      <w:r w:rsidRPr="00AF18F6">
        <w:rPr>
          <w:lang w:eastAsia="zh-CN"/>
        </w:rPr>
        <w:t>）</w:t>
      </w:r>
      <w:r w:rsidRPr="00AF18F6">
        <w:rPr>
          <w:lang w:eastAsia="zh-CN"/>
        </w:rPr>
        <w:t>B</w:t>
      </w:r>
      <w:r w:rsidRPr="00AF18F6">
        <w:rPr>
          <w:lang w:eastAsia="zh-CN"/>
        </w:rPr>
        <w:t>；串联；（</w:t>
      </w:r>
      <w:r w:rsidRPr="00AF18F6">
        <w:rPr>
          <w:lang w:eastAsia="zh-CN"/>
        </w:rPr>
        <w:t>4</w:t>
      </w:r>
      <w:r w:rsidRPr="00AF18F6">
        <w:rPr>
          <w:lang w:eastAsia="zh-CN"/>
        </w:rPr>
        <w:t>）错误．</w:t>
      </w:r>
      <w:r w:rsidRPr="00AF18F6">
        <w:rPr>
          <w:lang w:eastAsia="zh-CN"/>
        </w:rPr>
        <w:t xml:space="preserve">  </w:t>
      </w:r>
      <w:r w:rsidRPr="00AF18F6">
        <w:rPr>
          <w:lang w:eastAsia="zh-CN"/>
        </w:rPr>
        <w:t>【分析】（</w:t>
      </w:r>
      <w:r w:rsidRPr="00AF18F6">
        <w:rPr>
          <w:lang w:eastAsia="zh-CN"/>
        </w:rPr>
        <w:t>1</w:t>
      </w:r>
      <w:r w:rsidRPr="00AF18F6">
        <w:rPr>
          <w:lang w:eastAsia="zh-CN"/>
        </w:rPr>
        <w:t>）电流产生的热量不能用眼睛直接观察，通过温度计示数变化大小来反映产生热量的多少．这种方法是转换法；（</w:t>
      </w:r>
      <w:r w:rsidRPr="00AF18F6">
        <w:rPr>
          <w:lang w:eastAsia="zh-CN"/>
        </w:rPr>
        <w:t>2</w:t>
      </w:r>
      <w:r w:rsidRPr="00AF18F6">
        <w:rPr>
          <w:lang w:eastAsia="zh-CN"/>
        </w:rPr>
        <w:t>）由表格数据分析，在通电时间和电阻一定时，观察温度变化量和电流大小的关系；（</w:t>
      </w:r>
      <w:r w:rsidRPr="00AF18F6">
        <w:rPr>
          <w:lang w:eastAsia="zh-CN"/>
        </w:rPr>
        <w:t>3</w:t>
      </w:r>
      <w:r w:rsidRPr="00AF18F6">
        <w:rPr>
          <w:lang w:eastAsia="zh-CN"/>
        </w:rPr>
        <w:t>）电流产生的热量跟电流大小、电阻大小、通电时间有关．探究电流产生热量多少跟</w:t>
      </w:r>
      <w:r w:rsidRPr="00AF18F6">
        <w:rPr>
          <w:lang w:eastAsia="zh-CN"/>
        </w:rPr>
        <w:t>电阻的关系，控制电流和通电时间不变，改变电阻的大小；（</w:t>
      </w:r>
      <w:r w:rsidRPr="00AF18F6">
        <w:rPr>
          <w:lang w:eastAsia="zh-CN"/>
        </w:rPr>
        <w:t>4</w:t>
      </w:r>
      <w:r w:rsidRPr="00AF18F6">
        <w:rPr>
          <w:lang w:eastAsia="zh-CN"/>
        </w:rPr>
        <w:t>）根据电阻与导体长度的关系以及欧姆定律进行分析．</w:t>
      </w:r>
    </w:p>
    <w:p w:rsidR="00770CA9" w:rsidRPr="00AF18F6" w:rsidRDefault="00E15EF5" w:rsidP="00AF18F6">
      <w:pPr>
        <w:spacing w:beforeLines="50" w:before="156" w:afterLines="50" w:after="156" w:line="360" w:lineRule="auto"/>
        <w:rPr>
          <w:lang w:eastAsia="zh-CN"/>
        </w:rPr>
      </w:pPr>
      <w:r w:rsidRPr="00AF18F6">
        <w:rPr>
          <w:lang w:eastAsia="zh-CN"/>
        </w:rPr>
        <w:t>五、综合题</w:t>
      </w:r>
    </w:p>
    <w:p w:rsidR="00770CA9" w:rsidRPr="00AF18F6" w:rsidRDefault="00E15EF5" w:rsidP="00AF18F6">
      <w:pPr>
        <w:spacing w:beforeLines="50" w:before="156" w:afterLines="50" w:after="156" w:line="360" w:lineRule="auto"/>
        <w:rPr>
          <w:lang w:eastAsia="zh-CN"/>
        </w:rPr>
      </w:pPr>
      <w:r w:rsidRPr="00AF18F6">
        <w:rPr>
          <w:lang w:eastAsia="zh-CN"/>
        </w:rPr>
        <w:t>17.</w:t>
      </w:r>
      <w:r w:rsidRPr="00AF18F6">
        <w:rPr>
          <w:lang w:eastAsia="zh-CN"/>
        </w:rPr>
        <w:t>【答案】（</w:t>
      </w:r>
      <w:r w:rsidRPr="00AF18F6">
        <w:rPr>
          <w:lang w:eastAsia="zh-CN"/>
        </w:rPr>
        <w:t>1</w:t>
      </w:r>
      <w:r w:rsidRPr="00AF18F6">
        <w:rPr>
          <w:lang w:eastAsia="zh-CN"/>
        </w:rPr>
        <w:t>）滑动变阻器串联在电路中，接线</w:t>
      </w:r>
      <w:r w:rsidRPr="00AF18F6">
        <w:rPr>
          <w:lang w:eastAsia="zh-CN"/>
        </w:rPr>
        <w:t>“</w:t>
      </w:r>
      <w:r w:rsidRPr="00AF18F6">
        <w:rPr>
          <w:lang w:eastAsia="zh-CN"/>
        </w:rPr>
        <w:t>一上一下</w:t>
      </w:r>
      <w:r w:rsidRPr="00AF18F6">
        <w:rPr>
          <w:lang w:eastAsia="zh-CN"/>
        </w:rPr>
        <w:t>”</w:t>
      </w:r>
      <w:r w:rsidRPr="00AF18F6">
        <w:rPr>
          <w:lang w:eastAsia="zh-CN"/>
        </w:rPr>
        <w:t>所接电路如图：</w:t>
      </w:r>
      <w:r w:rsidRPr="00AF18F6">
        <w:rPr>
          <w:lang w:eastAsia="zh-CN"/>
        </w:rPr>
        <w:br/>
      </w:r>
      <w:r>
        <w:rPr>
          <w:noProof/>
          <w:lang w:eastAsia="zh-CN"/>
        </w:rPr>
        <w:pict>
          <v:shape id="图片 30" o:spid="_x0000_i1054" type="#_x0000_t75" style="width:286.5pt;height:150pt;visibility:visible;mso-wrap-style:square">
            <v:imagedata r:id="rId30" o:title=""/>
          </v:shape>
        </w:pict>
      </w:r>
      <w:r w:rsidRPr="00AF18F6">
        <w:rPr>
          <w:lang w:eastAsia="zh-CN"/>
        </w:rPr>
        <w:br/>
      </w:r>
      <w:r w:rsidRPr="00AF18F6">
        <w:rPr>
          <w:lang w:eastAsia="zh-CN"/>
        </w:rPr>
        <w:t>（</w:t>
      </w:r>
      <w:r w:rsidRPr="00AF18F6">
        <w:rPr>
          <w:lang w:eastAsia="zh-CN"/>
        </w:rPr>
        <w:t>2</w:t>
      </w:r>
      <w:r w:rsidRPr="00AF18F6">
        <w:rPr>
          <w:lang w:eastAsia="zh-CN"/>
        </w:rPr>
        <w:t xml:space="preserve">）电流通过导体产生的热量与电流有关　；通电时间和电阻一定时，电流越大，导体产生的热量越多　</w:t>
      </w:r>
      <w:r w:rsidRPr="00AF18F6">
        <w:rPr>
          <w:lang w:eastAsia="zh-CN"/>
        </w:rPr>
        <w:br/>
      </w:r>
      <w:r w:rsidRPr="00AF18F6">
        <w:rPr>
          <w:lang w:eastAsia="zh-CN"/>
        </w:rPr>
        <w:lastRenderedPageBreak/>
        <w:t>（</w:t>
      </w:r>
      <w:r w:rsidRPr="00AF18F6">
        <w:rPr>
          <w:lang w:eastAsia="zh-CN"/>
        </w:rPr>
        <w:t>3</w:t>
      </w:r>
      <w:r w:rsidRPr="00AF18F6">
        <w:rPr>
          <w:lang w:eastAsia="zh-CN"/>
        </w:rPr>
        <w:t xml:space="preserve">）改动后导致第三次实验的末温超过了温度计的量程，无法完成实验　；改动后，前一次实验的末温并不是下一次实验的初温，所以初温记录有误　</w:t>
      </w:r>
      <w:r w:rsidRPr="00AF18F6">
        <w:rPr>
          <w:lang w:eastAsia="zh-CN"/>
        </w:rPr>
        <w:t xml:space="preserve">  </w:t>
      </w:r>
    </w:p>
    <w:p w:rsidR="00770CA9" w:rsidRPr="00AF18F6" w:rsidRDefault="00E15EF5" w:rsidP="00AF18F6">
      <w:pPr>
        <w:spacing w:beforeLines="50" w:before="156" w:afterLines="50" w:after="156" w:line="360" w:lineRule="auto"/>
        <w:rPr>
          <w:lang w:eastAsia="zh-CN"/>
        </w:rPr>
      </w:pPr>
      <w:r w:rsidRPr="00AF18F6">
        <w:rPr>
          <w:lang w:eastAsia="zh-CN"/>
        </w:rPr>
        <w:t>【解析】【解答】解：（</w:t>
      </w:r>
      <w:r w:rsidRPr="00AF18F6">
        <w:rPr>
          <w:lang w:eastAsia="zh-CN"/>
        </w:rPr>
        <w:t>1</w:t>
      </w:r>
      <w:r w:rsidRPr="00AF18F6">
        <w:rPr>
          <w:lang w:eastAsia="zh-CN"/>
        </w:rPr>
        <w:t>）滑动变阻器串联在电路中，接线</w:t>
      </w:r>
      <w:r w:rsidRPr="00AF18F6">
        <w:rPr>
          <w:lang w:eastAsia="zh-CN"/>
        </w:rPr>
        <w:t>“</w:t>
      </w:r>
      <w:r w:rsidRPr="00AF18F6">
        <w:rPr>
          <w:lang w:eastAsia="zh-CN"/>
        </w:rPr>
        <w:t>一上一下</w:t>
      </w:r>
      <w:r w:rsidRPr="00AF18F6">
        <w:rPr>
          <w:lang w:eastAsia="zh-CN"/>
        </w:rPr>
        <w:t>”</w:t>
      </w:r>
      <w:r w:rsidRPr="00AF18F6">
        <w:rPr>
          <w:lang w:eastAsia="zh-CN"/>
        </w:rPr>
        <w:t>所接电路如图</w:t>
      </w:r>
      <w:r w:rsidRPr="00AF18F6">
        <w:rPr>
          <w:lang w:eastAsia="zh-CN"/>
        </w:rPr>
        <w:t>：</w:t>
      </w:r>
      <w:r w:rsidRPr="00AF18F6">
        <w:rPr>
          <w:lang w:eastAsia="zh-CN"/>
        </w:rPr>
        <w:br/>
      </w:r>
      <w:r>
        <w:rPr>
          <w:noProof/>
          <w:lang w:eastAsia="zh-CN"/>
        </w:rPr>
        <w:pict>
          <v:shape id="图片 31" o:spid="_x0000_i1055" type="#_x0000_t75" style="width:286.5pt;height:150pt;visibility:visible;mso-wrap-style:square">
            <v:imagedata r:id="rId30" o:title=""/>
          </v:shape>
        </w:pict>
      </w:r>
      <w:r w:rsidRPr="00AF18F6">
        <w:rPr>
          <w:lang w:eastAsia="zh-CN"/>
        </w:rPr>
        <w:br/>
      </w:r>
      <w:r w:rsidRPr="00AF18F6">
        <w:rPr>
          <w:lang w:eastAsia="zh-CN"/>
        </w:rPr>
        <w:t>（</w:t>
      </w:r>
      <w:r w:rsidRPr="00AF18F6">
        <w:rPr>
          <w:lang w:eastAsia="zh-CN"/>
        </w:rPr>
        <w:t>2</w:t>
      </w:r>
      <w:r w:rsidRPr="00AF18F6">
        <w:rPr>
          <w:lang w:eastAsia="zh-CN"/>
        </w:rPr>
        <w:t>）</w:t>
      </w:r>
      <w:r w:rsidRPr="00AF18F6">
        <w:rPr>
          <w:lang w:eastAsia="zh-CN"/>
        </w:rPr>
        <w:t>①</w:t>
      </w:r>
      <w:r w:rsidRPr="00AF18F6">
        <w:rPr>
          <w:lang w:eastAsia="zh-CN"/>
        </w:rPr>
        <w:t>由数据分析可知，电阻相等，通电时间相等，电流越大，盒内空气升高的温度越高，说明电流越大产生的热量越多，故可以得出结论是：</w:t>
      </w:r>
      <w:r w:rsidRPr="00AF18F6">
        <w:rPr>
          <w:lang w:eastAsia="zh-CN"/>
        </w:rPr>
        <w:br/>
      </w:r>
      <w:r w:rsidRPr="00AF18F6">
        <w:rPr>
          <w:lang w:eastAsia="zh-CN"/>
        </w:rPr>
        <w:t>电流通过导体产生的热量与电流强弱有关；</w:t>
      </w:r>
      <w:r w:rsidRPr="00AF18F6">
        <w:rPr>
          <w:lang w:eastAsia="zh-CN"/>
        </w:rPr>
        <w:br/>
        <w:t>②</w:t>
      </w:r>
      <w:r w:rsidRPr="00AF18F6">
        <w:rPr>
          <w:lang w:eastAsia="zh-CN"/>
        </w:rPr>
        <w:t>通过表格中数据分析可得出：在通电时间和电阻一定时，电流越大，产生的热量越多；</w:t>
      </w:r>
      <w:r w:rsidRPr="00AF18F6">
        <w:rPr>
          <w:lang w:eastAsia="zh-CN"/>
        </w:rPr>
        <w:br/>
      </w:r>
      <w:r w:rsidRPr="00AF18F6">
        <w:rPr>
          <w:lang w:eastAsia="zh-CN"/>
        </w:rPr>
        <w:t>（</w:t>
      </w:r>
      <w:r w:rsidRPr="00AF18F6">
        <w:rPr>
          <w:lang w:eastAsia="zh-CN"/>
        </w:rPr>
        <w:t>3</w:t>
      </w:r>
      <w:r w:rsidRPr="00AF18F6">
        <w:rPr>
          <w:lang w:eastAsia="zh-CN"/>
        </w:rPr>
        <w:t>）实验器材不变，通电时间和电流的预设值不变，在每完成一次实验（收集一组数据）后，不断开开关，也不打开通气孔，直接把前一次实验的末温作为下一次实验的初温，再移动滑动变阻器滑片，使电流达到预设值时开始计时，</w:t>
      </w:r>
      <w:r w:rsidRPr="00AF18F6">
        <w:rPr>
          <w:lang w:eastAsia="zh-CN"/>
        </w:rPr>
        <w:t>20s</w:t>
      </w:r>
      <w:r w:rsidRPr="00AF18F6">
        <w:rPr>
          <w:lang w:eastAsia="zh-CN"/>
        </w:rPr>
        <w:t>后记录末温；</w:t>
      </w:r>
      <w:r w:rsidRPr="00AF18F6">
        <w:rPr>
          <w:lang w:eastAsia="zh-CN"/>
        </w:rPr>
        <w:br/>
      </w:r>
      <w:r w:rsidRPr="00AF18F6">
        <w:rPr>
          <w:lang w:eastAsia="zh-CN"/>
        </w:rPr>
        <w:t>根据原实验数据可知，若把上一</w:t>
      </w:r>
      <w:r w:rsidRPr="00AF18F6">
        <w:rPr>
          <w:lang w:eastAsia="zh-CN"/>
        </w:rPr>
        <w:t>次末温作为下一次的初温，则改动后导致第三次实验的末温会超出温度计的量程，无法完成实验；</w:t>
      </w:r>
      <w:r w:rsidRPr="00AF18F6">
        <w:rPr>
          <w:lang w:eastAsia="zh-CN"/>
        </w:rPr>
        <w:br/>
      </w:r>
      <w:r w:rsidRPr="00AF18F6">
        <w:rPr>
          <w:lang w:eastAsia="zh-CN"/>
        </w:rPr>
        <w:t>改动后，前一次实验的末温并不是下一次实验的初温，所以初温记录有误．</w:t>
      </w:r>
      <w:r w:rsidRPr="00AF18F6">
        <w:rPr>
          <w:lang w:eastAsia="zh-CN"/>
        </w:rPr>
        <w:br/>
      </w:r>
      <w:r w:rsidRPr="00AF18F6">
        <w:rPr>
          <w:lang w:eastAsia="zh-CN"/>
        </w:rPr>
        <w:t>另外在两次实验之间调节滑动变阻器使得电流达到预设值过程中，盒内的空气温度还在上升．</w:t>
      </w:r>
      <w:r w:rsidRPr="00AF18F6">
        <w:rPr>
          <w:lang w:eastAsia="zh-CN"/>
        </w:rPr>
        <w:br/>
      </w:r>
      <w:r w:rsidRPr="00AF18F6">
        <w:rPr>
          <w:lang w:eastAsia="zh-CN"/>
        </w:rPr>
        <w:t>故答案为：（</w:t>
      </w:r>
      <w:r w:rsidRPr="00AF18F6">
        <w:rPr>
          <w:lang w:eastAsia="zh-CN"/>
        </w:rPr>
        <w:t>1</w:t>
      </w:r>
      <w:r w:rsidRPr="00AF18F6">
        <w:rPr>
          <w:lang w:eastAsia="zh-CN"/>
        </w:rPr>
        <w:t>）电路如图；</w:t>
      </w:r>
      <w:r w:rsidRPr="00AF18F6">
        <w:rPr>
          <w:lang w:eastAsia="zh-CN"/>
        </w:rPr>
        <w:br/>
      </w:r>
      <w:r w:rsidRPr="00AF18F6">
        <w:rPr>
          <w:lang w:eastAsia="zh-CN"/>
        </w:rPr>
        <w:t>（</w:t>
      </w:r>
      <w:r w:rsidRPr="00AF18F6">
        <w:rPr>
          <w:lang w:eastAsia="zh-CN"/>
        </w:rPr>
        <w:t>2</w:t>
      </w:r>
      <w:r w:rsidRPr="00AF18F6">
        <w:rPr>
          <w:lang w:eastAsia="zh-CN"/>
        </w:rPr>
        <w:t>）</w:t>
      </w:r>
      <w:r w:rsidRPr="00AF18F6">
        <w:rPr>
          <w:lang w:eastAsia="zh-CN"/>
        </w:rPr>
        <w:t>①</w:t>
      </w:r>
      <w:r w:rsidRPr="00AF18F6">
        <w:rPr>
          <w:lang w:eastAsia="zh-CN"/>
        </w:rPr>
        <w:t>电流通过导体产生的热量与电流有关；</w:t>
      </w:r>
      <w:r w:rsidRPr="00AF18F6">
        <w:rPr>
          <w:lang w:eastAsia="zh-CN"/>
        </w:rPr>
        <w:br/>
        <w:t>②</w:t>
      </w:r>
      <w:r w:rsidRPr="00AF18F6">
        <w:rPr>
          <w:lang w:eastAsia="zh-CN"/>
        </w:rPr>
        <w:t>通电时间和电阻一定时，电流越大，导体产生的热量越多；</w:t>
      </w:r>
      <w:r w:rsidRPr="00AF18F6">
        <w:rPr>
          <w:lang w:eastAsia="zh-CN"/>
        </w:rPr>
        <w:br/>
      </w:r>
      <w:r w:rsidRPr="00AF18F6">
        <w:rPr>
          <w:lang w:eastAsia="zh-CN"/>
        </w:rPr>
        <w:t>（</w:t>
      </w:r>
      <w:r w:rsidRPr="00AF18F6">
        <w:rPr>
          <w:lang w:eastAsia="zh-CN"/>
        </w:rPr>
        <w:t>3</w:t>
      </w:r>
      <w:r w:rsidRPr="00AF18F6">
        <w:rPr>
          <w:lang w:eastAsia="zh-CN"/>
        </w:rPr>
        <w:t>）</w:t>
      </w:r>
      <w:r w:rsidRPr="00AF18F6">
        <w:rPr>
          <w:lang w:eastAsia="zh-CN"/>
        </w:rPr>
        <w:t>①</w:t>
      </w:r>
      <w:r w:rsidRPr="00AF18F6">
        <w:rPr>
          <w:lang w:eastAsia="zh-CN"/>
        </w:rPr>
        <w:t>改动后导致第三次实验的末温超过了温度计的量程，无法完成实验；</w:t>
      </w:r>
      <w:r w:rsidRPr="00AF18F6">
        <w:rPr>
          <w:lang w:eastAsia="zh-CN"/>
        </w:rPr>
        <w:br/>
        <w:t>②</w:t>
      </w:r>
      <w:r w:rsidRPr="00AF18F6">
        <w:rPr>
          <w:lang w:eastAsia="zh-CN"/>
        </w:rPr>
        <w:t>改动后，前一次实验的末温并不是下一次实验的初温，所以初温记录有误．</w:t>
      </w:r>
      <w:r w:rsidRPr="00AF18F6">
        <w:rPr>
          <w:lang w:eastAsia="zh-CN"/>
        </w:rPr>
        <w:br/>
      </w:r>
      <w:r w:rsidRPr="00AF18F6">
        <w:rPr>
          <w:lang w:eastAsia="zh-CN"/>
        </w:rPr>
        <w:t>【分</w:t>
      </w:r>
      <w:r w:rsidRPr="00AF18F6">
        <w:rPr>
          <w:lang w:eastAsia="zh-CN"/>
        </w:rPr>
        <w:t>析】（</w:t>
      </w:r>
      <w:r w:rsidRPr="00AF18F6">
        <w:rPr>
          <w:lang w:eastAsia="zh-CN"/>
        </w:rPr>
        <w:t>1</w:t>
      </w:r>
      <w:r w:rsidRPr="00AF18F6">
        <w:rPr>
          <w:lang w:eastAsia="zh-CN"/>
        </w:rPr>
        <w:t>）滑动变阻器串联在电路中，接线一上一下；</w:t>
      </w:r>
      <w:r w:rsidRPr="00AF18F6">
        <w:rPr>
          <w:lang w:eastAsia="zh-CN"/>
        </w:rPr>
        <w:br/>
      </w:r>
      <w:r w:rsidRPr="00AF18F6">
        <w:rPr>
          <w:lang w:eastAsia="zh-CN"/>
        </w:rPr>
        <w:t>（</w:t>
      </w:r>
      <w:r w:rsidRPr="00AF18F6">
        <w:rPr>
          <w:lang w:eastAsia="zh-CN"/>
        </w:rPr>
        <w:t>2</w:t>
      </w:r>
      <w:r w:rsidRPr="00AF18F6">
        <w:rPr>
          <w:lang w:eastAsia="zh-CN"/>
        </w:rPr>
        <w:t>）分析表格数据，抓住不变量，分析变量，通过现象分析得出结论；</w:t>
      </w:r>
      <w:r w:rsidRPr="00AF18F6">
        <w:rPr>
          <w:lang w:eastAsia="zh-CN"/>
        </w:rPr>
        <w:br/>
      </w:r>
      <w:r w:rsidRPr="00AF18F6">
        <w:rPr>
          <w:lang w:eastAsia="zh-CN"/>
        </w:rPr>
        <w:t>（</w:t>
      </w:r>
      <w:r w:rsidRPr="00AF18F6">
        <w:rPr>
          <w:lang w:eastAsia="zh-CN"/>
        </w:rPr>
        <w:t>3</w:t>
      </w:r>
      <w:r w:rsidRPr="00AF18F6">
        <w:rPr>
          <w:lang w:eastAsia="zh-CN"/>
        </w:rPr>
        <w:t>）结合原实验数据，分析方案改动后的不足之处．</w:t>
      </w:r>
    </w:p>
    <w:sectPr w:rsidR="00770CA9" w:rsidRPr="00AF18F6">
      <w:headerReference w:type="even" r:id="rId31"/>
      <w:headerReference w:type="default" r:id="rId32"/>
      <w:footerReference w:type="even" r:id="rId33"/>
      <w:footerReference w:type="default" r:id="rId34"/>
      <w:headerReference w:type="first" r:id="rId35"/>
      <w:footerReference w:type="first" r:id="rId36"/>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15EF5">
      <w:pPr>
        <w:spacing w:after="0" w:line="240" w:lineRule="auto"/>
      </w:pPr>
      <w:r>
        <w:separator/>
      </w:r>
    </w:p>
  </w:endnote>
  <w:endnote w:type="continuationSeparator" w:id="0">
    <w:p w:rsidR="00000000" w:rsidRDefault="00E15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F5" w:rsidRDefault="00E15EF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CA9" w:rsidRDefault="00E15EF5">
    <w:pPr>
      <w:pStyle w:val="2"/>
      <w:tabs>
        <w:tab w:val="right" w:pos="9639"/>
      </w:tabs>
    </w:pPr>
    <w:r>
      <w:rPr>
        <w:rFonts w:ascii="微软雅黑" w:eastAsia="微软雅黑" w:hAnsi="微软雅黑" w:cs="微软雅黑" w:hint="eastAsia"/>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F5" w:rsidRDefault="00E15EF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15EF5">
      <w:pPr>
        <w:spacing w:after="0" w:line="240" w:lineRule="auto"/>
      </w:pPr>
      <w:r>
        <w:separator/>
      </w:r>
    </w:p>
  </w:footnote>
  <w:footnote w:type="continuationSeparator" w:id="0">
    <w:p w:rsidR="00000000" w:rsidRDefault="00E15E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CA9" w:rsidRDefault="00E15EF5">
    <w:pPr>
      <w:pStyle w:val="a5"/>
      <w:pBdr>
        <w:bottom w:val="nil"/>
      </w:pBdr>
    </w:pPr>
    <w:r>
      <w:pict>
        <v:rect id="Rectangle 7" o:spid="_x0000_s2049" style="position:absolute;left:0;text-align:left;margin-left:1056.4pt;margin-top:-43pt;width:42.15pt;height:57pt;z-index:251658240;mso-width-relative:page;mso-height-relative:page"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mso-width-relative:page;mso-height-relative:page;v-text-anchor:middle" o:preferrelative="t">
          <v:textbox style="layout-flow:vertical;mso-layout-flow-alt:bottom-to-top">
            <w:txbxContent>
              <w:p w:rsidR="00770CA9" w:rsidRDefault="00E15EF5">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mso-width-relative:page;mso-height-relative:page;v-text-anchor:middle" o:preferrelative="t" fillcolor="#d8d8d8">
          <v:textbox style="layout-flow:vertical;mso-layout-flow-alt:bottom-to-top">
            <w:txbxContent>
              <w:p w:rsidR="00770CA9" w:rsidRDefault="00E15EF5">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mso-width-relative:page;mso-height-relative:page;v-text-anchor:middle" o:preferrelative="t">
          <v:textbox style="layout-flow:vertical;mso-layout-flow-alt:bottom-to-top">
            <w:txbxContent>
              <w:p w:rsidR="00770CA9" w:rsidRDefault="00E15EF5">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CA9" w:rsidRDefault="00E15EF5" w:rsidP="00E15EF5">
    <w:pPr>
      <w:pStyle w:val="a5"/>
      <w:pBdr>
        <w:bottom w:val="none" w:sz="0" w:space="0" w:color="auto"/>
      </w:pBdr>
      <w:jc w:val="left"/>
      <w:rPr>
        <w:rFonts w:ascii="华文新魏" w:eastAsia="华文新魏"/>
        <w:b/>
        <w:bCs/>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F5" w:rsidRDefault="00E15EF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78E6"/>
    <w:multiLevelType w:val="hybridMultilevel"/>
    <w:tmpl w:val="C1E64776"/>
    <w:lvl w:ilvl="0" w:tplc="B0C2A68C">
      <w:start w:val="1"/>
      <w:numFmt w:val="decimal"/>
      <w:lvlText w:val="%1."/>
      <w:lvlJc w:val="left"/>
      <w:pPr>
        <w:ind w:left="720" w:hanging="360"/>
      </w:pPr>
    </w:lvl>
    <w:lvl w:ilvl="1" w:tplc="DBF86E94" w:tentative="1">
      <w:start w:val="1"/>
      <w:numFmt w:val="lowerLetter"/>
      <w:lvlText w:val="%2."/>
      <w:lvlJc w:val="left"/>
      <w:pPr>
        <w:ind w:left="1440" w:hanging="360"/>
      </w:pPr>
    </w:lvl>
    <w:lvl w:ilvl="2" w:tplc="8B943A6A" w:tentative="1">
      <w:start w:val="1"/>
      <w:numFmt w:val="lowerRoman"/>
      <w:lvlText w:val="%3."/>
      <w:lvlJc w:val="right"/>
      <w:pPr>
        <w:ind w:left="2160" w:hanging="180"/>
      </w:pPr>
    </w:lvl>
    <w:lvl w:ilvl="3" w:tplc="5B567FA8" w:tentative="1">
      <w:start w:val="1"/>
      <w:numFmt w:val="decimal"/>
      <w:lvlText w:val="%4."/>
      <w:lvlJc w:val="left"/>
      <w:pPr>
        <w:ind w:left="2880" w:hanging="360"/>
      </w:pPr>
    </w:lvl>
    <w:lvl w:ilvl="4" w:tplc="C88E871C" w:tentative="1">
      <w:start w:val="1"/>
      <w:numFmt w:val="lowerLetter"/>
      <w:lvlText w:val="%5."/>
      <w:lvlJc w:val="left"/>
      <w:pPr>
        <w:ind w:left="3600" w:hanging="360"/>
      </w:pPr>
    </w:lvl>
    <w:lvl w:ilvl="5" w:tplc="C0AE6FB8" w:tentative="1">
      <w:start w:val="1"/>
      <w:numFmt w:val="lowerRoman"/>
      <w:lvlText w:val="%6."/>
      <w:lvlJc w:val="right"/>
      <w:pPr>
        <w:ind w:left="4320" w:hanging="180"/>
      </w:pPr>
    </w:lvl>
    <w:lvl w:ilvl="6" w:tplc="60CCFC02" w:tentative="1">
      <w:start w:val="1"/>
      <w:numFmt w:val="decimal"/>
      <w:lvlText w:val="%7."/>
      <w:lvlJc w:val="left"/>
      <w:pPr>
        <w:ind w:left="5040" w:hanging="360"/>
      </w:pPr>
    </w:lvl>
    <w:lvl w:ilvl="7" w:tplc="5DECA464" w:tentative="1">
      <w:start w:val="1"/>
      <w:numFmt w:val="lowerLetter"/>
      <w:lvlText w:val="%8."/>
      <w:lvlJc w:val="left"/>
      <w:pPr>
        <w:ind w:left="5760" w:hanging="360"/>
      </w:pPr>
    </w:lvl>
    <w:lvl w:ilvl="8" w:tplc="2862A8A2" w:tentative="1">
      <w:start w:val="1"/>
      <w:numFmt w:val="lowerRoman"/>
      <w:lvlText w:val="%9."/>
      <w:lvlJc w:val="right"/>
      <w:pPr>
        <w:ind w:left="6480" w:hanging="180"/>
      </w:pPr>
    </w:lvl>
  </w:abstractNum>
  <w:abstractNum w:abstractNumId="1">
    <w:nsid w:val="21475BB2"/>
    <w:multiLevelType w:val="hybridMultilevel"/>
    <w:tmpl w:val="29A4FF70"/>
    <w:lvl w:ilvl="0" w:tplc="D9344FE2">
      <w:start w:val="1"/>
      <w:numFmt w:val="bullet"/>
      <w:lvlText w:val=""/>
      <w:lvlJc w:val="left"/>
      <w:pPr>
        <w:ind w:left="720" w:hanging="360"/>
      </w:pPr>
      <w:rPr>
        <w:rFonts w:ascii="Symbol" w:hAnsi="Symbol" w:hint="default"/>
      </w:rPr>
    </w:lvl>
    <w:lvl w:ilvl="1" w:tplc="F9E0CBDA" w:tentative="1">
      <w:start w:val="1"/>
      <w:numFmt w:val="bullet"/>
      <w:lvlText w:val="o"/>
      <w:lvlJc w:val="left"/>
      <w:pPr>
        <w:ind w:left="1440" w:hanging="360"/>
      </w:pPr>
      <w:rPr>
        <w:rFonts w:ascii="Courier New" w:hAnsi="Courier New" w:cs="Courier New" w:hint="default"/>
      </w:rPr>
    </w:lvl>
    <w:lvl w:ilvl="2" w:tplc="F34AFFCA" w:tentative="1">
      <w:start w:val="1"/>
      <w:numFmt w:val="bullet"/>
      <w:lvlText w:val=""/>
      <w:lvlJc w:val="left"/>
      <w:pPr>
        <w:ind w:left="2160" w:hanging="360"/>
      </w:pPr>
      <w:rPr>
        <w:rFonts w:ascii="Wingdings" w:hAnsi="Wingdings" w:hint="default"/>
      </w:rPr>
    </w:lvl>
    <w:lvl w:ilvl="3" w:tplc="B344B17A" w:tentative="1">
      <w:start w:val="1"/>
      <w:numFmt w:val="bullet"/>
      <w:lvlText w:val=""/>
      <w:lvlJc w:val="left"/>
      <w:pPr>
        <w:ind w:left="2880" w:hanging="360"/>
      </w:pPr>
      <w:rPr>
        <w:rFonts w:ascii="Symbol" w:hAnsi="Symbol" w:hint="default"/>
      </w:rPr>
    </w:lvl>
    <w:lvl w:ilvl="4" w:tplc="03E2665E" w:tentative="1">
      <w:start w:val="1"/>
      <w:numFmt w:val="bullet"/>
      <w:lvlText w:val="o"/>
      <w:lvlJc w:val="left"/>
      <w:pPr>
        <w:ind w:left="3600" w:hanging="360"/>
      </w:pPr>
      <w:rPr>
        <w:rFonts w:ascii="Courier New" w:hAnsi="Courier New" w:cs="Courier New" w:hint="default"/>
      </w:rPr>
    </w:lvl>
    <w:lvl w:ilvl="5" w:tplc="B19A0528" w:tentative="1">
      <w:start w:val="1"/>
      <w:numFmt w:val="bullet"/>
      <w:lvlText w:val=""/>
      <w:lvlJc w:val="left"/>
      <w:pPr>
        <w:ind w:left="4320" w:hanging="360"/>
      </w:pPr>
      <w:rPr>
        <w:rFonts w:ascii="Wingdings" w:hAnsi="Wingdings" w:hint="default"/>
      </w:rPr>
    </w:lvl>
    <w:lvl w:ilvl="6" w:tplc="1898BF8A" w:tentative="1">
      <w:start w:val="1"/>
      <w:numFmt w:val="bullet"/>
      <w:lvlText w:val=""/>
      <w:lvlJc w:val="left"/>
      <w:pPr>
        <w:ind w:left="5040" w:hanging="360"/>
      </w:pPr>
      <w:rPr>
        <w:rFonts w:ascii="Symbol" w:hAnsi="Symbol" w:hint="default"/>
      </w:rPr>
    </w:lvl>
    <w:lvl w:ilvl="7" w:tplc="C5388306" w:tentative="1">
      <w:start w:val="1"/>
      <w:numFmt w:val="bullet"/>
      <w:lvlText w:val="o"/>
      <w:lvlJc w:val="left"/>
      <w:pPr>
        <w:ind w:left="5760" w:hanging="360"/>
      </w:pPr>
      <w:rPr>
        <w:rFonts w:ascii="Courier New" w:hAnsi="Courier New" w:cs="Courier New" w:hint="default"/>
      </w:rPr>
    </w:lvl>
    <w:lvl w:ilvl="8" w:tplc="26F2897C" w:tentative="1">
      <w:start w:val="1"/>
      <w:numFmt w:val="bullet"/>
      <w:lvlText w:val=""/>
      <w:lvlJc w:val="left"/>
      <w:pPr>
        <w:ind w:left="6480" w:hanging="360"/>
      </w:pPr>
      <w:rPr>
        <w:rFonts w:ascii="Wingdings" w:hAnsi="Wingdings" w:hint="default"/>
      </w:rPr>
    </w:lvl>
  </w:abstractNum>
  <w:abstractNum w:abstractNumId="2">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F9A84DDE">
      <w:start w:val="1"/>
      <w:numFmt w:val="bullet"/>
      <w:lvlText w:val=""/>
      <w:lvlJc w:val="left"/>
      <w:pPr>
        <w:ind w:left="720" w:hanging="360"/>
      </w:pPr>
      <w:rPr>
        <w:rFonts w:ascii="Symbol" w:hAnsi="Symbol" w:hint="default"/>
      </w:rPr>
    </w:lvl>
    <w:lvl w:ilvl="1" w:tplc="B978BBB0" w:tentative="1">
      <w:start w:val="1"/>
      <w:numFmt w:val="bullet"/>
      <w:lvlText w:val="o"/>
      <w:lvlJc w:val="left"/>
      <w:pPr>
        <w:ind w:left="1440" w:hanging="360"/>
      </w:pPr>
      <w:rPr>
        <w:rFonts w:ascii="Courier New" w:hAnsi="Courier New" w:cs="Courier New" w:hint="default"/>
      </w:rPr>
    </w:lvl>
    <w:lvl w:ilvl="2" w:tplc="F1DE62C8" w:tentative="1">
      <w:start w:val="1"/>
      <w:numFmt w:val="bullet"/>
      <w:lvlText w:val=""/>
      <w:lvlJc w:val="left"/>
      <w:pPr>
        <w:ind w:left="2160" w:hanging="360"/>
      </w:pPr>
      <w:rPr>
        <w:rFonts w:ascii="Wingdings" w:hAnsi="Wingdings" w:hint="default"/>
      </w:rPr>
    </w:lvl>
    <w:lvl w:ilvl="3" w:tplc="FE780FC0" w:tentative="1">
      <w:start w:val="1"/>
      <w:numFmt w:val="bullet"/>
      <w:lvlText w:val=""/>
      <w:lvlJc w:val="left"/>
      <w:pPr>
        <w:ind w:left="2880" w:hanging="360"/>
      </w:pPr>
      <w:rPr>
        <w:rFonts w:ascii="Symbol" w:hAnsi="Symbol" w:hint="default"/>
      </w:rPr>
    </w:lvl>
    <w:lvl w:ilvl="4" w:tplc="B99AF2E2" w:tentative="1">
      <w:start w:val="1"/>
      <w:numFmt w:val="bullet"/>
      <w:lvlText w:val="o"/>
      <w:lvlJc w:val="left"/>
      <w:pPr>
        <w:ind w:left="3600" w:hanging="360"/>
      </w:pPr>
      <w:rPr>
        <w:rFonts w:ascii="Courier New" w:hAnsi="Courier New" w:cs="Courier New" w:hint="default"/>
      </w:rPr>
    </w:lvl>
    <w:lvl w:ilvl="5" w:tplc="59068D10" w:tentative="1">
      <w:start w:val="1"/>
      <w:numFmt w:val="bullet"/>
      <w:lvlText w:val=""/>
      <w:lvlJc w:val="left"/>
      <w:pPr>
        <w:ind w:left="4320" w:hanging="360"/>
      </w:pPr>
      <w:rPr>
        <w:rFonts w:ascii="Wingdings" w:hAnsi="Wingdings" w:hint="default"/>
      </w:rPr>
    </w:lvl>
    <w:lvl w:ilvl="6" w:tplc="4B405DC8" w:tentative="1">
      <w:start w:val="1"/>
      <w:numFmt w:val="bullet"/>
      <w:lvlText w:val=""/>
      <w:lvlJc w:val="left"/>
      <w:pPr>
        <w:ind w:left="5040" w:hanging="360"/>
      </w:pPr>
      <w:rPr>
        <w:rFonts w:ascii="Symbol" w:hAnsi="Symbol" w:hint="default"/>
      </w:rPr>
    </w:lvl>
    <w:lvl w:ilvl="7" w:tplc="1E805956" w:tentative="1">
      <w:start w:val="1"/>
      <w:numFmt w:val="bullet"/>
      <w:lvlText w:val="o"/>
      <w:lvlJc w:val="left"/>
      <w:pPr>
        <w:ind w:left="5760" w:hanging="360"/>
      </w:pPr>
      <w:rPr>
        <w:rFonts w:ascii="Courier New" w:hAnsi="Courier New" w:cs="Courier New" w:hint="default"/>
      </w:rPr>
    </w:lvl>
    <w:lvl w:ilvl="8" w:tplc="CA0E29D4"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7FCEA89E">
      <w:start w:val="1"/>
      <w:numFmt w:val="decimal"/>
      <w:lvlText w:val="%1."/>
      <w:lvlJc w:val="left"/>
      <w:pPr>
        <w:ind w:left="720" w:hanging="360"/>
      </w:pPr>
    </w:lvl>
    <w:lvl w:ilvl="1" w:tplc="55EA6684" w:tentative="1">
      <w:start w:val="1"/>
      <w:numFmt w:val="lowerLetter"/>
      <w:lvlText w:val="%2."/>
      <w:lvlJc w:val="left"/>
      <w:pPr>
        <w:ind w:left="1440" w:hanging="360"/>
      </w:pPr>
    </w:lvl>
    <w:lvl w:ilvl="2" w:tplc="665410D0" w:tentative="1">
      <w:start w:val="1"/>
      <w:numFmt w:val="lowerRoman"/>
      <w:lvlText w:val="%3."/>
      <w:lvlJc w:val="right"/>
      <w:pPr>
        <w:ind w:left="2160" w:hanging="180"/>
      </w:pPr>
    </w:lvl>
    <w:lvl w:ilvl="3" w:tplc="7FBE0BCE" w:tentative="1">
      <w:start w:val="1"/>
      <w:numFmt w:val="decimal"/>
      <w:lvlText w:val="%4."/>
      <w:lvlJc w:val="left"/>
      <w:pPr>
        <w:ind w:left="2880" w:hanging="360"/>
      </w:pPr>
    </w:lvl>
    <w:lvl w:ilvl="4" w:tplc="5E3463E2" w:tentative="1">
      <w:start w:val="1"/>
      <w:numFmt w:val="lowerLetter"/>
      <w:lvlText w:val="%5."/>
      <w:lvlJc w:val="left"/>
      <w:pPr>
        <w:ind w:left="3600" w:hanging="360"/>
      </w:pPr>
    </w:lvl>
    <w:lvl w:ilvl="5" w:tplc="52AAD7A8" w:tentative="1">
      <w:start w:val="1"/>
      <w:numFmt w:val="lowerRoman"/>
      <w:lvlText w:val="%6."/>
      <w:lvlJc w:val="right"/>
      <w:pPr>
        <w:ind w:left="4320" w:hanging="180"/>
      </w:pPr>
    </w:lvl>
    <w:lvl w:ilvl="6" w:tplc="F6DA89E4" w:tentative="1">
      <w:start w:val="1"/>
      <w:numFmt w:val="decimal"/>
      <w:lvlText w:val="%7."/>
      <w:lvlJc w:val="left"/>
      <w:pPr>
        <w:ind w:left="5040" w:hanging="360"/>
      </w:pPr>
    </w:lvl>
    <w:lvl w:ilvl="7" w:tplc="8DE8A436" w:tentative="1">
      <w:start w:val="1"/>
      <w:numFmt w:val="lowerLetter"/>
      <w:lvlText w:val="%8."/>
      <w:lvlJc w:val="left"/>
      <w:pPr>
        <w:ind w:left="5760" w:hanging="360"/>
      </w:pPr>
    </w:lvl>
    <w:lvl w:ilvl="8" w:tplc="45AE8D50"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F3"/>
    <w:rsid w:val="009610F3"/>
    <w:rsid w:val="00E15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Pr>
      <w:sz w:val="18"/>
      <w:szCs w:val="18"/>
    </w:rPr>
  </w:style>
  <w:style w:type="character" w:customStyle="1" w:styleId="Char0">
    <w:name w:val="页脚 Char"/>
    <w:link w:val="a4"/>
    <w:uiPriority w:val="99"/>
    <w:qFormat/>
    <w:rPr>
      <w:sz w:val="18"/>
      <w:szCs w:val="18"/>
    </w:rPr>
  </w:style>
  <w:style w:type="character" w:customStyle="1" w:styleId="Char">
    <w:name w:val="批注框文本 Char"/>
    <w:link w:val="a3"/>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png"/><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eader" Target="header2.xml"/><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925F1E-2271-4BB4-BF89-587B426CF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1376</Words>
  <Characters>7848</Characters>
  <Application>Microsoft Office Word</Application>
  <DocSecurity>0</DocSecurity>
  <Lines>65</Lines>
  <Paragraphs>18</Paragraphs>
  <ScaleCrop>false</ScaleCrop>
  <Company>Microsoft</Company>
  <LinksUpToDate>false</LinksUpToDate>
  <CharactersWithSpaces>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11</cp:revision>
  <dcterms:created xsi:type="dcterms:W3CDTF">2013-12-09T06:44:00Z</dcterms:created>
  <dcterms:modified xsi:type="dcterms:W3CDTF">2018-09-15T13:10:00Z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