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7B2F29">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0pt;margin-left:932pt;margin-top:804pt;mso-position-horizontal-relative:page;mso-position-vertical-relative:top-margin-area;position:absolute;width:33pt;z-index:251658240">
            <v:imagedata r:id="rId6" o:title=""/>
          </v:shape>
        </w:pict>
      </w:r>
      <w:r w:rsidRPr="00895779">
        <w:rPr>
          <w:rFonts w:hint="eastAsia"/>
          <w:b/>
          <w:bCs/>
          <w:sz w:val="28"/>
          <w:szCs w:val="28"/>
        </w:rPr>
        <w:t>北师大版八年级上册物理</w:t>
      </w:r>
      <w:r w:rsidRPr="00895779">
        <w:rPr>
          <w:rFonts w:hint="eastAsia"/>
          <w:b/>
          <w:bCs/>
          <w:sz w:val="28"/>
          <w:szCs w:val="28"/>
        </w:rPr>
        <w:t xml:space="preserve"> 1.2</w:t>
      </w:r>
      <w:r w:rsidRPr="00895779">
        <w:rPr>
          <w:rFonts w:hint="eastAsia"/>
          <w:b/>
          <w:bCs/>
          <w:sz w:val="28"/>
          <w:szCs w:val="28"/>
        </w:rPr>
        <w:t>熔化和凝固</w:t>
      </w:r>
      <w:r w:rsidRPr="00895779">
        <w:rPr>
          <w:rFonts w:hint="eastAsia"/>
          <w:b/>
          <w:bCs/>
          <w:sz w:val="28"/>
          <w:szCs w:val="28"/>
        </w:rPr>
        <w:t xml:space="preserve"> </w:t>
      </w:r>
      <w:r w:rsidRPr="00895779">
        <w:rPr>
          <w:rFonts w:hint="eastAsia"/>
          <w:b/>
          <w:bCs/>
          <w:sz w:val="28"/>
          <w:szCs w:val="28"/>
        </w:rPr>
        <w:t>测试题</w:t>
      </w:r>
    </w:p>
    <w:p w:rsidR="007B2F29">
      <w:r>
        <w:rPr>
          <w:b/>
          <w:bCs/>
          <w:sz w:val="24"/>
          <w:szCs w:val="24"/>
        </w:rPr>
        <w:t>一、单选题</w:t>
      </w:r>
    </w:p>
    <w:p w:rsidR="007B2F29">
      <w:pPr>
        <w:spacing w:after="0"/>
      </w:pPr>
      <w:r>
        <w:rPr>
          <w:color w:val="000000"/>
        </w:rPr>
        <w:t>1.</w:t>
      </w:r>
      <w:r>
        <w:rPr>
          <w:color w:val="000000"/>
        </w:rPr>
        <w:t>汽车的发动机工作时温度很高，因此汽车发动机的冷却系统用循环流动的冷却液来吸热降低发动机的温度，冷却液是用水和特殊的添加剂按一定比例混合而成，由于北方的冬天气温很低，冷却液本身还要有防冻结的特性，因此汽车的冷却液应该是（　　）</w:t>
      </w:r>
      <w:r>
        <w:rPr>
          <w:color w:val="000000"/>
        </w:rPr>
        <w:t xml:space="preserve">            </w:t>
      </w:r>
    </w:p>
    <w:p w:rsidR="007B2F29">
      <w:pPr>
        <w:spacing w:after="0"/>
        <w:ind w:left="150"/>
      </w:pPr>
      <w:r>
        <w:rPr>
          <w:color w:val="000000"/>
        </w:rPr>
        <w:t>A. </w:t>
      </w:r>
      <w:r>
        <w:rPr>
          <w:color w:val="000000"/>
        </w:rPr>
        <w:t>凝固点较高</w:t>
      </w:r>
      <w:r>
        <w:rPr>
          <w:color w:val="000000"/>
        </w:rPr>
        <w:t>                    </w:t>
      </w:r>
      <w:r>
        <w:rPr>
          <w:noProof/>
          <w:lang w:eastAsia="zh-CN"/>
        </w:rPr>
        <w:pict>
          <v:shape id="_x0000_i1026" type="#_x0000_t75" style="height:3pt;mso-wrap-style:square;visibility:visible;width:2.25pt">
            <v:imagedata r:id="rId7" o:title=""/>
          </v:shape>
        </w:pict>
      </w:r>
      <w:r>
        <w:rPr>
          <w:color w:val="000000"/>
        </w:rPr>
        <w:t>B. </w:t>
      </w:r>
      <w:r>
        <w:rPr>
          <w:color w:val="000000"/>
        </w:rPr>
        <w:t>凝固点较低</w:t>
      </w:r>
      <w:r>
        <w:rPr>
          <w:color w:val="000000"/>
        </w:rPr>
        <w:t>                    </w:t>
      </w:r>
      <w:r>
        <w:rPr>
          <w:noProof/>
          <w:lang w:eastAsia="zh-CN"/>
        </w:rPr>
        <w:pict>
          <v:shape id="_x0000_i1027" type="#_x0000_t75" style="height:3pt;mso-wrap-style:square;visibility:visible;width:2.25pt">
            <v:imagedata r:id="rId7" o:title=""/>
          </v:shape>
        </w:pict>
      </w:r>
      <w:r>
        <w:rPr>
          <w:color w:val="000000"/>
        </w:rPr>
        <w:t>C. </w:t>
      </w:r>
      <w:r>
        <w:rPr>
          <w:color w:val="000000"/>
        </w:rPr>
        <w:t>凝固点和纯水一样</w:t>
      </w:r>
      <w:r>
        <w:rPr>
          <w:color w:val="000000"/>
        </w:rPr>
        <w:t>                    </w:t>
      </w:r>
      <w:r>
        <w:rPr>
          <w:noProof/>
          <w:lang w:eastAsia="zh-CN"/>
        </w:rPr>
        <w:pict>
          <v:shape id="_x0000_i1028" type="#_x0000_t75" style="height:3pt;mso-wrap-style:square;visibility:visible;width:2.25pt">
            <v:imagedata r:id="rId7" o:title=""/>
          </v:shape>
        </w:pict>
      </w:r>
      <w:r>
        <w:rPr>
          <w:color w:val="000000"/>
        </w:rPr>
        <w:t>D. </w:t>
      </w:r>
      <w:r>
        <w:rPr>
          <w:color w:val="000000"/>
        </w:rPr>
        <w:t>无法确定</w:t>
      </w:r>
    </w:p>
    <w:p w:rsidR="007B2F29">
      <w:pPr>
        <w:spacing w:after="0"/>
      </w:pPr>
      <w:r>
        <w:rPr>
          <w:color w:val="000000"/>
        </w:rPr>
        <w:t>2.</w:t>
      </w:r>
      <w:r>
        <w:rPr>
          <w:color w:val="000000"/>
        </w:rPr>
        <w:t>下列有关热现象的解释，错误的是（　　）</w:t>
      </w:r>
      <w:r>
        <w:rPr>
          <w:color w:val="000000"/>
        </w:rPr>
        <w:t xml:space="preserve">            </w:t>
      </w:r>
    </w:p>
    <w:p w:rsidR="007B2F29">
      <w:pPr>
        <w:spacing w:after="0"/>
        <w:ind w:left="150"/>
      </w:pPr>
      <w:r>
        <w:rPr>
          <w:color w:val="000000"/>
        </w:rPr>
        <w:t>A. </w:t>
      </w:r>
      <w:r>
        <w:rPr>
          <w:color w:val="000000"/>
        </w:rPr>
        <w:t>暮春，小草挂上露珠，是液化形成的</w:t>
      </w:r>
      <w:r>
        <w:rPr>
          <w:color w:val="000000"/>
        </w:rPr>
        <w:t>              </w:t>
      </w:r>
      <w:r>
        <w:rPr>
          <w:noProof/>
          <w:lang w:eastAsia="zh-CN"/>
        </w:rPr>
        <w:pict>
          <v:shape id="_x0000_i1029" type="#_x0000_t75" style="height:3pt;mso-wrap-style:square;visibility:visible;width:1.5pt">
            <v:imagedata r:id="rId8" o:title=""/>
          </v:shape>
        </w:pict>
      </w:r>
      <w:r>
        <w:rPr>
          <w:color w:val="000000"/>
        </w:rPr>
        <w:t>B. </w:t>
      </w:r>
      <w:r>
        <w:rPr>
          <w:color w:val="000000"/>
        </w:rPr>
        <w:t>盛夏，人在电风扇下吹风感到清凉，是蒸发的原因</w:t>
      </w:r>
      <w:r>
        <w:br/>
      </w:r>
      <w:r>
        <w:rPr>
          <w:color w:val="000000"/>
        </w:rPr>
        <w:t>C. </w:t>
      </w:r>
      <w:r>
        <w:rPr>
          <w:color w:val="000000"/>
        </w:rPr>
        <w:t>深秋，时有白霜生成，是凝固所致</w:t>
      </w:r>
      <w:r>
        <w:rPr>
          <w:color w:val="000000"/>
        </w:rPr>
        <w:t>                  D. </w:t>
      </w:r>
      <w:r>
        <w:rPr>
          <w:color w:val="000000"/>
        </w:rPr>
        <w:t>隆冬，冰冻的衣物晾干，为升华现象</w:t>
      </w:r>
    </w:p>
    <w:p w:rsidR="007B2F29">
      <w:pPr>
        <w:spacing w:after="0"/>
      </w:pPr>
      <w:r>
        <w:rPr>
          <w:color w:val="000000"/>
        </w:rPr>
        <w:t>3.</w:t>
      </w:r>
      <w:r>
        <w:rPr>
          <w:color w:val="000000"/>
        </w:rPr>
        <w:t>春天河里的冰块会慢慢地变成水，冰变成水属于下列物态变化中的（</w:t>
      </w:r>
      <w:r>
        <w:rPr>
          <w:color w:val="000000"/>
        </w:rPr>
        <w:t xml:space="preserve">   </w:t>
      </w:r>
      <w:r>
        <w:rPr>
          <w:color w:val="000000"/>
        </w:rPr>
        <w:t>）</w:t>
      </w:r>
      <w:r>
        <w:rPr>
          <w:color w:val="000000"/>
        </w:rPr>
        <w:t xml:space="preserve">            </w:t>
      </w:r>
    </w:p>
    <w:p w:rsidR="007B2F29">
      <w:pPr>
        <w:spacing w:after="0"/>
        <w:ind w:left="150"/>
      </w:pPr>
      <w:r>
        <w:rPr>
          <w:color w:val="000000"/>
        </w:rPr>
        <w:t>A. </w:t>
      </w:r>
      <w:r>
        <w:rPr>
          <w:color w:val="000000"/>
        </w:rPr>
        <w:t>熔化</w:t>
      </w:r>
      <w:r>
        <w:rPr>
          <w:color w:val="000000"/>
        </w:rPr>
        <w:t>                                     B. </w:t>
      </w:r>
      <w:r>
        <w:rPr>
          <w:color w:val="000000"/>
        </w:rPr>
        <w:t>汽化</w:t>
      </w:r>
      <w:r>
        <w:rPr>
          <w:color w:val="000000"/>
        </w:rPr>
        <w:t>                                     C. </w:t>
      </w:r>
      <w:r>
        <w:rPr>
          <w:color w:val="000000"/>
        </w:rPr>
        <w:t>液化</w:t>
      </w:r>
      <w:r>
        <w:rPr>
          <w:color w:val="000000"/>
        </w:rPr>
        <w:t>                                     D. </w:t>
      </w:r>
      <w:r>
        <w:rPr>
          <w:color w:val="000000"/>
        </w:rPr>
        <w:t>升华</w:t>
      </w:r>
    </w:p>
    <w:p w:rsidR="007B2F29">
      <w:pPr>
        <w:spacing w:after="0"/>
      </w:pPr>
      <w:r>
        <w:rPr>
          <w:color w:val="000000"/>
        </w:rPr>
        <w:t>4.</w:t>
      </w:r>
      <w:r>
        <w:rPr>
          <w:color w:val="000000"/>
        </w:rPr>
        <w:t>南极科考队使用酒精温度计而不是水银温度计，是由于酒精的（　　）</w:t>
      </w:r>
      <w:r>
        <w:rPr>
          <w:color w:val="000000"/>
        </w:rPr>
        <w:t xml:space="preserve">            </w:t>
      </w:r>
    </w:p>
    <w:p w:rsidR="007B2F29">
      <w:pPr>
        <w:spacing w:after="0"/>
        <w:ind w:left="150"/>
      </w:pPr>
      <w:r>
        <w:rPr>
          <w:color w:val="000000"/>
        </w:rPr>
        <w:t>A. </w:t>
      </w:r>
      <w:r>
        <w:rPr>
          <w:color w:val="000000"/>
        </w:rPr>
        <w:t>沸点低</w:t>
      </w:r>
      <w:r>
        <w:rPr>
          <w:color w:val="000000"/>
        </w:rPr>
        <w:t>                               </w:t>
      </w:r>
      <w:r>
        <w:rPr>
          <w:noProof/>
          <w:lang w:eastAsia="zh-CN"/>
        </w:rPr>
        <w:pict>
          <v:shape id="_x0000_i1030" type="#_x0000_t75" style="height:3pt;mso-wrap-style:square;visibility:visible;width:0.75pt">
            <v:imagedata r:id="rId9" o:title=""/>
          </v:shape>
        </w:pict>
      </w:r>
      <w:r>
        <w:rPr>
          <w:color w:val="000000"/>
        </w:rPr>
        <w:t>B. </w:t>
      </w:r>
      <w:r>
        <w:rPr>
          <w:color w:val="000000"/>
        </w:rPr>
        <w:t>密度小</w:t>
      </w:r>
      <w:r>
        <w:rPr>
          <w:color w:val="000000"/>
        </w:rPr>
        <w:t>                               </w:t>
      </w:r>
      <w:r>
        <w:rPr>
          <w:noProof/>
          <w:lang w:eastAsia="zh-CN"/>
        </w:rPr>
        <w:pict>
          <v:shape id="_x0000_i1031" type="#_x0000_t75" style="height:3pt;mso-wrap-style:square;visibility:visible;width:0.75pt">
            <v:imagedata r:id="rId9" o:title=""/>
          </v:shape>
        </w:pict>
      </w:r>
      <w:r>
        <w:rPr>
          <w:color w:val="000000"/>
        </w:rPr>
        <w:t>C. </w:t>
      </w:r>
      <w:r>
        <w:rPr>
          <w:color w:val="000000"/>
        </w:rPr>
        <w:t>凝固点低</w:t>
      </w:r>
      <w:r>
        <w:rPr>
          <w:color w:val="000000"/>
        </w:rPr>
        <w:t>                               </w:t>
      </w:r>
      <w:r>
        <w:rPr>
          <w:noProof/>
          <w:lang w:eastAsia="zh-CN"/>
        </w:rPr>
        <w:pict>
          <v:shape id="_x0000_i1032" type="#_x0000_t75" style="height:3pt;mso-wrap-style:square;visibility:visible;width:0.75pt">
            <v:imagedata r:id="rId9" o:title=""/>
          </v:shape>
        </w:pict>
      </w:r>
      <w:r>
        <w:rPr>
          <w:color w:val="000000"/>
        </w:rPr>
        <w:t>D. </w:t>
      </w:r>
      <w:r>
        <w:rPr>
          <w:color w:val="000000"/>
        </w:rPr>
        <w:t>熔点低</w:t>
      </w:r>
    </w:p>
    <w:p w:rsidR="007B2F29">
      <w:pPr>
        <w:spacing w:after="0"/>
      </w:pPr>
      <w:r>
        <w:rPr>
          <w:color w:val="000000"/>
        </w:rPr>
        <w:t>5.</w:t>
      </w:r>
      <w:r>
        <w:rPr>
          <w:color w:val="000000"/>
        </w:rPr>
        <w:t>下列图象中，能正确描述液体凝固成晶体的图象是（</w:t>
      </w:r>
      <w:r>
        <w:rPr>
          <w:color w:val="000000"/>
        </w:rPr>
        <w:t xml:space="preserve">   </w:t>
      </w:r>
      <w:r>
        <w:rPr>
          <w:color w:val="000000"/>
        </w:rPr>
        <w:t>）</w:t>
      </w:r>
      <w:r>
        <w:rPr>
          <w:color w:val="000000"/>
        </w:rPr>
        <w:t xml:space="preserve">            </w:t>
      </w:r>
    </w:p>
    <w:p w:rsidR="007B2F29">
      <w:pPr>
        <w:spacing w:after="0"/>
        <w:ind w:left="150"/>
      </w:pPr>
      <w:r>
        <w:rPr>
          <w:color w:val="000000"/>
        </w:rPr>
        <w:t>A. </w:t>
      </w:r>
      <w:r>
        <w:rPr>
          <w:noProof/>
          <w:lang w:eastAsia="zh-CN"/>
        </w:rPr>
        <w:pict>
          <v:shape id="_x0000_i1033" type="#_x0000_t75" style="height:81pt;mso-wrap-style:square;visibility:visible;width:96pt">
            <v:imagedata r:id="rId10" o:title=""/>
          </v:shape>
        </w:pict>
      </w:r>
      <w:r>
        <w:rPr>
          <w:color w:val="000000"/>
        </w:rPr>
        <w:t>                                          </w:t>
      </w:r>
      <w:r>
        <w:rPr>
          <w:noProof/>
          <w:lang w:eastAsia="zh-CN"/>
        </w:rPr>
        <w:pict>
          <v:shape id="_x0000_i1034" type="#_x0000_t75" style="height:3pt;mso-wrap-style:square;visibility:visible;width:2.25pt">
            <v:imagedata r:id="rId7" o:title=""/>
          </v:shape>
        </w:pict>
      </w:r>
      <w:r>
        <w:rPr>
          <w:color w:val="000000"/>
        </w:rPr>
        <w:t>B. </w:t>
      </w:r>
      <w:r>
        <w:rPr>
          <w:noProof/>
          <w:lang w:eastAsia="zh-CN"/>
        </w:rPr>
        <w:pict>
          <v:shape id="_x0000_i1035" type="#_x0000_t75" style="height:82.5pt;mso-wrap-style:square;visibility:visible;width:105pt">
            <v:imagedata r:id="rId11" o:title=""/>
          </v:shape>
        </w:pict>
      </w:r>
      <w:r>
        <w:br/>
      </w:r>
      <w:r>
        <w:rPr>
          <w:color w:val="000000"/>
        </w:rPr>
        <w:t>C. </w:t>
      </w:r>
      <w:r>
        <w:rPr>
          <w:noProof/>
          <w:lang w:eastAsia="zh-CN"/>
        </w:rPr>
        <w:pict>
          <v:shape id="_x0000_i1036" type="#_x0000_t75" style="height:82.5pt;mso-wrap-style:square;visibility:visible;width:102pt">
            <v:imagedata r:id="rId12" o:title=""/>
          </v:shape>
        </w:pict>
      </w:r>
      <w:r>
        <w:rPr>
          <w:color w:val="000000"/>
        </w:rPr>
        <w:t>                                        </w:t>
      </w:r>
      <w:r>
        <w:rPr>
          <w:noProof/>
          <w:lang w:eastAsia="zh-CN"/>
        </w:rPr>
        <w:pict>
          <v:shape id="_x0000_i1037" type="#_x0000_t75" style="height:3pt;mso-wrap-style:square;visibility:visible;width:2.25pt">
            <v:imagedata r:id="rId7" o:title=""/>
          </v:shape>
        </w:pict>
      </w:r>
      <w:r>
        <w:rPr>
          <w:color w:val="000000"/>
        </w:rPr>
        <w:t>D. </w:t>
      </w:r>
      <w:r>
        <w:rPr>
          <w:noProof/>
          <w:lang w:eastAsia="zh-CN"/>
        </w:rPr>
        <w:pict>
          <v:shape id="_x0000_i1038" type="#_x0000_t75" style="height:87.75pt;mso-wrap-style:square;visibility:visible;width:101.25pt">
            <v:imagedata r:id="rId13" o:title=""/>
          </v:shape>
        </w:pict>
      </w:r>
    </w:p>
    <w:p w:rsidR="007B2F29">
      <w:pPr>
        <w:spacing w:after="0"/>
      </w:pPr>
      <w:r>
        <w:rPr>
          <w:color w:val="000000"/>
        </w:rPr>
        <w:t>6.</w:t>
      </w:r>
      <w:r>
        <w:rPr>
          <w:color w:val="000000"/>
        </w:rPr>
        <w:t>日常生活中我们常看到水的各种状态，以下判断正确的是（</w:t>
      </w:r>
      <w:r>
        <w:rPr>
          <w:color w:val="000000"/>
        </w:rPr>
        <w:t xml:space="preserve">   </w:t>
      </w:r>
      <w:r>
        <w:rPr>
          <w:color w:val="000000"/>
        </w:rPr>
        <w:t>）</w:t>
      </w:r>
      <w:r>
        <w:rPr>
          <w:color w:val="000000"/>
        </w:rPr>
        <w:t xml:space="preserve">            </w:t>
      </w:r>
    </w:p>
    <w:p w:rsidR="007B2F29">
      <w:pPr>
        <w:spacing w:after="0"/>
        <w:ind w:left="150"/>
      </w:pPr>
      <w:r>
        <w:rPr>
          <w:color w:val="000000"/>
        </w:rPr>
        <w:t>A. </w:t>
      </w:r>
      <w:r>
        <w:rPr>
          <w:color w:val="000000"/>
        </w:rPr>
        <w:t>早春，沥沥小雨，河面上会出现</w:t>
      </w:r>
      <w:r>
        <w:rPr>
          <w:color w:val="000000"/>
        </w:rPr>
        <w:t>“</w:t>
      </w:r>
      <w:r>
        <w:rPr>
          <w:color w:val="000000"/>
        </w:rPr>
        <w:t>白气</w:t>
      </w:r>
      <w:r>
        <w:rPr>
          <w:color w:val="000000"/>
        </w:rPr>
        <w:t>”</w:t>
      </w:r>
      <w:r>
        <w:rPr>
          <w:color w:val="000000"/>
        </w:rPr>
        <w:t>，说明液化吸热</w:t>
      </w:r>
      <w:r>
        <w:br/>
      </w:r>
      <w:r>
        <w:rPr>
          <w:color w:val="000000"/>
        </w:rPr>
        <w:t>B. </w:t>
      </w:r>
      <w:r>
        <w:rPr>
          <w:color w:val="000000"/>
        </w:rPr>
        <w:t>炎夏，冰箱中拿出来的冰棍熔化，是因为吸收热量</w:t>
      </w:r>
      <w:r>
        <w:br/>
      </w:r>
      <w:r>
        <w:rPr>
          <w:color w:val="000000"/>
        </w:rPr>
        <w:t>C. </w:t>
      </w:r>
      <w:r>
        <w:rPr>
          <w:color w:val="000000"/>
        </w:rPr>
        <w:t>深秋，露水增多，露水是水蒸气的汽化现象</w:t>
      </w:r>
      <w:r>
        <w:br/>
      </w:r>
      <w:r>
        <w:rPr>
          <w:color w:val="000000"/>
        </w:rPr>
        <w:t>D. </w:t>
      </w:r>
      <w:r>
        <w:rPr>
          <w:color w:val="000000"/>
        </w:rPr>
        <w:t>隆冬，玻璃窗内表面通常会有一层白霜，这是水蒸气升华现象</w:t>
      </w:r>
    </w:p>
    <w:p w:rsidR="007B2F29">
      <w:pPr>
        <w:spacing w:after="0"/>
      </w:pPr>
      <w:r>
        <w:rPr>
          <w:color w:val="000000"/>
        </w:rPr>
        <w:t>7.</w:t>
      </w:r>
      <w:r>
        <w:rPr>
          <w:color w:val="000000"/>
        </w:rPr>
        <w:t>晶体温度在熔点时可能处于的状态是（</w:t>
      </w:r>
      <w:r>
        <w:rPr>
          <w:color w:val="000000"/>
        </w:rPr>
        <w:t xml:space="preserve">  </w:t>
      </w:r>
      <w:r>
        <w:rPr>
          <w:color w:val="000000"/>
        </w:rPr>
        <w:t>）</w:t>
      </w:r>
      <w:r>
        <w:rPr>
          <w:color w:val="000000"/>
        </w:rPr>
        <w:t xml:space="preserve">            </w:t>
      </w:r>
    </w:p>
    <w:p w:rsidR="007B2F29">
      <w:pPr>
        <w:spacing w:after="0"/>
        <w:ind w:left="150"/>
      </w:pPr>
      <w:r>
        <w:rPr>
          <w:color w:val="000000"/>
        </w:rPr>
        <w:t>A. </w:t>
      </w:r>
      <w:r>
        <w:rPr>
          <w:color w:val="000000"/>
        </w:rPr>
        <w:t>固态、液态、固液共存这三种情况都有可能</w:t>
      </w:r>
      <w:r>
        <w:rPr>
          <w:color w:val="000000"/>
        </w:rPr>
        <w:t>          </w:t>
      </w:r>
      <w:r>
        <w:rPr>
          <w:noProof/>
          <w:lang w:eastAsia="zh-CN"/>
        </w:rPr>
        <w:pict>
          <v:shape id="_x0000_i1039" type="#_x0000_t75" style="height:3pt;mso-wrap-style:square;visibility:visible;width:1.5pt">
            <v:imagedata r:id="rId8" o:title=""/>
          </v:shape>
        </w:pict>
      </w:r>
      <w:r>
        <w:rPr>
          <w:color w:val="000000"/>
        </w:rPr>
        <w:t>B. </w:t>
      </w:r>
      <w:r>
        <w:rPr>
          <w:color w:val="000000"/>
        </w:rPr>
        <w:t>一定是固态</w:t>
      </w:r>
      <w:r>
        <w:br/>
      </w:r>
      <w:r>
        <w:rPr>
          <w:color w:val="000000"/>
        </w:rPr>
        <w:t>C. </w:t>
      </w:r>
      <w:r>
        <w:rPr>
          <w:color w:val="000000"/>
        </w:rPr>
        <w:t>一定是固、液共存状态</w:t>
      </w:r>
      <w:r>
        <w:rPr>
          <w:color w:val="000000"/>
        </w:rPr>
        <w:t>                                       </w:t>
      </w:r>
      <w:r>
        <w:rPr>
          <w:noProof/>
          <w:lang w:eastAsia="zh-CN"/>
        </w:rPr>
        <w:pict>
          <v:shape id="_x0000_i1040" type="#_x0000_t75" style="height:3pt;mso-wrap-style:square;visibility:visible;width:2.25pt">
            <v:imagedata r:id="rId7" o:title=""/>
          </v:shape>
        </w:pict>
      </w:r>
      <w:r>
        <w:rPr>
          <w:color w:val="000000"/>
        </w:rPr>
        <w:t>D. </w:t>
      </w:r>
      <w:r>
        <w:rPr>
          <w:color w:val="000000"/>
        </w:rPr>
        <w:t>一定是液态</w:t>
      </w:r>
    </w:p>
    <w:p w:rsidR="007B2F29">
      <w:pPr>
        <w:spacing w:after="0"/>
      </w:pPr>
      <w:r>
        <w:rPr>
          <w:color w:val="000000"/>
        </w:rPr>
        <w:t>8.</w:t>
      </w:r>
      <w:r>
        <w:rPr>
          <w:color w:val="000000"/>
        </w:rPr>
        <w:t>下列现象与物态变化相对应的是（）</w:t>
      </w:r>
      <w:r>
        <w:rPr>
          <w:color w:val="000000"/>
        </w:rPr>
        <w:t xml:space="preserve">            </w:t>
      </w:r>
    </w:p>
    <w:p w:rsidR="007B2F29">
      <w:pPr>
        <w:spacing w:after="0"/>
        <w:ind w:left="150"/>
      </w:pPr>
      <w:r>
        <w:rPr>
          <w:color w:val="000000"/>
        </w:rPr>
        <w:t>A. </w:t>
      </w:r>
      <w:r>
        <w:rPr>
          <w:color w:val="000000"/>
        </w:rPr>
        <w:t>灯泡用久了，灯丝会变细一一熔化</w:t>
      </w:r>
      <w:r>
        <w:rPr>
          <w:color w:val="000000"/>
        </w:rPr>
        <w:t>                      </w:t>
      </w:r>
      <w:r>
        <w:rPr>
          <w:noProof/>
          <w:lang w:eastAsia="zh-CN"/>
        </w:rPr>
        <w:pict>
          <v:shape id="_x0000_i1041" type="#_x0000_t75" style="height:3pt;mso-wrap-style:square;visibility:visible;width:0.75pt">
            <v:imagedata r:id="rId9" o:title=""/>
          </v:shape>
        </w:pict>
      </w:r>
      <w:r>
        <w:rPr>
          <w:color w:val="000000"/>
        </w:rPr>
        <w:t>B. </w:t>
      </w:r>
      <w:r>
        <w:rPr>
          <w:color w:val="000000"/>
        </w:rPr>
        <w:t>晒在太阳下的湿衣服变干</w:t>
      </w:r>
      <w:r>
        <w:rPr>
          <w:color w:val="000000"/>
        </w:rPr>
        <w:t>——</w:t>
      </w:r>
      <w:r>
        <w:rPr>
          <w:color w:val="000000"/>
        </w:rPr>
        <w:t>液化</w:t>
      </w:r>
      <w:r>
        <w:br/>
      </w:r>
      <w:r>
        <w:rPr>
          <w:color w:val="000000"/>
        </w:rPr>
        <w:t>C. </w:t>
      </w:r>
      <w:r>
        <w:rPr>
          <w:color w:val="000000"/>
        </w:rPr>
        <w:t>擦在皮肤上的酒精很快干了一一汽化</w:t>
      </w:r>
      <w:r>
        <w:rPr>
          <w:color w:val="000000"/>
        </w:rPr>
        <w:t>                  </w:t>
      </w:r>
      <w:r>
        <w:rPr>
          <w:noProof/>
          <w:lang w:eastAsia="zh-CN"/>
        </w:rPr>
        <w:pict>
          <v:shape id="_x0000_i1042" type="#_x0000_t75" style="height:3pt;mso-wrap-style:square;visibility:visible;width:2.25pt">
            <v:imagedata r:id="rId7" o:title=""/>
          </v:shape>
        </w:pict>
      </w:r>
      <w:r>
        <w:rPr>
          <w:color w:val="000000"/>
        </w:rPr>
        <w:t>D. </w:t>
      </w:r>
      <w:r>
        <w:rPr>
          <w:color w:val="000000"/>
        </w:rPr>
        <w:t>水正在慢慢地结冰一一凝华</w:t>
      </w:r>
    </w:p>
    <w:p w:rsidR="007B2F29">
      <w:pPr>
        <w:spacing w:after="0"/>
      </w:pPr>
      <w:r>
        <w:rPr>
          <w:color w:val="000000"/>
        </w:rPr>
        <w:t>9.</w:t>
      </w:r>
      <w:r>
        <w:rPr>
          <w:color w:val="000000"/>
        </w:rPr>
        <w:t>海波的熔点是</w:t>
      </w:r>
      <w:r>
        <w:rPr>
          <w:color w:val="000000"/>
        </w:rPr>
        <w:t>48℃</w:t>
      </w:r>
      <w:r>
        <w:rPr>
          <w:color w:val="000000"/>
        </w:rPr>
        <w:t>，一试管内装有适量的</w:t>
      </w:r>
      <w:r>
        <w:rPr>
          <w:color w:val="000000"/>
        </w:rPr>
        <w:t>48℃</w:t>
      </w:r>
      <w:r>
        <w:rPr>
          <w:color w:val="000000"/>
        </w:rPr>
        <w:t>的海波。下列说法正确的是</w:t>
      </w:r>
      <w:r>
        <w:rPr>
          <w:color w:val="000000"/>
        </w:rPr>
        <w:t xml:space="preserve"> </w:t>
      </w:r>
      <w:r>
        <w:rPr>
          <w:color w:val="000000"/>
        </w:rPr>
        <w:t>（</w:t>
      </w:r>
      <w:r>
        <w:rPr>
          <w:color w:val="000000"/>
        </w:rPr>
        <w:t xml:space="preserve">     </w:t>
      </w:r>
      <w:r>
        <w:rPr>
          <w:color w:val="000000"/>
        </w:rPr>
        <w:t>）</w:t>
      </w:r>
      <w:r>
        <w:rPr>
          <w:color w:val="000000"/>
        </w:rPr>
        <w:t xml:space="preserve">            </w:t>
      </w:r>
    </w:p>
    <w:p w:rsidR="007B2F29">
      <w:pPr>
        <w:spacing w:after="0"/>
        <w:ind w:left="150"/>
      </w:pPr>
      <w:r>
        <w:rPr>
          <w:color w:val="000000"/>
        </w:rPr>
        <w:t>A. </w:t>
      </w:r>
      <w:r>
        <w:rPr>
          <w:color w:val="000000"/>
        </w:rPr>
        <w:t>若海波处于固态，使其对外放热，则海波的温度将会下降，状态发生改变</w:t>
      </w:r>
      <w:r>
        <w:br/>
      </w:r>
      <w:r>
        <w:rPr>
          <w:color w:val="000000"/>
        </w:rPr>
        <w:t>B. </w:t>
      </w:r>
      <w:r>
        <w:rPr>
          <w:color w:val="000000"/>
        </w:rPr>
        <w:t>若海波处于固态，继续对它加热，则海波的温度保持不变，状态发生改变</w:t>
      </w:r>
      <w:r>
        <w:br/>
      </w:r>
      <w:r>
        <w:rPr>
          <w:color w:val="000000"/>
        </w:rPr>
        <w:t>C. </w:t>
      </w:r>
      <w:r>
        <w:rPr>
          <w:color w:val="000000"/>
        </w:rPr>
        <w:t>若海波处于液态，继续对它加热，则海波的温度保持不变，状态不发生改变</w:t>
      </w:r>
      <w:r>
        <w:br/>
      </w:r>
      <w:r>
        <w:rPr>
          <w:color w:val="000000"/>
        </w:rPr>
        <w:t>D. </w:t>
      </w:r>
      <w:r>
        <w:rPr>
          <w:color w:val="000000"/>
        </w:rPr>
        <w:t>若海波处于液态，使其对外放热，则海波的温度将会下降，状态发生改变</w:t>
      </w:r>
    </w:p>
    <w:p w:rsidR="007B2F29">
      <w:pPr>
        <w:spacing w:after="0"/>
      </w:pPr>
      <w:r>
        <w:rPr>
          <w:color w:val="000000"/>
        </w:rPr>
        <w:t>10.</w:t>
      </w:r>
      <w:r>
        <w:rPr>
          <w:color w:val="000000"/>
        </w:rPr>
        <w:t>两盆水里面都有没熔化的冰块，一盆放在阳光下，一盆放在阴凉处，在盆内冰块均未熔化完前，两盆水的水温相比（</w:t>
      </w:r>
      <w:r>
        <w:rPr>
          <w:color w:val="000000"/>
        </w:rPr>
        <w:t xml:space="preserve">    </w:t>
      </w:r>
      <w:r>
        <w:rPr>
          <w:color w:val="000000"/>
        </w:rPr>
        <w:t>）</w:t>
      </w:r>
      <w:r>
        <w:rPr>
          <w:color w:val="000000"/>
        </w:rPr>
        <w:t xml:space="preserve">            </w:t>
      </w:r>
    </w:p>
    <w:p w:rsidR="007B2F29">
      <w:pPr>
        <w:spacing w:after="0"/>
        <w:ind w:left="150"/>
      </w:pPr>
      <w:r>
        <w:rPr>
          <w:color w:val="000000"/>
        </w:rPr>
        <w:t>A. </w:t>
      </w:r>
      <w:r>
        <w:rPr>
          <w:color w:val="000000"/>
        </w:rPr>
        <w:t>在阴凉处的那盆水的温度高</w:t>
      </w:r>
      <w:r>
        <w:rPr>
          <w:color w:val="000000"/>
        </w:rPr>
        <w:t>                                </w:t>
      </w:r>
      <w:r>
        <w:rPr>
          <w:noProof/>
          <w:lang w:eastAsia="zh-CN"/>
        </w:rPr>
        <w:pict>
          <v:shape id="_x0000_i1043" type="#_x0000_t75" style="height:3pt;mso-wrap-style:square;visibility:visible;width:2.25pt">
            <v:imagedata r:id="rId7" o:title=""/>
          </v:shape>
        </w:pict>
      </w:r>
      <w:r>
        <w:rPr>
          <w:color w:val="000000"/>
        </w:rPr>
        <w:t>B. </w:t>
      </w:r>
      <w:r>
        <w:rPr>
          <w:color w:val="000000"/>
        </w:rPr>
        <w:t>两盆水温度一样高</w:t>
      </w:r>
      <w:r>
        <w:br/>
      </w:r>
      <w:r>
        <w:rPr>
          <w:color w:val="000000"/>
        </w:rPr>
        <w:t>C. </w:t>
      </w:r>
      <w:r>
        <w:rPr>
          <w:color w:val="000000"/>
        </w:rPr>
        <w:t>在阳光下的那盆水的温度高</w:t>
      </w:r>
      <w:r>
        <w:rPr>
          <w:color w:val="000000"/>
        </w:rPr>
        <w:t>                                </w:t>
      </w:r>
      <w:r>
        <w:rPr>
          <w:noProof/>
          <w:lang w:eastAsia="zh-CN"/>
        </w:rPr>
        <w:pict>
          <v:shape id="_x0000_i1044" type="#_x0000_t75" style="height:3pt;mso-wrap-style:square;visibility:visible;width:2.25pt">
            <v:imagedata r:id="rId7" o:title=""/>
          </v:shape>
        </w:pict>
      </w:r>
      <w:r>
        <w:rPr>
          <w:color w:val="000000"/>
        </w:rPr>
        <w:t>D. </w:t>
      </w:r>
      <w:r>
        <w:rPr>
          <w:color w:val="000000"/>
        </w:rPr>
        <w:t>无法确定</w:t>
      </w:r>
    </w:p>
    <w:p w:rsidR="007B2F29">
      <w:pPr>
        <w:spacing w:after="0"/>
      </w:pPr>
      <w:r>
        <w:rPr>
          <w:color w:val="000000"/>
        </w:rPr>
        <w:t>11.</w:t>
      </w:r>
      <w:r>
        <w:rPr>
          <w:color w:val="000000"/>
        </w:rPr>
        <w:t>用飞机向云层喷洒干冰</w:t>
      </w:r>
      <w:r>
        <w:rPr>
          <w:color w:val="000000"/>
        </w:rPr>
        <w:t>(</w:t>
      </w:r>
      <w:r>
        <w:rPr>
          <w:color w:val="000000"/>
        </w:rPr>
        <w:t>固态的</w:t>
      </w:r>
      <w:r>
        <w:rPr>
          <w:color w:val="000000"/>
        </w:rPr>
        <w:t>CO</w:t>
      </w:r>
      <w:r>
        <w:rPr>
          <w:color w:val="000000"/>
          <w:vertAlign w:val="subscript"/>
        </w:rPr>
        <w:t>2</w:t>
      </w:r>
      <w:r>
        <w:rPr>
          <w:color w:val="000000"/>
        </w:rPr>
        <w:t>)</w:t>
      </w:r>
      <w:r>
        <w:rPr>
          <w:color w:val="000000"/>
        </w:rPr>
        <w:t>是一种人工降雨的方法。以下列出几个物态变化过程：</w:t>
      </w:r>
      <w:r>
        <w:rPr>
          <w:color w:val="000000"/>
        </w:rPr>
        <w:t>a</w:t>
      </w:r>
      <w:r>
        <w:rPr>
          <w:color w:val="000000"/>
        </w:rPr>
        <w:t>干冰迅速吸热升华；</w:t>
      </w:r>
      <w:r>
        <w:rPr>
          <w:color w:val="000000"/>
        </w:rPr>
        <w:t>b</w:t>
      </w:r>
      <w:r>
        <w:rPr>
          <w:color w:val="000000"/>
        </w:rPr>
        <w:t>干冰吸热熔化；</w:t>
      </w:r>
      <w:r>
        <w:rPr>
          <w:color w:val="000000"/>
        </w:rPr>
        <w:t>c</w:t>
      </w:r>
      <w:r>
        <w:rPr>
          <w:color w:val="000000"/>
        </w:rPr>
        <w:t>云层中水蒸气遇冷液化成雨滴；</w:t>
      </w:r>
      <w:r>
        <w:rPr>
          <w:color w:val="000000"/>
        </w:rPr>
        <w:t>d</w:t>
      </w:r>
      <w:r>
        <w:rPr>
          <w:color w:val="000000"/>
        </w:rPr>
        <w:t>云层中水蒸气遇冷凝华成小冰晶；</w:t>
      </w:r>
      <w:r>
        <w:rPr>
          <w:color w:val="000000"/>
        </w:rPr>
        <w:t>e</w:t>
      </w:r>
      <w:r>
        <w:rPr>
          <w:color w:val="000000"/>
        </w:rPr>
        <w:t>水蒸气以干冰为核心凝结成雨滴；</w:t>
      </w:r>
      <w:r>
        <w:rPr>
          <w:color w:val="000000"/>
        </w:rPr>
        <w:t>f</w:t>
      </w:r>
      <w:r>
        <w:rPr>
          <w:color w:val="000000"/>
        </w:rPr>
        <w:t>小冰晶下落遇暖气流熔化成雨滴。在这种人工降雨的过程中，发生的物态变化过程为（</w:t>
      </w:r>
      <w:r>
        <w:rPr>
          <w:color w:val="000000"/>
        </w:rPr>
        <w:t>   </w:t>
      </w:r>
      <w:r>
        <w:rPr>
          <w:color w:val="000000"/>
        </w:rPr>
        <w:t>）</w:t>
      </w:r>
      <w:r>
        <w:rPr>
          <w:color w:val="000000"/>
        </w:rPr>
        <w:t xml:space="preserve">            </w:t>
      </w:r>
    </w:p>
    <w:p w:rsidR="007B2F29">
      <w:pPr>
        <w:spacing w:after="0"/>
        <w:ind w:left="150"/>
      </w:pPr>
      <w:r>
        <w:rPr>
          <w:color w:val="000000"/>
        </w:rPr>
        <w:t>A. a</w:t>
      </w:r>
      <w:r>
        <w:rPr>
          <w:color w:val="000000"/>
        </w:rPr>
        <w:t>、</w:t>
      </w:r>
      <w:r>
        <w:rPr>
          <w:color w:val="000000"/>
        </w:rPr>
        <w:t>c                                    </w:t>
      </w:r>
      <w:r>
        <w:rPr>
          <w:noProof/>
          <w:lang w:eastAsia="zh-CN"/>
        </w:rPr>
        <w:pict>
          <v:shape id="_x0000_i1045" type="#_x0000_t75" style="height:3pt;mso-wrap-style:square;visibility:visible;width:2.25pt">
            <v:imagedata r:id="rId7" o:title=""/>
          </v:shape>
        </w:pict>
      </w:r>
      <w:r>
        <w:rPr>
          <w:color w:val="000000"/>
        </w:rPr>
        <w:t>B. a</w:t>
      </w:r>
      <w:r>
        <w:rPr>
          <w:color w:val="000000"/>
        </w:rPr>
        <w:t>、</w:t>
      </w:r>
      <w:r>
        <w:rPr>
          <w:color w:val="000000"/>
        </w:rPr>
        <w:t>d</w:t>
      </w:r>
      <w:r>
        <w:rPr>
          <w:color w:val="000000"/>
        </w:rPr>
        <w:t>、</w:t>
      </w:r>
      <w:r>
        <w:rPr>
          <w:color w:val="000000"/>
        </w:rPr>
        <w:t>f                                    </w:t>
      </w:r>
      <w:r>
        <w:rPr>
          <w:noProof/>
          <w:lang w:eastAsia="zh-CN"/>
        </w:rPr>
        <w:pict>
          <v:shape id="_x0000_i1046" type="#_x0000_t75" style="height:3pt;mso-wrap-style:square;visibility:visible;width:2.25pt">
            <v:imagedata r:id="rId7" o:title=""/>
          </v:shape>
        </w:pict>
      </w:r>
      <w:r>
        <w:rPr>
          <w:color w:val="000000"/>
        </w:rPr>
        <w:t>C. b</w:t>
      </w:r>
      <w:r>
        <w:rPr>
          <w:color w:val="000000"/>
        </w:rPr>
        <w:t>、</w:t>
      </w:r>
      <w:r>
        <w:rPr>
          <w:color w:val="000000"/>
        </w:rPr>
        <w:t>c                                    </w:t>
      </w:r>
      <w:r>
        <w:rPr>
          <w:noProof/>
          <w:lang w:eastAsia="zh-CN"/>
        </w:rPr>
        <w:pict>
          <v:shape id="_x0000_i1047" type="#_x0000_t75" style="height:3pt;mso-wrap-style:square;visibility:visible;width:2.25pt">
            <v:imagedata r:id="rId7" o:title=""/>
          </v:shape>
        </w:pict>
      </w:r>
      <w:r>
        <w:rPr>
          <w:color w:val="000000"/>
        </w:rPr>
        <w:t>D. e</w:t>
      </w:r>
    </w:p>
    <w:p w:rsidR="007B2F29">
      <w:pPr>
        <w:spacing w:after="0"/>
      </w:pPr>
      <w:r>
        <w:rPr>
          <w:color w:val="000000"/>
        </w:rPr>
        <w:t>12.</w:t>
      </w:r>
      <w:r>
        <w:rPr>
          <w:color w:val="000000"/>
        </w:rPr>
        <w:t>以下热现象的解释中正确的是（</w:t>
      </w:r>
      <w:r>
        <w:rPr>
          <w:color w:val="000000"/>
        </w:rPr>
        <w:t xml:space="preserve">   </w:t>
      </w:r>
      <w:r>
        <w:rPr>
          <w:color w:val="000000"/>
        </w:rPr>
        <w:t>）</w:t>
      </w:r>
      <w:r>
        <w:rPr>
          <w:color w:val="000000"/>
        </w:rPr>
        <w:t xml:space="preserve">            </w:t>
      </w:r>
    </w:p>
    <w:p w:rsidR="007B2F29">
      <w:pPr>
        <w:spacing w:after="0"/>
        <w:ind w:left="150"/>
      </w:pPr>
      <w:r>
        <w:rPr>
          <w:color w:val="000000"/>
        </w:rPr>
        <w:t>A. </w:t>
      </w:r>
      <w:r>
        <w:rPr>
          <w:color w:val="000000"/>
        </w:rPr>
        <w:t>往皮肤上涂一些酒精会感到凉爽﹣﹣﹣酒精蒸发时放热</w:t>
      </w:r>
      <w:r>
        <w:br/>
      </w:r>
      <w:r>
        <w:rPr>
          <w:color w:val="000000"/>
        </w:rPr>
        <w:t>B. 98℃</w:t>
      </w:r>
      <w:r>
        <w:rPr>
          <w:color w:val="000000"/>
        </w:rPr>
        <w:t>的水也可沸腾﹣﹣﹣沸点随气压的升高而降低</w:t>
      </w:r>
      <w:r>
        <w:br/>
      </w:r>
      <w:r>
        <w:rPr>
          <w:color w:val="000000"/>
        </w:rPr>
        <w:t>C. </w:t>
      </w:r>
      <w:r>
        <w:rPr>
          <w:color w:val="000000"/>
        </w:rPr>
        <w:t>寒冷的北方室外多选用酒精温度计测温﹣﹣﹣酒精的凝固点低</w:t>
      </w:r>
      <w:r>
        <w:br/>
      </w:r>
      <w:r>
        <w:rPr>
          <w:color w:val="000000"/>
        </w:rPr>
        <w:t>D. </w:t>
      </w:r>
      <w:r>
        <w:rPr>
          <w:color w:val="000000"/>
        </w:rPr>
        <w:t>夏天，从冰箱里取出的易拉罐过一会儿外壁出现了小水滴﹣﹣﹣水蒸气凝华</w:t>
      </w:r>
    </w:p>
    <w:p w:rsidR="007B2F29">
      <w:pPr>
        <w:spacing w:after="0"/>
      </w:pPr>
      <w:r>
        <w:rPr>
          <w:color w:val="000000"/>
        </w:rPr>
        <w:t>13.</w:t>
      </w:r>
      <w:r>
        <w:rPr>
          <w:color w:val="000000"/>
        </w:rPr>
        <w:t>下列各现象中属于升华的是（</w:t>
      </w:r>
      <w:r>
        <w:rPr>
          <w:color w:val="000000"/>
        </w:rPr>
        <w:t xml:space="preserve">   </w:t>
      </w:r>
      <w:r>
        <w:rPr>
          <w:color w:val="000000"/>
        </w:rPr>
        <w:t>）</w:t>
      </w:r>
      <w:r>
        <w:rPr>
          <w:color w:val="000000"/>
        </w:rPr>
        <w:t xml:space="preserve">            </w:t>
      </w:r>
    </w:p>
    <w:p w:rsidR="007B2F29">
      <w:pPr>
        <w:spacing w:after="0"/>
        <w:ind w:left="150"/>
      </w:pPr>
      <w:r>
        <w:rPr>
          <w:color w:val="000000"/>
        </w:rPr>
        <w:t>A. </w:t>
      </w:r>
      <w:r>
        <w:rPr>
          <w:color w:val="000000"/>
        </w:rPr>
        <w:t>寒冬，池塘的水结冰</w:t>
      </w:r>
      <w:r>
        <w:rPr>
          <w:color w:val="000000"/>
        </w:rPr>
        <w:t>                                           </w:t>
      </w:r>
      <w:r>
        <w:rPr>
          <w:noProof/>
          <w:lang w:eastAsia="zh-CN"/>
        </w:rPr>
        <w:pict>
          <v:shape id="_x0000_i1048" type="#_x0000_t75" style="height:3pt;mso-wrap-style:square;visibility:visible;width:0.75pt">
            <v:imagedata r:id="rId9" o:title=""/>
          </v:shape>
        </w:pict>
      </w:r>
      <w:r>
        <w:rPr>
          <w:color w:val="000000"/>
        </w:rPr>
        <w:t>B. </w:t>
      </w:r>
      <w:r>
        <w:rPr>
          <w:color w:val="000000"/>
        </w:rPr>
        <w:t>春天，草叶上晶莹的露珠</w:t>
      </w:r>
      <w:r>
        <w:br/>
      </w:r>
      <w:r>
        <w:rPr>
          <w:color w:val="000000"/>
        </w:rPr>
        <w:t>C. </w:t>
      </w:r>
      <w:r>
        <w:rPr>
          <w:color w:val="000000"/>
        </w:rPr>
        <w:t>从冷库里拿出的冻肉表面的白霜</w:t>
      </w:r>
      <w:r>
        <w:rPr>
          <w:color w:val="000000"/>
        </w:rPr>
        <w:t>                         </w:t>
      </w:r>
      <w:r>
        <w:rPr>
          <w:noProof/>
          <w:lang w:eastAsia="zh-CN"/>
        </w:rPr>
        <w:pict>
          <v:shape id="_x0000_i1049" type="#_x0000_t75" style="height:3pt;mso-wrap-style:square;visibility:visible;width:2.25pt">
            <v:imagedata r:id="rId7" o:title=""/>
          </v:shape>
        </w:pict>
      </w:r>
      <w:r>
        <w:rPr>
          <w:color w:val="000000"/>
        </w:rPr>
        <w:t>D. </w:t>
      </w:r>
      <w:r>
        <w:rPr>
          <w:color w:val="000000"/>
        </w:rPr>
        <w:t>洗手间里的固态清新剂逐渐变小</w:t>
      </w:r>
    </w:p>
    <w:p w:rsidR="007B2F29">
      <w:r>
        <w:rPr>
          <w:b/>
          <w:bCs/>
          <w:sz w:val="24"/>
          <w:szCs w:val="24"/>
        </w:rPr>
        <w:t>二、填空题</w:t>
      </w:r>
    </w:p>
    <w:p w:rsidR="007B2F29">
      <w:pPr>
        <w:spacing w:after="0"/>
      </w:pPr>
      <w:r>
        <w:rPr>
          <w:color w:val="000000"/>
        </w:rPr>
        <w:t>14.</w:t>
      </w:r>
      <w:r>
        <w:rPr>
          <w:color w:val="000000"/>
        </w:rPr>
        <w:t>开春以来，我国北方地区出现了严重的干旱，为了缓解旱情，多次实施人工降雨．执行任务的飞机在高空投撒干冰（固态二氧化碳）．干冰进入云层，很快</w:t>
      </w:r>
      <w:r>
        <w:rPr>
          <w:color w:val="000000"/>
        </w:rPr>
        <w:t> ________</w:t>
      </w:r>
      <w:r>
        <w:rPr>
          <w:color w:val="000000"/>
        </w:rPr>
        <w:t>为气体，并从周围吸收大量的热，使空气的温度急剧下降，则高空水蒸气就成为小冰粒，这些小冰粒逐渐变大而下降，遇到暖气流就</w:t>
      </w:r>
      <w:r>
        <w:rPr>
          <w:color w:val="000000"/>
        </w:rPr>
        <w:t> ________</w:t>
      </w:r>
      <w:r>
        <w:rPr>
          <w:color w:val="000000"/>
        </w:rPr>
        <w:t>为雨点落到地面上．（本题每空填写物态变化的名称）．</w:t>
      </w:r>
      <w:r>
        <w:rPr>
          <w:color w:val="000000"/>
        </w:rPr>
        <w:t xml:space="preserve">    </w:t>
      </w:r>
    </w:p>
    <w:p w:rsidR="007B2F29">
      <w:pPr>
        <w:spacing w:after="0"/>
      </w:pPr>
      <w:r>
        <w:rPr>
          <w:color w:val="000000"/>
        </w:rPr>
        <w:t>15.</w:t>
      </w:r>
      <w:r>
        <w:rPr>
          <w:color w:val="000000"/>
        </w:rPr>
        <w:t>如图所示是某种合金加热变成液态时温度随时间变化的曲线，观察图象并回答：</w:t>
      </w:r>
      <w:r>
        <w:br/>
      </w:r>
      <w:r>
        <w:rPr>
          <w:color w:val="000000"/>
        </w:rPr>
        <w:t>（</w:t>
      </w:r>
      <w:r>
        <w:rPr>
          <w:color w:val="000000"/>
        </w:rPr>
        <w:t>1</w:t>
      </w:r>
      <w:r>
        <w:rPr>
          <w:color w:val="000000"/>
        </w:rPr>
        <w:t>）这种合金是</w:t>
      </w:r>
      <w:r>
        <w:rPr>
          <w:color w:val="000000"/>
        </w:rPr>
        <w:t> ________</w:t>
      </w:r>
      <w:r>
        <w:rPr>
          <w:color w:val="000000"/>
        </w:rPr>
        <w:t>（选填</w:t>
      </w:r>
      <w:r>
        <w:rPr>
          <w:color w:val="000000"/>
        </w:rPr>
        <w:t>“</w:t>
      </w:r>
      <w:r>
        <w:rPr>
          <w:color w:val="000000"/>
        </w:rPr>
        <w:t>晶体</w:t>
      </w:r>
      <w:r>
        <w:rPr>
          <w:color w:val="000000"/>
        </w:rPr>
        <w:t>”</w:t>
      </w:r>
      <w:r>
        <w:rPr>
          <w:color w:val="000000"/>
        </w:rPr>
        <w:t>或</w:t>
      </w:r>
      <w:r>
        <w:rPr>
          <w:color w:val="000000"/>
        </w:rPr>
        <w:t>“</w:t>
      </w:r>
      <w:r>
        <w:rPr>
          <w:color w:val="000000"/>
        </w:rPr>
        <w:t>非晶体</w:t>
      </w:r>
      <w:r>
        <w:rPr>
          <w:color w:val="000000"/>
        </w:rPr>
        <w:t>”</w:t>
      </w:r>
      <w:r>
        <w:rPr>
          <w:color w:val="000000"/>
        </w:rPr>
        <w:t>）；</w:t>
      </w:r>
      <w:r>
        <w:br/>
      </w:r>
      <w:r>
        <w:rPr>
          <w:color w:val="000000"/>
        </w:rPr>
        <w:t>（</w:t>
      </w:r>
      <w:r>
        <w:rPr>
          <w:color w:val="000000"/>
        </w:rPr>
        <w:t>2</w:t>
      </w:r>
      <w:r>
        <w:rPr>
          <w:color w:val="000000"/>
        </w:rPr>
        <w:t>）</w:t>
      </w:r>
      <w:r>
        <w:rPr>
          <w:color w:val="000000"/>
        </w:rPr>
        <w:t>BC</w:t>
      </w:r>
      <w:r>
        <w:rPr>
          <w:color w:val="000000"/>
        </w:rPr>
        <w:t>段表示合金处于</w:t>
      </w:r>
      <w:r>
        <w:rPr>
          <w:color w:val="000000"/>
        </w:rPr>
        <w:t> ________</w:t>
      </w:r>
      <w:r>
        <w:rPr>
          <w:color w:val="000000"/>
        </w:rPr>
        <w:t>状态．</w:t>
      </w:r>
      <w:r>
        <w:br/>
      </w:r>
      <w:r>
        <w:rPr>
          <w:noProof/>
          <w:lang w:eastAsia="zh-CN"/>
        </w:rPr>
        <w:pict>
          <v:shape id="_x0000_i1050" type="#_x0000_t75" style="height:90.75pt;mso-wrap-style:square;visibility:visible;width:138.75pt">
            <v:imagedata r:id="rId14" o:title=""/>
          </v:shape>
        </w:pict>
      </w:r>
      <w:r>
        <w:rPr>
          <w:color w:val="000000"/>
        </w:rPr>
        <w:t xml:space="preserve">​    </w:t>
      </w:r>
    </w:p>
    <w:p w:rsidR="007B2F29">
      <w:pPr>
        <w:spacing w:after="0"/>
      </w:pPr>
      <w:r>
        <w:rPr>
          <w:color w:val="000000"/>
        </w:rPr>
        <w:t>16.</w:t>
      </w:r>
      <w:r w:rsidR="002F07CA">
        <w:rPr>
          <w:color w:val="000000"/>
        </w:rPr>
        <w:t xml:space="preserve"> 201</w:t>
      </w:r>
      <w:r w:rsidR="002F07CA">
        <w:rPr>
          <w:rFonts w:hint="eastAsia"/>
          <w:color w:val="000000"/>
          <w:lang w:eastAsia="zh-CN"/>
        </w:rPr>
        <w:t>6</w:t>
      </w:r>
      <w:r>
        <w:rPr>
          <w:color w:val="000000"/>
        </w:rPr>
        <w:t>年</w:t>
      </w:r>
      <w:r>
        <w:rPr>
          <w:color w:val="000000"/>
        </w:rPr>
        <w:t>11</w:t>
      </w:r>
      <w:r>
        <w:rPr>
          <w:color w:val="000000"/>
        </w:rPr>
        <w:t>月，溧阳某钢铁厂液氧塔发生泄漏．消防队员赶赴现场，发现泄漏点周围雪花飘飘．雪花的形成是</w:t>
      </w:r>
      <w:r>
        <w:rPr>
          <w:color w:val="000000"/>
        </w:rPr>
        <w:t> ________</w:t>
      </w:r>
      <w:r>
        <w:rPr>
          <w:color w:val="000000"/>
        </w:rPr>
        <w:t>（物态变化名）过程，需</w:t>
      </w:r>
      <w:r>
        <w:rPr>
          <w:color w:val="000000"/>
        </w:rPr>
        <w:t> ________</w:t>
      </w:r>
      <w:r>
        <w:rPr>
          <w:color w:val="000000"/>
        </w:rPr>
        <w:t>（吸</w:t>
      </w:r>
      <w:r>
        <w:rPr>
          <w:color w:val="000000"/>
        </w:rPr>
        <w:t>/</w:t>
      </w:r>
      <w:r>
        <w:rPr>
          <w:color w:val="000000"/>
        </w:rPr>
        <w:t>放）热．此时在现场快速奔跑是非常危险的，衣物的剧烈摩擦会导致火灾，原因是</w:t>
      </w:r>
      <w:r>
        <w:rPr>
          <w:color w:val="000000"/>
        </w:rPr>
        <w:t> ________</w:t>
      </w:r>
      <w:r>
        <w:rPr>
          <w:color w:val="000000"/>
        </w:rPr>
        <w:t>．消防队员用湿棉布捂在泄漏口，借助水的</w:t>
      </w:r>
      <w:r>
        <w:rPr>
          <w:color w:val="000000"/>
        </w:rPr>
        <w:t> ________</w:t>
      </w:r>
      <w:r>
        <w:rPr>
          <w:color w:val="000000"/>
        </w:rPr>
        <w:t>（物态变化名）止住泄漏．</w:t>
      </w:r>
      <w:r>
        <w:rPr>
          <w:color w:val="000000"/>
        </w:rPr>
        <w:t xml:space="preserve">    </w:t>
      </w:r>
    </w:p>
    <w:p w:rsidR="007B2F29">
      <w:pPr>
        <w:spacing w:after="0"/>
      </w:pPr>
      <w:r>
        <w:rPr>
          <w:color w:val="000000"/>
        </w:rPr>
        <w:t>17.</w:t>
      </w:r>
      <w:r>
        <w:rPr>
          <w:color w:val="000000"/>
        </w:rPr>
        <w:t>夏天从冰箱里拿出一块－</w:t>
      </w:r>
      <w:r>
        <w:rPr>
          <w:color w:val="000000"/>
        </w:rPr>
        <w:t>10℃</w:t>
      </w:r>
      <w:r>
        <w:rPr>
          <w:color w:val="000000"/>
        </w:rPr>
        <w:t>的冰</w:t>
      </w:r>
      <w:r>
        <w:rPr>
          <w:color w:val="000000"/>
        </w:rPr>
        <w:t>________</w:t>
      </w:r>
      <w:r>
        <w:rPr>
          <w:color w:val="000000"/>
        </w:rPr>
        <w:t>（会，不会）立即熔化；把</w:t>
      </w:r>
      <w:r>
        <w:rPr>
          <w:color w:val="000000"/>
        </w:rPr>
        <w:t>0℃</w:t>
      </w:r>
      <w:r>
        <w:rPr>
          <w:color w:val="000000"/>
        </w:rPr>
        <w:t>的冰放在</w:t>
      </w:r>
      <w:r>
        <w:rPr>
          <w:color w:val="000000"/>
        </w:rPr>
        <w:t>0 ℃</w:t>
      </w:r>
      <w:r>
        <w:rPr>
          <w:color w:val="000000"/>
        </w:rPr>
        <w:t>的水里，冰</w:t>
      </w:r>
      <w:r>
        <w:rPr>
          <w:color w:val="000000"/>
        </w:rPr>
        <w:t>________</w:t>
      </w:r>
      <w:r>
        <w:rPr>
          <w:color w:val="000000"/>
        </w:rPr>
        <w:t>（会，不会）熔化。</w:t>
      </w:r>
      <w:r>
        <w:rPr>
          <w:color w:val="000000"/>
        </w:rPr>
        <w:t xml:space="preserve">    </w:t>
      </w:r>
    </w:p>
    <w:p w:rsidR="007B2F29">
      <w:pPr>
        <w:spacing w:after="0"/>
      </w:pPr>
      <w:r>
        <w:rPr>
          <w:color w:val="000000"/>
        </w:rPr>
        <w:t>18.</w:t>
      </w:r>
      <w:r>
        <w:rPr>
          <w:color w:val="000000"/>
        </w:rPr>
        <w:t>在研究</w:t>
      </w:r>
      <w:r>
        <w:rPr>
          <w:color w:val="000000"/>
        </w:rPr>
        <w:t>“</w:t>
      </w:r>
      <w:r>
        <w:rPr>
          <w:color w:val="000000"/>
        </w:rPr>
        <w:t>冰熔化特点</w:t>
      </w:r>
      <w:r>
        <w:rPr>
          <w:color w:val="000000"/>
        </w:rPr>
        <w:t>”</w:t>
      </w:r>
      <w:r>
        <w:rPr>
          <w:color w:val="000000"/>
        </w:rPr>
        <w:t>的实验中（实验装置如甲图），根据测得的数据描绘的</w:t>
      </w:r>
      <w:r>
        <w:rPr>
          <w:color w:val="000000"/>
        </w:rPr>
        <w:t>“</w:t>
      </w:r>
      <w:r>
        <w:rPr>
          <w:color w:val="000000"/>
        </w:rPr>
        <w:t>温度一时间</w:t>
      </w:r>
      <w:r>
        <w:rPr>
          <w:color w:val="000000"/>
        </w:rPr>
        <w:t>”</w:t>
      </w:r>
      <w:r>
        <w:rPr>
          <w:color w:val="000000"/>
        </w:rPr>
        <w:t>关系图象如乙图所示．</w:t>
      </w:r>
      <w:r>
        <w:br/>
      </w:r>
      <w:r>
        <w:rPr>
          <w:noProof/>
          <w:lang w:eastAsia="zh-CN"/>
        </w:rPr>
        <w:pict>
          <v:shape id="_x0000_i1051" type="#_x0000_t75" style="height:126.75pt;mso-wrap-style:square;visibility:visible;width:264pt">
            <v:imagedata r:id="rId15" o:title=""/>
          </v:shape>
        </w:pict>
      </w:r>
      <w:r>
        <w:br/>
      </w:r>
      <w:r>
        <w:rPr>
          <w:color w:val="000000"/>
        </w:rPr>
        <w:t>（</w:t>
      </w:r>
      <w:r>
        <w:rPr>
          <w:color w:val="000000"/>
        </w:rPr>
        <w:t>1</w:t>
      </w:r>
      <w:r>
        <w:rPr>
          <w:color w:val="000000"/>
        </w:rPr>
        <w:t>）某时刻温度计的示数如甲图所示，温度是</w:t>
      </w:r>
      <w:r>
        <w:rPr>
          <w:color w:val="000000"/>
        </w:rPr>
        <w:t>________ ℃</w:t>
      </w:r>
      <w:r>
        <w:rPr>
          <w:color w:val="000000"/>
        </w:rPr>
        <w:t>．</w:t>
      </w:r>
      <w:r>
        <w:br/>
      </w:r>
      <w:r>
        <w:rPr>
          <w:color w:val="000000"/>
        </w:rPr>
        <w:t>（</w:t>
      </w:r>
      <w:r>
        <w:rPr>
          <w:color w:val="000000"/>
        </w:rPr>
        <w:t>2</w:t>
      </w:r>
      <w:r>
        <w:rPr>
          <w:color w:val="000000"/>
        </w:rPr>
        <w:t>）分析乙图象可知冰熔化过程中吸收热量，温度</w:t>
      </w:r>
      <w:r>
        <w:rPr>
          <w:color w:val="000000"/>
        </w:rPr>
        <w:t>________ </w:t>
      </w:r>
      <w:r>
        <w:rPr>
          <w:color w:val="000000"/>
        </w:rPr>
        <w:t>（选填</w:t>
      </w:r>
      <w:r>
        <w:rPr>
          <w:color w:val="000000"/>
        </w:rPr>
        <w:t>“</w:t>
      </w:r>
      <w:r>
        <w:rPr>
          <w:color w:val="000000"/>
        </w:rPr>
        <w:t>升高</w:t>
      </w:r>
      <w:r>
        <w:rPr>
          <w:color w:val="000000"/>
        </w:rPr>
        <w:t>”</w:t>
      </w:r>
      <w:r>
        <w:rPr>
          <w:color w:val="000000"/>
        </w:rPr>
        <w:t>、</w:t>
      </w:r>
      <w:r>
        <w:rPr>
          <w:color w:val="000000"/>
        </w:rPr>
        <w:t>“</w:t>
      </w:r>
      <w:r>
        <w:rPr>
          <w:color w:val="000000"/>
        </w:rPr>
        <w:t>降低</w:t>
      </w:r>
      <w:r>
        <w:rPr>
          <w:color w:val="000000"/>
        </w:rPr>
        <w:t>”</w:t>
      </w:r>
      <w:r>
        <w:rPr>
          <w:color w:val="000000"/>
        </w:rPr>
        <w:t>或</w:t>
      </w:r>
      <w:r>
        <w:rPr>
          <w:color w:val="000000"/>
        </w:rPr>
        <w:t>“</w:t>
      </w:r>
      <w:r>
        <w:rPr>
          <w:color w:val="000000"/>
        </w:rPr>
        <w:t>保持不变</w:t>
      </w:r>
      <w:r>
        <w:rPr>
          <w:color w:val="000000"/>
        </w:rPr>
        <w:t>”</w:t>
      </w:r>
      <w:r>
        <w:rPr>
          <w:color w:val="000000"/>
        </w:rPr>
        <w:t>）．</w:t>
      </w:r>
      <w:r>
        <w:br/>
      </w:r>
      <w:r>
        <w:rPr>
          <w:color w:val="000000"/>
        </w:rPr>
        <w:t>（</w:t>
      </w:r>
      <w:r>
        <w:rPr>
          <w:color w:val="000000"/>
        </w:rPr>
        <w:t>3</w:t>
      </w:r>
      <w:r>
        <w:rPr>
          <w:color w:val="000000"/>
        </w:rPr>
        <w:t>）乙图中</w:t>
      </w:r>
      <w:r>
        <w:rPr>
          <w:color w:val="000000"/>
        </w:rPr>
        <w:t>AB</w:t>
      </w:r>
      <w:r>
        <w:rPr>
          <w:color w:val="000000"/>
        </w:rPr>
        <w:t>与</w:t>
      </w:r>
      <w:r>
        <w:rPr>
          <w:color w:val="000000"/>
        </w:rPr>
        <w:t>CD</w:t>
      </w:r>
      <w:r>
        <w:rPr>
          <w:color w:val="000000"/>
        </w:rPr>
        <w:t>段的加热时间相同，冰与水温度升高不同，由此可知：水的</w:t>
      </w:r>
      <w:r>
        <w:rPr>
          <w:color w:val="000000"/>
        </w:rPr>
        <w:t>________ </w:t>
      </w:r>
      <w:r>
        <w:rPr>
          <w:color w:val="000000"/>
        </w:rPr>
        <w:t>比冰的大．</w:t>
      </w:r>
      <w:r>
        <w:rPr>
          <w:color w:val="000000"/>
        </w:rPr>
        <w:t xml:space="preserve">    </w:t>
      </w:r>
    </w:p>
    <w:p w:rsidR="007B2F29">
      <w:pPr>
        <w:spacing w:after="0"/>
      </w:pPr>
      <w:r>
        <w:rPr>
          <w:color w:val="000000"/>
        </w:rPr>
        <w:t>19.</w:t>
      </w:r>
      <w:r>
        <w:rPr>
          <w:color w:val="000000"/>
        </w:rPr>
        <w:t>把一些冰块放在杯中，过一段时间后，冰变成了水，这是</w:t>
      </w:r>
      <w:r>
        <w:rPr>
          <w:color w:val="000000"/>
        </w:rPr>
        <w:t>________ </w:t>
      </w:r>
      <w:r>
        <w:rPr>
          <w:color w:val="000000"/>
        </w:rPr>
        <w:t>现象，（填写物态变化的名称）。需要</w:t>
      </w:r>
      <w:r>
        <w:rPr>
          <w:color w:val="000000"/>
        </w:rPr>
        <w:t>________ </w:t>
      </w:r>
      <w:r>
        <w:rPr>
          <w:color w:val="000000"/>
        </w:rPr>
        <w:t>热量．杯外壁出现一层水珠，这是</w:t>
      </w:r>
      <w:r>
        <w:rPr>
          <w:color w:val="000000"/>
        </w:rPr>
        <w:t>________ </w:t>
      </w:r>
      <w:r>
        <w:rPr>
          <w:color w:val="000000"/>
        </w:rPr>
        <w:t>现象．（填写物态变化的名称）。</w:t>
      </w:r>
      <w:r>
        <w:rPr>
          <w:color w:val="000000"/>
        </w:rPr>
        <w:t xml:space="preserve">    </w:t>
      </w:r>
    </w:p>
    <w:p w:rsidR="007B2F29">
      <w:r>
        <w:rPr>
          <w:b/>
          <w:bCs/>
          <w:sz w:val="24"/>
          <w:szCs w:val="24"/>
        </w:rPr>
        <w:t>三、解答题</w:t>
      </w:r>
    </w:p>
    <w:p w:rsidR="007B2F29">
      <w:pPr>
        <w:spacing w:after="0"/>
      </w:pPr>
      <w:r>
        <w:rPr>
          <w:color w:val="000000"/>
        </w:rPr>
        <w:t>20.</w:t>
      </w:r>
      <w:r>
        <w:rPr>
          <w:color w:val="000000"/>
        </w:rPr>
        <w:t>深秋，为避免树上的桔子在夜间气温骤降时被冻伤，果农经常在傍晚给桔子树喷水</w:t>
      </w:r>
      <w:r>
        <w:rPr>
          <w:color w:val="000000"/>
        </w:rPr>
        <w:t>.</w:t>
      </w:r>
      <w:r>
        <w:rPr>
          <w:color w:val="000000"/>
        </w:rPr>
        <w:t>虽然水在夜间结了冰，但桔子却没被冻伤，这是为什么？</w:t>
      </w:r>
      <w:r>
        <w:rPr>
          <w:color w:val="000000"/>
        </w:rPr>
        <w:t xml:space="preserve">    </w:t>
      </w:r>
    </w:p>
    <w:p w:rsidR="007B2F29">
      <w:r>
        <w:rPr>
          <w:b/>
          <w:bCs/>
          <w:sz w:val="24"/>
          <w:szCs w:val="24"/>
        </w:rPr>
        <w:t>四、实验探究题</w:t>
      </w:r>
    </w:p>
    <w:p w:rsidR="007B2F29">
      <w:pPr>
        <w:spacing w:after="0"/>
      </w:pPr>
      <w:r>
        <w:rPr>
          <w:color w:val="000000"/>
        </w:rPr>
        <w:t>21.</w:t>
      </w:r>
      <w:r>
        <w:rPr>
          <w:color w:val="000000"/>
        </w:rPr>
        <w:t>读图：</w:t>
      </w:r>
      <w:r>
        <w:br/>
      </w:r>
      <w:r>
        <w:rPr>
          <w:noProof/>
          <w:lang w:eastAsia="zh-CN"/>
        </w:rPr>
        <w:pict>
          <v:shape id="_x0000_i1052" type="#_x0000_t75" style="height:116.25pt;mso-wrap-style:square;visibility:visible;width:468pt">
            <v:imagedata r:id="rId16" o:title=""/>
          </v:shape>
        </w:pict>
      </w:r>
    </w:p>
    <w:p w:rsidR="007B2F29">
      <w:pPr>
        <w:spacing w:after="0"/>
      </w:pPr>
      <w:r>
        <w:rPr>
          <w:color w:val="000000"/>
        </w:rPr>
        <w:t>（</w:t>
      </w:r>
      <w:r>
        <w:rPr>
          <w:color w:val="000000"/>
        </w:rPr>
        <w:t>1</w:t>
      </w:r>
      <w:r>
        <w:rPr>
          <w:color w:val="000000"/>
        </w:rPr>
        <w:t>）如左图所示，医用体温计的测量范围通常为</w:t>
      </w:r>
      <w:r>
        <w:rPr>
          <w:color w:val="000000"/>
        </w:rPr>
        <w:t>________℃</w:t>
      </w:r>
      <w:r>
        <w:rPr>
          <w:color w:val="000000"/>
        </w:rPr>
        <w:t>，其刻度部分为三棱体，横截面其正面</w:t>
      </w:r>
      <w:r>
        <w:rPr>
          <w:color w:val="000000"/>
        </w:rPr>
        <w:t>a</w:t>
      </w:r>
      <w:r>
        <w:rPr>
          <w:color w:val="000000"/>
        </w:rPr>
        <w:t>呈圆弧形，这样从</w:t>
      </w:r>
      <w:r>
        <w:rPr>
          <w:color w:val="000000"/>
        </w:rPr>
        <w:t>A</w:t>
      </w:r>
      <w:r>
        <w:rPr>
          <w:color w:val="000000"/>
        </w:rPr>
        <w:t>方向就可看清体温计内极细的液柱，以便于读数。这是因为圆弧形玻璃的作用相当于</w:t>
      </w:r>
      <w:r>
        <w:rPr>
          <w:color w:val="000000"/>
        </w:rPr>
        <w:t>________</w:t>
      </w:r>
      <w:r>
        <w:rPr>
          <w:color w:val="000000"/>
        </w:rPr>
        <w:t>，我们用它能看到液柱被放大后正立的</w:t>
      </w:r>
      <w:r>
        <w:rPr>
          <w:color w:val="000000"/>
        </w:rPr>
        <w:t>________</w:t>
      </w:r>
      <w:r>
        <w:rPr>
          <w:color w:val="000000"/>
        </w:rPr>
        <w:t>像。</w:t>
      </w:r>
      <w:r>
        <w:rPr>
          <w:color w:val="000000"/>
        </w:rPr>
        <w:t xml:space="preserve">    </w:t>
      </w:r>
    </w:p>
    <w:p w:rsidR="007B2F29">
      <w:pPr>
        <w:spacing w:after="0"/>
      </w:pPr>
      <w:r>
        <w:rPr>
          <w:color w:val="000000"/>
        </w:rPr>
        <w:t>（</w:t>
      </w:r>
      <w:r>
        <w:rPr>
          <w:color w:val="000000"/>
        </w:rPr>
        <w:t>2</w:t>
      </w:r>
      <w:r>
        <w:rPr>
          <w:color w:val="000000"/>
        </w:rPr>
        <w:t>）如右图所示是甲、乙两种物质的熔化图象。从图中可以得出</w:t>
      </w:r>
      <w:r>
        <w:rPr>
          <w:color w:val="000000"/>
        </w:rPr>
        <w:t>________ </w:t>
      </w:r>
      <w:r>
        <w:rPr>
          <w:color w:val="000000"/>
        </w:rPr>
        <w:t>物质是晶体</w:t>
      </w:r>
      <w:r>
        <w:rPr>
          <w:color w:val="000000"/>
        </w:rPr>
        <w:t>,</w:t>
      </w:r>
      <w:r>
        <w:rPr>
          <w:color w:val="000000"/>
        </w:rPr>
        <w:t>它的熔点是</w:t>
      </w:r>
      <w:r>
        <w:rPr>
          <w:color w:val="000000"/>
        </w:rPr>
        <w:t>________ ℃,</w:t>
      </w:r>
      <w:r>
        <w:rPr>
          <w:color w:val="000000"/>
        </w:rPr>
        <w:t>这种晶体在</w:t>
      </w:r>
      <w:r>
        <w:rPr>
          <w:color w:val="000000"/>
        </w:rPr>
        <w:t>50℃</w:t>
      </w:r>
      <w:r>
        <w:rPr>
          <w:color w:val="000000"/>
        </w:rPr>
        <w:t>时处于</w:t>
      </w:r>
      <w:r>
        <w:rPr>
          <w:color w:val="000000"/>
        </w:rPr>
        <w:t>________ </w:t>
      </w:r>
      <w:r>
        <w:rPr>
          <w:color w:val="000000"/>
        </w:rPr>
        <w:t>态</w:t>
      </w:r>
      <w:r>
        <w:rPr>
          <w:color w:val="000000"/>
        </w:rPr>
        <w:t>,</w:t>
      </w:r>
      <w:r>
        <w:rPr>
          <w:color w:val="000000"/>
        </w:rPr>
        <w:t>加热</w:t>
      </w:r>
      <w:r>
        <w:rPr>
          <w:color w:val="000000"/>
        </w:rPr>
        <w:t>12</w:t>
      </w:r>
      <w:r>
        <w:rPr>
          <w:color w:val="000000"/>
        </w:rPr>
        <w:t>分钟时该晶体处于</w:t>
      </w:r>
      <w:r>
        <w:rPr>
          <w:color w:val="000000"/>
        </w:rPr>
        <w:t>________ </w:t>
      </w:r>
      <w:r>
        <w:rPr>
          <w:color w:val="000000"/>
        </w:rPr>
        <w:t>态。</w:t>
      </w:r>
      <w:r>
        <w:rPr>
          <w:color w:val="000000"/>
        </w:rPr>
        <w:t xml:space="preserve">    </w:t>
      </w:r>
    </w:p>
    <w:p w:rsidR="007B2F29">
      <w:pPr>
        <w:spacing w:after="0"/>
      </w:pPr>
      <w:r>
        <w:rPr>
          <w:color w:val="000000"/>
        </w:rPr>
        <w:t>22.</w:t>
      </w:r>
      <w:r>
        <w:rPr>
          <w:color w:val="000000"/>
        </w:rPr>
        <w:t>在</w:t>
      </w:r>
      <w:r>
        <w:rPr>
          <w:color w:val="000000"/>
        </w:rPr>
        <w:t>“</w:t>
      </w:r>
      <w:r>
        <w:rPr>
          <w:color w:val="000000"/>
        </w:rPr>
        <w:t>探究冰和蜡熔化时温度的变化规律</w:t>
      </w:r>
      <w:r>
        <w:rPr>
          <w:color w:val="000000"/>
        </w:rPr>
        <w:t>“</w:t>
      </w:r>
      <w:r>
        <w:rPr>
          <w:color w:val="000000"/>
        </w:rPr>
        <w:t>的实验中：</w:t>
      </w:r>
      <w:r>
        <w:br/>
      </w:r>
      <w:r>
        <w:rPr>
          <w:noProof/>
          <w:lang w:eastAsia="zh-CN"/>
        </w:rPr>
        <w:pict>
          <v:shape id="_x0000_i1053" type="#_x0000_t75" style="height:160.5pt;mso-wrap-style:square;visibility:visible;width:380.25pt">
            <v:imagedata r:id="rId17" o:title=""/>
          </v:shape>
        </w:pict>
      </w:r>
    </w:p>
    <w:p w:rsidR="007B2F29">
      <w:pPr>
        <w:spacing w:after="0"/>
      </w:pPr>
      <w:r>
        <w:rPr>
          <w:color w:val="000000"/>
        </w:rPr>
        <w:t>（</w:t>
      </w:r>
      <w:r>
        <w:rPr>
          <w:color w:val="000000"/>
        </w:rPr>
        <w:t>1</w:t>
      </w:r>
      <w:r>
        <w:rPr>
          <w:color w:val="000000"/>
        </w:rPr>
        <w:t>）（</w:t>
      </w:r>
      <w:r>
        <w:rPr>
          <w:color w:val="000000"/>
        </w:rPr>
        <w:t>1</w:t>
      </w:r>
      <w:r>
        <w:rPr>
          <w:color w:val="000000"/>
        </w:rPr>
        <w:t>）如图甲所示，温度计的玻璃泡要</w:t>
      </w:r>
      <w:r>
        <w:rPr>
          <w:color w:val="000000"/>
        </w:rPr>
        <w:t>________ </w:t>
      </w:r>
      <w:r>
        <w:rPr>
          <w:color w:val="000000"/>
        </w:rPr>
        <w:t>在固定粉末中，不要碰到试管底或试管壁．</w:t>
      </w:r>
      <w:r>
        <w:rPr>
          <w:color w:val="000000"/>
        </w:rPr>
        <w:t xml:space="preserve">    </w:t>
      </w:r>
    </w:p>
    <w:p w:rsidR="007B2F29">
      <w:pPr>
        <w:spacing w:after="0"/>
      </w:pPr>
      <w:r>
        <w:rPr>
          <w:color w:val="000000"/>
        </w:rPr>
        <w:t>（</w:t>
      </w:r>
      <w:r>
        <w:rPr>
          <w:color w:val="000000"/>
        </w:rPr>
        <w:t>2</w:t>
      </w:r>
      <w:r>
        <w:rPr>
          <w:color w:val="000000"/>
        </w:rPr>
        <w:t>）（</w:t>
      </w:r>
      <w:r>
        <w:rPr>
          <w:color w:val="000000"/>
        </w:rPr>
        <w:t>2</w:t>
      </w:r>
      <w:r>
        <w:rPr>
          <w:color w:val="000000"/>
        </w:rPr>
        <w:t>）若某时刻温度计的示数如图所示，则此时温度计的读数为　</w:t>
      </w:r>
      <w:r>
        <w:rPr>
          <w:color w:val="000000"/>
        </w:rPr>
        <w:t>________ </w:t>
      </w:r>
      <w:r>
        <w:rPr>
          <w:color w:val="000000"/>
        </w:rPr>
        <w:t>　</w:t>
      </w:r>
      <w:r>
        <w:rPr>
          <w:color w:val="000000"/>
        </w:rPr>
        <w:t>℃</w:t>
      </w:r>
      <w:r>
        <w:rPr>
          <w:color w:val="000000"/>
        </w:rPr>
        <w:t>．</w:t>
      </w:r>
      <w:r>
        <w:rPr>
          <w:color w:val="000000"/>
        </w:rPr>
        <w:t xml:space="preserve">    </w:t>
      </w:r>
    </w:p>
    <w:p w:rsidR="007B2F29">
      <w:pPr>
        <w:spacing w:after="0"/>
      </w:pPr>
      <w:r>
        <w:rPr>
          <w:color w:val="000000"/>
        </w:rPr>
        <w:t>（</w:t>
      </w:r>
      <w:r>
        <w:rPr>
          <w:color w:val="000000"/>
        </w:rPr>
        <w:t>3</w:t>
      </w:r>
      <w:r>
        <w:rPr>
          <w:color w:val="000000"/>
        </w:rPr>
        <w:t>）（</w:t>
      </w:r>
      <w:r>
        <w:rPr>
          <w:color w:val="000000"/>
        </w:rPr>
        <w:t>3</w:t>
      </w:r>
      <w:r>
        <w:rPr>
          <w:color w:val="000000"/>
        </w:rPr>
        <w:t>）图乙和图丙，是小明绘制的冰和蜡的熔化图象，则图</w:t>
      </w:r>
      <w:r>
        <w:rPr>
          <w:color w:val="000000"/>
        </w:rPr>
        <w:t>________ </w:t>
      </w:r>
      <w:r>
        <w:rPr>
          <w:color w:val="000000"/>
        </w:rPr>
        <w:t>是蜡的熔化图象，判断的依据是</w:t>
      </w:r>
      <w:r>
        <w:rPr>
          <w:color w:val="000000"/>
        </w:rPr>
        <w:t>________ </w:t>
      </w:r>
      <w:r>
        <w:rPr>
          <w:color w:val="000000"/>
        </w:rPr>
        <w:t>．</w:t>
      </w:r>
      <w:r>
        <w:rPr>
          <w:color w:val="000000"/>
        </w:rPr>
        <w:t xml:space="preserve">    </w:t>
      </w:r>
    </w:p>
    <w:p w:rsidR="007B2F29">
      <w:pPr>
        <w:spacing w:after="0"/>
      </w:pPr>
      <w:r>
        <w:rPr>
          <w:color w:val="000000"/>
        </w:rPr>
        <w:t>（</w:t>
      </w:r>
      <w:r>
        <w:rPr>
          <w:color w:val="000000"/>
        </w:rPr>
        <w:t>4</w:t>
      </w:r>
      <w:r>
        <w:rPr>
          <w:color w:val="000000"/>
        </w:rPr>
        <w:t>）（</w:t>
      </w:r>
      <w:r>
        <w:rPr>
          <w:color w:val="000000"/>
        </w:rPr>
        <w:t>4</w:t>
      </w:r>
      <w:r>
        <w:rPr>
          <w:color w:val="000000"/>
        </w:rPr>
        <w:t>）实验中小林同学发现冰熔化时间短，不便于观察熔化时的现象，在不改变原来实验装置的情况下，请你告诉她一种延长冰熔化时间的方法：</w:t>
      </w:r>
      <w:r>
        <w:rPr>
          <w:color w:val="000000"/>
        </w:rPr>
        <w:t>________ </w:t>
      </w:r>
      <w:r>
        <w:rPr>
          <w:color w:val="000000"/>
        </w:rPr>
        <w:t>．</w:t>
      </w:r>
      <w:r>
        <w:rPr>
          <w:color w:val="000000"/>
        </w:rPr>
        <w:t xml:space="preserve">    </w:t>
      </w:r>
    </w:p>
    <w:p w:rsidR="007B2F29">
      <w:pPr>
        <w:spacing w:after="0"/>
      </w:pPr>
      <w:r>
        <w:rPr>
          <w:color w:val="000000"/>
        </w:rPr>
        <w:t>（</w:t>
      </w:r>
      <w:r>
        <w:rPr>
          <w:color w:val="000000"/>
        </w:rPr>
        <w:t>5</w:t>
      </w:r>
      <w:r>
        <w:rPr>
          <w:color w:val="000000"/>
        </w:rPr>
        <w:t>）（</w:t>
      </w:r>
      <w:r>
        <w:rPr>
          <w:color w:val="000000"/>
        </w:rPr>
        <w:t>5</w:t>
      </w:r>
      <w:r>
        <w:rPr>
          <w:color w:val="000000"/>
        </w:rPr>
        <w:t>）细心的小丽发现：在图象乙中，物质第</w:t>
      </w:r>
      <w:r>
        <w:rPr>
          <w:color w:val="000000"/>
        </w:rPr>
        <w:t>1min</w:t>
      </w:r>
      <w:r>
        <w:rPr>
          <w:color w:val="000000"/>
        </w:rPr>
        <w:t>和第</w:t>
      </w:r>
      <w:r>
        <w:rPr>
          <w:color w:val="000000"/>
        </w:rPr>
        <w:t>5min</w:t>
      </w:r>
      <w:r>
        <w:rPr>
          <w:color w:val="000000"/>
        </w:rPr>
        <w:t>升高的温度不同，其原因是</w:t>
      </w:r>
      <w:r>
        <w:rPr>
          <w:color w:val="000000"/>
        </w:rPr>
        <w:t>________ </w:t>
      </w:r>
      <w:r>
        <w:rPr>
          <w:color w:val="000000"/>
        </w:rPr>
        <w:t>．</w:t>
      </w:r>
      <w:r>
        <w:rPr>
          <w:color w:val="000000"/>
        </w:rPr>
        <w:t xml:space="preserve">    </w:t>
      </w:r>
    </w:p>
    <w:p w:rsidR="007B2F29">
      <w:pPr>
        <w:spacing w:after="0"/>
      </w:pPr>
      <w:r>
        <w:rPr>
          <w:color w:val="000000"/>
        </w:rPr>
        <w:t>23.</w:t>
      </w:r>
      <w:r>
        <w:rPr>
          <w:color w:val="000000"/>
        </w:rPr>
        <w:t>用如图甲所示装置探究萘熔化时温度的变化规律．请回答下列问题：</w:t>
      </w:r>
      <w:r>
        <w:rPr>
          <w:color w:val="000000"/>
        </w:rPr>
        <w:t xml:space="preserve">  </w:t>
      </w:r>
      <w:r>
        <w:br/>
      </w:r>
      <w:r>
        <w:rPr>
          <w:noProof/>
          <w:lang w:eastAsia="zh-CN"/>
        </w:rPr>
        <w:pict>
          <v:shape id="_x0000_i1054" type="#_x0000_t75" style="height:92.25pt;mso-wrap-style:square;visibility:visible;width:151.5pt">
            <v:imagedata r:id="rId18" o:title=""/>
          </v:shape>
        </w:pict>
      </w:r>
    </w:p>
    <w:p w:rsidR="007B2F29">
      <w:pPr>
        <w:spacing w:after="0"/>
      </w:pPr>
      <w:r>
        <w:rPr>
          <w:color w:val="000000"/>
        </w:rPr>
        <w:t>（</w:t>
      </w:r>
      <w:r>
        <w:rPr>
          <w:color w:val="000000"/>
        </w:rPr>
        <w:t>1</w:t>
      </w:r>
      <w:r>
        <w:rPr>
          <w:color w:val="000000"/>
        </w:rPr>
        <w:t>）将装有萘的试管放入水中加热，而不是用酒精灯直接对试管加热，这样做的目的是</w:t>
      </w:r>
      <w:r>
        <w:rPr>
          <w:color w:val="000000"/>
        </w:rPr>
        <w:t>________</w:t>
      </w:r>
      <w:r>
        <w:rPr>
          <w:color w:val="000000"/>
        </w:rPr>
        <w:t>，而且萘的温度上升速度较</w:t>
      </w:r>
      <w:r>
        <w:rPr>
          <w:color w:val="000000"/>
        </w:rPr>
        <w:t>________</w:t>
      </w:r>
      <w:r>
        <w:rPr>
          <w:color w:val="000000"/>
        </w:rPr>
        <w:t>（填</w:t>
      </w:r>
      <w:r>
        <w:rPr>
          <w:color w:val="000000"/>
        </w:rPr>
        <w:t>“</w:t>
      </w:r>
      <w:r>
        <w:rPr>
          <w:color w:val="000000"/>
        </w:rPr>
        <w:t>快</w:t>
      </w:r>
      <w:r>
        <w:rPr>
          <w:color w:val="000000"/>
        </w:rPr>
        <w:t>”</w:t>
      </w:r>
      <w:r>
        <w:rPr>
          <w:color w:val="000000"/>
        </w:rPr>
        <w:t>或</w:t>
      </w:r>
      <w:r>
        <w:rPr>
          <w:color w:val="000000"/>
        </w:rPr>
        <w:t>“</w:t>
      </w:r>
      <w:r>
        <w:rPr>
          <w:color w:val="000000"/>
        </w:rPr>
        <w:t>慢</w:t>
      </w:r>
      <w:r>
        <w:rPr>
          <w:color w:val="000000"/>
        </w:rPr>
        <w:t>”</w:t>
      </w:r>
      <w:r>
        <w:rPr>
          <w:color w:val="000000"/>
        </w:rPr>
        <w:t>），便于及时记录各个时刻的温度；</w:t>
      </w:r>
      <w:r>
        <w:rPr>
          <w:color w:val="000000"/>
        </w:rPr>
        <w:t xml:space="preserve">    </w:t>
      </w:r>
    </w:p>
    <w:p w:rsidR="007B2F29">
      <w:pPr>
        <w:spacing w:after="0"/>
      </w:pPr>
      <w:r>
        <w:rPr>
          <w:color w:val="000000"/>
        </w:rPr>
        <w:t>（</w:t>
      </w:r>
      <w:r>
        <w:rPr>
          <w:color w:val="000000"/>
        </w:rPr>
        <w:t>2</w:t>
      </w:r>
      <w:r>
        <w:rPr>
          <w:color w:val="000000"/>
        </w:rPr>
        <w:t>）除如图甲所示实验器材外，还需要的实验器材有火柴和</w:t>
      </w:r>
      <w:r>
        <w:rPr>
          <w:color w:val="000000"/>
        </w:rPr>
        <w:t>________</w:t>
      </w:r>
      <w:r>
        <w:rPr>
          <w:color w:val="000000"/>
        </w:rPr>
        <w:t>；</w:t>
      </w:r>
      <w:r>
        <w:rPr>
          <w:color w:val="000000"/>
        </w:rPr>
        <w:t xml:space="preserve">    </w:t>
      </w:r>
    </w:p>
    <w:p w:rsidR="007B2F29">
      <w:pPr>
        <w:spacing w:after="0"/>
      </w:pPr>
      <w:r>
        <w:rPr>
          <w:color w:val="000000"/>
        </w:rPr>
        <w:t>（</w:t>
      </w:r>
      <w:r>
        <w:rPr>
          <w:color w:val="000000"/>
        </w:rPr>
        <w:t>3</w:t>
      </w:r>
      <w:r>
        <w:rPr>
          <w:color w:val="000000"/>
        </w:rPr>
        <w:t>）萘加热一段时间后，可看到烧杯中有</w:t>
      </w:r>
      <w:r>
        <w:rPr>
          <w:color w:val="000000"/>
        </w:rPr>
        <w:t>“</w:t>
      </w:r>
      <w:r>
        <w:rPr>
          <w:color w:val="000000"/>
        </w:rPr>
        <w:t>白气</w:t>
      </w:r>
      <w:r>
        <w:rPr>
          <w:color w:val="000000"/>
        </w:rPr>
        <w:t>”</w:t>
      </w:r>
      <w:r>
        <w:rPr>
          <w:color w:val="000000"/>
        </w:rPr>
        <w:t>冒出，</w:t>
      </w:r>
      <w:r>
        <w:rPr>
          <w:color w:val="000000"/>
        </w:rPr>
        <w:t>“</w:t>
      </w:r>
      <w:r>
        <w:rPr>
          <w:color w:val="000000"/>
        </w:rPr>
        <w:t>白气</w:t>
      </w:r>
      <w:r>
        <w:rPr>
          <w:color w:val="000000"/>
        </w:rPr>
        <w:t>”</w:t>
      </w:r>
      <w:r>
        <w:rPr>
          <w:color w:val="000000"/>
        </w:rPr>
        <w:t>是</w:t>
      </w:r>
      <w:r>
        <w:rPr>
          <w:color w:val="000000"/>
          <w:u w:val="single"/>
        </w:rPr>
        <w:t xml:space="preserve">       </w:t>
      </w:r>
      <w:r>
        <w:rPr>
          <w:color w:val="000000"/>
        </w:rPr>
        <w:t>（填序号）；</w:t>
      </w:r>
      <w:r>
        <w:rPr>
          <w:color w:val="000000"/>
        </w:rPr>
        <w:t xml:space="preserve">            </w:t>
      </w:r>
    </w:p>
    <w:p w:rsidR="007B2F29">
      <w:pPr>
        <w:spacing w:after="0"/>
        <w:ind w:left="150"/>
      </w:pPr>
      <w:r>
        <w:rPr>
          <w:color w:val="000000"/>
        </w:rPr>
        <w:t>A. </w:t>
      </w:r>
      <w:r>
        <w:rPr>
          <w:color w:val="000000"/>
        </w:rPr>
        <w:t>水蒸气</w:t>
      </w:r>
      <w:r>
        <w:rPr>
          <w:color w:val="000000"/>
        </w:rPr>
        <w:t>                                           </w:t>
      </w:r>
      <w:r>
        <w:rPr>
          <w:noProof/>
          <w:lang w:eastAsia="zh-CN"/>
        </w:rPr>
        <w:pict>
          <v:shape id="_x0000_i1055" type="#_x0000_t75" style="height:3pt;mso-wrap-style:square;visibility:visible;width:1.5pt">
            <v:imagedata r:id="rId8" o:title=""/>
          </v:shape>
        </w:pict>
      </w:r>
      <w:r>
        <w:rPr>
          <w:color w:val="000000"/>
        </w:rPr>
        <w:t>B. </w:t>
      </w:r>
      <w:r>
        <w:rPr>
          <w:color w:val="000000"/>
        </w:rPr>
        <w:t>小水珠</w:t>
      </w:r>
    </w:p>
    <w:p w:rsidR="007B2F29">
      <w:pPr>
        <w:spacing w:after="0"/>
      </w:pPr>
      <w:r>
        <w:rPr>
          <w:color w:val="000000"/>
        </w:rPr>
        <w:t>（</w:t>
      </w:r>
      <w:r>
        <w:rPr>
          <w:color w:val="000000"/>
        </w:rPr>
        <w:t>4</w:t>
      </w:r>
      <w:r>
        <w:rPr>
          <w:color w:val="000000"/>
        </w:rPr>
        <w:t>）如图乙是萘熔化时温度随时间变化的图象．由图象可以看出，奈在熔化过程中温度</w:t>
      </w:r>
      <w:r>
        <w:rPr>
          <w:color w:val="000000"/>
        </w:rPr>
        <w:t>________</w:t>
      </w:r>
      <w:r>
        <w:rPr>
          <w:color w:val="000000"/>
        </w:rPr>
        <w:t>（选填</w:t>
      </w:r>
      <w:r>
        <w:rPr>
          <w:color w:val="000000"/>
        </w:rPr>
        <w:t>“</w:t>
      </w:r>
      <w:r>
        <w:rPr>
          <w:color w:val="000000"/>
        </w:rPr>
        <w:t>升高</w:t>
      </w:r>
      <w:r>
        <w:rPr>
          <w:color w:val="000000"/>
        </w:rPr>
        <w:t>”“</w:t>
      </w:r>
      <w:r>
        <w:rPr>
          <w:color w:val="000000"/>
        </w:rPr>
        <w:t>降低</w:t>
      </w:r>
      <w:r>
        <w:rPr>
          <w:color w:val="000000"/>
        </w:rPr>
        <w:t>”</w:t>
      </w:r>
      <w:r>
        <w:rPr>
          <w:color w:val="000000"/>
        </w:rPr>
        <w:t>或</w:t>
      </w:r>
      <w:r>
        <w:rPr>
          <w:color w:val="000000"/>
        </w:rPr>
        <w:t>“</w:t>
      </w:r>
      <w:r>
        <w:rPr>
          <w:color w:val="000000"/>
        </w:rPr>
        <w:t>不变</w:t>
      </w:r>
      <w:r>
        <w:rPr>
          <w:color w:val="000000"/>
        </w:rPr>
        <w:t>”</w:t>
      </w:r>
      <w:r>
        <w:rPr>
          <w:color w:val="000000"/>
        </w:rPr>
        <w:t>）．从开始熔化到完全熔化，大约持续了</w:t>
      </w:r>
      <w:r>
        <w:rPr>
          <w:color w:val="000000"/>
        </w:rPr>
        <w:t>________ min</w:t>
      </w:r>
      <w:r>
        <w:rPr>
          <w:color w:val="000000"/>
        </w:rPr>
        <w:t>．</w:t>
      </w:r>
      <w:r>
        <w:rPr>
          <w:color w:val="000000"/>
        </w:rPr>
        <w:t xml:space="preserve">    </w:t>
      </w:r>
    </w:p>
    <w:p w:rsidR="007B2F29">
      <w:r>
        <w:rPr>
          <w:b/>
          <w:bCs/>
          <w:sz w:val="24"/>
          <w:szCs w:val="24"/>
        </w:rPr>
        <w:t>五、综合题</w:t>
      </w:r>
    </w:p>
    <w:p w:rsidR="002F07CA">
      <w:pPr>
        <w:spacing w:after="0"/>
        <w:rPr>
          <w:color w:val="000000"/>
          <w:lang w:eastAsia="zh-CN"/>
        </w:rPr>
      </w:pPr>
      <w:r>
        <w:rPr>
          <w:color w:val="000000"/>
        </w:rPr>
        <w:t>24.</w:t>
      </w:r>
      <w:r>
        <w:rPr>
          <w:color w:val="000000"/>
        </w:rPr>
        <w:t>走进气象站，可以看到如图</w:t>
      </w:r>
      <w:r>
        <w:rPr>
          <w:color w:val="000000"/>
        </w:rPr>
        <w:t>1</w:t>
      </w:r>
      <w:r>
        <w:rPr>
          <w:color w:val="000000"/>
        </w:rPr>
        <w:t>所示的百叶箱，箱内主要的测量仪器有：两支湿度计（绝对湿度计和相对湿度计）和两支温度计（测量并记录一天中最高气温的温度计和最低气温的温度计）．</w:t>
      </w:r>
    </w:p>
    <w:p w:rsidR="007B2F29">
      <w:pPr>
        <w:spacing w:after="0"/>
      </w:pPr>
      <w:r>
        <w:rPr>
          <w:color w:val="000000"/>
        </w:rPr>
        <w:t xml:space="preserve">  </w:t>
      </w:r>
      <w:r>
        <w:rPr>
          <w:noProof/>
          <w:lang w:eastAsia="zh-CN"/>
        </w:rPr>
        <w:pict>
          <v:shape id="_x0000_i1056" type="#_x0000_t75" style="height:87pt;mso-wrap-style:square;visibility:visible;width:62.25pt">
            <v:imagedata r:id="rId19" o:title=""/>
          </v:shape>
        </w:pict>
      </w:r>
    </w:p>
    <w:p w:rsidR="002F07CA">
      <w:pPr>
        <w:spacing w:after="0"/>
        <w:rPr>
          <w:color w:val="000000"/>
          <w:lang w:eastAsia="zh-CN"/>
        </w:rPr>
      </w:pPr>
      <w:r>
        <w:rPr>
          <w:color w:val="000000"/>
        </w:rPr>
        <w:t>（</w:t>
      </w:r>
      <w:r>
        <w:rPr>
          <w:color w:val="000000"/>
        </w:rPr>
        <w:t>1</w:t>
      </w:r>
      <w:r>
        <w:rPr>
          <w:color w:val="000000"/>
        </w:rPr>
        <w:t>）百叶箱中的温度计，是利用液体的</w:t>
      </w:r>
      <w:r>
        <w:rPr>
          <w:color w:val="000000"/>
        </w:rPr>
        <w:t>________</w:t>
      </w:r>
      <w:r>
        <w:rPr>
          <w:color w:val="000000"/>
        </w:rPr>
        <w:t>规律制成的；图</w:t>
      </w:r>
      <w:r>
        <w:rPr>
          <w:color w:val="000000"/>
        </w:rPr>
        <w:t>2</w:t>
      </w:r>
      <w:r>
        <w:rPr>
          <w:color w:val="000000"/>
        </w:rPr>
        <w:t>中是某次测量过程中温度计的情景，其读数为</w:t>
      </w:r>
      <w:r>
        <w:rPr>
          <w:color w:val="000000"/>
        </w:rPr>
        <w:t>________</w:t>
      </w:r>
      <w:r>
        <w:rPr>
          <w:color w:val="000000"/>
        </w:rPr>
        <w:t>．</w:t>
      </w:r>
    </w:p>
    <w:p w:rsidR="007B2F29">
      <w:pPr>
        <w:spacing w:after="0"/>
      </w:pPr>
      <w:r>
        <w:rPr>
          <w:color w:val="000000"/>
        </w:rPr>
        <w:t xml:space="preserve">  </w:t>
      </w:r>
      <w:r>
        <w:rPr>
          <w:noProof/>
          <w:lang w:eastAsia="zh-CN"/>
        </w:rPr>
        <w:pict>
          <v:shape id="_x0000_i1057" type="#_x0000_t75" style="height:87pt;mso-wrap-style:square;visibility:visible;width:79.5pt">
            <v:imagedata r:id="rId20" o:title=""/>
          </v:shape>
        </w:pict>
      </w:r>
    </w:p>
    <w:p w:rsidR="007B2F29">
      <w:pPr>
        <w:spacing w:after="0"/>
      </w:pPr>
      <w:r>
        <w:rPr>
          <w:color w:val="000000"/>
        </w:rPr>
        <w:t>（</w:t>
      </w:r>
      <w:r>
        <w:rPr>
          <w:color w:val="000000"/>
        </w:rPr>
        <w:t>2</w:t>
      </w:r>
      <w:r>
        <w:rPr>
          <w:color w:val="000000"/>
        </w:rPr>
        <w:t>）测量最低气温的温度计应采用凝固点较</w:t>
      </w:r>
      <w:r>
        <w:rPr>
          <w:color w:val="000000"/>
        </w:rPr>
        <w:t>________</w:t>
      </w:r>
      <w:r>
        <w:rPr>
          <w:color w:val="000000"/>
        </w:rPr>
        <w:t>的液体作为测温物质；测量最高气温的温度计与</w:t>
      </w:r>
      <w:r>
        <w:rPr>
          <w:color w:val="000000"/>
        </w:rPr>
        <w:t>________</w:t>
      </w:r>
      <w:r>
        <w:rPr>
          <w:color w:val="000000"/>
        </w:rPr>
        <w:t>（选填</w:t>
      </w:r>
      <w:r>
        <w:rPr>
          <w:color w:val="000000"/>
        </w:rPr>
        <w:t>“</w:t>
      </w:r>
      <w:r>
        <w:rPr>
          <w:color w:val="000000"/>
        </w:rPr>
        <w:t>体温计</w:t>
      </w:r>
      <w:r>
        <w:rPr>
          <w:color w:val="000000"/>
        </w:rPr>
        <w:t>”</w:t>
      </w:r>
      <w:r>
        <w:rPr>
          <w:color w:val="000000"/>
        </w:rPr>
        <w:t>或</w:t>
      </w:r>
      <w:r>
        <w:rPr>
          <w:color w:val="000000"/>
        </w:rPr>
        <w:t>“</w:t>
      </w:r>
      <w:r>
        <w:rPr>
          <w:color w:val="000000"/>
        </w:rPr>
        <w:t>实验室温度计</w:t>
      </w:r>
      <w:r>
        <w:rPr>
          <w:color w:val="000000"/>
        </w:rPr>
        <w:t>”</w:t>
      </w:r>
      <w:r>
        <w:rPr>
          <w:color w:val="000000"/>
        </w:rPr>
        <w:t>）的结构是相似的．绝对湿度计测量的绝对湿度是用一定体积内空气中水蒸气的质量来衡量的，当绝对湿度较大时，两支温度计的示数差值较</w:t>
      </w:r>
      <w:r>
        <w:rPr>
          <w:color w:val="000000"/>
        </w:rPr>
        <w:t>________</w:t>
      </w:r>
      <w:r>
        <w:rPr>
          <w:color w:val="000000"/>
        </w:rPr>
        <w:t>（选填</w:t>
      </w:r>
      <w:r>
        <w:rPr>
          <w:color w:val="000000"/>
        </w:rPr>
        <w:t>“</w:t>
      </w:r>
      <w:r>
        <w:rPr>
          <w:color w:val="000000"/>
        </w:rPr>
        <w:t>大</w:t>
      </w:r>
      <w:r>
        <w:rPr>
          <w:color w:val="000000"/>
        </w:rPr>
        <w:t>”“</w:t>
      </w:r>
      <w:r>
        <w:rPr>
          <w:color w:val="000000"/>
        </w:rPr>
        <w:t>小</w:t>
      </w:r>
      <w:r>
        <w:rPr>
          <w:color w:val="000000"/>
        </w:rPr>
        <w:t>”</w:t>
      </w:r>
      <w:r>
        <w:rPr>
          <w:color w:val="000000"/>
        </w:rPr>
        <w:t>）．</w:t>
      </w:r>
      <w:r>
        <w:rPr>
          <w:color w:val="000000"/>
        </w:rPr>
        <w:t xml:space="preserve">    </w:t>
      </w:r>
    </w:p>
    <w:p w:rsidR="007B2F29">
      <w:r>
        <w:br w:type="page"/>
      </w:r>
    </w:p>
    <w:p w:rsidR="007B2F29">
      <w:pPr>
        <w:jc w:val="center"/>
      </w:pPr>
      <w:r>
        <w:rPr>
          <w:b/>
          <w:bCs/>
          <w:sz w:val="28"/>
          <w:szCs w:val="28"/>
        </w:rPr>
        <w:t>答案解析部分</w:t>
      </w:r>
    </w:p>
    <w:p w:rsidR="007B2F29">
      <w:r>
        <w:t>一、单选题</w:t>
      </w:r>
    </w:p>
    <w:p w:rsidR="007B2F29">
      <w:pPr>
        <w:spacing w:after="0"/>
      </w:pPr>
      <w:r>
        <w:rPr>
          <w:color w:val="000000"/>
        </w:rPr>
        <w:t>1.</w:t>
      </w:r>
      <w:r>
        <w:rPr>
          <w:color w:val="0000FF"/>
        </w:rPr>
        <w:t>【答案】</w:t>
      </w:r>
      <w:r>
        <w:rPr>
          <w:color w:val="000000"/>
        </w:rPr>
        <w:t xml:space="preserve">B  </w:t>
      </w:r>
    </w:p>
    <w:p w:rsidR="007B2F29">
      <w:pPr>
        <w:spacing w:after="0"/>
      </w:pPr>
      <w:r>
        <w:rPr>
          <w:color w:val="000000"/>
        </w:rPr>
        <w:t>2.</w:t>
      </w:r>
      <w:r>
        <w:rPr>
          <w:color w:val="0000FF"/>
        </w:rPr>
        <w:t>【答案】</w:t>
      </w:r>
      <w:r>
        <w:rPr>
          <w:color w:val="000000"/>
        </w:rPr>
        <w:t xml:space="preserve">C  </w:t>
      </w:r>
    </w:p>
    <w:p w:rsidR="007B2F29">
      <w:pPr>
        <w:spacing w:after="0"/>
      </w:pPr>
      <w:r>
        <w:rPr>
          <w:color w:val="000000"/>
        </w:rPr>
        <w:t>3.</w:t>
      </w:r>
      <w:r>
        <w:rPr>
          <w:color w:val="0000FF"/>
        </w:rPr>
        <w:t>【答案】</w:t>
      </w:r>
      <w:r>
        <w:rPr>
          <w:color w:val="000000"/>
        </w:rPr>
        <w:t xml:space="preserve">A  </w:t>
      </w:r>
    </w:p>
    <w:p w:rsidR="007B2F29">
      <w:pPr>
        <w:spacing w:after="0"/>
      </w:pPr>
      <w:r>
        <w:rPr>
          <w:color w:val="000000"/>
        </w:rPr>
        <w:t>4.</w:t>
      </w:r>
      <w:r>
        <w:rPr>
          <w:color w:val="0000FF"/>
        </w:rPr>
        <w:t>【答案】</w:t>
      </w:r>
      <w:r>
        <w:rPr>
          <w:color w:val="000000"/>
        </w:rPr>
        <w:t xml:space="preserve">C  </w:t>
      </w:r>
    </w:p>
    <w:p w:rsidR="007B2F29">
      <w:pPr>
        <w:spacing w:after="0"/>
      </w:pPr>
      <w:r>
        <w:rPr>
          <w:color w:val="000000"/>
        </w:rPr>
        <w:t>5.</w:t>
      </w:r>
      <w:r>
        <w:rPr>
          <w:color w:val="0000FF"/>
        </w:rPr>
        <w:t>【答案】</w:t>
      </w:r>
      <w:r>
        <w:rPr>
          <w:color w:val="000000"/>
        </w:rPr>
        <w:t xml:space="preserve">C  </w:t>
      </w:r>
    </w:p>
    <w:p w:rsidR="007B2F29">
      <w:pPr>
        <w:spacing w:after="0"/>
      </w:pPr>
      <w:r>
        <w:rPr>
          <w:color w:val="000000"/>
        </w:rPr>
        <w:t>6.</w:t>
      </w:r>
      <w:r>
        <w:rPr>
          <w:color w:val="0000FF"/>
        </w:rPr>
        <w:t>【答案】</w:t>
      </w:r>
      <w:r>
        <w:rPr>
          <w:color w:val="000000"/>
        </w:rPr>
        <w:t xml:space="preserve">B  </w:t>
      </w:r>
    </w:p>
    <w:p w:rsidR="007B2F29">
      <w:pPr>
        <w:spacing w:after="0"/>
      </w:pPr>
      <w:r>
        <w:rPr>
          <w:color w:val="000000"/>
        </w:rPr>
        <w:t>7.</w:t>
      </w:r>
      <w:r>
        <w:rPr>
          <w:color w:val="0000FF"/>
        </w:rPr>
        <w:t>【答案】</w:t>
      </w:r>
      <w:r>
        <w:rPr>
          <w:color w:val="000000"/>
        </w:rPr>
        <w:t xml:space="preserve">A  </w:t>
      </w:r>
    </w:p>
    <w:p w:rsidR="007B2F29">
      <w:pPr>
        <w:spacing w:after="0"/>
      </w:pPr>
      <w:r>
        <w:rPr>
          <w:color w:val="000000"/>
        </w:rPr>
        <w:t>8.</w:t>
      </w:r>
      <w:r>
        <w:rPr>
          <w:color w:val="0000FF"/>
        </w:rPr>
        <w:t>【答案】</w:t>
      </w:r>
      <w:r>
        <w:rPr>
          <w:color w:val="000000"/>
        </w:rPr>
        <w:t xml:space="preserve">C  </w:t>
      </w:r>
    </w:p>
    <w:p w:rsidR="007B2F29">
      <w:pPr>
        <w:spacing w:after="0"/>
      </w:pPr>
      <w:r>
        <w:rPr>
          <w:color w:val="000000"/>
        </w:rPr>
        <w:t>9.</w:t>
      </w:r>
      <w:r>
        <w:rPr>
          <w:color w:val="0000FF"/>
        </w:rPr>
        <w:t>【答案】</w:t>
      </w:r>
      <w:r>
        <w:rPr>
          <w:color w:val="000000"/>
        </w:rPr>
        <w:t xml:space="preserve">B  </w:t>
      </w:r>
    </w:p>
    <w:p w:rsidR="007B2F29">
      <w:pPr>
        <w:spacing w:after="0"/>
      </w:pPr>
      <w:r>
        <w:rPr>
          <w:color w:val="000000"/>
        </w:rPr>
        <w:t>10.</w:t>
      </w:r>
      <w:r>
        <w:rPr>
          <w:color w:val="0000FF"/>
        </w:rPr>
        <w:t>【答案】</w:t>
      </w:r>
      <w:r>
        <w:rPr>
          <w:color w:val="000000"/>
        </w:rPr>
        <w:t xml:space="preserve">B  </w:t>
      </w:r>
    </w:p>
    <w:p w:rsidR="007B2F29">
      <w:pPr>
        <w:spacing w:after="0"/>
      </w:pPr>
      <w:r>
        <w:rPr>
          <w:color w:val="000000"/>
        </w:rPr>
        <w:t>11.</w:t>
      </w:r>
      <w:r>
        <w:rPr>
          <w:color w:val="0000FF"/>
        </w:rPr>
        <w:t>【答案】</w:t>
      </w:r>
      <w:r>
        <w:rPr>
          <w:color w:val="000000"/>
        </w:rPr>
        <w:t xml:space="preserve">B  </w:t>
      </w:r>
    </w:p>
    <w:p w:rsidR="007B2F29">
      <w:pPr>
        <w:spacing w:after="0"/>
      </w:pPr>
      <w:r>
        <w:rPr>
          <w:color w:val="000000"/>
        </w:rPr>
        <w:t>12.</w:t>
      </w:r>
      <w:r>
        <w:rPr>
          <w:color w:val="0000FF"/>
        </w:rPr>
        <w:t>【答案】</w:t>
      </w:r>
      <w:r>
        <w:rPr>
          <w:color w:val="000000"/>
        </w:rPr>
        <w:t xml:space="preserve">C  </w:t>
      </w:r>
    </w:p>
    <w:p w:rsidR="007B2F29">
      <w:pPr>
        <w:spacing w:after="0"/>
      </w:pPr>
      <w:r>
        <w:rPr>
          <w:color w:val="000000"/>
        </w:rPr>
        <w:t>13.</w:t>
      </w:r>
      <w:r>
        <w:rPr>
          <w:color w:val="0000FF"/>
        </w:rPr>
        <w:t>【答案】</w:t>
      </w:r>
      <w:r>
        <w:rPr>
          <w:color w:val="000000"/>
        </w:rPr>
        <w:t xml:space="preserve">D  </w:t>
      </w:r>
    </w:p>
    <w:p w:rsidR="007B2F29">
      <w:r>
        <w:t>二、填空题</w:t>
      </w:r>
    </w:p>
    <w:p w:rsidR="007B2F29">
      <w:pPr>
        <w:spacing w:after="0"/>
      </w:pPr>
      <w:r>
        <w:rPr>
          <w:color w:val="000000"/>
        </w:rPr>
        <w:t>14.</w:t>
      </w:r>
      <w:r>
        <w:rPr>
          <w:color w:val="0000FF"/>
        </w:rPr>
        <w:t>【答案】</w:t>
      </w:r>
      <w:r>
        <w:rPr>
          <w:color w:val="000000"/>
        </w:rPr>
        <w:t>升华；熔化</w:t>
      </w:r>
      <w:r>
        <w:rPr>
          <w:color w:val="000000"/>
        </w:rPr>
        <w:t xml:space="preserve">  </w:t>
      </w:r>
    </w:p>
    <w:p w:rsidR="007B2F29">
      <w:pPr>
        <w:spacing w:after="0"/>
      </w:pPr>
      <w:r>
        <w:rPr>
          <w:color w:val="000000"/>
        </w:rPr>
        <w:t>15.</w:t>
      </w:r>
      <w:r>
        <w:rPr>
          <w:color w:val="0000FF"/>
        </w:rPr>
        <w:t>【答案】</w:t>
      </w:r>
      <w:r>
        <w:rPr>
          <w:color w:val="000000"/>
        </w:rPr>
        <w:t>晶体；固液共存</w:t>
      </w:r>
      <w:r>
        <w:rPr>
          <w:color w:val="000000"/>
        </w:rPr>
        <w:t xml:space="preserve">  </w:t>
      </w:r>
    </w:p>
    <w:p w:rsidR="007B2F29">
      <w:pPr>
        <w:spacing w:after="0"/>
      </w:pPr>
      <w:r>
        <w:rPr>
          <w:color w:val="000000"/>
        </w:rPr>
        <w:t>16.</w:t>
      </w:r>
      <w:r>
        <w:rPr>
          <w:color w:val="0000FF"/>
        </w:rPr>
        <w:t>【答案】</w:t>
      </w:r>
      <w:r>
        <w:rPr>
          <w:color w:val="000000"/>
        </w:rPr>
        <w:t>凝华；放；衣物之间的剧烈摩擦会使衣物带上异种电荷，异种电荷相遇会发生中和，而产生电火花，在液氧泄露现场，氧气浓度很大，很容易引起衣物燃烧；凝固</w:t>
      </w:r>
      <w:r>
        <w:rPr>
          <w:color w:val="000000"/>
        </w:rPr>
        <w:t xml:space="preserve">  </w:t>
      </w:r>
    </w:p>
    <w:p w:rsidR="007B2F29">
      <w:pPr>
        <w:spacing w:after="0"/>
      </w:pPr>
      <w:r>
        <w:rPr>
          <w:color w:val="000000"/>
        </w:rPr>
        <w:t>17.</w:t>
      </w:r>
      <w:r>
        <w:rPr>
          <w:color w:val="0000FF"/>
        </w:rPr>
        <w:t>【答案】</w:t>
      </w:r>
      <w:r>
        <w:rPr>
          <w:color w:val="000000"/>
        </w:rPr>
        <w:t>不会；不会</w:t>
      </w:r>
      <w:r>
        <w:rPr>
          <w:color w:val="000000"/>
        </w:rPr>
        <w:t xml:space="preserve">  </w:t>
      </w:r>
    </w:p>
    <w:p w:rsidR="007B2F29">
      <w:pPr>
        <w:spacing w:after="0"/>
      </w:pPr>
      <w:r>
        <w:rPr>
          <w:color w:val="000000"/>
        </w:rPr>
        <w:t>18.</w:t>
      </w:r>
      <w:r>
        <w:rPr>
          <w:color w:val="0000FF"/>
        </w:rPr>
        <w:t>【答案】</w:t>
      </w:r>
      <w:r>
        <w:rPr>
          <w:color w:val="000000"/>
        </w:rPr>
        <w:t>﹣</w:t>
      </w:r>
      <w:r>
        <w:rPr>
          <w:color w:val="000000"/>
        </w:rPr>
        <w:t>2</w:t>
      </w:r>
      <w:r>
        <w:rPr>
          <w:color w:val="000000"/>
        </w:rPr>
        <w:t>；保持不变；比热容</w:t>
      </w:r>
      <w:r>
        <w:rPr>
          <w:color w:val="000000"/>
        </w:rPr>
        <w:t xml:space="preserve">  </w:t>
      </w:r>
    </w:p>
    <w:p w:rsidR="007B2F29">
      <w:pPr>
        <w:spacing w:after="0"/>
      </w:pPr>
      <w:r>
        <w:rPr>
          <w:color w:val="000000"/>
        </w:rPr>
        <w:t>19.</w:t>
      </w:r>
      <w:r>
        <w:rPr>
          <w:color w:val="0000FF"/>
        </w:rPr>
        <w:t>【答案】</w:t>
      </w:r>
      <w:r>
        <w:rPr>
          <w:color w:val="000000"/>
        </w:rPr>
        <w:t>熔化；吸收；液化</w:t>
      </w:r>
      <w:r>
        <w:rPr>
          <w:color w:val="000000"/>
        </w:rPr>
        <w:t xml:space="preserve">  </w:t>
      </w:r>
    </w:p>
    <w:p w:rsidR="007B2F29">
      <w:r>
        <w:t>三、解答题</w:t>
      </w:r>
    </w:p>
    <w:p w:rsidR="007B2F29">
      <w:pPr>
        <w:spacing w:after="0"/>
      </w:pPr>
      <w:r>
        <w:rPr>
          <w:color w:val="000000"/>
        </w:rPr>
        <w:t>20.</w:t>
      </w:r>
      <w:r>
        <w:rPr>
          <w:color w:val="0000FF"/>
        </w:rPr>
        <w:t>【答案】</w:t>
      </w:r>
      <w:r>
        <w:rPr>
          <w:color w:val="000000"/>
        </w:rPr>
        <w:t>解：夜间气温骤降时，水降温直至凝固成冰，放出热量，使温度不会降得太低，所以没有冻坏桔子</w:t>
      </w:r>
      <w:r>
        <w:rPr>
          <w:color w:val="000000"/>
        </w:rPr>
        <w:t xml:space="preserve">.  </w:t>
      </w:r>
    </w:p>
    <w:p w:rsidR="007B2F29">
      <w:r>
        <w:t>四、实验探究题</w:t>
      </w:r>
    </w:p>
    <w:p w:rsidR="007B2F29">
      <w:pPr>
        <w:spacing w:after="0"/>
      </w:pPr>
      <w:r>
        <w:rPr>
          <w:color w:val="000000"/>
        </w:rPr>
        <w:t>21.</w:t>
      </w:r>
      <w:r>
        <w:rPr>
          <w:color w:val="0000FF"/>
        </w:rPr>
        <w:t>【答案】</w:t>
      </w:r>
      <w:r>
        <w:rPr>
          <w:color w:val="000000"/>
        </w:rPr>
        <w:t>（</w:t>
      </w:r>
      <w:r>
        <w:rPr>
          <w:color w:val="000000"/>
        </w:rPr>
        <w:t>1</w:t>
      </w:r>
      <w:r>
        <w:rPr>
          <w:color w:val="000000"/>
        </w:rPr>
        <w:t>）</w:t>
      </w:r>
      <w:r>
        <w:rPr>
          <w:color w:val="000000"/>
        </w:rPr>
        <w:t>35</w:t>
      </w:r>
      <w:r>
        <w:rPr>
          <w:color w:val="000000"/>
        </w:rPr>
        <w:t>～</w:t>
      </w:r>
      <w:r>
        <w:rPr>
          <w:color w:val="000000"/>
        </w:rPr>
        <w:t>42</w:t>
      </w:r>
      <w:r>
        <w:rPr>
          <w:color w:val="000000"/>
        </w:rPr>
        <w:t>；放大镜；虚</w:t>
      </w:r>
      <w:r>
        <w:br/>
      </w:r>
      <w:r>
        <w:rPr>
          <w:color w:val="000000"/>
        </w:rPr>
        <w:t>（</w:t>
      </w:r>
      <w:r>
        <w:rPr>
          <w:color w:val="000000"/>
        </w:rPr>
        <w:t>2</w:t>
      </w:r>
      <w:r>
        <w:rPr>
          <w:color w:val="000000"/>
        </w:rPr>
        <w:t>）甲；</w:t>
      </w:r>
      <w:r>
        <w:rPr>
          <w:color w:val="000000"/>
        </w:rPr>
        <w:t>48</w:t>
      </w:r>
      <w:r>
        <w:rPr>
          <w:color w:val="000000"/>
        </w:rPr>
        <w:t>；液态；液态</w:t>
      </w:r>
      <w:r>
        <w:rPr>
          <w:color w:val="000000"/>
        </w:rPr>
        <w:t xml:space="preserve">  </w:t>
      </w:r>
    </w:p>
    <w:p w:rsidR="007B2F29">
      <w:pPr>
        <w:spacing w:after="0"/>
      </w:pPr>
      <w:r>
        <w:rPr>
          <w:color w:val="000000"/>
        </w:rPr>
        <w:t>22.</w:t>
      </w:r>
      <w:r>
        <w:rPr>
          <w:color w:val="0000FF"/>
        </w:rPr>
        <w:t>【答案】</w:t>
      </w:r>
      <w:r>
        <w:rPr>
          <w:color w:val="000000"/>
        </w:rPr>
        <w:t>（</w:t>
      </w:r>
      <w:r>
        <w:rPr>
          <w:color w:val="000000"/>
        </w:rPr>
        <w:t>1</w:t>
      </w:r>
      <w:r>
        <w:rPr>
          <w:color w:val="000000"/>
        </w:rPr>
        <w:t>）全部浸没</w:t>
      </w:r>
      <w:r>
        <w:br/>
      </w:r>
      <w:r>
        <w:rPr>
          <w:color w:val="000000"/>
        </w:rPr>
        <w:t>（</w:t>
      </w:r>
      <w:r>
        <w:rPr>
          <w:color w:val="000000"/>
        </w:rPr>
        <w:t>2</w:t>
      </w:r>
      <w:r>
        <w:rPr>
          <w:color w:val="000000"/>
        </w:rPr>
        <w:t>）</w:t>
      </w:r>
      <w:r>
        <w:rPr>
          <w:color w:val="000000"/>
        </w:rPr>
        <w:t>48</w:t>
      </w:r>
      <w:r>
        <w:br/>
      </w:r>
      <w:r>
        <w:rPr>
          <w:color w:val="000000"/>
        </w:rPr>
        <w:t>（</w:t>
      </w:r>
      <w:r>
        <w:rPr>
          <w:color w:val="000000"/>
        </w:rPr>
        <w:t>3</w:t>
      </w:r>
      <w:r>
        <w:rPr>
          <w:color w:val="000000"/>
        </w:rPr>
        <w:t>）丙；蜡是非晶体，在熔化过程中温度不断升高</w:t>
      </w:r>
      <w:r>
        <w:br/>
      </w:r>
      <w:r>
        <w:rPr>
          <w:color w:val="000000"/>
        </w:rPr>
        <w:t>（</w:t>
      </w:r>
      <w:r>
        <w:rPr>
          <w:color w:val="000000"/>
        </w:rPr>
        <w:t>4</w:t>
      </w:r>
      <w:r>
        <w:rPr>
          <w:color w:val="000000"/>
        </w:rPr>
        <w:t>）增加冰的质量或者将酒精灯火焰调小</w:t>
      </w:r>
      <w:r>
        <w:br/>
      </w:r>
      <w:r>
        <w:rPr>
          <w:color w:val="000000"/>
        </w:rPr>
        <w:t>（</w:t>
      </w:r>
      <w:r>
        <w:rPr>
          <w:color w:val="000000"/>
        </w:rPr>
        <w:t>5</w:t>
      </w:r>
      <w:r>
        <w:rPr>
          <w:color w:val="000000"/>
        </w:rPr>
        <w:t>）冰的比热容比水的小，吸收相同的热量升温较快</w:t>
      </w:r>
      <w:r>
        <w:rPr>
          <w:color w:val="000000"/>
        </w:rPr>
        <w:t xml:space="preserve">  </w:t>
      </w:r>
    </w:p>
    <w:p w:rsidR="007B2F29">
      <w:pPr>
        <w:spacing w:after="0"/>
      </w:pPr>
      <w:r>
        <w:rPr>
          <w:color w:val="000000"/>
        </w:rPr>
        <w:t>23.</w:t>
      </w:r>
      <w:r>
        <w:rPr>
          <w:color w:val="0000FF"/>
        </w:rPr>
        <w:t>【答案】</w:t>
      </w:r>
      <w:r>
        <w:rPr>
          <w:color w:val="000000"/>
        </w:rPr>
        <w:t>（</w:t>
      </w:r>
      <w:r>
        <w:rPr>
          <w:color w:val="000000"/>
        </w:rPr>
        <w:t>1</w:t>
      </w:r>
      <w:r>
        <w:rPr>
          <w:color w:val="000000"/>
        </w:rPr>
        <w:t>）能使试管受热均匀；慢</w:t>
      </w:r>
      <w:r>
        <w:br/>
      </w:r>
      <w:r>
        <w:rPr>
          <w:color w:val="000000"/>
        </w:rPr>
        <w:t>（</w:t>
      </w:r>
      <w:r>
        <w:rPr>
          <w:color w:val="000000"/>
        </w:rPr>
        <w:t>2</w:t>
      </w:r>
      <w:r>
        <w:rPr>
          <w:color w:val="000000"/>
        </w:rPr>
        <w:t>）秒表</w:t>
      </w:r>
      <w:r>
        <w:br/>
      </w:r>
      <w:r>
        <w:rPr>
          <w:color w:val="000000"/>
        </w:rPr>
        <w:t>（</w:t>
      </w:r>
      <w:r>
        <w:rPr>
          <w:color w:val="000000"/>
        </w:rPr>
        <w:t>3</w:t>
      </w:r>
      <w:r>
        <w:rPr>
          <w:color w:val="000000"/>
        </w:rPr>
        <w:t>）</w:t>
      </w:r>
      <w:r>
        <w:rPr>
          <w:color w:val="000000"/>
        </w:rPr>
        <w:t>B</w:t>
      </w:r>
      <w:r>
        <w:br/>
      </w:r>
      <w:r>
        <w:rPr>
          <w:color w:val="000000"/>
        </w:rPr>
        <w:t>（</w:t>
      </w:r>
      <w:r>
        <w:rPr>
          <w:color w:val="000000"/>
        </w:rPr>
        <w:t>4</w:t>
      </w:r>
      <w:r>
        <w:rPr>
          <w:color w:val="000000"/>
        </w:rPr>
        <w:t>）不变；</w:t>
      </w:r>
      <w:r>
        <w:rPr>
          <w:color w:val="000000"/>
        </w:rPr>
        <w:t xml:space="preserve">15  </w:t>
      </w:r>
    </w:p>
    <w:p w:rsidR="007B2F29">
      <w:r>
        <w:t>五、综合题</w:t>
      </w:r>
    </w:p>
    <w:p w:rsidR="007B2F29">
      <w:pPr>
        <w:spacing w:after="0"/>
      </w:pPr>
      <w:r>
        <w:rPr>
          <w:color w:val="000000"/>
        </w:rPr>
        <w:t>24.</w:t>
      </w:r>
      <w:r>
        <w:rPr>
          <w:color w:val="0000FF"/>
        </w:rPr>
        <w:t>【答案】</w:t>
      </w:r>
      <w:r>
        <w:rPr>
          <w:color w:val="000000"/>
        </w:rPr>
        <w:t>（</w:t>
      </w:r>
      <w:r>
        <w:rPr>
          <w:color w:val="000000"/>
        </w:rPr>
        <w:t>1</w:t>
      </w:r>
      <w:r>
        <w:rPr>
          <w:color w:val="000000"/>
        </w:rPr>
        <w:t>）热胀冷缩；</w:t>
      </w:r>
      <w:r>
        <w:rPr>
          <w:color w:val="000000"/>
        </w:rPr>
        <w:t>39.6℃</w:t>
      </w:r>
      <w:r>
        <w:br/>
      </w:r>
      <w:r>
        <w:rPr>
          <w:color w:val="000000"/>
        </w:rPr>
        <w:t>（</w:t>
      </w:r>
      <w:r>
        <w:rPr>
          <w:color w:val="000000"/>
        </w:rPr>
        <w:t>2</w:t>
      </w:r>
      <w:r>
        <w:rPr>
          <w:color w:val="000000"/>
        </w:rPr>
        <w:t>）低；体温计；小</w:t>
      </w:r>
      <w:r>
        <w:rPr>
          <w:color w:val="000000"/>
        </w:rPr>
        <w:t xml:space="preserve">  </w:t>
      </w:r>
    </w:p>
    <w:sectPr w:rsidSect="007B2F29">
      <w:headerReference w:type="even" r:id="rId21"/>
      <w:headerReference w:type="default" r:id="rId22"/>
      <w:footerReference w:type="default" r:id="rId23"/>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F29">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F29">
    <w:pPr>
      <w:pStyle w:val="Header"/>
      <w:pBdr>
        <w:bottom w:val="nil"/>
      </w:pBdr>
    </w:pPr>
    <w:r>
      <w:rPr>
        <w:lang w:eastAsia="en-US"/>
      </w:rPr>
      <w:pict>
        <v:rect id="Rectangle 7" o:spid="_x0000_s2049" style="height:57pt;margin-left:1056.4pt;margin-top:-43pt;position:absolute;width:42.15pt;z-index:251658240" o:preferrelative="t" fillcolor="gray"/>
      </w:pict>
    </w:r>
    <w:r>
      <w:rPr>
        <w:lang w:eastAsia="en-US"/>
      </w:rP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7B2F29">
                <w:pPr>
                  <w:spacing w:after="0" w:line="240" w:lineRule="auto"/>
                  <w:jc w:val="distribute"/>
                  <w:rPr>
                    <w:lang w:eastAsia="zh-CN"/>
                  </w:rPr>
                </w:pPr>
                <w:r>
                  <w:rPr>
                    <w:rFonts w:hint="eastAsia"/>
                    <w:lang w:eastAsia="zh-CN"/>
                  </w:rPr>
                  <w:t>…………○…………外…………○…………装…………○…………订…………○…………线…………○…………</w:t>
                </w:r>
              </w:p>
            </w:txbxContent>
          </v:textbox>
        </v:shape>
      </w:pict>
    </w:r>
    <w:r>
      <w:rPr>
        <w:lang w:eastAsia="en-US"/>
      </w:rP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7B2F29" w:rsidP="00895779">
                <w:pPr>
                  <w:spacing w:before="312" w:beforeLines="100" w:after="312" w:afterLines="100" w:line="240" w:lineRule="auto"/>
                  <w:jc w:val="center"/>
                  <w:rPr>
                    <w:lang w:eastAsia="zh-CN"/>
                  </w:rPr>
                </w:pPr>
                <w:r>
                  <w:rPr>
                    <w:rFonts w:hint="eastAsia"/>
                    <w:lang w:eastAsia="zh-CN"/>
                  </w:rPr>
                  <w:t>※※请※※不※※要※※在※※装※※订※※线※※内※※答※※题※※</w:t>
                </w:r>
              </w:p>
            </w:txbxContent>
          </v:textbox>
        </v:shape>
      </w:pict>
    </w:r>
    <w:r>
      <w:rPr>
        <w:lang w:eastAsia="en-US"/>
      </w:rPr>
      <w:pict>
        <v:shape id="Quad Arrow 5" o:spid="_x0000_s2052" type="#_x0000_t202" style="height:843pt;margin-left:1025.45pt;margin-top:-43pt;position:absolute;v-text-anchor:middle;width:30.95pt;z-index:251661312" o:preferrelative="t">
          <v:textbox style="layout-flow:vertical;mso-layout-flow-alt:bottom-to-top">
            <w:txbxContent>
              <w:p w:rsidR="007B2F29">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F29">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0D3"/>
    <w:multiLevelType w:val="hybridMultilevel"/>
    <w:tmpl w:val="1B2CCA0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8942CC6"/>
    <w:multiLevelType w:val="hybridMultilevel"/>
    <w:tmpl w:val="CC5A36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29"/>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7B2F29"/>
    <w:rPr>
      <w:rFonts w:ascii="Times New Roman" w:hAnsi="Times New Roman"/>
      <w:sz w:val="18"/>
      <w:szCs w:val="18"/>
    </w:rPr>
  </w:style>
  <w:style w:type="paragraph" w:styleId="Footer">
    <w:name w:val="footer"/>
    <w:basedOn w:val="Normal"/>
    <w:link w:val="Char0"/>
    <w:uiPriority w:val="99"/>
    <w:unhideWhenUsed/>
    <w:qFormat/>
    <w:rsid w:val="007B2F29"/>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7B2F29"/>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7B2F29"/>
    <w:rPr>
      <w:sz w:val="18"/>
      <w:szCs w:val="18"/>
    </w:rPr>
  </w:style>
  <w:style w:type="character" w:customStyle="1" w:styleId="Char0">
    <w:name w:val="页脚 Char"/>
    <w:link w:val="Footer"/>
    <w:uiPriority w:val="99"/>
    <w:qFormat/>
    <w:rsid w:val="007B2F29"/>
    <w:rPr>
      <w:sz w:val="18"/>
      <w:szCs w:val="18"/>
    </w:rPr>
  </w:style>
  <w:style w:type="character" w:customStyle="1" w:styleId="Char1">
    <w:name w:val="批注框文本 Char"/>
    <w:link w:val="BalloonText"/>
    <w:uiPriority w:val="99"/>
    <w:semiHidden/>
    <w:qFormat/>
    <w:rsid w:val="007B2F29"/>
    <w:rPr>
      <w:sz w:val="18"/>
      <w:szCs w:val="18"/>
    </w:rPr>
  </w:style>
  <w:style w:type="paragraph" w:customStyle="1" w:styleId="1">
    <w:name w:val="正文1"/>
    <w:qFormat/>
    <w:rsid w:val="007B2F29"/>
    <w:pPr>
      <w:jc w:val="both"/>
    </w:pPr>
    <w:rPr>
      <w:kern w:val="2"/>
      <w:sz w:val="21"/>
      <w:szCs w:val="21"/>
    </w:rPr>
  </w:style>
  <w:style w:type="character" w:customStyle="1" w:styleId="15">
    <w:name w:val="15"/>
    <w:qFormat/>
    <w:rsid w:val="007B2F29"/>
    <w:rPr>
      <w:rFonts w:ascii="Times New Roman" w:hAnsi="Times New Roman" w:cs="Times New Roman" w:hint="default"/>
      <w:color w:val="0000FF"/>
      <w:u w:val="single"/>
    </w:rPr>
  </w:style>
  <w:style w:type="paragraph" w:customStyle="1" w:styleId="2">
    <w:name w:val="正文2"/>
    <w:qFormat/>
    <w:rsid w:val="007B2F29"/>
    <w:pPr>
      <w:jc w:val="both"/>
    </w:pPr>
    <w:rPr>
      <w:kern w:val="2"/>
      <w:sz w:val="21"/>
      <w:szCs w:val="21"/>
    </w:rPr>
  </w:style>
  <w:style w:type="character" w:customStyle="1" w:styleId="DefaultParagraphFontPHPDOCX">
    <w:name w:val="Default Paragraph Font PHPDOCX"/>
    <w:uiPriority w:val="1"/>
    <w:semiHidden/>
    <w:unhideWhenUsed/>
    <w:rsid w:val="007B2F29"/>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hAnsi="Cambria"/>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hAnsi="Cambria"/>
      <w:i/>
      <w:iCs/>
      <w:color w:val="4F81BD"/>
      <w:spacing w:val="15"/>
      <w:sz w:val="24"/>
      <w:szCs w:val="24"/>
      <w:lang w:val="en-US" w:eastAsia="zh-CN" w:bidi="ar-SA"/>
    </w:rPr>
  </w:style>
  <w:style w:type="table" w:customStyle="1" w:styleId="NormalTablePHPDOCX">
    <w:name w:val="Normal Table PHPDOCX"/>
    <w:uiPriority w:val="99"/>
    <w:semiHidden/>
    <w:unhideWhenUsed/>
    <w:qFormat/>
    <w:rsid w:val="007B2F29"/>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F93AD-D081-44BA-938E-A1D44129E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10</cp:revision>
  <dcterms:created xsi:type="dcterms:W3CDTF">2013-12-09T06:44:00Z</dcterms:created>
  <dcterms:modified xsi:type="dcterms:W3CDTF">2018-06-17T08:42:00Z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