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64779" w:rsidRPr="000E5DC7" w:rsidP="000E5DC7">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2pt;margin-left:968pt;margin-top:823pt;mso-position-horizontal-relative:page;mso-position-vertical-relative:top-margin-area;position:absolute;width:36pt;z-index:251658240">
            <v:imagedata r:id="rId6" o:title=""/>
          </v:shape>
        </w:pict>
      </w:r>
      <w:r w:rsidRPr="000E5DC7">
        <w:rPr>
          <w:rFonts w:hint="eastAsia"/>
          <w:b/>
          <w:bCs/>
          <w:sz w:val="28"/>
          <w:szCs w:val="28"/>
        </w:rPr>
        <w:t>沪粤版九年级上册物理</w:t>
      </w:r>
      <w:r w:rsidRPr="000E5DC7">
        <w:rPr>
          <w:rFonts w:hint="eastAsia"/>
          <w:b/>
          <w:bCs/>
          <w:sz w:val="28"/>
          <w:szCs w:val="28"/>
        </w:rPr>
        <w:t xml:space="preserve"> 14.1</w:t>
      </w:r>
      <w:r w:rsidRPr="000E5DC7">
        <w:rPr>
          <w:rFonts w:hint="eastAsia"/>
          <w:b/>
          <w:bCs/>
          <w:sz w:val="28"/>
          <w:szCs w:val="28"/>
        </w:rPr>
        <w:t>怎样认识电阻</w:t>
      </w:r>
      <w:r w:rsidRPr="000E5DC7">
        <w:rPr>
          <w:rFonts w:hint="eastAsia"/>
          <w:b/>
          <w:bCs/>
          <w:sz w:val="28"/>
          <w:szCs w:val="28"/>
        </w:rPr>
        <w:t xml:space="preserve"> </w:t>
      </w:r>
      <w:r w:rsidRPr="000E5DC7">
        <w:rPr>
          <w:rFonts w:hint="eastAsia"/>
          <w:b/>
          <w:bCs/>
          <w:sz w:val="28"/>
          <w:szCs w:val="28"/>
        </w:rPr>
        <w:t>同步测试</w:t>
      </w:r>
    </w:p>
    <w:p w:rsidR="00764779" w:rsidRPr="000E5DC7" w:rsidP="000E5DC7">
      <w:pPr>
        <w:spacing w:before="156" w:beforeLines="50" w:after="156" w:afterLines="50" w:line="360" w:lineRule="auto"/>
        <w:rPr>
          <w:lang w:eastAsia="zh-CN"/>
        </w:rPr>
      </w:pPr>
      <w:r w:rsidRPr="000E5DC7">
        <w:rPr>
          <w:b/>
          <w:bCs/>
          <w:sz w:val="24"/>
          <w:szCs w:val="24"/>
        </w:rPr>
        <w:t>一、单选题</w:t>
      </w:r>
    </w:p>
    <w:p w:rsidR="00764779" w:rsidRPr="000E5DC7" w:rsidP="000E5DC7">
      <w:pPr>
        <w:spacing w:before="156" w:beforeLines="50" w:after="156" w:afterLines="50" w:line="360" w:lineRule="auto"/>
      </w:pPr>
      <w:r w:rsidRPr="000E5DC7">
        <w:t>1.</w:t>
      </w:r>
      <w:r w:rsidRPr="000E5DC7">
        <w:t>关于导体的电阻，下列说法正确的是（　　）</w:t>
      </w:r>
      <w:r w:rsidRPr="000E5DC7">
        <w:t xml:space="preserve">            </w:t>
      </w:r>
    </w:p>
    <w:p w:rsidR="00764779" w:rsidRPr="000E5DC7" w:rsidP="000E5DC7">
      <w:pPr>
        <w:spacing w:before="156" w:beforeLines="50" w:after="156" w:afterLines="50" w:line="360" w:lineRule="auto"/>
        <w:ind w:left="150"/>
      </w:pPr>
      <w:r w:rsidRPr="000E5DC7">
        <w:t>A. </w:t>
      </w:r>
      <w:r w:rsidRPr="000E5DC7">
        <w:t>导体的电阻与通过导体的电流成反比</w:t>
      </w:r>
      <w:r w:rsidRPr="000E5DC7">
        <w:t>                  </w:t>
      </w:r>
      <w:r>
        <w:rPr>
          <w:noProof/>
          <w:lang w:eastAsia="zh-CN"/>
        </w:rPr>
        <w:pict>
          <v:shape id="_x0000_i1026" type="#_x0000_t75" style="height:3pt;mso-wrap-style:square;visibility:visible;width:2.25pt">
            <v:imagedata r:id="rId7" o:title=""/>
          </v:shape>
        </w:pict>
      </w:r>
      <w:r w:rsidRPr="000E5DC7">
        <w:t>B. </w:t>
      </w:r>
      <w:r w:rsidRPr="000E5DC7">
        <w:t>导体的电阻与导体两端的电压成正比</w:t>
      </w:r>
      <w:r w:rsidRPr="000E5DC7">
        <w:br/>
        <w:t>C. </w:t>
      </w:r>
      <w:r w:rsidRPr="000E5DC7">
        <w:t>导体的电阻与电流、电压大小无关</w:t>
      </w:r>
      <w:r w:rsidRPr="000E5DC7">
        <w:t>                      </w:t>
      </w:r>
      <w:r>
        <w:rPr>
          <w:noProof/>
          <w:lang w:eastAsia="zh-CN"/>
        </w:rPr>
        <w:pict>
          <v:shape id="_x0000_i1027" type="#_x0000_t75" style="height:3pt;mso-wrap-style:square;visibility:visible;width:0.75pt">
            <v:imagedata r:id="rId8" o:title=""/>
          </v:shape>
        </w:pict>
      </w:r>
      <w:r w:rsidRPr="000E5DC7">
        <w:t>D. </w:t>
      </w:r>
      <w:r w:rsidRPr="000E5DC7">
        <w:t>导体两端电压为零时，导体的电阻也为零</w:t>
      </w:r>
    </w:p>
    <w:p w:rsidR="00764779" w:rsidRPr="000E5DC7" w:rsidP="000E5DC7">
      <w:pPr>
        <w:spacing w:before="156" w:beforeLines="50" w:after="156" w:afterLines="50" w:line="360" w:lineRule="auto"/>
      </w:pPr>
      <w:r w:rsidRPr="000E5DC7">
        <w:t>2.</w:t>
      </w:r>
      <w:r w:rsidRPr="000E5DC7">
        <w:t>两条不同材料做成的电阻丝，已知电阻相同，长度也相同，那么它们的横截面积（</w:t>
      </w:r>
      <w:r w:rsidRPr="000E5DC7">
        <w:t>   </w:t>
      </w:r>
      <w:r w:rsidRPr="000E5DC7">
        <w:t>）</w:t>
      </w:r>
      <w:r w:rsidRPr="000E5DC7">
        <w:t xml:space="preserve">            </w:t>
      </w:r>
    </w:p>
    <w:p w:rsidR="00764779" w:rsidRPr="000E5DC7" w:rsidP="000E5DC7">
      <w:pPr>
        <w:spacing w:before="156" w:beforeLines="50" w:after="156" w:afterLines="50" w:line="360" w:lineRule="auto"/>
        <w:ind w:left="150"/>
      </w:pPr>
      <w:r w:rsidRPr="000E5DC7">
        <w:t>A. </w:t>
      </w:r>
      <w:r w:rsidRPr="000E5DC7">
        <w:t>一定相等　</w:t>
      </w:r>
      <w:r w:rsidRPr="000E5DC7">
        <w:t>               B. </w:t>
      </w:r>
      <w:r w:rsidRPr="000E5DC7">
        <w:t>一定不相等</w:t>
      </w:r>
      <w:r w:rsidRPr="000E5DC7">
        <w:t>               C. </w:t>
      </w:r>
      <w:r w:rsidRPr="000E5DC7">
        <w:t>有可能相等，也可能不相等</w:t>
      </w:r>
      <w:r w:rsidRPr="000E5DC7">
        <w:t>               D. </w:t>
      </w:r>
      <w:r w:rsidRPr="000E5DC7">
        <w:t>以上都不对</w:t>
      </w:r>
    </w:p>
    <w:p w:rsidR="00764779" w:rsidRPr="000E5DC7" w:rsidP="000E5DC7">
      <w:pPr>
        <w:spacing w:before="156" w:beforeLines="50" w:after="156" w:afterLines="50" w:line="360" w:lineRule="auto"/>
      </w:pPr>
      <w:r w:rsidRPr="000E5DC7">
        <w:t>3.</w:t>
      </w:r>
      <w:r w:rsidRPr="000E5DC7">
        <w:t>物理离不开生活，生活中无处没有物理．以下各种装置的原理不正确的是（　　）</w:t>
      </w:r>
      <w:r w:rsidRPr="000E5DC7">
        <w:t xml:space="preserve">            </w:t>
      </w:r>
    </w:p>
    <w:p w:rsidR="00764779" w:rsidRPr="000E5DC7" w:rsidP="000E5DC7">
      <w:pPr>
        <w:spacing w:before="156" w:beforeLines="50" w:after="156" w:afterLines="50" w:line="360" w:lineRule="auto"/>
        <w:ind w:left="150"/>
      </w:pPr>
      <w:r w:rsidRPr="000E5DC7">
        <w:t>A. </w:t>
      </w:r>
      <w:r w:rsidRPr="000E5DC7">
        <w:t>滑动变阻器﹣﹣改变导体接入电路长度从而改变电阻</w:t>
      </w:r>
      <w:r w:rsidRPr="000E5DC7">
        <w:t>     </w:t>
      </w:r>
      <w:r>
        <w:rPr>
          <w:noProof/>
          <w:lang w:eastAsia="zh-CN"/>
        </w:rPr>
        <w:pict>
          <v:shape id="_x0000_i1028" type="#_x0000_t75" style="height:3pt;mso-wrap-style:square;visibility:visible;width:1.5pt">
            <v:imagedata r:id="rId9" o:title=""/>
          </v:shape>
        </w:pict>
      </w:r>
      <w:r w:rsidRPr="000E5DC7">
        <w:t>B. </w:t>
      </w:r>
      <w:r w:rsidRPr="000E5DC7">
        <w:t>汽车方向盘﹣﹣等臂杠杆原理</w:t>
      </w:r>
      <w:r w:rsidRPr="000E5DC7">
        <w:br/>
        <w:t>C. </w:t>
      </w:r>
      <w:r w:rsidRPr="000E5DC7">
        <w:t>电铃﹣﹣电流的磁效应</w:t>
      </w:r>
      <w:r w:rsidRPr="000E5DC7">
        <w:t>                                                   D. </w:t>
      </w:r>
      <w:r w:rsidRPr="000E5DC7">
        <w:t>近视眼镜﹣﹣凹透镜对光线有发散作用</w:t>
      </w:r>
    </w:p>
    <w:p w:rsidR="00764779" w:rsidRPr="000E5DC7" w:rsidP="000E5DC7">
      <w:pPr>
        <w:spacing w:before="156" w:beforeLines="50" w:after="156" w:afterLines="50" w:line="360" w:lineRule="auto"/>
      </w:pPr>
      <w:r w:rsidRPr="000E5DC7">
        <w:t>4.</w:t>
      </w:r>
      <w:r w:rsidRPr="000E5DC7">
        <w:t>有两个电阻，其中</w:t>
      </w:r>
      <w:r w:rsidRPr="000E5DC7">
        <w:t>R</w:t>
      </w:r>
      <w:r w:rsidRPr="000E5DC7">
        <w:rPr>
          <w:vertAlign w:val="subscript"/>
        </w:rPr>
        <w:t>1</w:t>
      </w:r>
      <w:r w:rsidRPr="000E5DC7">
        <w:t>＝</w:t>
      </w:r>
      <w:r w:rsidRPr="000E5DC7">
        <w:t>10Ω</w:t>
      </w:r>
      <w:r w:rsidRPr="000E5DC7">
        <w:t>，</w:t>
      </w:r>
      <w:r w:rsidRPr="000E5DC7">
        <w:t>R</w:t>
      </w:r>
      <w:r w:rsidRPr="000E5DC7">
        <w:rPr>
          <w:vertAlign w:val="subscript"/>
        </w:rPr>
        <w:t>2</w:t>
      </w:r>
      <w:r w:rsidRPr="000E5DC7">
        <w:t>＝</w:t>
      </w:r>
      <w:r w:rsidRPr="000E5DC7">
        <w:t>15Ω</w:t>
      </w:r>
      <w:r w:rsidRPr="000E5DC7">
        <w:t>，将它们并联后的总电阻是（）</w:t>
      </w:r>
      <w:r w:rsidRPr="000E5DC7">
        <w:t xml:space="preserve">            </w:t>
      </w:r>
    </w:p>
    <w:p w:rsidR="00764779" w:rsidRPr="000E5DC7" w:rsidP="000E5DC7">
      <w:pPr>
        <w:spacing w:before="156" w:beforeLines="50" w:after="156" w:afterLines="50" w:line="360" w:lineRule="auto"/>
        <w:ind w:left="150"/>
      </w:pPr>
      <w:r w:rsidRPr="000E5DC7">
        <w:t>A. 25Ω                                      </w:t>
      </w:r>
      <w:r>
        <w:rPr>
          <w:noProof/>
          <w:lang w:eastAsia="zh-CN"/>
        </w:rPr>
        <w:pict>
          <v:shape id="_x0000_i1029" type="#_x0000_t75" style="height:3pt;mso-wrap-style:square;visibility:visible;width:1.5pt">
            <v:imagedata r:id="rId9" o:title=""/>
          </v:shape>
        </w:pict>
      </w:r>
      <w:r w:rsidRPr="000E5DC7">
        <w:t>B. 5Ω                                      </w:t>
      </w:r>
      <w:r>
        <w:rPr>
          <w:noProof/>
          <w:lang w:eastAsia="zh-CN"/>
        </w:rPr>
        <w:pict>
          <v:shape id="_x0000_i1030" type="#_x0000_t75" style="height:3pt;mso-wrap-style:square;visibility:visible;width:1.5pt">
            <v:imagedata r:id="rId9" o:title=""/>
          </v:shape>
        </w:pict>
      </w:r>
      <w:r w:rsidRPr="000E5DC7">
        <w:t>C. 6Ω                                      </w:t>
      </w:r>
      <w:r>
        <w:rPr>
          <w:noProof/>
          <w:lang w:eastAsia="zh-CN"/>
        </w:rPr>
        <w:pict>
          <v:shape id="_x0000_i1031" type="#_x0000_t75" style="height:3pt;mso-wrap-style:square;visibility:visible;width:1.5pt">
            <v:imagedata r:id="rId9" o:title=""/>
          </v:shape>
        </w:pict>
      </w:r>
      <w:r w:rsidRPr="000E5DC7">
        <w:t>D. 12Ω</w:t>
      </w:r>
    </w:p>
    <w:p w:rsidR="00764779" w:rsidRPr="000E5DC7" w:rsidP="000E5DC7">
      <w:pPr>
        <w:spacing w:before="156" w:beforeLines="50" w:after="156" w:afterLines="50" w:line="360" w:lineRule="auto"/>
      </w:pPr>
      <w:r w:rsidRPr="000E5DC7">
        <w:t>5.</w:t>
      </w:r>
      <w:r w:rsidRPr="000E5DC7">
        <w:t>下列与导体电阻大小有关的物理量是（</w:t>
      </w:r>
      <w:r w:rsidRPr="000E5DC7">
        <w:t xml:space="preserve">   </w:t>
      </w:r>
      <w:r w:rsidRPr="000E5DC7">
        <w:t>）</w:t>
      </w:r>
      <w:r w:rsidRPr="000E5DC7">
        <w:t xml:space="preserve">            </w:t>
      </w:r>
    </w:p>
    <w:p w:rsidR="00764779" w:rsidRPr="000E5DC7" w:rsidP="000E5DC7">
      <w:pPr>
        <w:spacing w:before="156" w:beforeLines="50" w:after="156" w:afterLines="50" w:line="360" w:lineRule="auto"/>
        <w:ind w:left="150"/>
      </w:pPr>
      <w:r w:rsidRPr="000E5DC7">
        <w:t>A. </w:t>
      </w:r>
      <w:r w:rsidRPr="000E5DC7">
        <w:t>导体中的电流</w:t>
      </w:r>
      <w:r w:rsidRPr="000E5DC7">
        <w:t>                   </w:t>
      </w:r>
      <w:r>
        <w:rPr>
          <w:noProof/>
          <w:lang w:eastAsia="zh-CN"/>
        </w:rPr>
        <w:pict>
          <v:shape id="_x0000_i1032" type="#_x0000_t75" style="height:3pt;mso-wrap-style:square;visibility:visible;width:1.5pt">
            <v:imagedata r:id="rId9" o:title=""/>
          </v:shape>
        </w:pict>
      </w:r>
      <w:r w:rsidRPr="000E5DC7">
        <w:t>B. </w:t>
      </w:r>
      <w:r w:rsidRPr="000E5DC7">
        <w:t>导体两端的电压</w:t>
      </w:r>
      <w:r w:rsidRPr="000E5DC7">
        <w:t>                   </w:t>
      </w:r>
      <w:r>
        <w:rPr>
          <w:noProof/>
          <w:lang w:eastAsia="zh-CN"/>
        </w:rPr>
        <w:pict>
          <v:shape id="_x0000_i1033" type="#_x0000_t75" style="height:3pt;mso-wrap-style:square;visibility:visible;width:1.5pt">
            <v:imagedata r:id="rId9" o:title=""/>
          </v:shape>
        </w:pict>
      </w:r>
      <w:r w:rsidRPr="000E5DC7">
        <w:t>C. </w:t>
      </w:r>
      <w:r w:rsidRPr="000E5DC7">
        <w:t>导体的质量</w:t>
      </w:r>
      <w:r w:rsidRPr="000E5DC7">
        <w:t>                   </w:t>
      </w:r>
      <w:r>
        <w:rPr>
          <w:noProof/>
          <w:lang w:eastAsia="zh-CN"/>
        </w:rPr>
        <w:pict>
          <v:shape id="_x0000_i1034" type="#_x0000_t75" style="height:3pt;mso-wrap-style:square;visibility:visible;width:1.5pt">
            <v:imagedata r:id="rId9" o:title=""/>
          </v:shape>
        </w:pict>
      </w:r>
      <w:r w:rsidRPr="000E5DC7">
        <w:t>D. </w:t>
      </w:r>
      <w:r w:rsidRPr="000E5DC7">
        <w:t>导体的长度</w:t>
      </w:r>
    </w:p>
    <w:p w:rsidR="00884FD1" w:rsidRPr="000E5DC7" w:rsidP="000E5DC7">
      <w:pPr>
        <w:spacing w:before="156" w:beforeLines="50" w:after="156" w:afterLines="50" w:line="360" w:lineRule="auto"/>
        <w:rPr>
          <w:lang w:eastAsia="zh-CN"/>
        </w:rPr>
      </w:pPr>
      <w:r w:rsidRPr="000E5DC7">
        <w:t>6.</w:t>
      </w:r>
      <w:r w:rsidRPr="000E5DC7">
        <w:t>图中，电阻箱的示数为（</w:t>
      </w:r>
      <w:r w:rsidRPr="000E5DC7">
        <w:t xml:space="preserve">   </w:t>
      </w:r>
      <w:r w:rsidRPr="000E5DC7">
        <w:t>）</w:t>
      </w:r>
    </w:p>
    <w:p w:rsidR="00764779" w:rsidRPr="000E5DC7" w:rsidP="000E5DC7">
      <w:pPr>
        <w:spacing w:before="156" w:beforeLines="50" w:after="156" w:afterLines="50" w:line="360" w:lineRule="auto"/>
      </w:pPr>
      <w:r w:rsidRPr="000E5DC7">
        <w:t xml:space="preserve">  </w:t>
      </w:r>
      <w:r>
        <w:rPr>
          <w:noProof/>
          <w:lang w:eastAsia="zh-CN"/>
        </w:rPr>
        <w:pict>
          <v:shape id="_x0000_i1035" type="#_x0000_t75" style="height:131.25pt;mso-wrap-style:square;visibility:visible;width:91.5pt">
            <v:imagedata r:id="rId10" o:title=""/>
          </v:shape>
        </w:pict>
      </w:r>
    </w:p>
    <w:p w:rsidR="00764779" w:rsidRPr="000E5DC7" w:rsidP="000E5DC7">
      <w:pPr>
        <w:spacing w:before="156" w:beforeLines="50" w:after="156" w:afterLines="50" w:line="360" w:lineRule="auto"/>
        <w:ind w:left="150"/>
      </w:pPr>
      <w:r w:rsidRPr="000E5DC7">
        <w:t>A. 2020Ω                                 B. 20Ω                                 C. 2012Ω                                 D. 2200Ω</w:t>
      </w:r>
    </w:p>
    <w:p w:rsidR="00764779" w:rsidRPr="000E5DC7" w:rsidP="000E5DC7">
      <w:pPr>
        <w:spacing w:before="156" w:beforeLines="50" w:after="156" w:afterLines="50" w:line="360" w:lineRule="auto"/>
      </w:pPr>
      <w:r w:rsidRPr="000E5DC7">
        <w:t>7.</w:t>
      </w:r>
      <w:r w:rsidRPr="000E5DC7">
        <w:t>下列因素中，对导体电阻大小有决定作用的是（</w:t>
      </w:r>
      <w:r w:rsidRPr="000E5DC7">
        <w:t xml:space="preserve">   </w:t>
      </w:r>
      <w:r w:rsidRPr="000E5DC7">
        <w:t>）</w:t>
      </w:r>
      <w:r w:rsidRPr="000E5DC7">
        <w:t xml:space="preserve">            </w:t>
      </w:r>
    </w:p>
    <w:p w:rsidR="00764779" w:rsidRPr="000E5DC7" w:rsidP="000E5DC7">
      <w:pPr>
        <w:spacing w:before="156" w:beforeLines="50" w:after="156" w:afterLines="50" w:line="360" w:lineRule="auto"/>
        <w:ind w:left="150"/>
      </w:pPr>
      <w:r w:rsidRPr="000E5DC7">
        <w:t>A. </w:t>
      </w:r>
      <w:r w:rsidRPr="000E5DC7">
        <w:t>导体是否接入电路</w:t>
      </w:r>
      <w:r w:rsidRPr="000E5DC7">
        <w:t>               B. </w:t>
      </w:r>
      <w:r w:rsidRPr="000E5DC7">
        <w:t>导体两端的电压</w:t>
      </w:r>
      <w:r w:rsidRPr="000E5DC7">
        <w:t>               C. </w:t>
      </w:r>
      <w:r w:rsidRPr="000E5DC7">
        <w:t>通过导体的电流</w:t>
      </w:r>
      <w:r w:rsidRPr="000E5DC7">
        <w:t>               D. </w:t>
      </w:r>
      <w:r w:rsidRPr="000E5DC7">
        <w:t>导体的长度</w:t>
      </w:r>
    </w:p>
    <w:p w:rsidR="00764779" w:rsidRPr="000E5DC7" w:rsidP="000E5DC7">
      <w:pPr>
        <w:spacing w:before="156" w:beforeLines="50" w:after="156" w:afterLines="50" w:line="360" w:lineRule="auto"/>
      </w:pPr>
      <w:r w:rsidRPr="000E5DC7">
        <w:t>8.</w:t>
      </w:r>
      <w:r w:rsidRPr="000E5DC7">
        <w:t>（</w:t>
      </w:r>
      <w:r w:rsidRPr="000E5DC7">
        <w:t>2017•</w:t>
      </w:r>
      <w:r w:rsidRPr="000E5DC7">
        <w:t>四川）下列因素中，对导体电阻大小有决定作用的是（</w:t>
      </w:r>
      <w:r w:rsidRPr="000E5DC7">
        <w:t xml:space="preserve">   </w:t>
      </w:r>
      <w:r w:rsidRPr="000E5DC7">
        <w:t>）</w:t>
      </w:r>
      <w:r w:rsidRPr="000E5DC7">
        <w:t xml:space="preserve">            </w:t>
      </w:r>
    </w:p>
    <w:p w:rsidR="00764779" w:rsidRPr="000E5DC7" w:rsidP="000E5DC7">
      <w:pPr>
        <w:spacing w:before="156" w:beforeLines="50" w:after="156" w:afterLines="50" w:line="360" w:lineRule="auto"/>
        <w:ind w:left="150"/>
      </w:pPr>
      <w:r w:rsidRPr="000E5DC7">
        <w:t>A. </w:t>
      </w:r>
      <w:r w:rsidRPr="000E5DC7">
        <w:t>导体是否接入电路</w:t>
      </w:r>
      <w:r w:rsidRPr="000E5DC7">
        <w:t>               B. </w:t>
      </w:r>
      <w:r w:rsidRPr="000E5DC7">
        <w:t>导体的长度</w:t>
      </w:r>
      <w:r w:rsidRPr="000E5DC7">
        <w:t>               C. </w:t>
      </w:r>
      <w:r w:rsidRPr="000E5DC7">
        <w:t>通过导体的电流</w:t>
      </w:r>
      <w:r w:rsidRPr="000E5DC7">
        <w:t>               D. </w:t>
      </w:r>
      <w:r w:rsidRPr="000E5DC7">
        <w:t>导体两端的电压</w:t>
      </w:r>
    </w:p>
    <w:p w:rsidR="00764779" w:rsidRPr="000E5DC7" w:rsidP="000E5DC7">
      <w:pPr>
        <w:spacing w:before="156" w:beforeLines="50" w:after="156" w:afterLines="50" w:line="360" w:lineRule="auto"/>
      </w:pPr>
      <w:r w:rsidRPr="000E5DC7">
        <w:t>9.</w:t>
      </w:r>
      <w:r w:rsidRPr="000E5DC7">
        <w:t>下列说法中正确的是</w:t>
      </w:r>
      <w:r w:rsidRPr="000E5DC7">
        <w:t xml:space="preserve">  </w:t>
      </w:r>
      <w:r w:rsidRPr="000E5DC7">
        <w:t>（）</w:t>
      </w:r>
      <w:r w:rsidRPr="000E5DC7">
        <w:t xml:space="preserve">            </w:t>
      </w:r>
    </w:p>
    <w:p w:rsidR="00764779" w:rsidRPr="000E5DC7" w:rsidP="000E5DC7">
      <w:pPr>
        <w:spacing w:before="156" w:beforeLines="50" w:after="156" w:afterLines="50" w:line="360" w:lineRule="auto"/>
        <w:ind w:left="150"/>
      </w:pPr>
      <w:r w:rsidRPr="000E5DC7">
        <w:t>A. </w:t>
      </w:r>
      <w:r w:rsidRPr="000E5DC7">
        <w:t>导体中没有电流通过时，电阻为零</w:t>
      </w:r>
      <w:r w:rsidRPr="000E5DC7">
        <w:br/>
        <w:t>B. </w:t>
      </w:r>
      <w:r w:rsidRPr="000E5DC7">
        <w:t>导体中通过的电流越大，其对电流的阻碍作用越大，电阻越大</w:t>
      </w:r>
      <w:r w:rsidRPr="000E5DC7">
        <w:br/>
        <w:t>C. </w:t>
      </w:r>
      <w:r w:rsidRPr="000E5DC7">
        <w:t>导体中通过的电流越小，其对电流的阻碍作用越大，电阻越小</w:t>
      </w:r>
      <w:r w:rsidRPr="000E5DC7">
        <w:br/>
        <w:t>D. </w:t>
      </w:r>
      <w:r w:rsidRPr="000E5DC7">
        <w:t>导体的电阻跟导体中有无电流和电流的大小无关</w:t>
      </w:r>
    </w:p>
    <w:p w:rsidR="00764779" w:rsidRPr="000E5DC7" w:rsidP="000E5DC7">
      <w:pPr>
        <w:spacing w:before="156" w:beforeLines="50" w:after="156" w:afterLines="50" w:line="360" w:lineRule="auto"/>
      </w:pPr>
      <w:r w:rsidRPr="000E5DC7">
        <w:rPr>
          <w:b/>
          <w:bCs/>
          <w:sz w:val="24"/>
          <w:szCs w:val="24"/>
        </w:rPr>
        <w:t>二、填空题</w:t>
      </w:r>
    </w:p>
    <w:p w:rsidR="00764779" w:rsidRPr="000E5DC7" w:rsidP="000E5DC7">
      <w:pPr>
        <w:spacing w:before="156" w:beforeLines="50" w:after="156" w:afterLines="50" w:line="360" w:lineRule="auto"/>
      </w:pPr>
      <w:r w:rsidRPr="000E5DC7">
        <w:t>10.</w:t>
      </w:r>
      <w:r w:rsidRPr="000E5DC7">
        <w:t>如图所示的电阻箱的示数是</w:t>
      </w:r>
      <w:r w:rsidRPr="000E5DC7">
        <w:t>________Ω</w:t>
      </w:r>
      <w:r w:rsidRPr="000E5DC7">
        <w:t>．</w:t>
      </w:r>
      <w:r w:rsidRPr="000E5DC7">
        <w:t xml:space="preserve">  </w:t>
      </w:r>
      <w:r w:rsidRPr="000E5DC7">
        <w:br/>
      </w:r>
      <w:r>
        <w:rPr>
          <w:noProof/>
          <w:lang w:eastAsia="zh-CN"/>
        </w:rPr>
        <w:pict>
          <v:shape id="_x0000_i1036" type="#_x0000_t75" style="height:111.75pt;mso-wrap-style:square;visibility:visible;width:105pt">
            <v:imagedata r:id="rId11" o:title=""/>
          </v:shape>
        </w:pict>
      </w:r>
    </w:p>
    <w:p w:rsidR="00764779" w:rsidRPr="000E5DC7" w:rsidP="000E5DC7">
      <w:pPr>
        <w:spacing w:before="156" w:beforeLines="50" w:after="156" w:afterLines="50" w:line="360" w:lineRule="auto"/>
      </w:pPr>
      <w:r w:rsidRPr="000E5DC7">
        <w:t>11.</w:t>
      </w:r>
      <w:r w:rsidRPr="000E5DC7">
        <w:t>若需要一个</w:t>
      </w:r>
      <w:r w:rsidRPr="000E5DC7">
        <w:t>12Ω</w:t>
      </w:r>
      <w:r w:rsidRPr="000E5DC7">
        <w:t>的定值电阻，现在只有</w:t>
      </w:r>
      <w:r w:rsidRPr="000E5DC7">
        <w:t>5Ω</w:t>
      </w:r>
      <w:r w:rsidRPr="000E5DC7">
        <w:t>，</w:t>
      </w:r>
      <w:r w:rsidRPr="000E5DC7">
        <w:t>10Ω</w:t>
      </w:r>
      <w:r w:rsidRPr="000E5DC7">
        <w:t>，</w:t>
      </w:r>
      <w:r w:rsidRPr="000E5DC7">
        <w:t>20Ω</w:t>
      </w:r>
      <w:r w:rsidRPr="000E5DC7">
        <w:t>，</w:t>
      </w:r>
      <w:r w:rsidRPr="000E5DC7">
        <w:t>30Ω</w:t>
      </w:r>
      <w:r w:rsidRPr="000E5DC7">
        <w:t>的定值电阻各一个，则可以把一个</w:t>
      </w:r>
      <w:r w:rsidRPr="000E5DC7">
        <w:t>20Ω</w:t>
      </w:r>
      <w:r w:rsidRPr="000E5DC7">
        <w:t>和一个</w:t>
      </w:r>
      <w:r w:rsidRPr="000E5DC7">
        <w:t>________ Ω</w:t>
      </w:r>
      <w:r w:rsidRPr="000E5DC7">
        <w:t>的定值电阻</w:t>
      </w:r>
      <w:r w:rsidRPr="000E5DC7">
        <w:t>________ </w:t>
      </w:r>
      <w:r w:rsidRPr="000E5DC7">
        <w:t>联起来当作</w:t>
      </w:r>
      <w:r w:rsidRPr="000E5DC7">
        <w:t>12Ω</w:t>
      </w:r>
      <w:r w:rsidRPr="000E5DC7">
        <w:t>的定值电阻使用．</w:t>
      </w:r>
      <w:r w:rsidRPr="000E5DC7">
        <w:t xml:space="preserve">    </w:t>
      </w:r>
    </w:p>
    <w:p w:rsidR="00764779" w:rsidRPr="000E5DC7" w:rsidP="000E5DC7">
      <w:pPr>
        <w:spacing w:before="156" w:beforeLines="50" w:after="156" w:afterLines="50" w:line="360" w:lineRule="auto"/>
      </w:pPr>
      <w:r w:rsidRPr="000E5DC7">
        <w:t>12.</w:t>
      </w:r>
      <w:r w:rsidRPr="000E5DC7">
        <w:t>小明通过实验探究电阻大小与某个预想的因素是否有关</w:t>
      </w:r>
      <w:r w:rsidRPr="000E5DC7">
        <w:t xml:space="preserve"> . </w:t>
      </w:r>
      <w:r w:rsidRPr="000E5DC7">
        <w:t>他将材料、长度均相同、横截面积不同的甲、乙两根电阻丝分别接入同一个电路中进行实验</w:t>
      </w:r>
      <w:r w:rsidRPr="000E5DC7">
        <w:t xml:space="preserve"> . </w:t>
      </w:r>
      <w:r w:rsidRPr="000E5DC7">
        <w:t>当接入甲电阻丝时，记录电流表示数为</w:t>
      </w:r>
      <w:r w:rsidRPr="000E5DC7">
        <w:rPr>
          <w:i/>
        </w:rPr>
        <w:t>I</w:t>
      </w:r>
      <w:r w:rsidRPr="000E5DC7">
        <w:rPr>
          <w:vertAlign w:val="subscript"/>
        </w:rPr>
        <w:t>1</w:t>
      </w:r>
      <w:r w:rsidRPr="000E5DC7">
        <w:t>；当接入乙电阻丝时，记录电流表示数为</w:t>
      </w:r>
      <w:r w:rsidRPr="000E5DC7">
        <w:rPr>
          <w:i/>
        </w:rPr>
        <w:t>I</w:t>
      </w:r>
      <w:r w:rsidRPr="000E5DC7">
        <w:rPr>
          <w:vertAlign w:val="subscript"/>
        </w:rPr>
        <w:t xml:space="preserve">2 . </w:t>
      </w:r>
      <w:r w:rsidRPr="000E5DC7">
        <w:t>他发现：</w:t>
      </w:r>
      <w:r w:rsidRPr="000E5DC7">
        <w:rPr>
          <w:i/>
        </w:rPr>
        <w:t>I</w:t>
      </w:r>
      <w:r w:rsidRPr="000E5DC7">
        <w:rPr>
          <w:vertAlign w:val="subscript"/>
        </w:rPr>
        <w:t>1</w:t>
      </w:r>
      <w:r w:rsidRPr="000E5DC7">
        <w:t>&lt;</w:t>
      </w:r>
      <w:r w:rsidRPr="000E5DC7">
        <w:rPr>
          <w:i/>
        </w:rPr>
        <w:t xml:space="preserve"> I</w:t>
      </w:r>
      <w:r w:rsidRPr="000E5DC7">
        <w:rPr>
          <w:vertAlign w:val="subscript"/>
        </w:rPr>
        <w:t>2</w:t>
      </w:r>
      <w:r w:rsidRPr="000E5DC7">
        <w:t xml:space="preserve"> . </w:t>
      </w:r>
      <w:r w:rsidRPr="000E5DC7">
        <w:t>则小明所探究问题的自变量是：</w:t>
      </w:r>
      <w:r w:rsidRPr="000E5DC7">
        <w:t xml:space="preserve">________ .    </w:t>
      </w:r>
    </w:p>
    <w:p w:rsidR="00764779" w:rsidRPr="000E5DC7" w:rsidP="000E5DC7">
      <w:pPr>
        <w:spacing w:before="156" w:beforeLines="50" w:after="156" w:afterLines="50" w:line="360" w:lineRule="auto"/>
      </w:pPr>
      <w:r w:rsidRPr="000E5DC7">
        <w:t>13.</w:t>
      </w:r>
      <w:r w:rsidRPr="000E5DC7">
        <w:t>导体的电阻是导体的一种性质，它的大小由材料、长度和</w:t>
      </w:r>
      <w:r w:rsidRPr="000E5DC7">
        <w:t>________ </w:t>
      </w:r>
      <w:r w:rsidRPr="000E5DC7">
        <w:t>决定的；两只水果点亮了一只发光二极管（如图），两水果之间</w:t>
      </w:r>
      <w:r w:rsidRPr="000E5DC7">
        <w:t>________ </w:t>
      </w:r>
      <w:r w:rsidRPr="000E5DC7">
        <w:t>（填</w:t>
      </w:r>
      <w:r w:rsidRPr="000E5DC7">
        <w:t>“</w:t>
      </w:r>
      <w:r w:rsidRPr="000E5DC7">
        <w:t>串联</w:t>
      </w:r>
      <w:r w:rsidRPr="000E5DC7">
        <w:t>”</w:t>
      </w:r>
      <w:r w:rsidRPr="000E5DC7">
        <w:t>或</w:t>
      </w:r>
      <w:r w:rsidRPr="000E5DC7">
        <w:t>“</w:t>
      </w:r>
      <w:r w:rsidRPr="000E5DC7">
        <w:t>并联</w:t>
      </w:r>
      <w:r w:rsidRPr="000E5DC7">
        <w:t>”</w:t>
      </w:r>
      <w:r w:rsidRPr="000E5DC7">
        <w:t>），现将二极管正负极接线对调，二极管</w:t>
      </w:r>
      <w:r w:rsidRPr="000E5DC7">
        <w:t>________ </w:t>
      </w:r>
      <w:r w:rsidRPr="000E5DC7">
        <w:t>（选填</w:t>
      </w:r>
      <w:r w:rsidRPr="000E5DC7">
        <w:t>“</w:t>
      </w:r>
      <w:r w:rsidRPr="000E5DC7">
        <w:t>能</w:t>
      </w:r>
      <w:r w:rsidRPr="000E5DC7">
        <w:t>”</w:t>
      </w:r>
      <w:r w:rsidRPr="000E5DC7">
        <w:t>或</w:t>
      </w:r>
      <w:r w:rsidRPr="000E5DC7">
        <w:t>“</w:t>
      </w:r>
      <w:r w:rsidRPr="000E5DC7">
        <w:t>不能</w:t>
      </w:r>
      <w:r w:rsidRPr="000E5DC7">
        <w:t>”</w:t>
      </w:r>
      <w:r w:rsidRPr="000E5DC7">
        <w:t>）发光．</w:t>
      </w:r>
      <w:r w:rsidRPr="000E5DC7">
        <w:br/>
      </w:r>
      <w:r>
        <w:rPr>
          <w:noProof/>
          <w:lang w:eastAsia="zh-CN"/>
        </w:rPr>
        <w:pict>
          <v:shape id="_x0000_i1037" type="#_x0000_t75" style="height:74.25pt;mso-wrap-style:square;visibility:visible;width:102pt">
            <v:imagedata r:id="rId12" o:title=""/>
          </v:shape>
        </w:pict>
      </w:r>
    </w:p>
    <w:p w:rsidR="00764779" w:rsidRPr="000E5DC7" w:rsidP="000E5DC7">
      <w:pPr>
        <w:spacing w:before="156" w:beforeLines="50" w:after="156" w:afterLines="50" w:line="360" w:lineRule="auto"/>
      </w:pPr>
      <w:r w:rsidRPr="000E5DC7">
        <w:t>14.</w:t>
      </w:r>
      <w:r w:rsidRPr="000E5DC7">
        <w:t>电阻</w:t>
      </w:r>
      <w:r w:rsidRPr="000E5DC7">
        <w:t>R</w:t>
      </w:r>
      <w:r w:rsidRPr="000E5DC7">
        <w:rPr>
          <w:vertAlign w:val="subscript"/>
        </w:rPr>
        <w:t>1</w:t>
      </w:r>
      <w:r w:rsidRPr="000E5DC7">
        <w:t>=40Ω</w:t>
      </w:r>
      <w:r w:rsidRPr="000E5DC7">
        <w:t>、</w:t>
      </w:r>
      <w:r w:rsidRPr="000E5DC7">
        <w:t>R</w:t>
      </w:r>
      <w:r w:rsidRPr="000E5DC7">
        <w:rPr>
          <w:vertAlign w:val="subscript"/>
        </w:rPr>
        <w:t>2</w:t>
      </w:r>
      <w:r w:rsidRPr="000E5DC7">
        <w:t>=60Ω</w:t>
      </w:r>
      <w:r w:rsidRPr="000E5DC7">
        <w:t>，两电阻串联时的等效电阻是</w:t>
      </w:r>
      <w:r w:rsidRPr="000E5DC7">
        <w:t>________Ω</w:t>
      </w:r>
      <w:r w:rsidRPr="000E5DC7">
        <w:t>；两电阻并联时的等效电阻是</w:t>
      </w:r>
      <w:r w:rsidRPr="000E5DC7">
        <w:t>________Ω</w:t>
      </w:r>
      <w:r w:rsidRPr="000E5DC7">
        <w:t>．</w:t>
      </w:r>
      <w:r w:rsidRPr="000E5DC7">
        <w:t xml:space="preserve">    </w:t>
      </w:r>
    </w:p>
    <w:p w:rsidR="00764779" w:rsidRPr="000E5DC7" w:rsidP="000E5DC7">
      <w:pPr>
        <w:spacing w:before="156" w:beforeLines="50" w:after="156" w:afterLines="50" w:line="360" w:lineRule="auto"/>
      </w:pPr>
      <w:r w:rsidRPr="000E5DC7">
        <w:rPr>
          <w:b/>
          <w:bCs/>
          <w:sz w:val="24"/>
          <w:szCs w:val="24"/>
        </w:rPr>
        <w:t>三、解答题</w:t>
      </w:r>
    </w:p>
    <w:p w:rsidR="00764779" w:rsidRPr="000E5DC7" w:rsidP="000E5DC7">
      <w:pPr>
        <w:spacing w:before="156" w:beforeLines="50" w:after="156" w:afterLines="50" w:line="360" w:lineRule="auto"/>
      </w:pPr>
      <w:r w:rsidRPr="000E5DC7">
        <w:t>15.</w:t>
      </w:r>
      <w:r w:rsidRPr="000E5DC7">
        <w:t>两个电阻</w:t>
      </w:r>
      <w:r w:rsidRPr="000E5DC7">
        <w:t>R</w:t>
      </w:r>
      <w:r w:rsidRPr="000E5DC7">
        <w:rPr>
          <w:vertAlign w:val="subscript"/>
        </w:rPr>
        <w:t>1</w:t>
      </w:r>
      <w:r w:rsidRPr="000E5DC7">
        <w:t>、</w:t>
      </w:r>
      <w:r w:rsidRPr="000E5DC7">
        <w:t>R</w:t>
      </w:r>
      <w:r w:rsidRPr="000E5DC7">
        <w:rPr>
          <w:vertAlign w:val="subscript"/>
        </w:rPr>
        <w:t>2</w:t>
      </w:r>
      <w:r w:rsidRPr="000E5DC7">
        <w:t>并联的总电阻为</w:t>
      </w:r>
      <w:r>
        <w:rPr>
          <w:noProof/>
          <w:lang w:eastAsia="zh-CN"/>
        </w:rPr>
        <w:pict>
          <v:shape id="_x0000_i1038" type="#_x0000_t75" style="height:35.25pt;mso-wrap-style:square;visibility:visible;width:69.75pt">
            <v:imagedata r:id="rId13" o:title=""/>
          </v:shape>
        </w:pict>
      </w:r>
      <w:r w:rsidRPr="000E5DC7">
        <w:t xml:space="preserve">  </w:t>
      </w:r>
      <w:r w:rsidRPr="000E5DC7">
        <w:t>，</w:t>
      </w:r>
      <w:r w:rsidRPr="000E5DC7">
        <w:t xml:space="preserve"> </w:t>
      </w:r>
      <w:r w:rsidRPr="000E5DC7">
        <w:t>有同学据此认为三个电阻</w:t>
      </w:r>
      <w:r w:rsidRPr="000E5DC7">
        <w:t>R</w:t>
      </w:r>
      <w:r w:rsidRPr="000E5DC7">
        <w:rPr>
          <w:vertAlign w:val="subscript"/>
        </w:rPr>
        <w:t>1</w:t>
      </w:r>
      <w:r w:rsidRPr="000E5DC7">
        <w:t>、</w:t>
      </w:r>
      <w:r w:rsidRPr="000E5DC7">
        <w:t>R</w:t>
      </w:r>
      <w:r w:rsidRPr="000E5DC7">
        <w:rPr>
          <w:vertAlign w:val="subscript"/>
        </w:rPr>
        <w:t>2</w:t>
      </w:r>
      <w:r w:rsidRPr="000E5DC7">
        <w:t>、</w:t>
      </w:r>
      <w:r w:rsidRPr="000E5DC7">
        <w:t>R</w:t>
      </w:r>
      <w:r w:rsidRPr="000E5DC7">
        <w:rPr>
          <w:vertAlign w:val="subscript"/>
        </w:rPr>
        <w:t>3</w:t>
      </w:r>
      <w:r w:rsidRPr="000E5DC7">
        <w:t>并联后的总电阻</w:t>
      </w:r>
      <w:r>
        <w:rPr>
          <w:noProof/>
          <w:lang w:eastAsia="zh-CN"/>
        </w:rPr>
        <w:pict>
          <v:shape id="_x0000_i1039" type="#_x0000_t75" style="height:35.25pt;mso-wrap-style:square;visibility:visible;width:93.75pt">
            <v:imagedata r:id="rId14" o:title=""/>
          </v:shape>
        </w:pict>
      </w:r>
      <w:r w:rsidRPr="000E5DC7">
        <w:t xml:space="preserve">  </w:t>
      </w:r>
      <w:r w:rsidRPr="000E5DC7">
        <w:t>，</w:t>
      </w:r>
      <w:r w:rsidRPr="000E5DC7">
        <w:t xml:space="preserve"> </w:t>
      </w:r>
      <w:r w:rsidRPr="000E5DC7">
        <w:t>但是这个想法是错误的，请运用所学的电学知识加以证明。</w:t>
      </w:r>
      <w:r w:rsidRPr="000E5DC7">
        <w:t xml:space="preserve">    </w:t>
      </w:r>
    </w:p>
    <w:p w:rsidR="00764779" w:rsidRPr="000E5DC7" w:rsidP="000E5DC7">
      <w:pPr>
        <w:spacing w:before="156" w:beforeLines="50" w:after="156" w:afterLines="50" w:line="360" w:lineRule="auto"/>
      </w:pPr>
      <w:r w:rsidRPr="000E5DC7">
        <w:rPr>
          <w:b/>
          <w:bCs/>
          <w:sz w:val="24"/>
          <w:szCs w:val="24"/>
        </w:rPr>
        <w:t>四、实验探究题</w:t>
      </w:r>
    </w:p>
    <w:p w:rsidR="00884FD1" w:rsidRPr="000E5DC7" w:rsidP="000E5DC7">
      <w:pPr>
        <w:spacing w:before="156" w:beforeLines="50" w:after="156" w:afterLines="50" w:line="360" w:lineRule="auto"/>
        <w:rPr>
          <w:lang w:eastAsia="zh-CN"/>
        </w:rPr>
      </w:pPr>
      <w:r w:rsidRPr="000E5DC7">
        <w:t>16.</w:t>
      </w:r>
      <w:r w:rsidRPr="000E5DC7">
        <w:t>图</w:t>
      </w:r>
      <w:r w:rsidRPr="000E5DC7">
        <w:t>1</w:t>
      </w:r>
      <w:r w:rsidRPr="000E5DC7">
        <w:t>是小明做</w:t>
      </w:r>
      <w:r w:rsidRPr="000E5DC7">
        <w:t>“</w:t>
      </w:r>
      <w:r w:rsidRPr="000E5DC7">
        <w:t>探究影响导体电阻大小的因素</w:t>
      </w:r>
      <w:r w:rsidRPr="000E5DC7">
        <w:t>”</w:t>
      </w:r>
      <w:r w:rsidRPr="000E5DC7">
        <w:t>实验所采用的电路，</w:t>
      </w:r>
      <w:r w:rsidRPr="000E5DC7">
        <w:t>a</w:t>
      </w:r>
      <w:r w:rsidRPr="000E5DC7">
        <w:t>、</w:t>
      </w:r>
      <w:r w:rsidRPr="000E5DC7">
        <w:t>b</w:t>
      </w:r>
      <w:r w:rsidRPr="000E5DC7">
        <w:t>、</w:t>
      </w:r>
      <w:r w:rsidRPr="000E5DC7">
        <w:t>c</w:t>
      </w:r>
      <w:r w:rsidRPr="000E5DC7">
        <w:t>、</w:t>
      </w:r>
      <w:r w:rsidRPr="000E5DC7">
        <w:t>d</w:t>
      </w:r>
      <w:r w:rsidRPr="000E5DC7">
        <w:t>是四根合金丝，用一只电压表分别测出它们两端的电压，得到的一次实验部分数据如表所示．</w:t>
      </w:r>
    </w:p>
    <w:p w:rsidR="00764779" w:rsidRPr="000E5DC7" w:rsidP="000E5DC7">
      <w:pPr>
        <w:spacing w:before="156" w:beforeLines="50" w:after="156" w:afterLines="50" w:line="360" w:lineRule="auto"/>
      </w:pPr>
      <w:r w:rsidRPr="000E5DC7">
        <w:t xml:space="preserve">  </w:t>
      </w:r>
      <w:r>
        <w:rPr>
          <w:noProof/>
          <w:lang w:eastAsia="zh-CN"/>
        </w:rPr>
        <w:pict>
          <v:shape id="_x0000_i1040" type="#_x0000_t75" style="height:119.25pt;mso-wrap-style:square;visibility:visible;width:344.25pt">
            <v:imagedata r:id="rId15"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450"/>
        <w:gridCol w:w="870"/>
        <w:gridCol w:w="1281"/>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导体</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长度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横截面积</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电压表示数</w:t>
            </w:r>
            <w:r w:rsidRPr="000E5DC7">
              <w:t>/V</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镍铬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1.0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镍铬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2L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镍铬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2S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0.5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锰铜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r w:rsidRPr="000E5DC7">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64779" w:rsidRPr="000E5DC7" w:rsidP="000E5DC7">
            <w:pPr>
              <w:spacing w:before="156" w:beforeLines="50" w:after="156" w:afterLines="50" w:line="360" w:lineRule="auto"/>
            </w:pPr>
          </w:p>
        </w:tc>
      </w:tr>
    </w:tbl>
    <w:p w:rsidR="00764779" w:rsidRPr="000E5DC7" w:rsidP="000E5DC7">
      <w:pPr>
        <w:spacing w:before="156" w:beforeLines="50" w:after="156" w:afterLines="50" w:line="360" w:lineRule="auto"/>
      </w:pPr>
      <w:r w:rsidRPr="000E5DC7">
        <w:t>（</w:t>
      </w:r>
      <w:r w:rsidRPr="000E5DC7">
        <w:t>1</w:t>
      </w:r>
      <w:r w:rsidRPr="000E5DC7">
        <w:t>）四根合金丝串联在电路中，它们两端的电压之比等于它们的</w:t>
      </w:r>
      <w:r w:rsidRPr="000E5DC7">
        <w:t>________</w:t>
      </w:r>
      <w:r w:rsidRPr="000E5DC7">
        <w:t>之比，为探究导体电阻与横截面积的关系，应比较合金丝</w:t>
      </w:r>
      <w:r w:rsidRPr="000E5DC7">
        <w:t>a</w:t>
      </w:r>
      <w:r w:rsidRPr="000E5DC7">
        <w:t>和</w:t>
      </w:r>
      <w:r w:rsidRPr="000E5DC7">
        <w:t>________</w:t>
      </w:r>
      <w:r w:rsidRPr="000E5DC7">
        <w:t>两端的电压，合金丝</w:t>
      </w:r>
      <w:r w:rsidRPr="000E5DC7">
        <w:t>d</w:t>
      </w:r>
      <w:r w:rsidRPr="000E5DC7">
        <w:t>两端电压如图</w:t>
      </w:r>
      <w:r w:rsidRPr="000E5DC7">
        <w:t>2</w:t>
      </w:r>
      <w:r w:rsidRPr="000E5DC7">
        <w:t>所示，示数为</w:t>
      </w:r>
      <w:r w:rsidRPr="000E5DC7">
        <w:t>________ V</w:t>
      </w:r>
      <w:r w:rsidRPr="000E5DC7">
        <w:t>；</w:t>
      </w:r>
      <w:r w:rsidRPr="000E5DC7">
        <w:t xml:space="preserve">    </w:t>
      </w:r>
    </w:p>
    <w:p w:rsidR="00764779" w:rsidRPr="000E5DC7" w:rsidP="000E5DC7">
      <w:pPr>
        <w:spacing w:before="156" w:beforeLines="50" w:after="156" w:afterLines="50" w:line="360" w:lineRule="auto"/>
      </w:pPr>
      <w:r w:rsidRPr="000E5DC7">
        <w:t>（</w:t>
      </w:r>
      <w:r w:rsidRPr="000E5DC7">
        <w:t>2</w:t>
      </w:r>
      <w:r w:rsidRPr="000E5DC7">
        <w:t>）在得到上表数据的过程中，</w:t>
      </w:r>
      <w:r w:rsidRPr="000E5DC7">
        <w:t>________</w:t>
      </w:r>
      <w:r w:rsidRPr="000E5DC7">
        <w:t>（选填</w:t>
      </w:r>
      <w:r w:rsidRPr="000E5DC7">
        <w:t>“</w:t>
      </w:r>
      <w:r w:rsidRPr="000E5DC7">
        <w:t>能</w:t>
      </w:r>
      <w:r w:rsidRPr="000E5DC7">
        <w:t>”</w:t>
      </w:r>
      <w:r w:rsidRPr="000E5DC7">
        <w:t>或</w:t>
      </w:r>
      <w:r w:rsidRPr="000E5DC7">
        <w:t>“</w:t>
      </w:r>
      <w:r w:rsidRPr="000E5DC7">
        <w:t>不能</w:t>
      </w:r>
      <w:r w:rsidRPr="000E5DC7">
        <w:t>”</w:t>
      </w:r>
      <w:r w:rsidRPr="000E5DC7">
        <w:t>）改变滑动变阻器滑片的位置，为得到更可靠的实验结论，应多次实验，每次实验测量合金丝两端电压之前，需进行的一项实验操作是</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3</w:t>
      </w:r>
      <w:r w:rsidRPr="000E5DC7">
        <w:t>）关于导体电阻与长度的关系，小明还进行了理论探究：某金属丝电阻为</w:t>
      </w:r>
      <w:r w:rsidRPr="000E5DC7">
        <w:t>R</w:t>
      </w:r>
      <w:r w:rsidRPr="000E5DC7">
        <w:t>，长度为</w:t>
      </w:r>
      <w:r w:rsidRPr="000E5DC7">
        <w:t>L</w:t>
      </w:r>
      <w:r w:rsidRPr="000E5DC7">
        <w:t>若把</w:t>
      </w:r>
      <w:r w:rsidRPr="000E5DC7">
        <w:t>n</w:t>
      </w:r>
      <w:r w:rsidRPr="000E5DC7">
        <w:t>根这样的电阻丝串联在电路中，则总长度为</w:t>
      </w:r>
      <w:r w:rsidRPr="000E5DC7">
        <w:t>nL</w:t>
      </w:r>
      <w:r w:rsidRPr="000E5DC7">
        <w:t>，总电阻为</w:t>
      </w:r>
      <w:r w:rsidRPr="000E5DC7">
        <w:t>________</w:t>
      </w:r>
      <w:r w:rsidRPr="000E5DC7">
        <w:t>，从而得到导体电阻与长度的关系，依此关系，上表中合金丝</w:t>
      </w:r>
      <w:r w:rsidRPr="000E5DC7">
        <w:t>b</w:t>
      </w:r>
      <w:r w:rsidRPr="000E5DC7">
        <w:t>两端的电压应该为</w:t>
      </w:r>
      <w:r w:rsidRPr="000E5DC7">
        <w:t>________ V</w:t>
      </w:r>
      <w:r w:rsidRPr="000E5DC7">
        <w:t>．</w:t>
      </w:r>
      <w:r w:rsidRPr="000E5DC7">
        <w:t xml:space="preserve">    </w:t>
      </w:r>
    </w:p>
    <w:p w:rsidR="00884FD1" w:rsidRPr="000E5DC7" w:rsidP="000E5DC7">
      <w:pPr>
        <w:spacing w:before="156" w:beforeLines="50" w:after="156" w:afterLines="50" w:line="360" w:lineRule="auto"/>
        <w:rPr>
          <w:lang w:eastAsia="zh-CN"/>
        </w:rPr>
      </w:pPr>
      <w:r w:rsidRPr="000E5DC7">
        <w:t>17.</w:t>
      </w:r>
      <w:r w:rsidRPr="000E5DC7">
        <w:t>刘星和李明为了探究串联电路的总电阻与各串联电阻的阻值之间的关系，他们利用两个定值电阻（</w:t>
      </w:r>
      <w:r w:rsidRPr="000E5DC7">
        <w:t>R</w:t>
      </w:r>
      <w:r w:rsidRPr="000E5DC7">
        <w:rPr>
          <w:vertAlign w:val="subscript"/>
        </w:rPr>
        <w:t>1</w:t>
      </w:r>
      <w:r w:rsidRPr="000E5DC7">
        <w:t>=5Ω</w:t>
      </w:r>
      <w:r w:rsidRPr="000E5DC7">
        <w:t>，</w:t>
      </w:r>
      <w:r w:rsidRPr="000E5DC7">
        <w:t>R</w:t>
      </w:r>
      <w:r w:rsidRPr="000E5DC7">
        <w:rPr>
          <w:vertAlign w:val="subscript"/>
        </w:rPr>
        <w:t>2</w:t>
      </w:r>
      <w:r w:rsidRPr="000E5DC7">
        <w:t>=10Ω</w:t>
      </w:r>
      <w:r w:rsidRPr="000E5DC7">
        <w:t>）及电源等器材设计了如图甲所示的电路图．</w:t>
      </w:r>
    </w:p>
    <w:p w:rsidR="00764779" w:rsidRPr="000E5DC7" w:rsidP="000E5DC7">
      <w:pPr>
        <w:spacing w:before="156" w:beforeLines="50" w:after="156" w:afterLines="50" w:line="360" w:lineRule="auto"/>
      </w:pPr>
      <w:r w:rsidRPr="000E5DC7">
        <w:t xml:space="preserve">  </w:t>
      </w:r>
      <w:r>
        <w:rPr>
          <w:noProof/>
          <w:lang w:eastAsia="zh-CN"/>
        </w:rPr>
        <w:pict>
          <v:shape id="_x0000_i1041" type="#_x0000_t75" style="height:87.75pt;mso-wrap-style:square;visibility:visible;width:228.75pt">
            <v:imagedata r:id="rId16" o:title=""/>
          </v:shape>
        </w:pict>
      </w:r>
    </w:p>
    <w:p w:rsidR="00764779" w:rsidRPr="000E5DC7" w:rsidP="000E5DC7">
      <w:pPr>
        <w:spacing w:before="156" w:beforeLines="50" w:after="156" w:afterLines="50" w:line="360" w:lineRule="auto"/>
      </w:pPr>
      <w:r w:rsidRPr="000E5DC7">
        <w:t>（</w:t>
      </w:r>
      <w:r w:rsidRPr="000E5DC7">
        <w:t>1</w:t>
      </w:r>
      <w:r w:rsidRPr="000E5DC7">
        <w:t>）根据电路图，用笔画代替导线将图乙中的电路连接完整．</w:t>
      </w:r>
      <w:r w:rsidRPr="000E5DC7">
        <w:t xml:space="preserve">________    </w:t>
      </w:r>
    </w:p>
    <w:p w:rsidR="00764779" w:rsidRPr="000E5DC7" w:rsidP="000E5DC7">
      <w:pPr>
        <w:spacing w:before="156" w:beforeLines="50" w:after="156" w:afterLines="50" w:line="360" w:lineRule="auto"/>
      </w:pPr>
      <w:r w:rsidRPr="000E5DC7">
        <w:t>（</w:t>
      </w:r>
      <w:r w:rsidRPr="000E5DC7">
        <w:t>2</w:t>
      </w:r>
      <w:r w:rsidRPr="000E5DC7">
        <w:t>）闭合开关后发现电流有示数，而电压表无示数，则出现该现象的原因可能是：</w:t>
      </w:r>
      <w:r w:rsidRPr="000E5DC7">
        <w:t>①________</w:t>
      </w:r>
      <w:r w:rsidRPr="000E5DC7">
        <w:t>；</w:t>
      </w:r>
      <w:r w:rsidRPr="000E5DC7">
        <w:t>②________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3</w:t>
      </w:r>
      <w:r w:rsidRPr="000E5DC7">
        <w:t>）对串联电路的总电阻与各串联电阻的阻值之间的关系你的猜想是：</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4</w:t>
      </w:r>
      <w:r w:rsidRPr="000E5DC7">
        <w:t>）对以上实验设计你还想提什么建议：</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rPr>
          <w:b/>
          <w:bCs/>
          <w:sz w:val="24"/>
          <w:szCs w:val="24"/>
        </w:rPr>
        <w:t>五、综合题</w:t>
      </w:r>
    </w:p>
    <w:p w:rsidR="00884FD1" w:rsidRPr="000E5DC7" w:rsidP="000E5DC7">
      <w:pPr>
        <w:spacing w:before="156" w:beforeLines="50" w:after="156" w:afterLines="50" w:line="360" w:lineRule="auto"/>
        <w:rPr>
          <w:lang w:eastAsia="zh-CN"/>
        </w:rPr>
      </w:pPr>
      <w:r w:rsidRPr="000E5DC7">
        <w:t>18.</w:t>
      </w:r>
      <w:r w:rsidRPr="000E5DC7">
        <w:t>如图所示的电路中，</w:t>
      </w:r>
      <w:r w:rsidRPr="000E5DC7">
        <w:t>M</w:t>
      </w:r>
      <w:r w:rsidRPr="000E5DC7">
        <w:t>、</w:t>
      </w:r>
      <w:r w:rsidRPr="000E5DC7">
        <w:t>N</w:t>
      </w:r>
      <w:r w:rsidRPr="000E5DC7">
        <w:t>，是两个接线柱，准备连接滑动变阻器．</w:t>
      </w:r>
    </w:p>
    <w:p w:rsidR="00764779" w:rsidRPr="000E5DC7" w:rsidP="000E5DC7">
      <w:pPr>
        <w:spacing w:before="156" w:beforeLines="50" w:after="156" w:afterLines="50" w:line="360" w:lineRule="auto"/>
      </w:pPr>
      <w:r w:rsidRPr="000E5DC7">
        <w:t xml:space="preserve">  </w:t>
      </w:r>
      <w:r>
        <w:rPr>
          <w:noProof/>
          <w:lang w:eastAsia="zh-CN"/>
        </w:rPr>
        <w:pict>
          <v:shape id="_x0000_i1042" type="#_x0000_t75" style="height:75pt;mso-wrap-style:square;visibility:visible;width:88.5pt">
            <v:imagedata r:id="rId17" o:title=""/>
          </v:shape>
        </w:pict>
      </w:r>
    </w:p>
    <w:p w:rsidR="00764779" w:rsidRPr="000E5DC7" w:rsidP="000E5DC7">
      <w:pPr>
        <w:spacing w:before="156" w:beforeLines="50" w:after="156" w:afterLines="50" w:line="360" w:lineRule="auto"/>
      </w:pPr>
      <w:r w:rsidRPr="000E5DC7">
        <w:t>（</w:t>
      </w:r>
      <w:r w:rsidRPr="000E5DC7">
        <w:t>1</w:t>
      </w:r>
      <w:r w:rsidRPr="000E5DC7">
        <w:t>）当</w:t>
      </w:r>
      <w:r w:rsidRPr="000E5DC7">
        <w:t>A</w:t>
      </w:r>
      <w:r w:rsidRPr="000E5DC7">
        <w:t>接</w:t>
      </w:r>
      <w:r w:rsidRPr="000E5DC7">
        <w:t>M</w:t>
      </w:r>
      <w:r w:rsidRPr="000E5DC7">
        <w:t>，</w:t>
      </w:r>
      <w:r w:rsidRPr="000E5DC7">
        <w:t>D</w:t>
      </w:r>
      <w:r w:rsidRPr="000E5DC7">
        <w:t>接</w:t>
      </w:r>
      <w:r w:rsidRPr="000E5DC7">
        <w:t>N</w:t>
      </w:r>
      <w:r w:rsidRPr="000E5DC7">
        <w:t>时，滑片向右移，连入电路的电阻将</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2</w:t>
      </w:r>
      <w:r w:rsidRPr="000E5DC7">
        <w:t>）当</w:t>
      </w:r>
      <w:r w:rsidRPr="000E5DC7">
        <w:t>A</w:t>
      </w:r>
      <w:r w:rsidRPr="000E5DC7">
        <w:t>接</w:t>
      </w:r>
      <w:r w:rsidRPr="000E5DC7">
        <w:t>M</w:t>
      </w:r>
      <w:r w:rsidRPr="000E5DC7">
        <w:t>，</w:t>
      </w:r>
      <w:r w:rsidRPr="000E5DC7">
        <w:t>C</w:t>
      </w:r>
      <w:r w:rsidRPr="000E5DC7">
        <w:t>接</w:t>
      </w:r>
      <w:r w:rsidRPr="000E5DC7">
        <w:t>N</w:t>
      </w:r>
      <w:r w:rsidRPr="000E5DC7">
        <w:t>时，滑片向左移，连入电路的电阻将</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3</w:t>
      </w:r>
      <w:r w:rsidRPr="000E5DC7">
        <w:t>）当</w:t>
      </w:r>
      <w:r w:rsidRPr="000E5DC7">
        <w:t>A</w:t>
      </w:r>
      <w:r w:rsidRPr="000E5DC7">
        <w:t>接</w:t>
      </w:r>
      <w:r w:rsidRPr="000E5DC7">
        <w:t>M</w:t>
      </w:r>
      <w:r w:rsidRPr="000E5DC7">
        <w:t>，</w:t>
      </w:r>
      <w:r w:rsidRPr="000E5DC7">
        <w:t>B</w:t>
      </w:r>
      <w:r w:rsidRPr="000E5DC7">
        <w:t>接</w:t>
      </w:r>
      <w:r w:rsidRPr="000E5DC7">
        <w:t>N</w:t>
      </w:r>
      <w:r w:rsidRPr="000E5DC7">
        <w:t>时，滑片向右移，连入电路的电阻将</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t>（</w:t>
      </w:r>
      <w:r w:rsidRPr="000E5DC7">
        <w:t>4</w:t>
      </w:r>
      <w:r w:rsidRPr="000E5DC7">
        <w:t>）当</w:t>
      </w:r>
      <w:r w:rsidRPr="000E5DC7">
        <w:t>B</w:t>
      </w:r>
      <w:r w:rsidRPr="000E5DC7">
        <w:t>接</w:t>
      </w:r>
      <w:r w:rsidRPr="000E5DC7">
        <w:t>M</w:t>
      </w:r>
      <w:r w:rsidRPr="000E5DC7">
        <w:t>，</w:t>
      </w:r>
      <w:r w:rsidRPr="000E5DC7">
        <w:t>D</w:t>
      </w:r>
      <w:r w:rsidRPr="000E5DC7">
        <w:t>接</w:t>
      </w:r>
      <w:r w:rsidRPr="000E5DC7">
        <w:t>N</w:t>
      </w:r>
      <w:r w:rsidRPr="000E5DC7">
        <w:t>时，滑片向左移，连入电路的电阻将</w:t>
      </w:r>
      <w:r w:rsidRPr="000E5DC7">
        <w:t>________</w:t>
      </w:r>
      <w:r w:rsidRPr="000E5DC7">
        <w:t>．</w:t>
      </w:r>
      <w:r w:rsidRPr="000E5DC7">
        <w:t xml:space="preserve">    </w:t>
      </w:r>
    </w:p>
    <w:p w:rsidR="00764779" w:rsidRPr="000E5DC7" w:rsidP="000E5DC7">
      <w:pPr>
        <w:spacing w:before="156" w:beforeLines="50" w:after="156" w:afterLines="50" w:line="360" w:lineRule="auto"/>
      </w:pPr>
      <w:r w:rsidRPr="000E5DC7">
        <w:br w:type="page"/>
      </w:r>
    </w:p>
    <w:p w:rsidR="00764779" w:rsidRPr="000E5DC7" w:rsidP="000E5DC7">
      <w:pPr>
        <w:spacing w:before="156" w:beforeLines="50" w:after="156" w:afterLines="50" w:line="360" w:lineRule="auto"/>
        <w:jc w:val="center"/>
      </w:pPr>
      <w:r w:rsidRPr="000E5DC7">
        <w:rPr>
          <w:b/>
          <w:bCs/>
          <w:sz w:val="28"/>
          <w:szCs w:val="28"/>
        </w:rPr>
        <w:t>答案解析部分</w:t>
      </w:r>
    </w:p>
    <w:p w:rsidR="00764779" w:rsidRPr="000E5DC7" w:rsidP="000E5DC7">
      <w:pPr>
        <w:spacing w:before="156" w:beforeLines="50" w:after="156" w:afterLines="50" w:line="360" w:lineRule="auto"/>
      </w:pPr>
      <w:r w:rsidRPr="000E5DC7">
        <w:t>一、单选题</w:t>
      </w:r>
    </w:p>
    <w:p w:rsidR="00764779" w:rsidRPr="000E5DC7" w:rsidP="000E5DC7">
      <w:pPr>
        <w:spacing w:before="156" w:beforeLines="50" w:after="156" w:afterLines="50" w:line="360" w:lineRule="auto"/>
      </w:pPr>
      <w:r w:rsidRPr="000E5DC7">
        <w:t>1.</w:t>
      </w:r>
      <w:r w:rsidRPr="000E5DC7">
        <w:t>【答案】</w:t>
      </w:r>
      <w:r w:rsidRPr="000E5DC7">
        <w:t xml:space="preserve">C  </w:t>
      </w:r>
    </w:p>
    <w:p w:rsidR="00764779" w:rsidRPr="000E5DC7" w:rsidP="000E5DC7">
      <w:pPr>
        <w:spacing w:before="156" w:beforeLines="50" w:after="156" w:afterLines="50" w:line="360" w:lineRule="auto"/>
      </w:pPr>
      <w:r w:rsidRPr="000E5DC7">
        <w:t>【解析】【解答】解：电阻是导体对电流的阻碍作用，是导体本身的一种特性；其大小与导体的材料、长度、横截面积、温度有关，而与导体两端的电压、通过的电流无关．</w:t>
      </w:r>
      <w:r w:rsidRPr="000E5DC7">
        <w:br/>
      </w:r>
      <w:r w:rsidRPr="000E5DC7">
        <w:t>导体两端电压为零时，导体的电阻依然不变，所以</w:t>
      </w:r>
      <w:r w:rsidRPr="000E5DC7">
        <w:t>ABD</w:t>
      </w:r>
      <w:r w:rsidRPr="000E5DC7">
        <w:t>错误，</w:t>
      </w:r>
      <w:r w:rsidRPr="000E5DC7">
        <w:t>C</w:t>
      </w:r>
      <w:r w:rsidRPr="000E5DC7">
        <w:t>正确．</w:t>
      </w:r>
      <w:r w:rsidRPr="000E5DC7">
        <w:br/>
      </w:r>
      <w:r w:rsidRPr="000E5DC7">
        <w:t>故选</w:t>
      </w:r>
      <w:r w:rsidRPr="000E5DC7">
        <w:t>C</w:t>
      </w:r>
      <w:r w:rsidRPr="000E5DC7">
        <w:t>．</w:t>
      </w:r>
      <w:r w:rsidRPr="000E5DC7">
        <w:br/>
      </w:r>
      <w:r w:rsidRPr="000E5DC7">
        <w:t>【分析】电阻是导体对电流的阻碍作用，是导体本身的一种属性；其大小与导体的材料、长度、横截面积、温度有关，而与导体两端的电压、通过的电流无关．据此分析判断．　</w:t>
      </w:r>
    </w:p>
    <w:p w:rsidR="00764779" w:rsidRPr="000E5DC7" w:rsidP="000E5DC7">
      <w:pPr>
        <w:spacing w:before="156" w:beforeLines="50" w:after="156" w:afterLines="50" w:line="360" w:lineRule="auto"/>
      </w:pPr>
      <w:r w:rsidRPr="000E5DC7">
        <w:t>2.</w:t>
      </w:r>
      <w:r w:rsidRPr="000E5DC7">
        <w:t>【答案】</w:t>
      </w:r>
      <w:r w:rsidRPr="000E5DC7">
        <w:t xml:space="preserve">C  </w:t>
      </w:r>
    </w:p>
    <w:p w:rsidR="00764779" w:rsidRPr="000E5DC7" w:rsidP="000E5DC7">
      <w:pPr>
        <w:spacing w:before="156" w:beforeLines="50" w:after="156" w:afterLines="50" w:line="360" w:lineRule="auto"/>
      </w:pPr>
      <w:r w:rsidRPr="000E5DC7">
        <w:t>【解析】</w:t>
      </w:r>
      <w:r w:rsidRPr="000E5DC7">
        <w:rPr>
          <w:i/>
        </w:rPr>
        <w:t>【分析】</w:t>
      </w:r>
      <w:r w:rsidRPr="000E5DC7">
        <w:t>导体电阻的大小与导体的材料、长度、横截面积有关，有时还要考虑到温度这个因素的影响．</w:t>
      </w:r>
    </w:p>
    <w:p w:rsidR="00764779" w:rsidRPr="000E5DC7" w:rsidP="000E5DC7">
      <w:pPr>
        <w:spacing w:before="156" w:beforeLines="50" w:after="156" w:afterLines="50" w:line="360" w:lineRule="auto"/>
      </w:pPr>
      <w:r w:rsidRPr="000E5DC7">
        <w:t>【解答】决定电阻大小的因素有四个：材料、长度、横截面积、温度．在此题中，两导体的电阻相同，长度相同，如果再告诉温度相同，那么就是电阻率大的这种材料的电阻丝的横截面积大，电阻率小的那种电阻丝的横截面积小，两根电阻丝的横截面积一定不同．</w:t>
      </w:r>
      <w:r w:rsidRPr="000E5DC7">
        <w:br/>
      </w:r>
      <w:r w:rsidRPr="000E5DC7">
        <w:t>但由于此题中没有告诉两者温度的大小关系，所以也会出现这样一种可能：两者的长度、横截面积都相同，电阻率大的那根电阻丝的温度低，电阻率小的那根电阻丝的温度高而导致了了两者的电阻相等．</w:t>
      </w:r>
      <w:r w:rsidRPr="000E5DC7">
        <w:br/>
      </w:r>
      <w:r w:rsidRPr="000E5DC7">
        <w:t>综上分析这两根电阻丝的横截面积有两种可能：</w:t>
      </w:r>
      <w:r w:rsidRPr="000E5DC7">
        <w:t>①</w:t>
      </w:r>
      <w:r w:rsidRPr="000E5DC7">
        <w:t>相等，</w:t>
      </w:r>
      <w:r w:rsidRPr="000E5DC7">
        <w:t>②</w:t>
      </w:r>
      <w:r w:rsidRPr="000E5DC7">
        <w:t>不相等．</w:t>
      </w:r>
      <w:r w:rsidRPr="000E5DC7">
        <w:br/>
      </w:r>
      <w:r w:rsidRPr="000E5DC7">
        <w:t>故选</w:t>
      </w:r>
      <w:r w:rsidRPr="000E5DC7">
        <w:t>C</w:t>
      </w:r>
    </w:p>
    <w:p w:rsidR="00764779" w:rsidRPr="000E5DC7" w:rsidP="000E5DC7">
      <w:pPr>
        <w:spacing w:before="156" w:beforeLines="50" w:after="156" w:afterLines="50" w:line="360" w:lineRule="auto"/>
      </w:pPr>
      <w:r w:rsidRPr="000E5DC7">
        <w:rPr>
          <w:i/>
        </w:rPr>
        <w:t>【点评】</w:t>
      </w:r>
      <w:r w:rsidRPr="000E5DC7">
        <w:t>通过告诉两根电阻丝的阻值相等和决定因素中的长度、横截面积的大小关系，让确定哪跟电阻丝是由何种材料制成的．也是关于电阻丝决定因素的一种考查方法：如有锰铜合金丝和镍铬合金丝各一根，这两者长度、阻值都相等，问：哪一根电阻丝是锰铜的．</w:t>
      </w:r>
    </w:p>
    <w:p w:rsidR="00764779" w:rsidRPr="000E5DC7" w:rsidP="000E5DC7">
      <w:pPr>
        <w:spacing w:before="156" w:beforeLines="50" w:after="156" w:afterLines="50" w:line="360" w:lineRule="auto"/>
      </w:pPr>
      <w:r w:rsidRPr="000E5DC7">
        <w:t>3.</w:t>
      </w:r>
      <w:r w:rsidRPr="000E5DC7">
        <w:t>【答案】</w:t>
      </w:r>
      <w:r w:rsidRPr="000E5DC7">
        <w:t xml:space="preserve">B  </w:t>
      </w:r>
    </w:p>
    <w:p w:rsidR="00764779" w:rsidRPr="000E5DC7" w:rsidP="000E5DC7">
      <w:pPr>
        <w:spacing w:before="156" w:beforeLines="50" w:after="156" w:afterLines="50" w:line="360" w:lineRule="auto"/>
      </w:pPr>
      <w:r w:rsidRPr="000E5DC7">
        <w:t>【解析】【解答】解：</w:t>
      </w:r>
      <w:r w:rsidRPr="000E5DC7">
        <w:t>A</w:t>
      </w:r>
      <w:r w:rsidRPr="000E5DC7">
        <w:t>、滑动变阻器是通过改变导体接入电路长度从而改变电阻，故</w:t>
      </w:r>
      <w:r w:rsidRPr="000E5DC7">
        <w:t>A</w:t>
      </w:r>
      <w:r w:rsidRPr="000E5DC7">
        <w:t>正确；</w:t>
      </w:r>
      <w:r w:rsidRPr="000E5DC7">
        <w:br/>
        <w:t>B</w:t>
      </w:r>
      <w:r w:rsidRPr="000E5DC7">
        <w:t>、汽车方向盘是一轮轴，动力作用在轮上、阻力作用在轴上，是一省力杠杆，故</w:t>
      </w:r>
      <w:r w:rsidRPr="000E5DC7">
        <w:t>B</w:t>
      </w:r>
      <w:r w:rsidRPr="000E5DC7">
        <w:t>错；</w:t>
      </w:r>
      <w:r w:rsidRPr="000E5DC7">
        <w:br/>
        <w:t>C</w:t>
      </w:r>
      <w:r w:rsidRPr="000E5DC7">
        <w:t>、电铃的构造中，以主要器件是电磁铁，是利用电流的磁效应工作的，故</w:t>
      </w:r>
      <w:r w:rsidRPr="000E5DC7">
        <w:t>C</w:t>
      </w:r>
      <w:r w:rsidRPr="000E5DC7">
        <w:t>正确；</w:t>
      </w:r>
      <w:r w:rsidRPr="000E5DC7">
        <w:br/>
      </w:r>
      <w:r w:rsidRPr="000E5DC7">
        <w:t>D</w:t>
      </w:r>
      <w:r w:rsidRPr="000E5DC7">
        <w:t>、近视眼镜需要利用凹透镜来矫正，利用的是凹透镜对光线的发散作用，故</w:t>
      </w:r>
      <w:r w:rsidRPr="000E5DC7">
        <w:t>D</w:t>
      </w:r>
      <w:r w:rsidRPr="000E5DC7">
        <w:t>正确．</w:t>
      </w:r>
      <w:r w:rsidRPr="000E5DC7">
        <w:br/>
      </w:r>
      <w:r w:rsidRPr="000E5DC7">
        <w:t>本题选不正确的，故选</w:t>
      </w:r>
      <w:r w:rsidRPr="000E5DC7">
        <w:t>B</w:t>
      </w:r>
      <w:r w:rsidRPr="000E5DC7">
        <w:t>．</w:t>
      </w:r>
      <w:r w:rsidRPr="000E5DC7">
        <w:br/>
      </w:r>
      <w:r w:rsidRPr="000E5DC7">
        <w:t>【分析】根据滑动变阻器的变阻原理、轮轴、电铃的原理、近视眼的矫正方法对选项做出判断．</w:t>
      </w:r>
    </w:p>
    <w:p w:rsidR="00764779" w:rsidRPr="000E5DC7" w:rsidP="000E5DC7">
      <w:pPr>
        <w:spacing w:before="156" w:beforeLines="50" w:after="156" w:afterLines="50" w:line="360" w:lineRule="auto"/>
      </w:pPr>
      <w:r w:rsidRPr="000E5DC7">
        <w:t>4.</w:t>
      </w:r>
      <w:r w:rsidRPr="000E5DC7">
        <w:t>【答案】</w:t>
      </w:r>
      <w:r w:rsidRPr="000E5DC7">
        <w:t xml:space="preserve">C  </w:t>
      </w:r>
    </w:p>
    <w:p w:rsidR="00764779" w:rsidRPr="000E5DC7" w:rsidP="000E5DC7">
      <w:pPr>
        <w:spacing w:before="156" w:beforeLines="50" w:after="156" w:afterLines="50" w:line="360" w:lineRule="auto"/>
      </w:pPr>
      <w:r w:rsidRPr="000E5DC7">
        <w:t>【解析】【分析】并联电阻总电阻倒数之和等于各分电阻倒数之和．</w:t>
      </w:r>
      <w:r w:rsidRPr="000E5DC7">
        <w:br/>
      </w:r>
      <w:r w:rsidRPr="000E5DC7">
        <w:t>【解答】根据并联电阻的特点可得：</w:t>
      </w:r>
      <w:r w:rsidRPr="000E5DC7">
        <w:br/>
      </w:r>
      <w:r>
        <w:rPr>
          <w:noProof/>
          <w:lang w:eastAsia="zh-CN"/>
        </w:rPr>
        <w:pict>
          <v:shape id="_x0000_i1043" type="#_x0000_t75" style="height:18pt;mso-wrap-style:square;visibility:visible;width:75.75pt">
            <v:imagedata r:id="rId18" o:title=""/>
          </v:shape>
        </w:pict>
      </w:r>
      <w:r w:rsidRPr="000E5DC7">
        <w:br/>
        <w:t>R=</w:t>
      </w:r>
      <w:r>
        <w:rPr>
          <w:noProof/>
          <w:lang w:eastAsia="zh-CN"/>
        </w:rPr>
        <w:pict>
          <v:shape id="_x0000_i1044" type="#_x0000_t75" style="height:18.75pt;mso-wrap-style:square;visibility:visible;width:35.25pt">
            <v:imagedata r:id="rId19" o:title=""/>
          </v:shape>
        </w:pict>
      </w:r>
      <w:r w:rsidRPr="000E5DC7">
        <w:t>=</w:t>
      </w:r>
      <w:r>
        <w:rPr>
          <w:noProof/>
          <w:lang w:eastAsia="zh-CN"/>
        </w:rPr>
        <w:pict>
          <v:shape id="_x0000_i1045" type="#_x0000_t75" style="height:18.75pt;mso-wrap-style:square;visibility:visible;width:48.75pt">
            <v:imagedata r:id="rId20" o:title=""/>
          </v:shape>
        </w:pict>
      </w:r>
      <w:r w:rsidRPr="000E5DC7">
        <w:t>=6Ω</w:t>
      </w:r>
      <w:r w:rsidRPr="000E5DC7">
        <w:t>．</w:t>
      </w:r>
      <w:r w:rsidRPr="000E5DC7">
        <w:br/>
      </w:r>
      <w:r w:rsidRPr="000E5DC7">
        <w:t>故选</w:t>
      </w:r>
      <w:r w:rsidRPr="000E5DC7">
        <w:t>C</w:t>
      </w:r>
      <w:r w:rsidRPr="000E5DC7">
        <w:t>．</w:t>
      </w:r>
      <w:r w:rsidRPr="000E5DC7">
        <w:br/>
      </w:r>
      <w:r w:rsidRPr="000E5DC7">
        <w:t>【点评】会熟练应用并联电阻的总电阻与分电阻的关系进行计算．</w:t>
      </w:r>
    </w:p>
    <w:p w:rsidR="00764779" w:rsidRPr="000E5DC7" w:rsidP="000E5DC7">
      <w:pPr>
        <w:spacing w:before="156" w:beforeLines="50" w:after="156" w:afterLines="50" w:line="360" w:lineRule="auto"/>
      </w:pPr>
      <w:r w:rsidRPr="000E5DC7">
        <w:t>5.</w:t>
      </w:r>
      <w:r w:rsidRPr="000E5DC7">
        <w:t>【答案】</w:t>
      </w:r>
      <w:r w:rsidRPr="000E5DC7">
        <w:t xml:space="preserve">D  </w:t>
      </w:r>
    </w:p>
    <w:p w:rsidR="00764779" w:rsidRPr="000E5DC7" w:rsidP="000E5DC7">
      <w:pPr>
        <w:spacing w:before="156" w:beforeLines="50" w:after="156" w:afterLines="50" w:line="360" w:lineRule="auto"/>
      </w:pPr>
      <w:r w:rsidRPr="000E5DC7">
        <w:t>【解析】【解答】解：导体的电阻是导体的一种性质，大小取决于导体的长度、横截面积、材料，另外还与温度有关，与导体的两端是否有电压及电压大小、通过的电流大小均无关，与导体的质量没有关系，与导体的长度有关．</w:t>
      </w:r>
      <w:r w:rsidRPr="000E5DC7">
        <w:t xml:space="preserve">  </w:t>
      </w:r>
      <w:r w:rsidRPr="000E5DC7">
        <w:br/>
      </w:r>
      <w:r w:rsidRPr="000E5DC7">
        <w:t>故选</w:t>
      </w:r>
      <w:r w:rsidRPr="000E5DC7">
        <w:t>D</w:t>
      </w:r>
      <w:r w:rsidRPr="000E5DC7">
        <w:t>．</w:t>
      </w:r>
      <w:r w:rsidRPr="000E5DC7">
        <w:br/>
      </w:r>
      <w:r w:rsidRPr="000E5DC7">
        <w:t>【分析】导体的电阻是导体的一种性质，大小取决于导体的长度、横截面积、材料，另外还与温度有关，据此回答．</w:t>
      </w:r>
    </w:p>
    <w:p w:rsidR="00764779" w:rsidRPr="000E5DC7" w:rsidP="000E5DC7">
      <w:pPr>
        <w:spacing w:before="156" w:beforeLines="50" w:after="156" w:afterLines="50" w:line="360" w:lineRule="auto"/>
      </w:pPr>
      <w:r w:rsidRPr="000E5DC7">
        <w:t>6.</w:t>
      </w:r>
      <w:r w:rsidRPr="000E5DC7">
        <w:t>【答案】</w:t>
      </w:r>
      <w:r w:rsidRPr="000E5DC7">
        <w:t xml:space="preserve">A  </w:t>
      </w:r>
    </w:p>
    <w:p w:rsidR="00764779" w:rsidRPr="000E5DC7" w:rsidP="000E5DC7">
      <w:pPr>
        <w:spacing w:before="156" w:beforeLines="50" w:after="156" w:afterLines="50" w:line="360" w:lineRule="auto"/>
      </w:pPr>
      <w:r w:rsidRPr="000E5DC7">
        <w:t>【解析】【解答】解：</w:t>
      </w:r>
      <w:r w:rsidRPr="000E5DC7">
        <w:t>×1000</w:t>
      </w:r>
      <w:r w:rsidRPr="000E5DC7">
        <w:t>的位置对应的数是</w:t>
      </w:r>
      <w:r w:rsidRPr="000E5DC7">
        <w:t>2</w:t>
      </w:r>
      <w:r w:rsidRPr="000E5DC7">
        <w:t>，</w:t>
      </w:r>
      <w:r w:rsidRPr="000E5DC7">
        <w:t>×100</w:t>
      </w:r>
      <w:r w:rsidRPr="000E5DC7">
        <w:t>的位置对应的数是</w:t>
      </w:r>
      <w:r w:rsidRPr="000E5DC7">
        <w:t>0</w:t>
      </w:r>
      <w:r w:rsidRPr="000E5DC7">
        <w:t>，</w:t>
      </w:r>
      <w:r w:rsidRPr="000E5DC7">
        <w:t>×10</w:t>
      </w:r>
      <w:r w:rsidRPr="000E5DC7">
        <w:t>的位置对应的数是</w:t>
      </w:r>
      <w:r w:rsidRPr="000E5DC7">
        <w:t>2</w:t>
      </w:r>
      <w:r w:rsidRPr="000E5DC7">
        <w:t>，</w:t>
      </w:r>
      <w:r w:rsidRPr="000E5DC7">
        <w:t>×1</w:t>
      </w:r>
      <w:r w:rsidRPr="000E5DC7">
        <w:t>的位置对应的数是</w:t>
      </w:r>
      <w:r w:rsidRPr="000E5DC7">
        <w:t>0</w:t>
      </w:r>
      <w:r w:rsidRPr="000E5DC7">
        <w:t>，电阻箱的示数为</w:t>
      </w:r>
      <w:r w:rsidRPr="000E5DC7">
        <w:t>2020Ω</w:t>
      </w:r>
      <w:r w:rsidRPr="000E5DC7">
        <w:t>．</w:t>
      </w:r>
      <w:r w:rsidRPr="000E5DC7">
        <w:t xml:space="preserve">  </w:t>
      </w:r>
      <w:r w:rsidRPr="000E5DC7">
        <w:t>故选</w:t>
      </w:r>
      <w:r w:rsidRPr="000E5DC7">
        <w:t>A</w:t>
      </w:r>
      <w:r w:rsidRPr="000E5DC7">
        <w:t>．</w:t>
      </w:r>
      <w:r w:rsidRPr="000E5DC7">
        <w:br/>
      </w:r>
      <w:r w:rsidRPr="000E5DC7">
        <w:t>【分析】电阻箱的读数方法：用</w:t>
      </w:r>
      <w:r w:rsidRPr="000E5DC7">
        <w:t>“△”</w:t>
      </w:r>
      <w:r w:rsidRPr="000E5DC7">
        <w:t>所对的数字乘以下面的倍数，然后把他们相加即可．</w:t>
      </w:r>
    </w:p>
    <w:p w:rsidR="00764779" w:rsidRPr="000E5DC7" w:rsidP="000E5DC7">
      <w:pPr>
        <w:spacing w:before="156" w:beforeLines="50" w:after="156" w:afterLines="50" w:line="360" w:lineRule="auto"/>
      </w:pPr>
      <w:r w:rsidRPr="000E5DC7">
        <w:t>7.</w:t>
      </w:r>
      <w:r w:rsidRPr="000E5DC7">
        <w:t>【答案】</w:t>
      </w:r>
      <w:r w:rsidRPr="000E5DC7">
        <w:t xml:space="preserve">D  </w:t>
      </w:r>
    </w:p>
    <w:p w:rsidR="00764779" w:rsidRPr="000E5DC7" w:rsidP="000E5DC7">
      <w:pPr>
        <w:spacing w:before="156" w:beforeLines="50" w:after="156" w:afterLines="50" w:line="360" w:lineRule="auto"/>
      </w:pPr>
      <w:r w:rsidRPr="000E5DC7">
        <w:t>【解析】【解答】解：导体电阻大小和导体的长度、横截面积、材料和温度有关，而与导体中的电流、导体两端的电压、导体是否接入电路无关，故</w:t>
      </w:r>
      <w:r w:rsidRPr="000E5DC7">
        <w:t>D</w:t>
      </w:r>
      <w:r w:rsidRPr="000E5DC7">
        <w:t>正确．</w:t>
      </w:r>
      <w:r w:rsidRPr="000E5DC7">
        <w:t xml:space="preserve">  </w:t>
      </w:r>
      <w:r w:rsidRPr="000E5DC7">
        <w:br/>
      </w:r>
      <w:r w:rsidRPr="000E5DC7">
        <w:t>故选：</w:t>
      </w:r>
      <w:r w:rsidRPr="000E5DC7">
        <w:t>D</w:t>
      </w:r>
      <w:r w:rsidRPr="000E5DC7">
        <w:t>．</w:t>
      </w:r>
      <w:r w:rsidRPr="000E5DC7">
        <w:br/>
      </w:r>
      <w:r w:rsidRPr="000E5DC7">
        <w:t>【分析】导体电阻大小的影响因素：导体的材料、长度和横截面积．电阻是导体的一种特性，和导体中的电流、导体两端的电压、导体是否接入电路无关．</w:t>
      </w:r>
    </w:p>
    <w:p w:rsidR="00764779" w:rsidRPr="000E5DC7" w:rsidP="000E5DC7">
      <w:pPr>
        <w:spacing w:before="156" w:beforeLines="50" w:after="156" w:afterLines="50" w:line="360" w:lineRule="auto"/>
      </w:pPr>
      <w:r w:rsidRPr="000E5DC7">
        <w:t>8.</w:t>
      </w:r>
      <w:r w:rsidRPr="000E5DC7">
        <w:t>【答案】</w:t>
      </w:r>
      <w:r w:rsidRPr="000E5DC7">
        <w:t xml:space="preserve">B  </w:t>
      </w:r>
    </w:p>
    <w:p w:rsidR="00764779" w:rsidRPr="000E5DC7" w:rsidP="000E5DC7">
      <w:pPr>
        <w:spacing w:before="156" w:beforeLines="50" w:after="156" w:afterLines="50" w:line="360" w:lineRule="auto"/>
      </w:pPr>
      <w:r w:rsidRPr="000E5DC7">
        <w:t>【解析】【解答】解：</w:t>
      </w:r>
      <w:r w:rsidRPr="000E5DC7">
        <w:t xml:space="preserve">  </w:t>
      </w:r>
      <w:r w:rsidRPr="000E5DC7">
        <w:t>导体电阻大小和导体的长度、横截面积、材料和温度有关，而与导体中的电流、导体两端的电压、导体是否接入电路无关，故</w:t>
      </w:r>
      <w:r w:rsidRPr="000E5DC7">
        <w:t>B</w:t>
      </w:r>
      <w:r w:rsidRPr="000E5DC7">
        <w:t>正确．</w:t>
      </w:r>
      <w:r w:rsidRPr="000E5DC7">
        <w:br/>
      </w:r>
      <w:r w:rsidRPr="000E5DC7">
        <w:t>故选</w:t>
      </w:r>
      <w:r w:rsidRPr="000E5DC7">
        <w:t>B</w:t>
      </w:r>
      <w:r w:rsidRPr="000E5DC7">
        <w:t>．</w:t>
      </w:r>
      <w:r w:rsidRPr="000E5DC7">
        <w:br/>
      </w:r>
      <w:r w:rsidRPr="000E5DC7">
        <w:t>【分析】导体电阻大小的影响因素：导体的材料、长度和横截面积．电阻是导体的一种特性，和导体中的电流、导体两端的电压、导体是否接入电路无关．</w:t>
      </w:r>
    </w:p>
    <w:p w:rsidR="00764779" w:rsidRPr="000E5DC7" w:rsidP="000E5DC7">
      <w:pPr>
        <w:spacing w:before="156" w:beforeLines="50" w:after="156" w:afterLines="50" w:line="360" w:lineRule="auto"/>
      </w:pPr>
      <w:r w:rsidRPr="000E5DC7">
        <w:t>9.</w:t>
      </w:r>
      <w:r w:rsidRPr="000E5DC7">
        <w:t>【答案】</w:t>
      </w:r>
      <w:r w:rsidRPr="000E5DC7">
        <w:t xml:space="preserve">D  </w:t>
      </w:r>
    </w:p>
    <w:p w:rsidR="00764779" w:rsidRPr="000E5DC7" w:rsidP="000E5DC7">
      <w:pPr>
        <w:spacing w:before="156" w:beforeLines="50" w:after="156" w:afterLines="50" w:line="360" w:lineRule="auto"/>
      </w:pPr>
      <w:r w:rsidRPr="000E5DC7">
        <w:t>【解析】【解答】电阻是导体本身的一种性质，导体确定了，电阻值也就确定了，与导体两端有无电压、电压过低，有无电流通过导体、电流大小都无关系．</w:t>
      </w:r>
    </w:p>
    <w:p w:rsidR="00764779" w:rsidRPr="000E5DC7" w:rsidP="000E5DC7">
      <w:pPr>
        <w:spacing w:before="156" w:beforeLines="50" w:after="156" w:afterLines="50" w:line="360" w:lineRule="auto"/>
      </w:pPr>
      <w:r w:rsidRPr="000E5DC7">
        <w:t>故选</w:t>
      </w:r>
      <w:r w:rsidRPr="000E5DC7">
        <w:t>D</w:t>
      </w:r>
      <w:r w:rsidRPr="000E5DC7">
        <w:t>．</w:t>
      </w:r>
    </w:p>
    <w:p w:rsidR="00764779" w:rsidRPr="000E5DC7" w:rsidP="000E5DC7">
      <w:pPr>
        <w:spacing w:before="156" w:beforeLines="50" w:after="156" w:afterLines="50" w:line="360" w:lineRule="auto"/>
      </w:pPr>
      <w:r w:rsidRPr="000E5DC7">
        <w:br/>
      </w:r>
      <w:r w:rsidRPr="000E5DC7">
        <w:rPr>
          <w:i/>
        </w:rPr>
        <w:t>【分析】</w:t>
      </w:r>
      <w:r w:rsidRPr="000E5DC7">
        <w:t>电阻是导体自身的一种特性，它由导体的材料、长度、横截面积和温度决定，与加在导体两端的电压和通过导体的电流大小无关．对同一导体，公式</w:t>
      </w:r>
      <w:r w:rsidRPr="000E5DC7">
        <w:t>R=</w:t>
      </w:r>
      <w:r>
        <w:rPr>
          <w:noProof/>
          <w:lang w:eastAsia="zh-CN"/>
        </w:rPr>
        <w:pict>
          <v:shape id="_x0000_i1046" type="#_x0000_t75" style="height:20.25pt;mso-wrap-style:square;visibility:visible;width:13.5pt">
            <v:imagedata r:id="rId21" o:title=""/>
          </v:shape>
        </w:pict>
      </w:r>
      <w:r w:rsidRPr="000E5DC7">
        <w:t>只用来测量或计算电阻，但电阻大小与电流、电压无关．</w:t>
      </w:r>
    </w:p>
    <w:p w:rsidR="00764779" w:rsidRPr="000E5DC7" w:rsidP="000E5DC7">
      <w:pPr>
        <w:spacing w:before="156" w:beforeLines="50" w:after="156" w:afterLines="50" w:line="360" w:lineRule="auto"/>
      </w:pPr>
      <w:r w:rsidRPr="000E5DC7">
        <w:t>二、填空题</w:t>
      </w:r>
    </w:p>
    <w:p w:rsidR="00764779" w:rsidRPr="000E5DC7" w:rsidP="000E5DC7">
      <w:pPr>
        <w:spacing w:before="156" w:beforeLines="50" w:after="156" w:afterLines="50" w:line="360" w:lineRule="auto"/>
      </w:pPr>
      <w:r w:rsidRPr="000E5DC7">
        <w:t>10.</w:t>
      </w:r>
      <w:r w:rsidRPr="000E5DC7">
        <w:t>【答案】</w:t>
      </w:r>
      <w:r w:rsidRPr="000E5DC7">
        <w:t xml:space="preserve">25  </w:t>
      </w:r>
    </w:p>
    <w:p w:rsidR="00764779" w:rsidRPr="000E5DC7" w:rsidP="000E5DC7">
      <w:pPr>
        <w:spacing w:before="156" w:beforeLines="50" w:after="156" w:afterLines="50" w:line="360" w:lineRule="auto"/>
      </w:pPr>
      <w:r w:rsidRPr="000E5DC7">
        <w:t>【解析】【解答】解：电阻箱的示数，</w:t>
      </w:r>
      <w:r w:rsidRPr="000E5DC7">
        <w:t>R=0×1000Ω+0×100Ω+2×10Ω+5×1Ω=25Ω</w:t>
      </w:r>
      <w:r w:rsidRPr="000E5DC7">
        <w:t>．</w:t>
      </w:r>
      <w:r w:rsidRPr="000E5DC7">
        <w:t xml:space="preserve">  </w:t>
      </w:r>
      <w:r w:rsidRPr="000E5DC7">
        <w:br/>
      </w:r>
      <w:r w:rsidRPr="000E5DC7">
        <w:t>故答案为：</w:t>
      </w:r>
      <w:r w:rsidRPr="000E5DC7">
        <w:t>25</w:t>
      </w:r>
      <w:r w:rsidRPr="000E5DC7">
        <w:t>．</w:t>
      </w:r>
      <w:r w:rsidRPr="000E5DC7">
        <w:br/>
      </w:r>
      <w:r w:rsidRPr="000E5DC7">
        <w:t>【分析】按照电阻箱的读数方法，用</w:t>
      </w:r>
      <w:r w:rsidRPr="000E5DC7">
        <w:t>△</w:t>
      </w:r>
      <w:r w:rsidRPr="000E5DC7">
        <w:t>所对的数字乘以下面的倍数，然后把他们相加，就得出电阻箱的示数．</w:t>
      </w:r>
    </w:p>
    <w:p w:rsidR="00764779" w:rsidRPr="000E5DC7" w:rsidP="000E5DC7">
      <w:pPr>
        <w:spacing w:before="156" w:beforeLines="50" w:after="156" w:afterLines="50" w:line="360" w:lineRule="auto"/>
      </w:pPr>
      <w:r w:rsidRPr="000E5DC7">
        <w:t>11.</w:t>
      </w:r>
      <w:r w:rsidRPr="000E5DC7">
        <w:t>【答案】</w:t>
      </w:r>
      <w:r w:rsidRPr="000E5DC7">
        <w:t>30</w:t>
      </w:r>
      <w:r w:rsidRPr="000E5DC7">
        <w:t>；并</w:t>
      </w:r>
      <w:r w:rsidRPr="000E5DC7">
        <w:t xml:space="preserve">  </w:t>
      </w:r>
    </w:p>
    <w:p w:rsidR="00764779" w:rsidRPr="000E5DC7" w:rsidP="000E5DC7">
      <w:pPr>
        <w:spacing w:before="156" w:beforeLines="50" w:after="156" w:afterLines="50" w:line="360" w:lineRule="auto"/>
      </w:pPr>
      <w:r w:rsidRPr="000E5DC7">
        <w:t>【解析】【解答】解：因并联电路中电阻越并越小、小于任何一个分电阻，所以分电阻</w:t>
      </w:r>
      <w:r w:rsidRPr="000E5DC7">
        <w:t>20Ω</w:t>
      </w:r>
      <w:r w:rsidRPr="000E5DC7">
        <w:t>大于总电阻</w:t>
      </w:r>
      <w:r w:rsidRPr="000E5DC7">
        <w:t>12Ω</w:t>
      </w:r>
      <w:r w:rsidRPr="000E5DC7">
        <w:t>时，应采用并联一个电阻的方式；</w:t>
      </w:r>
      <w:r w:rsidRPr="000E5DC7">
        <w:br/>
      </w:r>
      <w:r w:rsidRPr="000E5DC7">
        <w:t>因并联电路中总电阻的倒数等于各分电阻倒数之和，故</w:t>
      </w:r>
      <w:r w:rsidRPr="000E5DC7">
        <w:t xml:space="preserve"> </w:t>
      </w:r>
      <w:r>
        <w:rPr>
          <w:noProof/>
          <w:lang w:eastAsia="zh-CN"/>
        </w:rPr>
        <w:pict>
          <v:shape id="_x0000_i1047" type="#_x0000_t75" style="height:45pt;mso-wrap-style:square;visibility:visible;width:198.75pt">
            <v:imagedata r:id="rId22" o:title=""/>
          </v:shape>
        </w:pict>
      </w:r>
      <w:r w:rsidRPr="000E5DC7">
        <w:br/>
      </w:r>
      <w:r w:rsidRPr="000E5DC7">
        <w:t>解得：</w:t>
      </w:r>
      <w:r w:rsidRPr="000E5DC7">
        <w:t>R</w:t>
      </w:r>
      <w:r w:rsidRPr="000E5DC7">
        <w:rPr>
          <w:vertAlign w:val="subscript"/>
        </w:rPr>
        <w:t>2</w:t>
      </w:r>
      <w:r w:rsidRPr="000E5DC7">
        <w:t>=30Ω</w:t>
      </w:r>
      <w:r w:rsidRPr="000E5DC7">
        <w:t>．</w:t>
      </w:r>
      <w:r w:rsidRPr="000E5DC7">
        <w:br/>
      </w:r>
      <w:r w:rsidRPr="000E5DC7">
        <w:t>故答案为：</w:t>
      </w:r>
      <w:r w:rsidRPr="000E5DC7">
        <w:t>30</w:t>
      </w:r>
      <w:r w:rsidRPr="000E5DC7">
        <w:t>；并．</w:t>
      </w:r>
      <w:r w:rsidRPr="000E5DC7">
        <w:br/>
      </w:r>
      <w:r w:rsidRPr="000E5DC7">
        <w:t>【分析】并联电路中电阻越并越小、小于任何一个分电阻，分电阻</w:t>
      </w:r>
      <w:r w:rsidRPr="000E5DC7">
        <w:t>20Ω</w:t>
      </w:r>
      <w:r w:rsidRPr="000E5DC7">
        <w:t>大于总电阻</w:t>
      </w:r>
      <w:r w:rsidRPr="000E5DC7">
        <w:t>12Ω</w:t>
      </w:r>
      <w:r w:rsidRPr="000E5DC7">
        <w:t>，故应采用并联电阻的方式，根据电阻的并联求出并联电阻的大小．　</w:t>
      </w:r>
    </w:p>
    <w:p w:rsidR="00764779" w:rsidRPr="000E5DC7" w:rsidP="000E5DC7">
      <w:pPr>
        <w:spacing w:before="156" w:beforeLines="50" w:after="156" w:afterLines="50" w:line="360" w:lineRule="auto"/>
      </w:pPr>
      <w:r w:rsidRPr="000E5DC7">
        <w:t>12.</w:t>
      </w:r>
      <w:r w:rsidRPr="000E5DC7">
        <w:t>【答案】横截面积</w:t>
      </w:r>
      <w:r w:rsidRPr="000E5DC7">
        <w:t xml:space="preserve">  </w:t>
      </w:r>
    </w:p>
    <w:p w:rsidR="00764779" w:rsidRPr="000E5DC7" w:rsidP="000E5DC7">
      <w:pPr>
        <w:spacing w:before="156" w:beforeLines="50" w:after="156" w:afterLines="50" w:line="360" w:lineRule="auto"/>
      </w:pPr>
      <w:r w:rsidRPr="000E5DC7">
        <w:t>【解析】【解答】由题意可知材料、长度均相同、横截面积不同所以探究问题的自变量是：横截面积</w:t>
      </w:r>
      <w:r w:rsidRPr="000E5DC7">
        <w:t xml:space="preserve"> . </w:t>
      </w:r>
      <w:r w:rsidRPr="000E5DC7">
        <w:br/>
      </w:r>
      <w:r w:rsidRPr="000E5DC7">
        <w:t>故答案为：横截面积</w:t>
      </w:r>
      <w:r w:rsidRPr="000E5DC7">
        <w:t xml:space="preserve"> . </w:t>
      </w:r>
      <w:r w:rsidRPr="000E5DC7">
        <w:br/>
      </w:r>
      <w:r w:rsidRPr="000E5DC7">
        <w:t>【分析】实验中选用了材料、长度均相同、横截面积不同的甲、乙两根电阻丝，可以探究横截面积对电阻的影响</w:t>
      </w:r>
      <w:r w:rsidRPr="000E5DC7">
        <w:t xml:space="preserve"> .</w:t>
      </w:r>
    </w:p>
    <w:p w:rsidR="00764779" w:rsidRPr="000E5DC7" w:rsidP="000E5DC7">
      <w:pPr>
        <w:spacing w:before="156" w:beforeLines="50" w:after="156" w:afterLines="50" w:line="360" w:lineRule="auto"/>
      </w:pPr>
      <w:r w:rsidRPr="000E5DC7">
        <w:t>13.</w:t>
      </w:r>
      <w:r w:rsidRPr="000E5DC7">
        <w:t>【答案】横截面积；串联；不能</w:t>
      </w:r>
      <w:r w:rsidRPr="000E5DC7">
        <w:t xml:space="preserve">  </w:t>
      </w:r>
    </w:p>
    <w:p w:rsidR="00764779" w:rsidRPr="000E5DC7" w:rsidP="000E5DC7">
      <w:pPr>
        <w:spacing w:before="156" w:beforeLines="50" w:after="156" w:afterLines="50" w:line="360" w:lineRule="auto"/>
      </w:pPr>
      <w:r w:rsidRPr="000E5DC7">
        <w:t>【解析】【解答】解：</w:t>
      </w:r>
      <w:r w:rsidRPr="000E5DC7">
        <w:br/>
      </w:r>
      <w:r w:rsidRPr="000E5DC7">
        <w:t>电阻是导体的一种性质；导体的电阻大小与它的材料、长度和横截面积有关；</w:t>
      </w:r>
      <w:r w:rsidRPr="000E5DC7">
        <w:br/>
      </w:r>
      <w:r w:rsidRPr="000E5DC7">
        <w:t>图中二极管发光，说明二极管的连接是正确的，因此水果电池组的</w:t>
      </w:r>
      <w:r w:rsidRPr="000E5DC7">
        <w:t>A</w:t>
      </w:r>
      <w:r w:rsidRPr="000E5DC7">
        <w:t>极是负极；</w:t>
      </w:r>
      <w:r w:rsidRPr="000E5DC7">
        <w:br/>
      </w:r>
      <w:r w:rsidRPr="000E5DC7">
        <w:t>图中电流只有一条路径，因此两水果之间串联的；</w:t>
      </w:r>
      <w:r w:rsidRPr="000E5DC7">
        <w:br/>
      </w:r>
      <w:r w:rsidRPr="000E5DC7">
        <w:t>现将二极管正负极接线对调，二极管不发光，是因为它的正负极接反了，说明二极管具有单向导电性；</w:t>
      </w:r>
      <w:r w:rsidRPr="000E5DC7">
        <w:br/>
      </w:r>
      <w:r w:rsidRPr="000E5DC7">
        <w:t>故答案为：横截面积；串联；不能．</w:t>
      </w:r>
      <w:r w:rsidRPr="000E5DC7">
        <w:br/>
      </w:r>
      <w:r w:rsidRPr="000E5DC7">
        <w:t>【分析】（</w:t>
      </w:r>
      <w:r w:rsidRPr="000E5DC7">
        <w:t>1</w:t>
      </w:r>
      <w:r w:rsidRPr="000E5DC7">
        <w:t>）电阻是导体本身的一种性质，它的大小只与材料、长度、横截面积、温度四个因素有关；</w:t>
      </w:r>
      <w:r w:rsidRPr="000E5DC7">
        <w:br/>
      </w:r>
      <w:r w:rsidRPr="000E5DC7">
        <w:t>（</w:t>
      </w:r>
      <w:r w:rsidRPr="000E5DC7">
        <w:t>2</w:t>
      </w:r>
      <w:r w:rsidRPr="000E5DC7">
        <w:t>）串联电路只有一条电流路径；</w:t>
      </w:r>
      <w:r w:rsidRPr="000E5DC7">
        <w:br/>
      </w:r>
      <w:r w:rsidRPr="000E5DC7">
        <w:t>（</w:t>
      </w:r>
      <w:r w:rsidRPr="000E5DC7">
        <w:t>3</w:t>
      </w:r>
      <w:r w:rsidRPr="000E5DC7">
        <w:t>）二极管具有单向导电的性质．二极管是由半导体材料制成的，有两根引线，一根为正极，另一根为负极；二极管的导电性能很特殊，它只允许电流从它的正极流向负极，不允许从负极流向正极．　</w:t>
      </w:r>
    </w:p>
    <w:p w:rsidR="00764779" w:rsidRPr="000E5DC7" w:rsidP="000E5DC7">
      <w:pPr>
        <w:spacing w:before="156" w:beforeLines="50" w:after="156" w:afterLines="50" w:line="360" w:lineRule="auto"/>
      </w:pPr>
      <w:r w:rsidRPr="000E5DC7">
        <w:t>14.</w:t>
      </w:r>
      <w:r w:rsidRPr="000E5DC7">
        <w:t>【答案】</w:t>
      </w:r>
      <w:r w:rsidRPr="000E5DC7">
        <w:t>100</w:t>
      </w:r>
      <w:r w:rsidRPr="000E5DC7">
        <w:t>；</w:t>
      </w:r>
      <w:r w:rsidRPr="000E5DC7">
        <w:t xml:space="preserve">24  </w:t>
      </w:r>
    </w:p>
    <w:p w:rsidR="00764779" w:rsidRPr="000E5DC7" w:rsidP="000E5DC7">
      <w:pPr>
        <w:spacing w:before="156" w:beforeLines="50" w:after="156" w:afterLines="50" w:line="360" w:lineRule="auto"/>
      </w:pPr>
      <w:r w:rsidRPr="000E5DC7">
        <w:t>【解析】【解答】解：</w:t>
      </w:r>
      <w:r w:rsidRPr="000E5DC7">
        <w:t>R</w:t>
      </w:r>
      <w:r w:rsidRPr="000E5DC7">
        <w:rPr>
          <w:vertAlign w:val="subscript"/>
        </w:rPr>
        <w:t>1</w:t>
      </w:r>
      <w:r w:rsidRPr="000E5DC7">
        <w:t>与</w:t>
      </w:r>
      <w:r w:rsidRPr="000E5DC7">
        <w:t>R</w:t>
      </w:r>
      <w:r w:rsidRPr="000E5DC7">
        <w:rPr>
          <w:vertAlign w:val="subscript"/>
        </w:rPr>
        <w:t>2</w:t>
      </w:r>
      <w:r w:rsidRPr="000E5DC7">
        <w:t>串联后的等效电阻为：</w:t>
      </w:r>
      <w:r w:rsidRPr="000E5DC7">
        <w:t xml:space="preserve">  R=R</w:t>
      </w:r>
      <w:r w:rsidRPr="000E5DC7">
        <w:rPr>
          <w:vertAlign w:val="subscript"/>
        </w:rPr>
        <w:t>1</w:t>
      </w:r>
      <w:r w:rsidRPr="000E5DC7">
        <w:t>+R</w:t>
      </w:r>
      <w:r w:rsidRPr="000E5DC7">
        <w:rPr>
          <w:vertAlign w:val="subscript"/>
        </w:rPr>
        <w:t>2</w:t>
      </w:r>
      <w:r w:rsidRPr="000E5DC7">
        <w:t>=40Ω+60Ω=100Ω</w:t>
      </w:r>
      <w:r w:rsidRPr="000E5DC7">
        <w:t>；</w:t>
      </w:r>
      <w:r w:rsidRPr="000E5DC7">
        <w:br/>
        <w:t xml:space="preserve">∵ </w:t>
      </w:r>
      <w:r>
        <w:rPr>
          <w:noProof/>
          <w:lang w:eastAsia="zh-CN"/>
        </w:rPr>
        <w:pict>
          <v:shape id="_x0000_i1048" type="#_x0000_t75" style="height:23.25pt;mso-wrap-style:square;visibility:visible;width:63.75pt">
            <v:imagedata r:id="rId23" o:title=""/>
          </v:shape>
        </w:pict>
      </w:r>
      <w:r w:rsidRPr="000E5DC7">
        <w:t>，</w:t>
      </w:r>
      <w:r w:rsidRPr="000E5DC7">
        <w:br/>
        <w:t>∴R</w:t>
      </w:r>
      <w:r w:rsidRPr="000E5DC7">
        <w:rPr>
          <w:vertAlign w:val="subscript"/>
        </w:rPr>
        <w:t>1</w:t>
      </w:r>
      <w:r w:rsidRPr="000E5DC7">
        <w:t>与</w:t>
      </w:r>
      <w:r w:rsidRPr="000E5DC7">
        <w:t>R</w:t>
      </w:r>
      <w:r w:rsidRPr="000E5DC7">
        <w:rPr>
          <w:vertAlign w:val="subscript"/>
        </w:rPr>
        <w:t>2</w:t>
      </w:r>
      <w:r w:rsidRPr="000E5DC7">
        <w:t>并联后的等效电阻为：</w:t>
      </w:r>
      <w:r w:rsidRPr="000E5DC7">
        <w:br/>
        <w:t xml:space="preserve">R= </w:t>
      </w:r>
      <w:r>
        <w:rPr>
          <w:noProof/>
          <w:lang w:eastAsia="zh-CN"/>
        </w:rPr>
        <w:pict>
          <v:shape id="_x0000_i1049" type="#_x0000_t75" style="height:25.5pt;mso-wrap-style:square;visibility:visible;width:31.5pt">
            <v:imagedata r:id="rId24" o:title=""/>
          </v:shape>
        </w:pict>
      </w:r>
      <w:r w:rsidRPr="000E5DC7">
        <w:t xml:space="preserve">= </w:t>
      </w:r>
      <w:r>
        <w:rPr>
          <w:noProof/>
          <w:lang w:eastAsia="zh-CN"/>
        </w:rPr>
        <w:pict>
          <v:shape id="_x0000_i1050" type="#_x0000_t75" style="height:21pt;mso-wrap-style:square;visibility:visible;width:50.25pt">
            <v:imagedata r:id="rId25" o:title=""/>
          </v:shape>
        </w:pict>
      </w:r>
      <w:r w:rsidRPr="000E5DC7">
        <w:t>=24Ω</w:t>
      </w:r>
      <w:r w:rsidRPr="000E5DC7">
        <w:t>．</w:t>
      </w:r>
      <w:r w:rsidRPr="000E5DC7">
        <w:br/>
      </w:r>
      <w:r w:rsidRPr="000E5DC7">
        <w:t>故答案为：</w:t>
      </w:r>
      <w:r w:rsidRPr="000E5DC7">
        <w:t>100</w:t>
      </w:r>
      <w:r w:rsidRPr="000E5DC7">
        <w:t>；</w:t>
      </w:r>
      <w:r w:rsidRPr="000E5DC7">
        <w:t>24</w:t>
      </w:r>
      <w:r w:rsidRPr="000E5DC7">
        <w:t>．</w:t>
      </w:r>
      <w:r w:rsidRPr="000E5DC7">
        <w:br/>
      </w:r>
      <w:r w:rsidRPr="000E5DC7">
        <w:t>【分析】串联电路的等效电阻等于各串联电阻之和；并联电路等效电阻的倒数等于各支路电阻倒数之和．</w:t>
      </w:r>
    </w:p>
    <w:p w:rsidR="00764779" w:rsidRPr="000E5DC7" w:rsidP="000E5DC7">
      <w:pPr>
        <w:spacing w:before="156" w:beforeLines="50" w:after="156" w:afterLines="50" w:line="360" w:lineRule="auto"/>
      </w:pPr>
      <w:r w:rsidRPr="000E5DC7">
        <w:t>三、解答题</w:t>
      </w:r>
    </w:p>
    <w:p w:rsidR="00764779" w:rsidRPr="000E5DC7" w:rsidP="000E5DC7">
      <w:pPr>
        <w:spacing w:before="156" w:beforeLines="50" w:after="156" w:afterLines="50" w:line="360" w:lineRule="auto"/>
      </w:pPr>
      <w:r w:rsidRPr="000E5DC7">
        <w:t>15.</w:t>
      </w:r>
      <w:r w:rsidRPr="000E5DC7">
        <w:t>【答案】证明：</w:t>
      </w:r>
      <w:r w:rsidRPr="000E5DC7">
        <w:br/>
      </w:r>
      <w:r w:rsidRPr="000E5DC7">
        <w:t>由：</w:t>
      </w:r>
      <w:r>
        <w:rPr>
          <w:noProof/>
          <w:lang w:eastAsia="zh-CN"/>
        </w:rPr>
        <w:pict>
          <v:shape id="_x0000_i1051" type="#_x0000_t75" style="height:35.25pt;mso-wrap-style:square;visibility:visible;width:75.75pt">
            <v:imagedata r:id="rId26" o:title=""/>
          </v:shape>
        </w:pict>
      </w:r>
      <w:r w:rsidRPr="000E5DC7">
        <w:t>得</w:t>
      </w:r>
      <w:r>
        <w:rPr>
          <w:noProof/>
          <w:lang w:eastAsia="zh-CN"/>
        </w:rPr>
        <w:pict>
          <v:shape id="_x0000_i1052" type="#_x0000_t75" style="height:36pt;mso-wrap-style:square;visibility:visible;width:213pt">
            <v:imagedata r:id="rId27" o:title=""/>
          </v:shape>
        </w:pict>
      </w:r>
      <w:r w:rsidRPr="000E5DC7">
        <w:br/>
      </w:r>
      <w:r w:rsidRPr="000E5DC7">
        <w:t>由此可知，</w:t>
      </w:r>
      <w:r>
        <w:rPr>
          <w:noProof/>
          <w:lang w:eastAsia="zh-CN"/>
        </w:rPr>
        <w:pict>
          <v:shape id="_x0000_i1053" type="#_x0000_t75" style="height:35.25pt;mso-wrap-style:square;visibility:visible;width:93.75pt">
            <v:imagedata r:id="rId14" o:title=""/>
          </v:shape>
        </w:pict>
      </w:r>
      <w:r w:rsidRPr="000E5DC7">
        <w:t>这个想法是错误的。</w:t>
      </w:r>
      <w:r w:rsidRPr="000E5DC7">
        <w:t xml:space="preserve">  </w:t>
      </w:r>
    </w:p>
    <w:p w:rsidR="00764779" w:rsidRPr="000E5DC7" w:rsidP="000E5DC7">
      <w:pPr>
        <w:spacing w:before="156" w:beforeLines="50" w:after="156" w:afterLines="50" w:line="360" w:lineRule="auto"/>
      </w:pPr>
      <w:r w:rsidRPr="000E5DC7">
        <w:t>【解析】【分析】本题考查了学生对并联电阻特点的掌握和运用，能对分式通分得出总电阻大小是本题的关键．</w:t>
      </w:r>
    </w:p>
    <w:p w:rsidR="00764779" w:rsidRPr="000E5DC7" w:rsidP="000E5DC7">
      <w:pPr>
        <w:spacing w:before="156" w:beforeLines="50" w:after="156" w:afterLines="50" w:line="360" w:lineRule="auto"/>
      </w:pPr>
      <w:r w:rsidRPr="000E5DC7">
        <w:t>四、实验探究题</w:t>
      </w:r>
    </w:p>
    <w:p w:rsidR="00764779" w:rsidRPr="000E5DC7" w:rsidP="000E5DC7">
      <w:pPr>
        <w:spacing w:before="156" w:beforeLines="50" w:after="156" w:afterLines="50" w:line="360" w:lineRule="auto"/>
      </w:pPr>
      <w:r w:rsidRPr="000E5DC7">
        <w:t>16.</w:t>
      </w:r>
      <w:r w:rsidRPr="000E5DC7">
        <w:t>【答案】（</w:t>
      </w:r>
      <w:r w:rsidRPr="000E5DC7">
        <w:t>1</w:t>
      </w:r>
      <w:r w:rsidRPr="000E5DC7">
        <w:t>）电阻；</w:t>
      </w:r>
      <w:r w:rsidRPr="000E5DC7">
        <w:t>c</w:t>
      </w:r>
      <w:r w:rsidRPr="000E5DC7">
        <w:t>；</w:t>
      </w:r>
      <w:r w:rsidRPr="000E5DC7">
        <w:t>0.4</w:t>
      </w:r>
      <w:r w:rsidRPr="000E5DC7">
        <w:br/>
      </w:r>
      <w:r w:rsidRPr="000E5DC7">
        <w:t>（</w:t>
      </w:r>
      <w:r w:rsidRPr="000E5DC7">
        <w:t>2</w:t>
      </w:r>
      <w:r w:rsidRPr="000E5DC7">
        <w:t>）不能；调节滑动变阻器的滑片到不同的位置</w:t>
      </w:r>
      <w:r w:rsidRPr="000E5DC7">
        <w:br/>
      </w:r>
      <w:r w:rsidRPr="000E5DC7">
        <w:t>（</w:t>
      </w:r>
      <w:r w:rsidRPr="000E5DC7">
        <w:t>3</w:t>
      </w:r>
      <w:r w:rsidRPr="000E5DC7">
        <w:t>）</w:t>
      </w:r>
      <w:r w:rsidRPr="000E5DC7">
        <w:t>nR</w:t>
      </w:r>
      <w:r w:rsidRPr="000E5DC7">
        <w:t>；</w:t>
      </w:r>
      <w:r w:rsidRPr="000E5DC7">
        <w:t xml:space="preserve">2  </w:t>
      </w:r>
    </w:p>
    <w:p w:rsidR="00764779" w:rsidRPr="000E5DC7" w:rsidP="000E5DC7">
      <w:pPr>
        <w:spacing w:before="156" w:beforeLines="50" w:after="156" w:afterLines="50" w:line="360" w:lineRule="auto"/>
      </w:pPr>
      <w:r w:rsidRPr="000E5DC7">
        <w:t>【解析】【解答】解：（</w:t>
      </w:r>
      <w:r w:rsidRPr="000E5DC7">
        <w:t>1.</w:t>
      </w:r>
      <w:r w:rsidRPr="000E5DC7">
        <w:t>）当通过导体的电流相同时，根据欧姆定律可知，导体两端的电压与导体中的电流成正比，可以利用电压表的示数来反映导体电阻的大小；</w:t>
      </w:r>
      <w:r w:rsidRPr="000E5DC7">
        <w:t xml:space="preserve">  </w:t>
      </w:r>
      <w:r w:rsidRPr="000E5DC7">
        <w:t>要探究导体的电阻跟导体的横截面积的关系，就要保证导体的材料和长度都相同，而导体的横截面积不同，所以选择</w:t>
      </w:r>
      <w:r w:rsidRPr="000E5DC7">
        <w:t>a</w:t>
      </w:r>
      <w:r w:rsidRPr="000E5DC7">
        <w:t>和</w:t>
      </w:r>
      <w:r w:rsidRPr="000E5DC7">
        <w:t>c</w:t>
      </w:r>
      <w:r w:rsidRPr="000E5DC7">
        <w:t>电阻丝；</w:t>
      </w:r>
      <w:r w:rsidRPr="000E5DC7">
        <w:br/>
      </w:r>
      <w:r w:rsidRPr="000E5DC7">
        <w:t>电压表</w:t>
      </w:r>
      <w:r w:rsidRPr="000E5DC7">
        <w:t>0</w:t>
      </w:r>
      <w:r w:rsidRPr="000E5DC7">
        <w:t>﹣</w:t>
      </w:r>
      <w:r w:rsidRPr="000E5DC7">
        <w:t>3V</w:t>
      </w:r>
      <w:r w:rsidRPr="000E5DC7">
        <w:t>的量程对应的分度值为</w:t>
      </w:r>
      <w:r w:rsidRPr="000E5DC7">
        <w:t>0.1V</w:t>
      </w:r>
      <w:r w:rsidRPr="000E5DC7">
        <w:t>，根据指针位置电压为</w:t>
      </w:r>
      <w:r w:rsidRPr="000E5DC7">
        <w:t>0.4V</w:t>
      </w:r>
      <w:r w:rsidRPr="000E5DC7">
        <w:t>；</w:t>
      </w:r>
      <w:r w:rsidRPr="000E5DC7">
        <w:br/>
      </w:r>
      <w:r w:rsidRPr="000E5DC7">
        <w:t>（</w:t>
      </w:r>
      <w:r w:rsidRPr="000E5DC7">
        <w:t>2.</w:t>
      </w:r>
      <w:r w:rsidRPr="000E5DC7">
        <w:t>）在得到上表数据的过程中，为了保证电压不变，不能改变滑动变阻器滑片的位置；</w:t>
      </w:r>
      <w:r w:rsidRPr="000E5DC7">
        <w:br/>
      </w:r>
      <w:r w:rsidRPr="000E5DC7">
        <w:t>为得到更可靠的实验结论，应改变电阻两端电压进行多次实验，每次实验测量合金丝两端电压之前，需进行的一项实验操作是调节滑动变阻器的滑片到不同的位置；</w:t>
      </w:r>
      <w:r w:rsidRPr="000E5DC7">
        <w:br/>
      </w:r>
      <w:r w:rsidRPr="000E5DC7">
        <w:t>（</w:t>
      </w:r>
      <w:r w:rsidRPr="000E5DC7">
        <w:t>3.</w:t>
      </w:r>
      <w:r w:rsidRPr="000E5DC7">
        <w:t>）</w:t>
      </w:r>
      <w:r w:rsidRPr="000E5DC7">
        <w:t>n</w:t>
      </w:r>
      <w:r w:rsidRPr="000E5DC7">
        <w:t>条长为</w:t>
      </w:r>
      <w:r w:rsidRPr="000E5DC7">
        <w:t>l</w:t>
      </w:r>
      <w:r w:rsidRPr="000E5DC7">
        <w:t>、电阻为</w:t>
      </w:r>
      <w:r w:rsidRPr="000E5DC7">
        <w:t>R</w:t>
      </w:r>
      <w:r w:rsidRPr="000E5DC7">
        <w:t>的导体，我们可以把它看成是由</w:t>
      </w:r>
      <w:r w:rsidRPr="000E5DC7">
        <w:t>n</w:t>
      </w:r>
      <w:r w:rsidRPr="000E5DC7">
        <w:t>段长度同为</w:t>
      </w:r>
      <w:r w:rsidRPr="000E5DC7">
        <w:t>l</w:t>
      </w:r>
      <w:r w:rsidRPr="000E5DC7">
        <w:t>电阻同为</w:t>
      </w:r>
      <w:r w:rsidRPr="000E5DC7">
        <w:t>R</w:t>
      </w:r>
      <w:r w:rsidRPr="000E5DC7">
        <w:t>的导体串联而成的，这</w:t>
      </w:r>
      <w:r w:rsidRPr="000E5DC7">
        <w:t>n</w:t>
      </w:r>
      <w:r w:rsidRPr="000E5DC7">
        <w:t>段导体的材料、横截面积都相同，则总长度为</w:t>
      </w:r>
      <w:r w:rsidRPr="000E5DC7">
        <w:t>nL</w:t>
      </w:r>
      <w:r w:rsidRPr="000E5DC7">
        <w:t>，总电阻为</w:t>
      </w:r>
      <w:r w:rsidRPr="000E5DC7">
        <w:t>nR</w:t>
      </w:r>
      <w:r w:rsidRPr="000E5DC7">
        <w:t>；</w:t>
      </w:r>
      <w:r w:rsidRPr="000E5DC7">
        <w:br/>
      </w:r>
      <w:r w:rsidRPr="000E5DC7">
        <w:t>合金丝</w:t>
      </w:r>
      <w:r w:rsidRPr="000E5DC7">
        <w:t>b</w:t>
      </w:r>
      <w:r w:rsidRPr="000E5DC7">
        <w:t>的长度是</w:t>
      </w:r>
      <w:r w:rsidRPr="000E5DC7">
        <w:t>a</w:t>
      </w:r>
      <w:r w:rsidRPr="000E5DC7">
        <w:t>的</w:t>
      </w:r>
      <w:r w:rsidRPr="000E5DC7">
        <w:t>2</w:t>
      </w:r>
      <w:r w:rsidRPr="000E5DC7">
        <w:t>倍，所以</w:t>
      </w:r>
      <w:r w:rsidRPr="000E5DC7">
        <w:t>b</w:t>
      </w:r>
      <w:r w:rsidRPr="000E5DC7">
        <w:t>两端的电压</w:t>
      </w:r>
      <w:r w:rsidRPr="000E5DC7">
        <w:t>U=2×1V=2V</w:t>
      </w:r>
      <w:r w:rsidRPr="000E5DC7">
        <w:t>．</w:t>
      </w:r>
      <w:r w:rsidRPr="000E5DC7">
        <w:br/>
      </w:r>
      <w:r w:rsidRPr="000E5DC7">
        <w:t>故答案为：（</w:t>
      </w:r>
      <w:r w:rsidRPr="000E5DC7">
        <w:t>1</w:t>
      </w:r>
      <w:r w:rsidRPr="000E5DC7">
        <w:t>）电阻；</w:t>
      </w:r>
      <w:r w:rsidRPr="000E5DC7">
        <w:t>c</w:t>
      </w:r>
      <w:r w:rsidRPr="000E5DC7">
        <w:t>；</w:t>
      </w:r>
      <w:r w:rsidRPr="000E5DC7">
        <w:t>0.4</w:t>
      </w:r>
      <w:r w:rsidRPr="000E5DC7">
        <w:t>；（</w:t>
      </w:r>
      <w:r w:rsidRPr="000E5DC7">
        <w:t>2</w:t>
      </w:r>
      <w:r w:rsidRPr="000E5DC7">
        <w:t>）不能；调节滑动变阻器的滑片到不同的位置；（</w:t>
      </w:r>
      <w:r w:rsidRPr="000E5DC7">
        <w:t>3</w:t>
      </w:r>
      <w:r w:rsidRPr="000E5DC7">
        <w:t>）</w:t>
      </w:r>
      <w:r w:rsidRPr="000E5DC7">
        <w:t>nR</w:t>
      </w:r>
      <w:r w:rsidRPr="000E5DC7">
        <w:t>；</w:t>
      </w:r>
      <w:r w:rsidRPr="000E5DC7">
        <w:t>2</w:t>
      </w:r>
      <w:r w:rsidRPr="000E5DC7">
        <w:t>．</w:t>
      </w:r>
      <w:r w:rsidRPr="000E5DC7">
        <w:br/>
      </w:r>
      <w:r w:rsidRPr="000E5DC7">
        <w:t>【分析】（</w:t>
      </w:r>
      <w:r w:rsidRPr="000E5DC7">
        <w:t>1</w:t>
      </w:r>
      <w:r w:rsidRPr="000E5DC7">
        <w:t>）在图</w:t>
      </w:r>
      <w:r w:rsidRPr="000E5DC7">
        <w:t>1</w:t>
      </w:r>
      <w:r w:rsidRPr="000E5DC7">
        <w:t>中，实际上是利用在串联电路中（</w:t>
      </w:r>
      <w:r w:rsidRPr="000E5DC7">
        <w:t>I</w:t>
      </w:r>
      <w:r w:rsidRPr="000E5DC7">
        <w:t>相同）导体两端的电压与导体的电阻成正比，通过电压表示数的大小来反映电阻大小的；</w:t>
      </w:r>
      <w:r w:rsidRPr="000E5DC7">
        <w:br/>
      </w:r>
      <w:r w:rsidRPr="000E5DC7">
        <w:t>要探究导体的电阻跟导体的横截面积的关系，根据控制变量法的思路，要保证导体的材料和长度都相同，导体的横截面积不同；</w:t>
      </w:r>
      <w:r w:rsidRPr="000E5DC7">
        <w:br/>
      </w:r>
      <w:r w:rsidRPr="000E5DC7">
        <w:t>电压表的读数方法：首先确定量程，然后分清分度值，根据指针位置读数；（</w:t>
      </w:r>
      <w:r w:rsidRPr="000E5DC7">
        <w:t>2</w:t>
      </w:r>
      <w:r w:rsidRPr="000E5DC7">
        <w:t>）在同一次实验中，应保证电压不变；为了使结论更具普遍性，要改变电阻两端的电压进行多次实验；（</w:t>
      </w:r>
      <w:r w:rsidRPr="000E5DC7">
        <w:t>3</w:t>
      </w:r>
      <w:r w:rsidRPr="000E5DC7">
        <w:t>）把长度</w:t>
      </w:r>
      <w:r w:rsidRPr="000E5DC7">
        <w:t>L</w:t>
      </w:r>
      <w:r w:rsidRPr="000E5DC7">
        <w:t>的电阻丝分成</w:t>
      </w:r>
      <w:r w:rsidRPr="000E5DC7">
        <w:t>n</w:t>
      </w:r>
      <w:r w:rsidRPr="000E5DC7">
        <w:t>段相等长度的小段，比较在横截面积、材料相同的条件下，导体的电阻与长度成正比；</w:t>
      </w:r>
      <w:r w:rsidRPr="000E5DC7">
        <w:br/>
      </w:r>
      <w:r w:rsidRPr="000E5DC7">
        <w:t>根据串联联电路的分压作用和串联电路中（</w:t>
      </w:r>
      <w:r w:rsidRPr="000E5DC7">
        <w:t>I</w:t>
      </w:r>
      <w:r w:rsidRPr="000E5DC7">
        <w:t>相同）导体两端的电压与导体的电阻成正比，判断合金丝</w:t>
      </w:r>
      <w:r w:rsidRPr="000E5DC7">
        <w:t>b</w:t>
      </w:r>
      <w:r w:rsidRPr="000E5DC7">
        <w:t>两端的电压．</w:t>
      </w:r>
    </w:p>
    <w:p w:rsidR="00764779" w:rsidRPr="000E5DC7" w:rsidP="000E5DC7">
      <w:pPr>
        <w:spacing w:before="156" w:beforeLines="50" w:after="156" w:afterLines="50" w:line="360" w:lineRule="auto"/>
      </w:pPr>
      <w:r w:rsidRPr="000E5DC7">
        <w:t>17.</w:t>
      </w:r>
      <w:r w:rsidRPr="000E5DC7">
        <w:t>【答案】（</w:t>
      </w:r>
      <w:r w:rsidRPr="000E5DC7">
        <w:t>1</w:t>
      </w:r>
      <w:r w:rsidRPr="000E5DC7">
        <w:t>）</w:t>
      </w:r>
      <w:r>
        <w:rPr>
          <w:noProof/>
          <w:lang w:eastAsia="zh-CN"/>
        </w:rPr>
        <w:pict>
          <v:shape id="_x0000_i1054" type="#_x0000_t75" style="height:87.75pt;mso-wrap-style:square;visibility:visible;width:137.25pt">
            <v:imagedata r:id="rId28" o:title=""/>
          </v:shape>
        </w:pict>
      </w:r>
      <w:r w:rsidRPr="000E5DC7">
        <w:br/>
      </w:r>
      <w:r w:rsidRPr="000E5DC7">
        <w:t>（</w:t>
      </w:r>
      <w:r w:rsidRPr="000E5DC7">
        <w:t>2</w:t>
      </w:r>
      <w:r w:rsidRPr="000E5DC7">
        <w:t>）电压表短路；电压表断路</w:t>
      </w:r>
      <w:r w:rsidRPr="000E5DC7">
        <w:br/>
      </w:r>
      <w:r w:rsidRPr="000E5DC7">
        <w:t>（</w:t>
      </w:r>
      <w:r w:rsidRPr="000E5DC7">
        <w:t>3</w:t>
      </w:r>
      <w:r w:rsidRPr="000E5DC7">
        <w:t>）总电阻等于各分电阻之和</w:t>
      </w:r>
      <w:r w:rsidRPr="000E5DC7">
        <w:br/>
      </w:r>
      <w:r w:rsidRPr="000E5DC7">
        <w:t>（</w:t>
      </w:r>
      <w:r w:rsidRPr="000E5DC7">
        <w:t>4</w:t>
      </w:r>
      <w:r w:rsidRPr="000E5DC7">
        <w:t>）更换</w:t>
      </w:r>
      <w:r w:rsidRPr="000E5DC7">
        <w:t>R</w:t>
      </w:r>
      <w:r w:rsidRPr="000E5DC7">
        <w:rPr>
          <w:vertAlign w:val="subscript"/>
        </w:rPr>
        <w:t>1</w:t>
      </w:r>
      <w:r w:rsidRPr="000E5DC7">
        <w:t>、</w:t>
      </w:r>
      <w:r w:rsidRPr="000E5DC7">
        <w:t>R</w:t>
      </w:r>
      <w:r w:rsidRPr="000E5DC7">
        <w:rPr>
          <w:vertAlign w:val="subscript"/>
        </w:rPr>
        <w:t>2</w:t>
      </w:r>
      <w:r w:rsidRPr="000E5DC7">
        <w:t>的阻值后，再进行实验</w:t>
      </w:r>
      <w:r w:rsidRPr="000E5DC7">
        <w:t xml:space="preserve">  </w:t>
      </w:r>
    </w:p>
    <w:p w:rsidR="00764779" w:rsidRPr="000E5DC7" w:rsidP="000E5DC7">
      <w:pPr>
        <w:spacing w:before="156" w:beforeLines="50" w:after="156" w:afterLines="50" w:line="360" w:lineRule="auto"/>
      </w:pPr>
      <w:r w:rsidRPr="000E5DC7">
        <w:t>【解析】【解答】解：（</w:t>
      </w:r>
      <w:r w:rsidRPr="000E5DC7">
        <w:t>1</w:t>
      </w:r>
      <w:r w:rsidRPr="000E5DC7">
        <w:t>）滑动变阻器下面的接线柱已经选择，上面选择哪一个都行，将电流表和开关串联接入即可，如下图；</w:t>
      </w:r>
      <w:r w:rsidRPr="000E5DC7">
        <w:t xml:space="preserve">  </w:t>
      </w:r>
      <w:r>
        <w:rPr>
          <w:noProof/>
          <w:lang w:eastAsia="zh-CN"/>
        </w:rPr>
        <w:pict>
          <v:shape id="_x0000_i1055" type="#_x0000_t75" style="height:105pt;mso-wrap-style:square;visibility:visible;width:164.25pt">
            <v:imagedata r:id="rId29" o:title=""/>
          </v:shape>
        </w:pict>
      </w:r>
      <w:r w:rsidRPr="000E5DC7">
        <w:t>；（</w:t>
      </w:r>
      <w:r w:rsidRPr="000E5DC7">
        <w:t>2</w:t>
      </w:r>
      <w:r w:rsidRPr="000E5DC7">
        <w:t>）电流表有示数，说明电流表是完好的，并且与电流表串联的电路中各元件没有断路，电压表无示数并且电压表完好，说明电压表被短路或者连接出现了断路；（</w:t>
      </w:r>
      <w:r w:rsidRPr="000E5DC7">
        <w:t>3</w:t>
      </w:r>
      <w:r w:rsidRPr="000E5DC7">
        <w:t>）串联电路中，总电阻等于各分电阻之和；（</w:t>
      </w:r>
      <w:r w:rsidRPr="000E5DC7">
        <w:t>4</w:t>
      </w:r>
      <w:r w:rsidRPr="000E5DC7">
        <w:t>）为了使实验结论具有代表性，更换</w:t>
      </w:r>
      <w:r w:rsidRPr="000E5DC7">
        <w:t>R</w:t>
      </w:r>
      <w:r w:rsidRPr="000E5DC7">
        <w:rPr>
          <w:vertAlign w:val="subscript"/>
        </w:rPr>
        <w:t>1</w:t>
      </w:r>
      <w:r w:rsidRPr="000E5DC7">
        <w:t>、</w:t>
      </w:r>
      <w:r w:rsidRPr="000E5DC7">
        <w:t>R</w:t>
      </w:r>
      <w:r w:rsidRPr="000E5DC7">
        <w:rPr>
          <w:vertAlign w:val="subscript"/>
        </w:rPr>
        <w:t>2</w:t>
      </w:r>
      <w:r w:rsidRPr="000E5DC7">
        <w:t>的阻值后，再进行实验．</w:t>
      </w:r>
      <w:r w:rsidRPr="000E5DC7">
        <w:br/>
      </w:r>
      <w:r w:rsidRPr="000E5DC7">
        <w:t>故答案为：（</w:t>
      </w:r>
      <w:r w:rsidRPr="000E5DC7">
        <w:t>2</w:t>
      </w:r>
      <w:r w:rsidRPr="000E5DC7">
        <w:t>）电压表短路；电压表断路；（</w:t>
      </w:r>
      <w:r w:rsidRPr="000E5DC7">
        <w:t>3</w:t>
      </w:r>
      <w:r w:rsidRPr="000E5DC7">
        <w:t>）总电阻等于各分电阻之和；（</w:t>
      </w:r>
      <w:r w:rsidRPr="000E5DC7">
        <w:t>4</w:t>
      </w:r>
      <w:r w:rsidRPr="000E5DC7">
        <w:t>）更换</w:t>
      </w:r>
      <w:r w:rsidRPr="000E5DC7">
        <w:t>R</w:t>
      </w:r>
      <w:r w:rsidRPr="000E5DC7">
        <w:rPr>
          <w:vertAlign w:val="subscript"/>
        </w:rPr>
        <w:t>1</w:t>
      </w:r>
      <w:r w:rsidRPr="000E5DC7">
        <w:t>、</w:t>
      </w:r>
      <w:r w:rsidRPr="000E5DC7">
        <w:t>R</w:t>
      </w:r>
      <w:r w:rsidRPr="000E5DC7">
        <w:rPr>
          <w:vertAlign w:val="subscript"/>
        </w:rPr>
        <w:t>2</w:t>
      </w:r>
      <w:r w:rsidRPr="000E5DC7">
        <w:t>的阻值后，再进行实验．</w:t>
      </w:r>
      <w:r w:rsidRPr="000E5DC7">
        <w:br/>
      </w:r>
      <w:r w:rsidRPr="000E5DC7">
        <w:t>【分析】（</w:t>
      </w:r>
      <w:r w:rsidRPr="000E5DC7">
        <w:t>1</w:t>
      </w:r>
      <w:r w:rsidRPr="000E5DC7">
        <w:t>）滑动变阻器连接时</w:t>
      </w:r>
      <w:r w:rsidRPr="000E5DC7">
        <w:t>“</w:t>
      </w:r>
      <w:r w:rsidRPr="000E5DC7">
        <w:t>一上一下</w:t>
      </w:r>
      <w:r w:rsidRPr="000E5DC7">
        <w:t>”</w:t>
      </w:r>
      <w:r w:rsidRPr="000E5DC7">
        <w:t>选择接线柱，电流表与电路串联，注意正负接线柱；（</w:t>
      </w:r>
      <w:r w:rsidRPr="000E5DC7">
        <w:t>2</w:t>
      </w:r>
      <w:r w:rsidRPr="000E5DC7">
        <w:t>）电流表串联在电路中，电流表有示数说明电路中串联的部分没有断路，电压表并联在电阻两端，电压表无示数，说明电压表本身出现了问题；（</w:t>
      </w:r>
      <w:r w:rsidRPr="000E5DC7">
        <w:t>3</w:t>
      </w:r>
      <w:r w:rsidRPr="000E5DC7">
        <w:t>）根据串联电路电阻的特点进行猜想；（</w:t>
      </w:r>
      <w:r w:rsidRPr="000E5DC7">
        <w:t>4</w:t>
      </w:r>
      <w:r w:rsidRPr="000E5DC7">
        <w:t>）为了使实验结论具有代表性，更换</w:t>
      </w:r>
      <w:r w:rsidRPr="000E5DC7">
        <w:t>R</w:t>
      </w:r>
      <w:r w:rsidRPr="000E5DC7">
        <w:rPr>
          <w:vertAlign w:val="subscript"/>
        </w:rPr>
        <w:t>1</w:t>
      </w:r>
      <w:r w:rsidRPr="000E5DC7">
        <w:t>、</w:t>
      </w:r>
      <w:r w:rsidRPr="000E5DC7">
        <w:t>R</w:t>
      </w:r>
      <w:r w:rsidRPr="000E5DC7">
        <w:rPr>
          <w:vertAlign w:val="subscript"/>
        </w:rPr>
        <w:t>2</w:t>
      </w:r>
      <w:r w:rsidRPr="000E5DC7">
        <w:t>的阻值．</w:t>
      </w:r>
    </w:p>
    <w:p w:rsidR="00764779" w:rsidRPr="000E5DC7" w:rsidP="000E5DC7">
      <w:pPr>
        <w:spacing w:before="156" w:beforeLines="50" w:after="156" w:afterLines="50" w:line="360" w:lineRule="auto"/>
      </w:pPr>
      <w:r w:rsidRPr="000E5DC7">
        <w:t>五、综合题</w:t>
      </w:r>
    </w:p>
    <w:p w:rsidR="00764779" w:rsidRPr="000E5DC7" w:rsidP="000E5DC7">
      <w:pPr>
        <w:spacing w:before="156" w:beforeLines="50" w:after="156" w:afterLines="50" w:line="360" w:lineRule="auto"/>
      </w:pPr>
      <w:r w:rsidRPr="000E5DC7">
        <w:t>18.</w:t>
      </w:r>
      <w:r w:rsidRPr="000E5DC7">
        <w:t>【答案】（</w:t>
      </w:r>
      <w:r w:rsidRPr="000E5DC7">
        <w:t>1</w:t>
      </w:r>
      <w:r w:rsidRPr="000E5DC7">
        <w:t>）变大</w:t>
      </w:r>
      <w:r w:rsidRPr="000E5DC7">
        <w:br/>
      </w:r>
      <w:r w:rsidRPr="000E5DC7">
        <w:t>（</w:t>
      </w:r>
      <w:r w:rsidRPr="000E5DC7">
        <w:t>2</w:t>
      </w:r>
      <w:r w:rsidRPr="000E5DC7">
        <w:t>）变小</w:t>
      </w:r>
      <w:r w:rsidRPr="000E5DC7">
        <w:br/>
      </w:r>
      <w:r w:rsidRPr="000E5DC7">
        <w:t>（</w:t>
      </w:r>
      <w:r w:rsidRPr="000E5DC7">
        <w:t>3</w:t>
      </w:r>
      <w:r w:rsidRPr="000E5DC7">
        <w:t>）不变</w:t>
      </w:r>
      <w:r w:rsidRPr="000E5DC7">
        <w:br/>
      </w:r>
      <w:r w:rsidRPr="000E5DC7">
        <w:t>（</w:t>
      </w:r>
      <w:r w:rsidRPr="000E5DC7">
        <w:t>4</w:t>
      </w:r>
      <w:r w:rsidRPr="000E5DC7">
        <w:t>）变大</w:t>
      </w:r>
      <w:r w:rsidRPr="000E5DC7">
        <w:t xml:space="preserve">  </w:t>
      </w:r>
    </w:p>
    <w:p w:rsidR="00764779" w:rsidRPr="000E5DC7" w:rsidP="000E5DC7">
      <w:pPr>
        <w:spacing w:before="156" w:beforeLines="50" w:after="156" w:afterLines="50" w:line="360" w:lineRule="auto"/>
      </w:pPr>
      <w:r w:rsidRPr="000E5DC7">
        <w:t>【解析】【解答】解：（</w:t>
      </w:r>
      <w:r w:rsidRPr="000E5DC7">
        <w:t>1</w:t>
      </w:r>
      <w:r w:rsidRPr="000E5DC7">
        <w:t>）当</w:t>
      </w:r>
      <w:r w:rsidRPr="000E5DC7">
        <w:t>A</w:t>
      </w:r>
      <w:r w:rsidRPr="000E5DC7">
        <w:t>接</w:t>
      </w:r>
      <w:r w:rsidRPr="000E5DC7">
        <w:t>M</w:t>
      </w:r>
      <w:r w:rsidRPr="000E5DC7">
        <w:t>，</w:t>
      </w:r>
      <w:r w:rsidRPr="000E5DC7">
        <w:t>D</w:t>
      </w:r>
      <w:r w:rsidRPr="000E5DC7">
        <w:t>接</w:t>
      </w:r>
      <w:r w:rsidRPr="000E5DC7">
        <w:t>N</w:t>
      </w:r>
      <w:r w:rsidRPr="000E5DC7">
        <w:t>时，滑动变阻器接入左半段，滑片向右移，连入电路的电阻变大．（</w:t>
      </w:r>
      <w:r w:rsidRPr="000E5DC7">
        <w:t>2</w:t>
      </w:r>
      <w:r w:rsidRPr="000E5DC7">
        <w:t>）当</w:t>
      </w:r>
      <w:r w:rsidRPr="000E5DC7">
        <w:t>A</w:t>
      </w:r>
      <w:r w:rsidRPr="000E5DC7">
        <w:t>接</w:t>
      </w:r>
      <w:r w:rsidRPr="000E5DC7">
        <w:t>M</w:t>
      </w:r>
      <w:r w:rsidRPr="000E5DC7">
        <w:t>，</w:t>
      </w:r>
      <w:r w:rsidRPr="000E5DC7">
        <w:t>C</w:t>
      </w:r>
      <w:r w:rsidRPr="000E5DC7">
        <w:t>接</w:t>
      </w:r>
      <w:r w:rsidRPr="000E5DC7">
        <w:t>N</w:t>
      </w:r>
      <w:r w:rsidRPr="000E5DC7">
        <w:t>时，滑动变阻器接入左半段，滑片向左移，连入电路的电阻将变小．（</w:t>
      </w:r>
      <w:r w:rsidRPr="000E5DC7">
        <w:t>3</w:t>
      </w:r>
      <w:r w:rsidRPr="000E5DC7">
        <w:t>）当</w:t>
      </w:r>
      <w:r w:rsidRPr="000E5DC7">
        <w:t>A</w:t>
      </w:r>
      <w:r w:rsidRPr="000E5DC7">
        <w:t>接</w:t>
      </w:r>
      <w:r w:rsidRPr="000E5DC7">
        <w:t>M</w:t>
      </w:r>
      <w:r w:rsidRPr="000E5DC7">
        <w:t>，</w:t>
      </w:r>
      <w:r w:rsidRPr="000E5DC7">
        <w:t>B</w:t>
      </w:r>
      <w:r w:rsidRPr="000E5DC7">
        <w:t>接</w:t>
      </w:r>
      <w:r w:rsidRPr="000E5DC7">
        <w:t>N</w:t>
      </w:r>
      <w:r w:rsidRPr="000E5DC7">
        <w:t>时，滑动变阻器都接入电路，滑片向右移，连入电路的电阻将不变．（</w:t>
      </w:r>
      <w:r w:rsidRPr="000E5DC7">
        <w:t>4</w:t>
      </w:r>
      <w:r w:rsidRPr="000E5DC7">
        <w:t>）当</w:t>
      </w:r>
      <w:r w:rsidRPr="000E5DC7">
        <w:t>B</w:t>
      </w:r>
      <w:r w:rsidRPr="000E5DC7">
        <w:t>接</w:t>
      </w:r>
      <w:r w:rsidRPr="000E5DC7">
        <w:t>M</w:t>
      </w:r>
      <w:r w:rsidRPr="000E5DC7">
        <w:t>，</w:t>
      </w:r>
      <w:r w:rsidRPr="000E5DC7">
        <w:t>D</w:t>
      </w:r>
      <w:r w:rsidRPr="000E5DC7">
        <w:t>接</w:t>
      </w:r>
      <w:r w:rsidRPr="000E5DC7">
        <w:t>N</w:t>
      </w:r>
      <w:r w:rsidRPr="000E5DC7">
        <w:t>时，滑动变阻器接入右半段，滑片向左移，连入电路的电阻将变大．故答案为：（</w:t>
      </w:r>
      <w:r w:rsidRPr="000E5DC7">
        <w:t>1</w:t>
      </w:r>
      <w:r w:rsidRPr="000E5DC7">
        <w:t>）变大；（</w:t>
      </w:r>
      <w:r w:rsidRPr="000E5DC7">
        <w:t>2</w:t>
      </w:r>
      <w:r w:rsidRPr="000E5DC7">
        <w:t>）变小；（</w:t>
      </w:r>
      <w:r w:rsidRPr="000E5DC7">
        <w:t>3</w:t>
      </w:r>
      <w:r w:rsidRPr="000E5DC7">
        <w:t>）不变；（</w:t>
      </w:r>
      <w:r w:rsidRPr="000E5DC7">
        <w:t>4</w:t>
      </w:r>
      <w:r w:rsidRPr="000E5DC7">
        <w:t>）变大．</w:t>
      </w:r>
      <w:r w:rsidRPr="000E5DC7">
        <w:t xml:space="preserve">  </w:t>
      </w:r>
      <w:r w:rsidRPr="000E5DC7">
        <w:t>【分析】滑动变阻器有四个接线柱，滑动变阻器哪一段接入电路，主要看接入的下面接线柱，滑片远离下面接线柱，接入电路电阻变大，滑片靠近下面接线柱，接入电路的电阻变小．</w:t>
      </w:r>
    </w:p>
    <w:sectPr w:rsidSect="00764779">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7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79">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64779">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64779" w:rsidP="000E5DC7">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76477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79">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1C195B"/>
    <w:multiLevelType w:val="hybridMultilevel"/>
    <w:tmpl w:val="5832F3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413821"/>
    <w:multiLevelType w:val="hybridMultilevel"/>
    <w:tmpl w:val="0B564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9"/>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64779"/>
    <w:rPr>
      <w:rFonts w:ascii="Times New Roman" w:hAnsi="Times New Roman"/>
      <w:sz w:val="18"/>
      <w:szCs w:val="18"/>
    </w:rPr>
  </w:style>
  <w:style w:type="paragraph" w:styleId="Footer">
    <w:name w:val="footer"/>
    <w:basedOn w:val="Normal"/>
    <w:link w:val="Char0"/>
    <w:uiPriority w:val="99"/>
    <w:unhideWhenUsed/>
    <w:qFormat/>
    <w:rsid w:val="00764779"/>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6477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64779"/>
    <w:rPr>
      <w:sz w:val="18"/>
      <w:szCs w:val="18"/>
    </w:rPr>
  </w:style>
  <w:style w:type="character" w:customStyle="1" w:styleId="Char0">
    <w:name w:val="页脚 Char"/>
    <w:link w:val="Footer"/>
    <w:uiPriority w:val="99"/>
    <w:qFormat/>
    <w:rsid w:val="00764779"/>
    <w:rPr>
      <w:sz w:val="18"/>
      <w:szCs w:val="18"/>
    </w:rPr>
  </w:style>
  <w:style w:type="character" w:customStyle="1" w:styleId="Char1">
    <w:name w:val="批注框文本 Char"/>
    <w:link w:val="BalloonText"/>
    <w:uiPriority w:val="99"/>
    <w:semiHidden/>
    <w:qFormat/>
    <w:rsid w:val="00764779"/>
    <w:rPr>
      <w:sz w:val="18"/>
      <w:szCs w:val="18"/>
    </w:rPr>
  </w:style>
  <w:style w:type="paragraph" w:customStyle="1" w:styleId="1">
    <w:name w:val="正文1"/>
    <w:qFormat/>
    <w:rsid w:val="00764779"/>
    <w:pPr>
      <w:jc w:val="both"/>
    </w:pPr>
    <w:rPr>
      <w:kern w:val="2"/>
      <w:sz w:val="21"/>
      <w:szCs w:val="21"/>
    </w:rPr>
  </w:style>
  <w:style w:type="character" w:customStyle="1" w:styleId="15">
    <w:name w:val="15"/>
    <w:qFormat/>
    <w:rsid w:val="00764779"/>
    <w:rPr>
      <w:rFonts w:ascii="Times New Roman" w:hAnsi="Times New Roman" w:cs="Times New Roman" w:hint="default"/>
      <w:color w:val="0000FF"/>
      <w:u w:val="single"/>
    </w:rPr>
  </w:style>
  <w:style w:type="paragraph" w:customStyle="1" w:styleId="2">
    <w:name w:val="正文2"/>
    <w:qFormat/>
    <w:rsid w:val="00764779"/>
    <w:pPr>
      <w:jc w:val="both"/>
    </w:pPr>
    <w:rPr>
      <w:kern w:val="2"/>
      <w:sz w:val="21"/>
      <w:szCs w:val="21"/>
    </w:rPr>
  </w:style>
  <w:style w:type="character" w:customStyle="1" w:styleId="DefaultParagraphFontPHPDOCX">
    <w:name w:val="Default Paragraph Font PHPDOCX"/>
    <w:uiPriority w:val="1"/>
    <w:semiHidden/>
    <w:unhideWhenUsed/>
    <w:rsid w:val="0076477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76477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3E726-9876-41FD-8353-9BA161BC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2018-06-10T00:44:00Z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