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11" w:rsidRPr="007E3BF0" w:rsidRDefault="00375252" w:rsidP="007E3BF0">
      <w:pPr>
        <w:spacing w:beforeLines="50" w:before="156" w:afterLines="50" w:after="156" w:line="360" w:lineRule="auto"/>
        <w:jc w:val="center"/>
        <w:rPr>
          <w:lang w:eastAsia="zh-CN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871pt;margin-top:956pt;width:27pt;height:35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7E3BF0">
        <w:rPr>
          <w:rFonts w:hint="eastAsia"/>
          <w:b/>
          <w:bCs/>
          <w:sz w:val="28"/>
          <w:szCs w:val="28"/>
          <w:lang w:eastAsia="zh-CN"/>
        </w:rPr>
        <w:t>沪</w:t>
      </w:r>
      <w:proofErr w:type="gramStart"/>
      <w:r w:rsidRPr="007E3BF0">
        <w:rPr>
          <w:rFonts w:hint="eastAsia"/>
          <w:b/>
          <w:bCs/>
          <w:sz w:val="28"/>
          <w:szCs w:val="28"/>
          <w:lang w:eastAsia="zh-CN"/>
        </w:rPr>
        <w:t>粤版九年级</w:t>
      </w:r>
      <w:proofErr w:type="gramEnd"/>
      <w:r w:rsidRPr="007E3BF0">
        <w:rPr>
          <w:rFonts w:hint="eastAsia"/>
          <w:b/>
          <w:bCs/>
          <w:sz w:val="28"/>
          <w:szCs w:val="28"/>
          <w:lang w:eastAsia="zh-CN"/>
        </w:rPr>
        <w:t>上册物理</w:t>
      </w:r>
      <w:r w:rsidRPr="007E3BF0">
        <w:rPr>
          <w:rFonts w:hint="eastAsia"/>
          <w:b/>
          <w:bCs/>
          <w:sz w:val="28"/>
          <w:szCs w:val="28"/>
          <w:lang w:eastAsia="zh-CN"/>
        </w:rPr>
        <w:t xml:space="preserve"> 13.6</w:t>
      </w:r>
      <w:r w:rsidRPr="007E3BF0">
        <w:rPr>
          <w:rFonts w:hint="eastAsia"/>
          <w:b/>
          <w:bCs/>
          <w:sz w:val="28"/>
          <w:szCs w:val="28"/>
          <w:lang w:eastAsia="zh-CN"/>
        </w:rPr>
        <w:t>探究串、并联电路中的电压</w:t>
      </w:r>
      <w:r w:rsidRPr="007E3BF0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7E3BF0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b/>
          <w:bCs/>
          <w:sz w:val="24"/>
          <w:szCs w:val="24"/>
          <w:lang w:eastAsia="zh-CN"/>
        </w:rPr>
        <w:t>一、单选题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1.</w:t>
      </w:r>
      <w:r w:rsidRPr="007E3BF0">
        <w:rPr>
          <w:lang w:eastAsia="zh-CN"/>
        </w:rPr>
        <w:t>把灯泡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、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连接起来，接在电源上。测得灯泡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两端的电压是</w:t>
      </w:r>
      <w:r w:rsidRPr="007E3BF0">
        <w:rPr>
          <w:lang w:eastAsia="zh-CN"/>
        </w:rPr>
        <w:t>2.5V</w:t>
      </w:r>
      <w:r w:rsidRPr="007E3BF0">
        <w:rPr>
          <w:lang w:eastAsia="zh-CN"/>
        </w:rPr>
        <w:t>，灯泡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2.8V</w:t>
      </w:r>
      <w:r w:rsidRPr="007E3BF0">
        <w:rPr>
          <w:lang w:eastAsia="zh-CN"/>
        </w:rPr>
        <w:t>，则灯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与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的连接方式为（</w:t>
      </w:r>
      <w:r w:rsidRPr="007E3BF0">
        <w:rPr>
          <w:lang w:eastAsia="zh-CN"/>
        </w:rPr>
        <w:t>    </w:t>
      </w:r>
      <w:r w:rsidRPr="007E3BF0">
        <w:rPr>
          <w:lang w:eastAsia="zh-CN"/>
        </w:rPr>
        <w:t>）</w:t>
      </w:r>
      <w:r w:rsidRPr="007E3BF0">
        <w:rPr>
          <w:lang w:eastAsia="zh-CN"/>
        </w:rPr>
        <w:t xml:space="preserve">            </w: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t>A. </w:t>
      </w:r>
      <w:r w:rsidRPr="007E3BF0">
        <w:rPr>
          <w:lang w:eastAsia="zh-CN"/>
        </w:rPr>
        <w:t>一定是串联</w:t>
      </w:r>
      <w:r w:rsidRPr="007E3BF0">
        <w:rPr>
          <w:lang w:eastAsia="zh-CN"/>
        </w:rPr>
        <w:t>           </w:t>
      </w:r>
      <w:r>
        <w:rPr>
          <w:noProof/>
          <w:lang w:eastAsia="zh-CN"/>
        </w:rPr>
        <w:pict>
          <v:shape id="_x0000_i1025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B. </w:t>
      </w:r>
      <w:r w:rsidRPr="007E3BF0">
        <w:rPr>
          <w:lang w:eastAsia="zh-CN"/>
        </w:rPr>
        <w:t>一定是并联</w:t>
      </w:r>
      <w:r w:rsidRPr="007E3BF0">
        <w:rPr>
          <w:lang w:eastAsia="zh-CN"/>
        </w:rPr>
        <w:t>           </w:t>
      </w:r>
      <w:r>
        <w:rPr>
          <w:noProof/>
          <w:lang w:eastAsia="zh-CN"/>
        </w:rPr>
        <w:pict>
          <v:shape id="_x0000_i1026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C. </w:t>
      </w:r>
      <w:r w:rsidRPr="007E3BF0">
        <w:rPr>
          <w:lang w:eastAsia="zh-CN"/>
        </w:rPr>
        <w:t>可能串联，也可能是并联</w:t>
      </w:r>
      <w:r w:rsidRPr="007E3BF0">
        <w:rPr>
          <w:lang w:eastAsia="zh-CN"/>
        </w:rPr>
        <w:t>           </w:t>
      </w:r>
      <w:r>
        <w:rPr>
          <w:noProof/>
          <w:lang w:eastAsia="zh-CN"/>
        </w:rPr>
        <w:pict>
          <v:shape id="_x0000_i1027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D. </w:t>
      </w:r>
      <w:r w:rsidRPr="007E3BF0">
        <w:rPr>
          <w:lang w:eastAsia="zh-CN"/>
        </w:rPr>
        <w:t>条件不足，无法判断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2.</w:t>
      </w:r>
      <w:r w:rsidRPr="007E3BF0">
        <w:rPr>
          <w:lang w:eastAsia="zh-CN"/>
        </w:rPr>
        <w:t>用电压表分别测量电路中两盏电灯的电压，结果它们两端的电压相等，由此判断两盏电灯的连接方式是（</w:t>
      </w:r>
      <w:r w:rsidRPr="007E3BF0">
        <w:rPr>
          <w:lang w:eastAsia="zh-CN"/>
        </w:rPr>
        <w:t xml:space="preserve">     </w:t>
      </w:r>
      <w:r w:rsidRPr="007E3BF0">
        <w:rPr>
          <w:lang w:eastAsia="zh-CN"/>
        </w:rPr>
        <w:t>）</w:t>
      </w:r>
      <w:r w:rsidRPr="007E3BF0">
        <w:rPr>
          <w:lang w:eastAsia="zh-CN"/>
        </w:rPr>
        <w:t xml:space="preserve">            </w: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t>A. </w:t>
      </w:r>
      <w:r w:rsidRPr="007E3BF0">
        <w:rPr>
          <w:lang w:eastAsia="zh-CN"/>
        </w:rPr>
        <w:t>一定是串联</w:t>
      </w:r>
      <w:r w:rsidRPr="007E3BF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_x0000_i1028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B. </w:t>
      </w:r>
      <w:r w:rsidRPr="007E3BF0">
        <w:rPr>
          <w:lang w:eastAsia="zh-CN"/>
        </w:rPr>
        <w:t>一定是并联</w:t>
      </w:r>
      <w:r w:rsidRPr="007E3BF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_x0000_i1029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C. </w:t>
      </w:r>
      <w:r w:rsidRPr="007E3BF0">
        <w:rPr>
          <w:lang w:eastAsia="zh-CN"/>
        </w:rPr>
        <w:t>串联、并联都有可能</w:t>
      </w:r>
      <w:r w:rsidRPr="007E3BF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_x0000_i1030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D. </w:t>
      </w:r>
      <w:r w:rsidRPr="007E3BF0">
        <w:rPr>
          <w:lang w:eastAsia="zh-CN"/>
        </w:rPr>
        <w:t>无法判断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3.</w:t>
      </w:r>
      <w:r w:rsidRPr="007E3BF0">
        <w:rPr>
          <w:lang w:eastAsia="zh-CN"/>
        </w:rPr>
        <w:t>在图中，电源电压保持不变，当开关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断开、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闭合时，电压表示数为</w:t>
      </w:r>
      <w:r w:rsidRPr="007E3BF0">
        <w:rPr>
          <w:lang w:eastAsia="zh-CN"/>
        </w:rPr>
        <w:t>4.5V</w:t>
      </w:r>
      <w:r w:rsidRPr="007E3BF0">
        <w:rPr>
          <w:lang w:eastAsia="zh-CN"/>
        </w:rPr>
        <w:t>；当开关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闭合、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断开时，电压表示数为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，则灯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和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两端的电压分别是（</w:t>
      </w:r>
      <w:r w:rsidRPr="007E3BF0">
        <w:rPr>
          <w:lang w:eastAsia="zh-CN"/>
        </w:rPr>
        <w:t xml:space="preserve">   </w:t>
      </w:r>
      <w:r w:rsidRPr="007E3BF0">
        <w:rPr>
          <w:lang w:eastAsia="zh-CN"/>
        </w:rPr>
        <w:t>）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</w:r>
      <w:r>
        <w:rPr>
          <w:noProof/>
          <w:lang w:eastAsia="zh-CN"/>
        </w:rPr>
        <w:pict>
          <v:shape id="_x0000_i1031" type="#_x0000_t75" style="width:98.25pt;height:81.75pt;visibility:visible;mso-wrap-style:square">
            <v:imagedata r:id="rId12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</w:pPr>
      <w:r w:rsidRPr="007E3BF0">
        <w:t>A. 3 V</w:t>
      </w:r>
      <w:r w:rsidRPr="007E3BF0">
        <w:t>和</w:t>
      </w:r>
      <w:r w:rsidRPr="007E3BF0">
        <w:t>1.5 V                       B. 1.5 V</w:t>
      </w:r>
      <w:r w:rsidRPr="007E3BF0">
        <w:t>和</w:t>
      </w:r>
      <w:r w:rsidRPr="007E3BF0">
        <w:t>4.5 V    </w:t>
      </w:r>
      <w:r w:rsidRPr="007E3BF0">
        <w:t>                   C. 3 V</w:t>
      </w:r>
      <w:r w:rsidRPr="007E3BF0">
        <w:t>和</w:t>
      </w:r>
      <w:r w:rsidRPr="007E3BF0">
        <w:t>4.5 V                       D. 1.5V</w:t>
      </w:r>
      <w:r w:rsidRPr="007E3BF0">
        <w:t>和</w:t>
      </w:r>
      <w:r w:rsidRPr="007E3BF0">
        <w:t>3V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4.</w:t>
      </w:r>
      <w:r w:rsidRPr="007E3BF0">
        <w:rPr>
          <w:lang w:eastAsia="zh-CN"/>
        </w:rPr>
        <w:t>关于电路中有持续电流的条件，下列说法正确的是（　　）</w:t>
      </w:r>
      <w:r w:rsidRPr="007E3BF0">
        <w:rPr>
          <w:lang w:eastAsia="zh-CN"/>
        </w:rPr>
        <w:t xml:space="preserve">            </w: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t>A. </w:t>
      </w:r>
      <w:r w:rsidRPr="007E3BF0">
        <w:rPr>
          <w:lang w:eastAsia="zh-CN"/>
        </w:rPr>
        <w:t>电路中有电流就有持续电流</w:t>
      </w:r>
      <w:r w:rsidRPr="007E3BF0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2" type="#_x0000_t75" style="width:2.25pt;height:3pt;visibility:visible;mso-wrap-style:square">
            <v:imagedata r:id="rId13" o:title=""/>
          </v:shape>
        </w:pict>
      </w:r>
      <w:r w:rsidRPr="007E3BF0">
        <w:rPr>
          <w:lang w:eastAsia="zh-CN"/>
        </w:rPr>
        <w:t>B. </w:t>
      </w:r>
      <w:r w:rsidRPr="007E3BF0">
        <w:rPr>
          <w:lang w:eastAsia="zh-CN"/>
        </w:rPr>
        <w:t>电路中有电压就有持续电流</w:t>
      </w:r>
      <w:r w:rsidRPr="007E3BF0">
        <w:rPr>
          <w:lang w:eastAsia="zh-CN"/>
        </w:rPr>
        <w:br/>
        <w:t>C. </w:t>
      </w:r>
      <w:r w:rsidRPr="007E3BF0">
        <w:rPr>
          <w:rFonts w:ascii="Arial"/>
          <w:sz w:val="18"/>
          <w:lang w:eastAsia="zh-CN"/>
        </w:rPr>
        <w:t>电路中有足够的电子，电路中就有持续电流</w:t>
      </w:r>
      <w:r w:rsidRPr="007E3BF0">
        <w:rPr>
          <w:lang w:eastAsia="zh-CN"/>
        </w:rPr>
        <w:t>        </w:t>
      </w:r>
      <w:r>
        <w:rPr>
          <w:noProof/>
          <w:lang w:eastAsia="zh-CN"/>
        </w:rPr>
        <w:pict>
          <v:shape id="_x0000_i1033" type="#_x0000_t75" style="width:.75pt;height:3pt;visibility:visible;mso-wrap-style:square">
            <v:imagedata r:id="rId14" o:title=""/>
          </v:shape>
        </w:pict>
      </w:r>
      <w:r w:rsidRPr="007E3BF0">
        <w:rPr>
          <w:lang w:eastAsia="zh-CN"/>
        </w:rPr>
        <w:t>D. </w:t>
      </w:r>
      <w:r w:rsidRPr="007E3BF0">
        <w:rPr>
          <w:lang w:eastAsia="zh-CN"/>
        </w:rPr>
        <w:t>闭合电路中必须有电源，电路中才有持续电流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5.</w:t>
      </w:r>
      <w:r w:rsidRPr="007E3BF0">
        <w:rPr>
          <w:lang w:eastAsia="zh-CN"/>
        </w:rPr>
        <w:t>下图是晶晶探究串联电路电压关系的电路图，她连接好电路后，</w:t>
      </w:r>
      <w:r w:rsidRPr="007E3BF0">
        <w:rPr>
          <w:lang w:eastAsia="zh-CN"/>
        </w:rPr>
        <w:t>S</w:t>
      </w:r>
      <w:r w:rsidRPr="007E3BF0">
        <w:rPr>
          <w:lang w:eastAsia="zh-CN"/>
        </w:rPr>
        <w:t>断开时，发现电压表示数为</w:t>
      </w:r>
      <w:r w:rsidRPr="007E3BF0">
        <w:rPr>
          <w:lang w:eastAsia="zh-CN"/>
        </w:rPr>
        <w:t>9V</w:t>
      </w:r>
      <w:r w:rsidRPr="007E3BF0">
        <w:rPr>
          <w:lang w:eastAsia="zh-CN"/>
        </w:rPr>
        <w:t>，</w:t>
      </w:r>
      <w:r w:rsidRPr="007E3BF0">
        <w:rPr>
          <w:lang w:eastAsia="zh-CN"/>
        </w:rPr>
        <w:t>S</w:t>
      </w:r>
      <w:r w:rsidRPr="007E3BF0">
        <w:rPr>
          <w:lang w:eastAsia="zh-CN"/>
        </w:rPr>
        <w:t>闭合后，发现电压表示数为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，对这一电路分析正确的是（</w:t>
      </w:r>
      <w:r w:rsidRPr="007E3BF0">
        <w:rPr>
          <w:lang w:eastAsia="zh-CN"/>
        </w:rPr>
        <w:t>   </w:t>
      </w:r>
      <w:r w:rsidRPr="007E3BF0">
        <w:rPr>
          <w:lang w:eastAsia="zh-CN"/>
        </w:rPr>
        <w:t>）</w:t>
      </w:r>
      <w:r w:rsidRPr="007E3BF0">
        <w:rPr>
          <w:lang w:eastAsia="zh-CN"/>
        </w:rPr>
        <w:br/>
      </w:r>
      <w:r>
        <w:rPr>
          <w:noProof/>
          <w:lang w:eastAsia="zh-CN"/>
        </w:rPr>
        <w:pict>
          <v:shape id="_x0000_i1034" type="#_x0000_t75" style="width:117pt;height:75.75pt;visibility:visible;mso-wrap-style:square">
            <v:imagedata r:id="rId15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t>A. R1</w:t>
      </w:r>
      <w:r w:rsidRPr="007E3BF0">
        <w:rPr>
          <w:lang w:eastAsia="zh-CN"/>
        </w:rPr>
        <w:t>与</w:t>
      </w:r>
      <w:r w:rsidRPr="007E3BF0">
        <w:rPr>
          <w:lang w:eastAsia="zh-CN"/>
        </w:rPr>
        <w:t>R2</w:t>
      </w:r>
      <w:r w:rsidRPr="007E3BF0">
        <w:rPr>
          <w:lang w:eastAsia="zh-CN"/>
        </w:rPr>
        <w:t>电压之比为</w:t>
      </w:r>
      <w:r w:rsidRPr="007E3BF0">
        <w:rPr>
          <w:lang w:eastAsia="zh-CN"/>
        </w:rPr>
        <w:t>1∶2                                      B. R1</w:t>
      </w:r>
      <w:r w:rsidRPr="007E3BF0">
        <w:rPr>
          <w:lang w:eastAsia="zh-CN"/>
        </w:rPr>
        <w:t>与</w:t>
      </w:r>
      <w:r w:rsidRPr="007E3BF0">
        <w:rPr>
          <w:lang w:eastAsia="zh-CN"/>
        </w:rPr>
        <w:t>R2</w:t>
      </w:r>
      <w:r w:rsidRPr="007E3BF0">
        <w:rPr>
          <w:lang w:eastAsia="zh-CN"/>
        </w:rPr>
        <w:t>电阻之比为</w:t>
      </w:r>
      <w:r w:rsidRPr="007E3BF0">
        <w:rPr>
          <w:lang w:eastAsia="zh-CN"/>
        </w:rPr>
        <w:t>2∶1</w:t>
      </w:r>
      <w:r w:rsidRPr="007E3BF0">
        <w:rPr>
          <w:lang w:eastAsia="zh-CN"/>
        </w:rPr>
        <w:br/>
        <w:t>C. R1</w:t>
      </w:r>
      <w:r w:rsidRPr="007E3BF0">
        <w:rPr>
          <w:lang w:eastAsia="zh-CN"/>
        </w:rPr>
        <w:t>与</w:t>
      </w:r>
      <w:r w:rsidRPr="007E3BF0">
        <w:rPr>
          <w:lang w:eastAsia="zh-CN"/>
        </w:rPr>
        <w:t>R2</w:t>
      </w:r>
      <w:r w:rsidRPr="007E3BF0">
        <w:rPr>
          <w:lang w:eastAsia="zh-CN"/>
        </w:rPr>
        <w:t>电流之比为</w:t>
      </w:r>
      <w:r w:rsidRPr="007E3BF0">
        <w:rPr>
          <w:lang w:eastAsia="zh-CN"/>
        </w:rPr>
        <w:t>2∶1                                      D. R1</w:t>
      </w:r>
      <w:r w:rsidRPr="007E3BF0">
        <w:rPr>
          <w:lang w:eastAsia="zh-CN"/>
        </w:rPr>
        <w:t>与</w:t>
      </w:r>
      <w:r w:rsidRPr="007E3BF0">
        <w:rPr>
          <w:lang w:eastAsia="zh-CN"/>
        </w:rPr>
        <w:t>R2</w:t>
      </w:r>
      <w:r w:rsidRPr="007E3BF0">
        <w:rPr>
          <w:lang w:eastAsia="zh-CN"/>
        </w:rPr>
        <w:t>功率之比为</w:t>
      </w:r>
      <w:r w:rsidRPr="007E3BF0">
        <w:rPr>
          <w:lang w:eastAsia="zh-CN"/>
        </w:rPr>
        <w:t>3∶l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6.</w:t>
      </w:r>
      <w:r w:rsidRPr="007E3BF0">
        <w:rPr>
          <w:lang w:eastAsia="zh-CN"/>
        </w:rPr>
        <w:t>以下估测接近实际的是（　　）</w:t>
      </w:r>
      <w:r w:rsidRPr="007E3BF0">
        <w:rPr>
          <w:lang w:eastAsia="zh-CN"/>
        </w:rPr>
        <w:t xml:space="preserve">            </w: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lastRenderedPageBreak/>
        <w:t>A. </w:t>
      </w:r>
      <w:r w:rsidRPr="007E3BF0">
        <w:rPr>
          <w:lang w:eastAsia="zh-CN"/>
        </w:rPr>
        <w:t>人体安全电压不高于</w:t>
      </w:r>
      <w:r w:rsidRPr="007E3BF0">
        <w:rPr>
          <w:lang w:eastAsia="zh-CN"/>
        </w:rPr>
        <w:t>220V                   </w:t>
      </w:r>
      <w:r w:rsidRPr="007E3BF0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_x0000_i1035" type="#_x0000_t75" style="width:2.25pt;height:3pt;visibility:visible;mso-wrap-style:square">
            <v:imagedata r:id="rId13" o:title=""/>
          </v:shape>
        </w:pict>
      </w:r>
      <w:r w:rsidRPr="007E3BF0">
        <w:rPr>
          <w:lang w:eastAsia="zh-CN"/>
        </w:rPr>
        <w:t>B. </w:t>
      </w:r>
      <w:r w:rsidRPr="007E3BF0">
        <w:rPr>
          <w:lang w:eastAsia="zh-CN"/>
        </w:rPr>
        <w:t>一个中学生受到的重力约为</w:t>
      </w:r>
      <w:r w:rsidRPr="007E3BF0">
        <w:rPr>
          <w:lang w:eastAsia="zh-CN"/>
        </w:rPr>
        <w:t>50N</w:t>
      </w:r>
      <w:r w:rsidRPr="007E3BF0">
        <w:rPr>
          <w:lang w:eastAsia="zh-CN"/>
        </w:rPr>
        <w:br/>
        <w:t>C. </w:t>
      </w:r>
      <w:r w:rsidRPr="007E3BF0">
        <w:rPr>
          <w:lang w:eastAsia="zh-CN"/>
        </w:rPr>
        <w:t>一个成年人身高约为</w:t>
      </w:r>
      <w:r w:rsidRPr="007E3BF0">
        <w:rPr>
          <w:lang w:eastAsia="zh-CN"/>
        </w:rPr>
        <w:t>1.70m                                 D. </w:t>
      </w:r>
      <w:r w:rsidRPr="007E3BF0">
        <w:rPr>
          <w:lang w:eastAsia="zh-CN"/>
        </w:rPr>
        <w:t>人体的密度约为</w:t>
      </w:r>
      <w:r w:rsidRPr="007E3BF0">
        <w:rPr>
          <w:lang w:eastAsia="zh-CN"/>
        </w:rPr>
        <w:t>1.0×10</w:t>
      </w:r>
      <w:r w:rsidRPr="007E3BF0">
        <w:rPr>
          <w:vertAlign w:val="superscript"/>
          <w:lang w:eastAsia="zh-CN"/>
        </w:rPr>
        <w:t>3</w:t>
      </w:r>
      <w:r w:rsidRPr="007E3BF0">
        <w:rPr>
          <w:lang w:eastAsia="zh-CN"/>
        </w:rPr>
        <w:t>g/cm</w:t>
      </w:r>
      <w:r w:rsidRPr="007E3BF0">
        <w:rPr>
          <w:vertAlign w:val="superscript"/>
          <w:lang w:eastAsia="zh-CN"/>
        </w:rPr>
        <w:t>3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7.</w:t>
      </w:r>
      <w:r w:rsidRPr="007E3BF0">
        <w:rPr>
          <w:lang w:eastAsia="zh-CN"/>
        </w:rPr>
        <w:t>下列说法不正确的是（</w:t>
      </w:r>
      <w:r w:rsidRPr="007E3BF0">
        <w:rPr>
          <w:lang w:eastAsia="zh-CN"/>
        </w:rPr>
        <w:t xml:space="preserve">   </w:t>
      </w:r>
      <w:r w:rsidRPr="007E3BF0">
        <w:rPr>
          <w:lang w:eastAsia="zh-CN"/>
        </w:rPr>
        <w:t>）</w:t>
      </w:r>
      <w:r w:rsidRPr="007E3BF0">
        <w:rPr>
          <w:lang w:eastAsia="zh-CN"/>
        </w:rPr>
        <w:t xml:space="preserve">            </w: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t>A. </w:t>
      </w:r>
      <w:r w:rsidRPr="007E3BF0">
        <w:rPr>
          <w:lang w:eastAsia="zh-CN"/>
        </w:rPr>
        <w:t>只要导体中有自由电荷移动，导体中就有电流</w:t>
      </w:r>
      <w:r w:rsidRPr="007E3BF0">
        <w:rPr>
          <w:lang w:eastAsia="zh-CN"/>
        </w:rPr>
        <w:t>         B. </w:t>
      </w:r>
      <w:r w:rsidRPr="007E3BF0">
        <w:rPr>
          <w:lang w:eastAsia="zh-CN"/>
        </w:rPr>
        <w:t>电路中有了电源就有可能形成电流</w:t>
      </w:r>
      <w:r w:rsidRPr="007E3BF0">
        <w:rPr>
          <w:lang w:eastAsia="zh-CN"/>
        </w:rPr>
        <w:br/>
        <w:t>C. </w:t>
      </w:r>
      <w:r w:rsidRPr="007E3BF0">
        <w:rPr>
          <w:lang w:eastAsia="zh-CN"/>
        </w:rPr>
        <w:t>在闭合电路中，要得到持续的电流，必须有电源</w:t>
      </w:r>
      <w:r w:rsidRPr="007E3BF0">
        <w:rPr>
          <w:lang w:eastAsia="zh-CN"/>
        </w:rPr>
        <w:t>     </w:t>
      </w:r>
      <w:r>
        <w:rPr>
          <w:noProof/>
          <w:lang w:eastAsia="zh-CN"/>
        </w:rPr>
        <w:pict>
          <v:shape id="_x0000_i1036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D. </w:t>
      </w:r>
      <w:r w:rsidRPr="007E3BF0">
        <w:rPr>
          <w:lang w:eastAsia="zh-CN"/>
        </w:rPr>
        <w:t>电源是提供电压的装置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8.</w:t>
      </w:r>
      <w:r w:rsidRPr="007E3BF0">
        <w:rPr>
          <w:lang w:eastAsia="zh-CN"/>
        </w:rPr>
        <w:t>有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t>，</w:t>
      </w:r>
      <w:r w:rsidRPr="007E3BF0">
        <w:rPr>
          <w:lang w:eastAsia="zh-CN"/>
        </w:rPr>
        <w:t xml:space="preserve"> 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和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3</w:t>
      </w:r>
      <w:proofErr w:type="gramStart"/>
      <w:r w:rsidRPr="007E3BF0">
        <w:rPr>
          <w:lang w:eastAsia="zh-CN"/>
        </w:rPr>
        <w:t>三</w:t>
      </w:r>
      <w:proofErr w:type="gramEnd"/>
      <w:r w:rsidRPr="007E3BF0">
        <w:rPr>
          <w:lang w:eastAsia="zh-CN"/>
        </w:rPr>
        <w:t>只电阻，已知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＞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＞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3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t>，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连接成如图所示三个电路，电源电压相等。其中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proofErr w:type="gramStart"/>
      <w:r w:rsidRPr="007E3BF0">
        <w:rPr>
          <w:lang w:eastAsia="zh-CN"/>
        </w:rPr>
        <w:t>两</w:t>
      </w:r>
      <w:proofErr w:type="gramEnd"/>
      <w:r w:rsidRPr="007E3BF0">
        <w:rPr>
          <w:lang w:eastAsia="zh-CN"/>
        </w:rPr>
        <w:t>端电压最大的是（</w:t>
      </w:r>
      <w:r w:rsidRPr="007E3BF0">
        <w:rPr>
          <w:lang w:eastAsia="zh-CN"/>
        </w:rPr>
        <w:t>   </w:t>
      </w:r>
      <w:r w:rsidRPr="007E3BF0">
        <w:rPr>
          <w:lang w:eastAsia="zh-CN"/>
        </w:rPr>
        <w:t>）</w:t>
      </w:r>
      <w:r w:rsidRPr="007E3BF0">
        <w:rPr>
          <w:lang w:eastAsia="zh-CN"/>
        </w:rPr>
        <w:br/>
      </w:r>
      <w:r>
        <w:rPr>
          <w:noProof/>
          <w:lang w:eastAsia="zh-CN"/>
        </w:rPr>
        <w:pict>
          <v:shape id="_x0000_i1037" type="#_x0000_t75" style="width:209.25pt;height:129pt;visibility:visible;mso-wrap-style:square">
            <v:imagedata r:id="rId16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t>A. </w:t>
      </w:r>
      <w:r w:rsidRPr="007E3BF0">
        <w:rPr>
          <w:lang w:eastAsia="zh-CN"/>
        </w:rPr>
        <w:t>甲图</w:t>
      </w:r>
      <w:r w:rsidRPr="007E3BF0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38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B. </w:t>
      </w:r>
      <w:r w:rsidRPr="007E3BF0">
        <w:rPr>
          <w:lang w:eastAsia="zh-CN"/>
        </w:rPr>
        <w:t xml:space="preserve">乙图　</w:t>
      </w:r>
      <w:r w:rsidRPr="007E3BF0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39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C. </w:t>
      </w:r>
      <w:r w:rsidRPr="007E3BF0">
        <w:rPr>
          <w:lang w:eastAsia="zh-CN"/>
        </w:rPr>
        <w:t>丙图</w:t>
      </w:r>
      <w:r w:rsidRPr="007E3BF0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0" type="#_x0000_t75" style="width:1.5pt;height:3pt;visibility:visible;mso-wrap-style:square">
            <v:imagedata r:id="rId11" o:title=""/>
          </v:shape>
        </w:pict>
      </w:r>
      <w:r w:rsidRPr="007E3BF0">
        <w:rPr>
          <w:lang w:eastAsia="zh-CN"/>
        </w:rPr>
        <w:t>D. </w:t>
      </w:r>
      <w:r w:rsidRPr="007E3BF0">
        <w:rPr>
          <w:lang w:eastAsia="zh-CN"/>
        </w:rPr>
        <w:t>无法确定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9.</w:t>
      </w:r>
      <w:r w:rsidRPr="007E3BF0">
        <w:rPr>
          <w:lang w:eastAsia="zh-CN"/>
        </w:rPr>
        <w:t>如图所示，在</w:t>
      </w:r>
      <w:r w:rsidRPr="007E3BF0">
        <w:rPr>
          <w:lang w:eastAsia="zh-CN"/>
        </w:rPr>
        <w:t>“</w:t>
      </w:r>
      <w:r w:rsidRPr="007E3BF0">
        <w:rPr>
          <w:lang w:eastAsia="zh-CN"/>
        </w:rPr>
        <w:t>探究串联电路中电压的规律</w:t>
      </w:r>
      <w:r w:rsidRPr="007E3BF0">
        <w:rPr>
          <w:lang w:eastAsia="zh-CN"/>
        </w:rPr>
        <w:t>”</w:t>
      </w:r>
      <w:r w:rsidRPr="007E3BF0">
        <w:rPr>
          <w:lang w:eastAsia="zh-CN"/>
        </w:rPr>
        <w:t>时，小</w:t>
      </w:r>
      <w:proofErr w:type="gramStart"/>
      <w:r w:rsidRPr="007E3BF0">
        <w:rPr>
          <w:lang w:eastAsia="zh-CN"/>
        </w:rPr>
        <w:t>芳同学</w:t>
      </w:r>
      <w:proofErr w:type="gramEnd"/>
      <w:r w:rsidRPr="007E3BF0">
        <w:rPr>
          <w:lang w:eastAsia="zh-CN"/>
        </w:rPr>
        <w:t>用电压表测出</w:t>
      </w:r>
      <w:proofErr w:type="spellStart"/>
      <w:r w:rsidRPr="007E3BF0">
        <w:rPr>
          <w:lang w:eastAsia="zh-CN"/>
        </w:rPr>
        <w:t>ab</w:t>
      </w:r>
      <w:proofErr w:type="spellEnd"/>
      <w:r w:rsidRPr="007E3BF0">
        <w:rPr>
          <w:lang w:eastAsia="zh-CN"/>
        </w:rPr>
        <w:t>、</w:t>
      </w:r>
      <w:proofErr w:type="spellStart"/>
      <w:r w:rsidRPr="007E3BF0">
        <w:rPr>
          <w:lang w:eastAsia="zh-CN"/>
        </w:rPr>
        <w:t>bc</w:t>
      </w:r>
      <w:proofErr w:type="spellEnd"/>
      <w:r w:rsidRPr="007E3BF0">
        <w:rPr>
          <w:lang w:eastAsia="zh-CN"/>
        </w:rPr>
        <w:t>、</w:t>
      </w:r>
      <w:r w:rsidRPr="007E3BF0">
        <w:rPr>
          <w:lang w:eastAsia="zh-CN"/>
        </w:rPr>
        <w:t>ac</w:t>
      </w:r>
      <w:r w:rsidRPr="007E3BF0">
        <w:rPr>
          <w:lang w:eastAsia="zh-CN"/>
        </w:rPr>
        <w:t>两端的电压分别为</w:t>
      </w:r>
      <w:r w:rsidRPr="007E3BF0">
        <w:rPr>
          <w:lang w:eastAsia="zh-CN"/>
        </w:rPr>
        <w:t xml:space="preserve"> </w:t>
      </w:r>
      <w:r>
        <w:rPr>
          <w:noProof/>
          <w:lang w:eastAsia="zh-CN"/>
        </w:rPr>
        <w:pict>
          <v:shape id="_x0000_i1041" type="#_x0000_t75" style="width:150pt;height:12.75pt;visibility:visible;mso-wrap-style:square">
            <v:imagedata r:id="rId17" o:title=""/>
          </v:shape>
        </w:pict>
      </w:r>
      <w:r w:rsidRPr="007E3BF0">
        <w:rPr>
          <w:lang w:eastAsia="zh-CN"/>
        </w:rPr>
        <w:t>，在表格中记录数据后，下一步应该做的是（</w:t>
      </w:r>
      <w:r w:rsidRPr="007E3BF0">
        <w:rPr>
          <w:lang w:eastAsia="zh-CN"/>
        </w:rPr>
        <w:t xml:space="preserve">   </w:t>
      </w:r>
      <w:r w:rsidRPr="007E3BF0">
        <w:rPr>
          <w:lang w:eastAsia="zh-CN"/>
        </w:rPr>
        <w:t>）</w:t>
      </w:r>
      <w:r w:rsidRPr="007E3BF0">
        <w:rPr>
          <w:lang w:eastAsia="zh-CN"/>
        </w:rPr>
        <w:br/>
      </w:r>
      <w:r>
        <w:rPr>
          <w:noProof/>
          <w:lang w:eastAsia="zh-CN"/>
        </w:rPr>
        <w:pict>
          <v:shape id="_x0000_i1042" type="#_x0000_t75" style="width:110.25pt;height:75pt;visibility:visible;mso-wrap-style:square">
            <v:imagedata r:id="rId18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ind w:left="150"/>
        <w:rPr>
          <w:lang w:eastAsia="zh-CN"/>
        </w:rPr>
      </w:pPr>
      <w:r w:rsidRPr="007E3BF0">
        <w:rPr>
          <w:lang w:eastAsia="zh-CN"/>
        </w:rPr>
        <w:t>A. </w:t>
      </w:r>
      <w:r w:rsidRPr="007E3BF0">
        <w:rPr>
          <w:lang w:eastAsia="zh-CN"/>
        </w:rPr>
        <w:t>整理器材，分析数据，得出结论</w:t>
      </w:r>
      <w:r w:rsidRPr="007E3BF0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_x0000_i1043" type="#_x0000_t75" style="width:2.25pt;height:3pt;visibility:visible;mso-wrap-style:square">
            <v:imagedata r:id="rId13" o:title=""/>
          </v:shape>
        </w:pict>
      </w:r>
      <w:r w:rsidRPr="007E3BF0">
        <w:rPr>
          <w:lang w:eastAsia="zh-CN"/>
        </w:rPr>
        <w:t>B. </w:t>
      </w:r>
      <w:r w:rsidRPr="007E3BF0">
        <w:rPr>
          <w:lang w:eastAsia="zh-CN"/>
        </w:rPr>
        <w:t>对换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和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的位置，再测出一组电压值</w:t>
      </w:r>
      <w:r w:rsidRPr="007E3BF0">
        <w:rPr>
          <w:lang w:eastAsia="zh-CN"/>
        </w:rPr>
        <w:br/>
        <w:t>C. </w:t>
      </w:r>
      <w:r w:rsidRPr="007E3BF0">
        <w:rPr>
          <w:lang w:eastAsia="zh-CN"/>
        </w:rPr>
        <w:t>改变电源电压，再测出几组电压值</w:t>
      </w:r>
      <w:r w:rsidRPr="007E3BF0">
        <w:rPr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_x0000_i1044" type="#_x0000_t75" style="width:.75pt;height:3pt;visibility:visible;mso-wrap-style:square">
            <v:imagedata r:id="rId14" o:title=""/>
          </v:shape>
        </w:pict>
      </w:r>
      <w:r w:rsidRPr="007E3BF0">
        <w:rPr>
          <w:lang w:eastAsia="zh-CN"/>
        </w:rPr>
        <w:t>D. </w:t>
      </w:r>
      <w:r w:rsidRPr="007E3BF0">
        <w:rPr>
          <w:lang w:eastAsia="zh-CN"/>
        </w:rPr>
        <w:t>换用不同规格的小灯泡，再测出几组电压值</w:t>
      </w:r>
    </w:p>
    <w:p w:rsidR="00984611" w:rsidRPr="007E3BF0" w:rsidRDefault="002D154D" w:rsidP="007E3BF0">
      <w:pPr>
        <w:spacing w:beforeLines="50" w:before="156" w:afterLines="50" w:after="156" w:line="360" w:lineRule="auto"/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bookmarkStart w:id="0" w:name="_GoBack"/>
      <w:bookmarkEnd w:id="0"/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10.</w:t>
      </w:r>
      <w:r w:rsidRPr="007E3BF0">
        <w:rPr>
          <w:lang w:eastAsia="zh-CN"/>
        </w:rPr>
        <w:t>一串小彩灯，规格都是</w:t>
      </w:r>
      <w:r w:rsidRPr="007E3BF0">
        <w:rPr>
          <w:lang w:eastAsia="zh-CN"/>
        </w:rPr>
        <w:t>“4V 0.2A”</w:t>
      </w:r>
      <w:r w:rsidRPr="007E3BF0">
        <w:rPr>
          <w:lang w:eastAsia="zh-CN"/>
        </w:rPr>
        <w:t>，每个小彩灯的结构如图所示，在正常情况下，细金属丝由于表面有一层氧化铜而与灯丝支架不导通，若加上</w:t>
      </w:r>
      <w:r w:rsidRPr="007E3BF0">
        <w:rPr>
          <w:lang w:eastAsia="zh-CN"/>
        </w:rPr>
        <w:t>200V</w:t>
      </w:r>
      <w:r w:rsidRPr="007E3BF0">
        <w:rPr>
          <w:lang w:eastAsia="zh-CN"/>
        </w:rPr>
        <w:t>以上电压时，氧化铜被击穿，细金属丝与灯丝支架导通．若将这种规格的小彩灯接入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电路中，为使小</w:t>
      </w:r>
      <w:r w:rsidRPr="007E3BF0">
        <w:rPr>
          <w:lang w:eastAsia="zh-CN"/>
        </w:rPr>
        <w:t>彩灯不被烧坏，至少应将</w:t>
      </w:r>
      <w:r w:rsidRPr="007E3BF0">
        <w:rPr>
          <w:lang w:eastAsia="zh-CN"/>
        </w:rPr>
        <w:t>________ </w:t>
      </w:r>
      <w:proofErr w:type="gramStart"/>
      <w:r w:rsidRPr="007E3BF0">
        <w:rPr>
          <w:lang w:eastAsia="zh-CN"/>
        </w:rPr>
        <w:t>个</w:t>
      </w:r>
      <w:proofErr w:type="gramEnd"/>
      <w:r w:rsidRPr="007E3BF0">
        <w:rPr>
          <w:lang w:eastAsia="zh-CN"/>
        </w:rPr>
        <w:t>彩灯串联；若其中一</w:t>
      </w:r>
      <w:r w:rsidRPr="007E3BF0">
        <w:rPr>
          <w:lang w:eastAsia="zh-CN"/>
        </w:rPr>
        <w:lastRenderedPageBreak/>
        <w:t>只小彩灯的灯丝被烧断，其它小彩灯还能不能发光？为什么？</w:t>
      </w:r>
      <w:r w:rsidRPr="007E3BF0">
        <w:rPr>
          <w:lang w:eastAsia="zh-CN"/>
        </w:rPr>
        <w:t>________ </w:t>
      </w:r>
      <w:r w:rsidRPr="007E3BF0">
        <w:rPr>
          <w:lang w:eastAsia="zh-CN"/>
        </w:rPr>
        <w:t>，因为</w:t>
      </w:r>
      <w:r w:rsidRPr="007E3BF0">
        <w:rPr>
          <w:lang w:eastAsia="zh-CN"/>
        </w:rPr>
        <w:t>________ 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45" type="#_x0000_t75" style="width:126pt;height:151.5pt;visibility:visible;mso-wrap-style:square">
            <v:imagedata r:id="rId19" o:title=""/>
          </v:shape>
        </w:pic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11.</w:t>
      </w:r>
      <w:r w:rsidRPr="007E3BF0">
        <w:rPr>
          <w:lang w:eastAsia="zh-CN"/>
        </w:rPr>
        <w:t>如图所示的电路中，电压表所用的量程不明，当电路闭合后，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和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的示数分别如图所示．则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用的读数是</w:t>
      </w:r>
      <w:r w:rsidRPr="007E3BF0">
        <w:rPr>
          <w:lang w:eastAsia="zh-CN"/>
        </w:rPr>
        <w:t>________V</w:t>
      </w:r>
      <w:r w:rsidRPr="007E3BF0">
        <w:rPr>
          <w:lang w:eastAsia="zh-CN"/>
        </w:rPr>
        <w:t>，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用的读数是</w:t>
      </w:r>
      <w:r w:rsidRPr="007E3BF0">
        <w:rPr>
          <w:lang w:eastAsia="zh-CN"/>
        </w:rPr>
        <w:t xml:space="preserve"> ________V</w:t>
      </w:r>
      <w:r w:rsidRPr="007E3BF0">
        <w:rPr>
          <w:lang w:eastAsia="zh-CN"/>
        </w:rPr>
        <w:t>，小灯泡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上的电压是</w:t>
      </w:r>
      <w:r w:rsidRPr="007E3BF0">
        <w:rPr>
          <w:lang w:eastAsia="zh-CN"/>
        </w:rPr>
        <w:t>________V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46" type="#_x0000_t75" style="width:317.25pt;height:102.75pt;visibility:visible;mso-wrap-style:square">
            <v:imagedata r:id="rId20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12.</w:t>
      </w:r>
      <w:r w:rsidRPr="007E3BF0">
        <w:rPr>
          <w:lang w:eastAsia="zh-CN"/>
        </w:rPr>
        <w:t>如图所示，电源电压是</w:t>
      </w:r>
      <w:r w:rsidRPr="007E3BF0">
        <w:rPr>
          <w:lang w:eastAsia="zh-CN"/>
        </w:rPr>
        <w:t>6V</w:t>
      </w:r>
      <w:r w:rsidRPr="007E3BF0">
        <w:rPr>
          <w:lang w:eastAsia="zh-CN"/>
        </w:rPr>
        <w:t>且不变，开关</w:t>
      </w:r>
      <w:r w:rsidRPr="007E3BF0">
        <w:rPr>
          <w:lang w:eastAsia="zh-CN"/>
        </w:rPr>
        <w:t>s</w:t>
      </w:r>
      <w:r w:rsidRPr="007E3BF0">
        <w:rPr>
          <w:lang w:eastAsia="zh-CN"/>
        </w:rPr>
        <w:t>闭合后电压表示数为</w:t>
      </w:r>
      <w:r w:rsidRPr="007E3BF0">
        <w:rPr>
          <w:lang w:eastAsia="zh-CN"/>
        </w:rPr>
        <w:t>2V</w:t>
      </w:r>
      <w:r w:rsidRPr="007E3BF0">
        <w:rPr>
          <w:lang w:eastAsia="zh-CN"/>
        </w:rPr>
        <w:t>，</w:t>
      </w:r>
      <w:proofErr w:type="gramStart"/>
      <w:r w:rsidRPr="007E3BF0">
        <w:rPr>
          <w:lang w:eastAsia="zh-CN"/>
        </w:rPr>
        <w:t>测灯</w:t>
      </w:r>
      <w:proofErr w:type="spellStart"/>
      <w:proofErr w:type="gramEnd"/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l</w:t>
      </w:r>
      <w:proofErr w:type="spellEnd"/>
      <w:r w:rsidRPr="007E3BF0">
        <w:rPr>
          <w:lang w:eastAsia="zh-CN"/>
        </w:rPr>
        <w:t>两端的电压为</w:t>
      </w:r>
      <w:r w:rsidRPr="007E3BF0">
        <w:rPr>
          <w:lang w:eastAsia="zh-CN"/>
        </w:rPr>
        <w:t>________ V</w:t>
      </w:r>
      <w:r w:rsidRPr="007E3BF0">
        <w:rPr>
          <w:lang w:eastAsia="zh-CN"/>
        </w:rPr>
        <w:t>，通过灯</w:t>
      </w:r>
      <w:proofErr w:type="spellStart"/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l</w:t>
      </w:r>
      <w:proofErr w:type="spellEnd"/>
      <w:r w:rsidRPr="007E3BF0">
        <w:rPr>
          <w:lang w:eastAsia="zh-CN"/>
        </w:rPr>
        <w:t>和灯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的电流</w:t>
      </w:r>
      <w:r w:rsidRPr="007E3BF0">
        <w:rPr>
          <w:lang w:eastAsia="zh-CN"/>
        </w:rPr>
        <w:t>________ </w:t>
      </w:r>
      <w:r w:rsidRPr="007E3BF0">
        <w:rPr>
          <w:lang w:eastAsia="zh-CN"/>
        </w:rPr>
        <w:t>（选填</w:t>
      </w:r>
      <w:r w:rsidRPr="007E3BF0">
        <w:rPr>
          <w:lang w:eastAsia="zh-CN"/>
        </w:rPr>
        <w:t>“L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”</w:t>
      </w:r>
      <w:r w:rsidRPr="007E3BF0">
        <w:rPr>
          <w:lang w:eastAsia="zh-CN"/>
        </w:rPr>
        <w:t>、</w:t>
      </w:r>
      <w:r w:rsidRPr="007E3BF0">
        <w:rPr>
          <w:lang w:eastAsia="zh-CN"/>
        </w:rPr>
        <w:t>“L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”</w:t>
      </w:r>
      <w:r w:rsidRPr="007E3BF0">
        <w:rPr>
          <w:lang w:eastAsia="zh-CN"/>
        </w:rPr>
        <w:t>或</w:t>
      </w:r>
      <w:r w:rsidRPr="007E3BF0">
        <w:rPr>
          <w:lang w:eastAsia="zh-CN"/>
        </w:rPr>
        <w:t>“</w:t>
      </w:r>
      <w:r w:rsidRPr="007E3BF0">
        <w:rPr>
          <w:lang w:eastAsia="zh-CN"/>
        </w:rPr>
        <w:t>一样</w:t>
      </w:r>
      <w:r w:rsidRPr="007E3BF0">
        <w:rPr>
          <w:lang w:eastAsia="zh-CN"/>
        </w:rPr>
        <w:t>”</w:t>
      </w:r>
      <w:r w:rsidRPr="007E3BF0">
        <w:rPr>
          <w:lang w:eastAsia="zh-CN"/>
        </w:rPr>
        <w:t>）大．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47" type="#_x0000_t75" style="width:96pt;height:72.75pt;visibility:visible;mso-wrap-style:square">
            <v:imagedata r:id="rId21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13.</w:t>
      </w:r>
      <w:r w:rsidRPr="007E3BF0">
        <w:rPr>
          <w:lang w:eastAsia="zh-CN"/>
        </w:rPr>
        <w:t>某同学连接的电路如图所示，他所用的电源是四节新干电池串联组成的电池组，当他将开关闭合后，电压表的示数为</w:t>
      </w:r>
      <w:r w:rsidRPr="007E3BF0">
        <w:rPr>
          <w:lang w:eastAsia="zh-CN"/>
        </w:rPr>
        <w:t>2V</w:t>
      </w:r>
      <w:r w:rsidRPr="007E3BF0">
        <w:rPr>
          <w:lang w:eastAsia="zh-CN"/>
        </w:rPr>
        <w:t>，则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，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．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48" type="#_x0000_t75" style="width:96pt;height:70.5pt;visibility:visible;mso-wrap-style:square">
            <v:imagedata r:id="rId22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b/>
          <w:bCs/>
          <w:sz w:val="24"/>
          <w:szCs w:val="24"/>
          <w:lang w:eastAsia="zh-CN"/>
        </w:rPr>
        <w:t>三、解答题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lastRenderedPageBreak/>
        <w:t>14.</w:t>
      </w:r>
      <w:r w:rsidRPr="007E3BF0">
        <w:rPr>
          <w:lang w:eastAsia="zh-CN"/>
        </w:rPr>
        <w:t>如图所示的电路中，当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闭合、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断开时，电压表的示数为</w:t>
      </w:r>
      <w:r w:rsidRPr="007E3BF0">
        <w:rPr>
          <w:lang w:eastAsia="zh-CN"/>
        </w:rPr>
        <w:t>2.5V</w:t>
      </w:r>
      <w:r w:rsidRPr="007E3BF0">
        <w:rPr>
          <w:lang w:eastAsia="zh-CN"/>
        </w:rPr>
        <w:t>；当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断开、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闭合时，电压表示数为</w:t>
      </w:r>
      <w:r w:rsidRPr="007E3BF0">
        <w:rPr>
          <w:lang w:eastAsia="zh-CN"/>
        </w:rPr>
        <w:t>6V</w:t>
      </w:r>
      <w:r w:rsidRPr="007E3BF0">
        <w:rPr>
          <w:lang w:eastAsia="zh-CN"/>
        </w:rPr>
        <w:t>，则灯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proofErr w:type="gramStart"/>
      <w:r w:rsidRPr="007E3BF0">
        <w:rPr>
          <w:lang w:eastAsia="zh-CN"/>
        </w:rPr>
        <w:t>两</w:t>
      </w:r>
      <w:proofErr w:type="gramEnd"/>
      <w:r w:rsidRPr="007E3BF0">
        <w:rPr>
          <w:lang w:eastAsia="zh-CN"/>
        </w:rPr>
        <w:t>端电压为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49" type="#_x0000_t75" style="width:87.75pt;height:81.75pt;visibility:visible;mso-wrap-style:square">
            <v:imagedata r:id="rId23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b/>
          <w:bCs/>
          <w:sz w:val="24"/>
          <w:szCs w:val="24"/>
          <w:lang w:eastAsia="zh-CN"/>
        </w:rPr>
        <w:t>四、实验探究题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15.</w:t>
      </w:r>
      <w:r w:rsidRPr="007E3BF0">
        <w:rPr>
          <w:lang w:eastAsia="zh-CN"/>
        </w:rPr>
        <w:t>在</w:t>
      </w:r>
      <w:r w:rsidRPr="007E3BF0">
        <w:rPr>
          <w:lang w:eastAsia="zh-CN"/>
        </w:rPr>
        <w:t>“</w:t>
      </w:r>
      <w:r w:rsidRPr="007E3BF0">
        <w:rPr>
          <w:lang w:eastAsia="zh-CN"/>
        </w:rPr>
        <w:t>探究串联电路电压特点</w:t>
      </w:r>
      <w:r w:rsidRPr="007E3BF0">
        <w:rPr>
          <w:lang w:eastAsia="zh-CN"/>
        </w:rPr>
        <w:t>”</w:t>
      </w:r>
      <w:r w:rsidRPr="007E3BF0">
        <w:rPr>
          <w:lang w:eastAsia="zh-CN"/>
        </w:rPr>
        <w:t>的实验中：</w:t>
      </w:r>
      <w:r w:rsidRPr="007E3BF0">
        <w:rPr>
          <w:lang w:eastAsia="zh-CN"/>
        </w:rPr>
        <w:t xml:space="preserve"> </w:t>
      </w:r>
      <w:r w:rsidR="002D154D">
        <w:rPr>
          <w:noProof/>
          <w:lang w:eastAsia="zh-CN"/>
        </w:rPr>
        <w:pict>
          <v:shape id="_x0000_i1050" type="#_x0000_t75" style="width:390pt;height:114pt;visibility:visible;mso-wrap-style:square">
            <v:imagedata r:id="rId24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）请在图乙的虚线框中画出与图甲对应的电路图，并在电路图中标上</w:t>
      </w:r>
      <w:proofErr w:type="spellStart"/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l</w:t>
      </w:r>
      <w:proofErr w:type="spellEnd"/>
      <w:r w:rsidRPr="007E3BF0">
        <w:rPr>
          <w:lang w:eastAsia="zh-CN"/>
        </w:rPr>
        <w:t>、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；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）在连接电路时，开关必须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；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3</w:t>
      </w:r>
      <w:r w:rsidRPr="007E3BF0">
        <w:rPr>
          <w:lang w:eastAsia="zh-CN"/>
        </w:rPr>
        <w:t>）某次测量时，电压表的示数如图丙所示，则此时灯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________ V</w:t>
      </w:r>
      <w:r w:rsidRPr="007E3BF0">
        <w:rPr>
          <w:lang w:eastAsia="zh-CN"/>
        </w:rPr>
        <w:t>；电源电压为</w:t>
      </w:r>
      <w:r w:rsidRPr="007E3BF0">
        <w:rPr>
          <w:lang w:eastAsia="zh-CN"/>
        </w:rPr>
        <w:t>________ V</w:t>
      </w:r>
      <w:r w:rsidRPr="007E3BF0">
        <w:rPr>
          <w:lang w:eastAsia="zh-CN"/>
        </w:rPr>
        <w:t>，此时灯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________ V</w:t>
      </w:r>
      <w:r w:rsidRPr="007E3BF0">
        <w:rPr>
          <w:lang w:eastAsia="zh-CN"/>
        </w:rPr>
        <w:t>．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4</w:t>
      </w:r>
      <w:r w:rsidRPr="007E3BF0">
        <w:rPr>
          <w:lang w:eastAsia="zh-CN"/>
        </w:rPr>
        <w:t>）某同学在测量了灯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两端的电压时，发现电压表的指针反向偏转，分析其中的原因是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．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16.</w:t>
      </w:r>
      <w:r w:rsidRPr="007E3BF0">
        <w:rPr>
          <w:lang w:eastAsia="zh-CN"/>
        </w:rPr>
        <w:t>孙慧同学对串联电路电压规律进行了探究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</w:r>
      <w:r w:rsidRPr="007E3BF0">
        <w:rPr>
          <w:lang w:eastAsia="zh-CN"/>
        </w:rPr>
        <w:t>【猜想与假设】串联电路总电压等于各用电器</w:t>
      </w:r>
      <w:r w:rsidRPr="007E3BF0">
        <w:rPr>
          <w:lang w:eastAsia="zh-CN"/>
        </w:rPr>
        <w:t>两端的电压之和．</w:t>
      </w:r>
      <w:r w:rsidRPr="007E3BF0">
        <w:rPr>
          <w:lang w:eastAsia="zh-CN"/>
        </w:rPr>
        <w:br/>
      </w:r>
      <w:r w:rsidRPr="007E3BF0">
        <w:rPr>
          <w:lang w:eastAsia="zh-CN"/>
        </w:rPr>
        <w:t>【设计与进行实验】</w:t>
      </w:r>
      <w:r w:rsidRPr="007E3BF0">
        <w:rPr>
          <w:lang w:eastAsia="zh-CN"/>
        </w:rPr>
        <w:br/>
        <w:t>①</w:t>
      </w:r>
      <w:r w:rsidRPr="007E3BF0">
        <w:rPr>
          <w:lang w:eastAsia="zh-CN"/>
        </w:rPr>
        <w:t>按下图所示的电路图连接电路．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51" type="#_x0000_t75" style="width:120.75pt;height:93pt;visibility:visible;mso-wrap-style:square">
            <v:imagedata r:id="rId25" o:title=""/>
          </v:shape>
        </w:pict>
      </w:r>
      <w:r w:rsidRPr="007E3BF0">
        <w:rPr>
          <w:lang w:eastAsia="zh-CN"/>
        </w:rPr>
        <w:br/>
        <w:t>②</w:t>
      </w:r>
      <w:r w:rsidRPr="007E3BF0">
        <w:rPr>
          <w:lang w:eastAsia="zh-CN"/>
        </w:rPr>
        <w:t>闭合开关，用电压表测出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两端的电压．</w:t>
      </w:r>
      <w:r w:rsidRPr="007E3BF0">
        <w:rPr>
          <w:lang w:eastAsia="zh-CN"/>
        </w:rPr>
        <w:br/>
        <w:t>③</w:t>
      </w:r>
      <w:r w:rsidRPr="007E3BF0">
        <w:rPr>
          <w:lang w:eastAsia="zh-CN"/>
        </w:rPr>
        <w:t>闭合开关，用电压表测出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两端的电压．</w:t>
      </w:r>
      <w:r w:rsidRPr="007E3BF0">
        <w:rPr>
          <w:lang w:eastAsia="zh-CN"/>
        </w:rPr>
        <w:br/>
      </w:r>
      <w:r w:rsidRPr="007E3BF0">
        <w:rPr>
          <w:lang w:eastAsia="zh-CN"/>
        </w:rPr>
        <w:lastRenderedPageBreak/>
        <w:t>④</w:t>
      </w:r>
      <w:r w:rsidRPr="007E3BF0">
        <w:rPr>
          <w:lang w:eastAsia="zh-CN"/>
        </w:rPr>
        <w:t>测出</w:t>
      </w:r>
      <w:r w:rsidRPr="007E3BF0">
        <w:rPr>
          <w:lang w:eastAsia="zh-CN"/>
        </w:rPr>
        <w:t>AC</w:t>
      </w:r>
      <w:r w:rsidRPr="007E3BF0">
        <w:rPr>
          <w:lang w:eastAsia="zh-CN"/>
        </w:rPr>
        <w:t>间的电压，得出结论．</w:t>
      </w:r>
      <w:r w:rsidRPr="007E3BF0">
        <w:rPr>
          <w:lang w:eastAsia="zh-CN"/>
        </w:rPr>
        <w:br/>
      </w:r>
      <w:r w:rsidRPr="007E3BF0">
        <w:rPr>
          <w:lang w:eastAsia="zh-CN"/>
        </w:rPr>
        <w:t>【交流与评估】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）闭合开关，发现电压表示数为零，则小灯泡的故障可能是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或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．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）测出</w:t>
      </w:r>
      <w:r w:rsidRPr="007E3BF0">
        <w:rPr>
          <w:lang w:eastAsia="zh-CN"/>
        </w:rPr>
        <w:t>AB</w:t>
      </w:r>
      <w:r w:rsidRPr="007E3BF0">
        <w:rPr>
          <w:lang w:eastAsia="zh-CN"/>
        </w:rPr>
        <w:t>、</w:t>
      </w:r>
      <w:r w:rsidRPr="007E3BF0">
        <w:rPr>
          <w:lang w:eastAsia="zh-CN"/>
        </w:rPr>
        <w:t>BC</w:t>
      </w:r>
      <w:r w:rsidRPr="007E3BF0">
        <w:rPr>
          <w:lang w:eastAsia="zh-CN"/>
        </w:rPr>
        <w:t>、</w:t>
      </w:r>
      <w:r w:rsidRPr="007E3BF0">
        <w:rPr>
          <w:lang w:eastAsia="zh-CN"/>
        </w:rPr>
        <w:t>AC</w:t>
      </w:r>
      <w:r w:rsidRPr="007E3BF0">
        <w:rPr>
          <w:lang w:eastAsia="zh-CN"/>
        </w:rPr>
        <w:t>间的电压记录在下面表格中，孙慧分析实验数据得出结论：串联电路总电压等于各用电器两端电压之和．此实验在设计方案上存在的不足之处是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．改进方法</w:t>
      </w:r>
      <w:r w:rsidRPr="007E3BF0">
        <w:rPr>
          <w:lang w:eastAsia="zh-CN"/>
        </w:rPr>
        <w:t>________</w:t>
      </w:r>
      <w:r w:rsidRPr="007E3BF0">
        <w:rPr>
          <w:lang w:eastAsia="zh-CN"/>
        </w:rPr>
        <w:t>．</w:t>
      </w:r>
      <w:r w:rsidRPr="007E3BF0">
        <w:rPr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3"/>
        <w:gridCol w:w="516"/>
        <w:gridCol w:w="521"/>
      </w:tblGrid>
      <w:tr w:rsidR="00557A8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611" w:rsidRPr="007E3BF0" w:rsidRDefault="00375252" w:rsidP="007E3BF0">
            <w:pPr>
              <w:spacing w:beforeLines="50" w:before="156" w:afterLines="50" w:after="156" w:line="360" w:lineRule="auto"/>
            </w:pPr>
            <w:r w:rsidRPr="007E3BF0">
              <w:t>U</w:t>
            </w:r>
            <w:r w:rsidRPr="007E3BF0">
              <w:rPr>
                <w:vertAlign w:val="subscript"/>
              </w:rPr>
              <w:t>AB</w:t>
            </w:r>
            <w:r w:rsidRPr="007E3BF0"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611" w:rsidRPr="007E3BF0" w:rsidRDefault="00375252" w:rsidP="007E3BF0">
            <w:pPr>
              <w:spacing w:beforeLines="50" w:before="156" w:afterLines="50" w:after="156" w:line="360" w:lineRule="auto"/>
            </w:pPr>
            <w:r w:rsidRPr="007E3BF0">
              <w:t>U</w:t>
            </w:r>
            <w:r w:rsidRPr="007E3BF0">
              <w:rPr>
                <w:vertAlign w:val="subscript"/>
              </w:rPr>
              <w:t>BC</w:t>
            </w:r>
            <w:r w:rsidRPr="007E3BF0"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611" w:rsidRPr="007E3BF0" w:rsidRDefault="00375252" w:rsidP="007E3BF0">
            <w:pPr>
              <w:spacing w:beforeLines="50" w:before="156" w:afterLines="50" w:after="156" w:line="360" w:lineRule="auto"/>
            </w:pPr>
            <w:r w:rsidRPr="007E3BF0">
              <w:t>U</w:t>
            </w:r>
            <w:r w:rsidRPr="007E3BF0">
              <w:rPr>
                <w:vertAlign w:val="subscript"/>
              </w:rPr>
              <w:t>AC</w:t>
            </w:r>
            <w:r w:rsidRPr="007E3BF0">
              <w:t>/V</w:t>
            </w:r>
          </w:p>
        </w:tc>
      </w:tr>
      <w:tr w:rsidR="00557A8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611" w:rsidRPr="007E3BF0" w:rsidRDefault="00375252" w:rsidP="007E3BF0">
            <w:pPr>
              <w:spacing w:beforeLines="50" w:before="156" w:afterLines="50" w:after="156" w:line="360" w:lineRule="auto"/>
            </w:pPr>
            <w:r w:rsidRPr="007E3BF0">
              <w:t>2.4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611" w:rsidRPr="007E3BF0" w:rsidRDefault="00375252" w:rsidP="007E3BF0">
            <w:pPr>
              <w:spacing w:beforeLines="50" w:before="156" w:afterLines="50" w:after="156" w:line="360" w:lineRule="auto"/>
            </w:pPr>
            <w:r w:rsidRPr="007E3BF0">
              <w:t>1.4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611" w:rsidRPr="007E3BF0" w:rsidRDefault="00375252" w:rsidP="007E3BF0">
            <w:pPr>
              <w:spacing w:beforeLines="50" w:before="156" w:afterLines="50" w:after="156" w:line="360" w:lineRule="auto"/>
            </w:pPr>
            <w:r w:rsidRPr="007E3BF0">
              <w:t>3.8</w:t>
            </w:r>
          </w:p>
        </w:tc>
      </w:tr>
    </w:tbl>
    <w:p w:rsidR="00984611" w:rsidRPr="007E3BF0" w:rsidRDefault="00375252" w:rsidP="007E3BF0">
      <w:pPr>
        <w:spacing w:beforeLines="50" w:before="156" w:afterLines="50" w:after="156" w:line="360" w:lineRule="auto"/>
      </w:pPr>
      <w:proofErr w:type="spellStart"/>
      <w:r w:rsidRPr="007E3BF0">
        <w:rPr>
          <w:b/>
          <w:bCs/>
          <w:sz w:val="24"/>
          <w:szCs w:val="24"/>
        </w:rPr>
        <w:t>五、综合题</w:t>
      </w:r>
      <w:proofErr w:type="spellEnd"/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17.</w:t>
      </w:r>
      <w:r w:rsidRPr="007E3BF0">
        <w:rPr>
          <w:lang w:eastAsia="zh-CN"/>
        </w:rPr>
        <w:t>在探究</w:t>
      </w:r>
      <w:r w:rsidRPr="007E3BF0">
        <w:rPr>
          <w:lang w:eastAsia="zh-CN"/>
        </w:rPr>
        <w:t>“</w:t>
      </w:r>
      <w:r w:rsidRPr="007E3BF0">
        <w:rPr>
          <w:lang w:eastAsia="zh-CN"/>
        </w:rPr>
        <w:t>串联电路电压的规律</w:t>
      </w:r>
      <w:r w:rsidRPr="007E3BF0">
        <w:rPr>
          <w:lang w:eastAsia="zh-CN"/>
        </w:rPr>
        <w:t>”</w:t>
      </w:r>
      <w:r w:rsidRPr="007E3BF0">
        <w:rPr>
          <w:lang w:eastAsia="zh-CN"/>
        </w:rPr>
        <w:t>实验中：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52" type="#_x0000_t75" style="width:223.5pt;height:86.25pt;visibility:visible;mso-wrap-style:square">
            <v:imagedata r:id="rId26" o:title=""/>
          </v:shape>
        </w:pic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）要用</w:t>
      </w:r>
      <w:proofErr w:type="gramStart"/>
      <w:r w:rsidRPr="007E3BF0">
        <w:rPr>
          <w:lang w:eastAsia="zh-CN"/>
        </w:rPr>
        <w:t>电压表测灯</w:t>
      </w:r>
      <w:proofErr w:type="gramEnd"/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两端的电压．连接电路如图甲所示．图中只有一根导线连错了，请你在连错的导线上划</w:t>
      </w:r>
      <w:r w:rsidRPr="007E3BF0">
        <w:rPr>
          <w:lang w:eastAsia="zh-CN"/>
        </w:rPr>
        <w:t>“×”</w:t>
      </w:r>
      <w:r w:rsidRPr="007E3BF0">
        <w:rPr>
          <w:lang w:eastAsia="zh-CN"/>
        </w:rPr>
        <w:t>，并用笔画线表示导线将电路连接正确．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）改正电路后，闭合开关．如图乙所示，电压表的示数为</w:t>
      </w:r>
      <w:r w:rsidRPr="007E3BF0">
        <w:rPr>
          <w:lang w:eastAsia="zh-CN"/>
        </w:rPr>
        <w:t>________V</w:t>
      </w:r>
      <w:r w:rsidRPr="007E3BF0">
        <w:rPr>
          <w:lang w:eastAsia="zh-CN"/>
        </w:rPr>
        <w:t>，若电源电压为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，则灯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两端的电压是</w:t>
      </w:r>
      <w:r w:rsidRPr="007E3BF0">
        <w:rPr>
          <w:lang w:eastAsia="zh-CN"/>
        </w:rPr>
        <w:t>________V</w:t>
      </w:r>
      <w:r w:rsidRPr="007E3BF0">
        <w:rPr>
          <w:lang w:eastAsia="zh-CN"/>
        </w:rPr>
        <w:t>．</w:t>
      </w:r>
      <w:r w:rsidRPr="007E3BF0">
        <w:rPr>
          <w:lang w:eastAsia="zh-CN"/>
        </w:rPr>
        <w:t xml:space="preserve">  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br w:type="page"/>
      </w:r>
    </w:p>
    <w:p w:rsidR="00984611" w:rsidRPr="007E3BF0" w:rsidRDefault="00375252" w:rsidP="007E3BF0">
      <w:pPr>
        <w:spacing w:beforeLines="50" w:before="156" w:afterLines="50" w:after="156" w:line="360" w:lineRule="auto"/>
        <w:jc w:val="center"/>
        <w:rPr>
          <w:lang w:eastAsia="zh-CN"/>
        </w:rPr>
      </w:pPr>
      <w:r w:rsidRPr="007E3BF0">
        <w:rPr>
          <w:b/>
          <w:bCs/>
          <w:sz w:val="28"/>
          <w:szCs w:val="28"/>
          <w:lang w:eastAsia="zh-CN"/>
        </w:rPr>
        <w:t>答案解析部分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一、单选题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A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【解析】两个不同的灯泡电阻不同，串联时两端的电压不同；并联时，两端的电压相同；由此可知，如果两个灯泡两端的电压不相等，两个灯泡的连接方式一定是串联．</w:t>
      </w:r>
      <w:r w:rsidRPr="007E3BF0">
        <w:rPr>
          <w:lang w:eastAsia="zh-CN"/>
        </w:rPr>
        <w:br/>
      </w:r>
      <w:r w:rsidRPr="007E3BF0">
        <w:rPr>
          <w:lang w:eastAsia="zh-CN"/>
        </w:rPr>
        <w:t>故选</w:t>
      </w:r>
      <w:r w:rsidRPr="007E3BF0">
        <w:rPr>
          <w:lang w:eastAsia="zh-CN"/>
        </w:rPr>
        <w:t>A</w:t>
      </w:r>
      <w:r w:rsidRPr="007E3BF0">
        <w:rPr>
          <w:lang w:eastAsia="zh-CN"/>
        </w:rPr>
        <w:t>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2.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C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【解析】【解答】两盏电灯串联时，通过两灯电流相等，由</w:t>
      </w:r>
      <w:r w:rsidRPr="007E3BF0">
        <w:rPr>
          <w:lang w:eastAsia="zh-CN"/>
        </w:rPr>
        <w:t>U=IR</w:t>
      </w:r>
      <w:r w:rsidRPr="007E3BF0">
        <w:rPr>
          <w:lang w:eastAsia="zh-CN"/>
        </w:rPr>
        <w:t>可知，如果两盏电灯的电阻相等，它们两端的电压也相等；两盏电灯并联时，各支路两端的电压相等，所以串并联都有可能使两灯</w:t>
      </w:r>
      <w:proofErr w:type="gramStart"/>
      <w:r w:rsidRPr="007E3BF0">
        <w:rPr>
          <w:lang w:eastAsia="zh-CN"/>
        </w:rPr>
        <w:t>电压电压</w:t>
      </w:r>
      <w:proofErr w:type="gramEnd"/>
      <w:r w:rsidRPr="007E3BF0">
        <w:rPr>
          <w:lang w:eastAsia="zh-CN"/>
        </w:rPr>
        <w:t>相等。</w:t>
      </w:r>
      <w:r w:rsidRPr="007E3BF0">
        <w:rPr>
          <w:lang w:eastAsia="zh-CN"/>
        </w:rPr>
        <w:br/>
      </w:r>
      <w:r w:rsidRPr="007E3BF0">
        <w:rPr>
          <w:lang w:eastAsia="zh-CN"/>
        </w:rPr>
        <w:t>故选</w:t>
      </w:r>
      <w:r w:rsidRPr="007E3BF0">
        <w:rPr>
          <w:lang w:eastAsia="zh-CN"/>
        </w:rPr>
        <w:t>C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【分析】串联电路中电流相等，并联电路中并联部分支路两端电压相等。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3.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A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）开关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断开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接通时</w:t>
      </w:r>
      <w:r w:rsidRPr="007E3BF0">
        <w:rPr>
          <w:lang w:eastAsia="zh-CN"/>
        </w:rPr>
        <w:t>，电压表测量电源电压，电压表示数为</w:t>
      </w:r>
      <w:r w:rsidRPr="007E3BF0">
        <w:rPr>
          <w:lang w:eastAsia="zh-CN"/>
        </w:rPr>
        <w:t>4.5V</w:t>
      </w:r>
      <w:r w:rsidRPr="007E3BF0">
        <w:rPr>
          <w:lang w:eastAsia="zh-CN"/>
        </w:rPr>
        <w:t>，故可知电源电压为</w:t>
      </w:r>
      <w:r w:rsidRPr="007E3BF0">
        <w:rPr>
          <w:lang w:eastAsia="zh-CN"/>
        </w:rPr>
        <w:t>4.5V</w:t>
      </w:r>
      <w:r w:rsidRPr="007E3BF0">
        <w:rPr>
          <w:lang w:eastAsia="zh-CN"/>
        </w:rPr>
        <w:t>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）当开关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接通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断开时，两灯串联，电压表测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两端的电压，则可知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；根据串联电路的电压规律可知，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4.5V</w:t>
      </w:r>
      <w:r w:rsidRPr="007E3BF0">
        <w:rPr>
          <w:lang w:eastAsia="zh-CN"/>
        </w:rPr>
        <w:t>﹣</w:t>
      </w:r>
      <w:r w:rsidRPr="007E3BF0">
        <w:rPr>
          <w:lang w:eastAsia="zh-CN"/>
        </w:rPr>
        <w:t>3V=1.5V</w:t>
      </w:r>
      <w:r w:rsidRPr="007E3BF0">
        <w:rPr>
          <w:lang w:eastAsia="zh-CN"/>
        </w:rPr>
        <w:t>．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</w:r>
      <w:r w:rsidRPr="007E3BF0">
        <w:rPr>
          <w:lang w:eastAsia="zh-CN"/>
        </w:rPr>
        <w:t>故选</w:t>
      </w:r>
      <w:r w:rsidRPr="007E3BF0">
        <w:rPr>
          <w:lang w:eastAsia="zh-CN"/>
        </w:rPr>
        <w:t>A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）当开关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断开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接通时，两灯串联，电压表测电源两端电压；（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）当开关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接通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断开时，两灯串联，电压表测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两端的电压，由串联电路的电压规律可知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4.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D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</w:t>
      </w:r>
      <w:r w:rsidRPr="007E3BF0">
        <w:rPr>
          <w:lang w:eastAsia="zh-CN"/>
        </w:rPr>
        <w:t>A</w:t>
      </w:r>
      <w:r w:rsidRPr="007E3BF0">
        <w:rPr>
          <w:lang w:eastAsia="zh-CN"/>
        </w:rPr>
        <w:t>、电路中有电流时，不一定有持续的电流，故</w:t>
      </w:r>
      <w:r w:rsidRPr="007E3BF0">
        <w:rPr>
          <w:lang w:eastAsia="zh-CN"/>
        </w:rPr>
        <w:t>A</w:t>
      </w:r>
      <w:r w:rsidRPr="007E3BF0">
        <w:rPr>
          <w:lang w:eastAsia="zh-CN"/>
        </w:rPr>
        <w:t>错误；</w:t>
      </w:r>
      <w:r w:rsidRPr="007E3BF0">
        <w:rPr>
          <w:lang w:eastAsia="zh-CN"/>
        </w:rPr>
        <w:br/>
        <w:t>B</w:t>
      </w:r>
      <w:r w:rsidRPr="007E3BF0">
        <w:rPr>
          <w:lang w:eastAsia="zh-CN"/>
        </w:rPr>
        <w:t>、电路中有电压时，电路还必须闭合，电路中才会有持续电流，故</w:t>
      </w:r>
      <w:r w:rsidRPr="007E3BF0">
        <w:rPr>
          <w:lang w:eastAsia="zh-CN"/>
        </w:rPr>
        <w:t>B</w:t>
      </w:r>
      <w:r w:rsidRPr="007E3BF0">
        <w:rPr>
          <w:lang w:eastAsia="zh-CN"/>
        </w:rPr>
        <w:t>错误；</w:t>
      </w:r>
      <w:r w:rsidRPr="007E3BF0">
        <w:rPr>
          <w:lang w:eastAsia="zh-CN"/>
        </w:rPr>
        <w:br/>
        <w:t>C</w:t>
      </w:r>
      <w:r w:rsidRPr="007E3BF0">
        <w:rPr>
          <w:lang w:eastAsia="zh-CN"/>
        </w:rPr>
        <w:t>、电路中有足够的电子，电子必须发生定向移动，电路还必须闭合，电路中才会有持续电流，故</w:t>
      </w:r>
      <w:r w:rsidRPr="007E3BF0">
        <w:rPr>
          <w:lang w:eastAsia="zh-CN"/>
        </w:rPr>
        <w:t>C</w:t>
      </w:r>
      <w:r w:rsidRPr="007E3BF0">
        <w:rPr>
          <w:lang w:eastAsia="zh-CN"/>
        </w:rPr>
        <w:t>错误；</w:t>
      </w:r>
      <w:r w:rsidRPr="007E3BF0">
        <w:rPr>
          <w:lang w:eastAsia="zh-CN"/>
        </w:rPr>
        <w:br/>
        <w:t>D</w:t>
      </w:r>
      <w:r w:rsidRPr="007E3BF0">
        <w:rPr>
          <w:lang w:eastAsia="zh-CN"/>
        </w:rPr>
        <w:t>、电路中有持续电流的必要条件是：</w:t>
      </w:r>
      <w:r w:rsidRPr="007E3BF0">
        <w:rPr>
          <w:lang w:eastAsia="zh-CN"/>
        </w:rPr>
        <w:t>①</w:t>
      </w:r>
      <w:r w:rsidRPr="007E3BF0">
        <w:rPr>
          <w:lang w:eastAsia="zh-CN"/>
        </w:rPr>
        <w:t>电路两端有电压（或者有提供电压的电源），</w:t>
      </w:r>
      <w:r w:rsidRPr="007E3BF0">
        <w:rPr>
          <w:lang w:eastAsia="zh-CN"/>
        </w:rPr>
        <w:t>②</w:t>
      </w:r>
      <w:r w:rsidRPr="007E3BF0">
        <w:rPr>
          <w:lang w:eastAsia="zh-CN"/>
        </w:rPr>
        <w:t>电路要闭合（通路），故</w:t>
      </w:r>
      <w:r w:rsidRPr="007E3BF0">
        <w:rPr>
          <w:lang w:eastAsia="zh-CN"/>
        </w:rPr>
        <w:t>D</w:t>
      </w:r>
      <w:r w:rsidRPr="007E3BF0">
        <w:rPr>
          <w:lang w:eastAsia="zh-CN"/>
        </w:rPr>
        <w:t>正确．</w:t>
      </w:r>
      <w:r w:rsidRPr="007E3BF0">
        <w:rPr>
          <w:lang w:eastAsia="zh-CN"/>
        </w:rPr>
        <w:br/>
      </w:r>
      <w:r w:rsidRPr="007E3BF0">
        <w:rPr>
          <w:lang w:eastAsia="zh-CN"/>
        </w:rPr>
        <w:lastRenderedPageBreak/>
        <w:t>故选</w:t>
      </w:r>
      <w:r w:rsidRPr="007E3BF0">
        <w:rPr>
          <w:lang w:eastAsia="zh-CN"/>
        </w:rPr>
        <w:t>D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【分析】电压是形成电流的原因，电源是提供电压的装置；</w:t>
      </w:r>
      <w:r w:rsidRPr="007E3BF0">
        <w:rPr>
          <w:lang w:eastAsia="zh-CN"/>
        </w:rPr>
        <w:br/>
      </w:r>
      <w:r w:rsidRPr="007E3BF0">
        <w:rPr>
          <w:lang w:eastAsia="zh-CN"/>
        </w:rPr>
        <w:t>得到持续电流的必要条件：有电压；电路是通路．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5.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B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</w:t>
      </w:r>
      <w:r w:rsidRPr="007E3BF0">
        <w:rPr>
          <w:lang w:eastAsia="zh-CN"/>
        </w:rPr>
        <w:t>A</w:t>
      </w:r>
      <w:r w:rsidRPr="007E3BF0">
        <w:rPr>
          <w:lang w:eastAsia="zh-CN"/>
        </w:rPr>
        <w:t>、开关断开时，电压测量电源电压，即</w:t>
      </w:r>
      <w:r w:rsidRPr="007E3BF0">
        <w:rPr>
          <w:lang w:eastAsia="zh-CN"/>
        </w:rPr>
        <w:t>9V</w:t>
      </w:r>
      <w:r w:rsidRPr="007E3BF0">
        <w:rPr>
          <w:lang w:eastAsia="zh-CN"/>
        </w:rPr>
        <w:t>；开关闭合时，电压表测量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两端的电压，</w:t>
      </w:r>
      <w:r w:rsidRPr="007E3BF0">
        <w:rPr>
          <w:lang w:eastAsia="zh-CN"/>
        </w:rPr>
        <w:t>即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，故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9V-3V=6V</w:t>
      </w:r>
      <w:r w:rsidRPr="007E3BF0">
        <w:rPr>
          <w:lang w:eastAsia="zh-CN"/>
        </w:rPr>
        <w:t>；即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=6V</w:t>
      </w:r>
      <w:r w:rsidRPr="007E3BF0">
        <w:rPr>
          <w:lang w:eastAsia="zh-CN"/>
        </w:rPr>
        <w:t>：</w:t>
      </w:r>
      <w:r w:rsidRPr="007E3BF0">
        <w:rPr>
          <w:lang w:eastAsia="zh-CN"/>
        </w:rPr>
        <w:t>3V=2</w:t>
      </w:r>
      <w:r w:rsidRPr="007E3BF0">
        <w:rPr>
          <w:lang w:eastAsia="zh-CN"/>
        </w:rPr>
        <w:t>：</w:t>
      </w:r>
      <w:r w:rsidRPr="007E3BF0">
        <w:rPr>
          <w:lang w:eastAsia="zh-CN"/>
        </w:rPr>
        <w:t>1</w:t>
      </w:r>
      <w:r w:rsidRPr="007E3BF0">
        <w:rPr>
          <w:lang w:eastAsia="zh-CN"/>
        </w:rPr>
        <w:t>；</w:t>
      </w:r>
      <w:r w:rsidRPr="007E3BF0">
        <w:rPr>
          <w:lang w:eastAsia="zh-CN"/>
        </w:rPr>
        <w:br/>
        <w:t>B</w:t>
      </w:r>
      <w:r w:rsidRPr="007E3BF0">
        <w:rPr>
          <w:lang w:eastAsia="zh-CN"/>
        </w:rPr>
        <w:t>、串联电路电阻之比等于电压之比，即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=2</w:t>
      </w:r>
      <w:r w:rsidRPr="007E3BF0">
        <w:rPr>
          <w:lang w:eastAsia="zh-CN"/>
        </w:rPr>
        <w:t>：</w:t>
      </w:r>
      <w:r w:rsidRPr="007E3BF0">
        <w:rPr>
          <w:lang w:eastAsia="zh-CN"/>
        </w:rPr>
        <w:t>1</w:t>
      </w:r>
      <w:r w:rsidRPr="007E3BF0">
        <w:rPr>
          <w:lang w:eastAsia="zh-CN"/>
        </w:rPr>
        <w:t>；</w:t>
      </w:r>
      <w:r w:rsidRPr="007E3BF0">
        <w:rPr>
          <w:lang w:eastAsia="zh-CN"/>
        </w:rPr>
        <w:br/>
        <w:t>C</w:t>
      </w:r>
      <w:r w:rsidRPr="007E3BF0">
        <w:rPr>
          <w:lang w:eastAsia="zh-CN"/>
        </w:rPr>
        <w:t>、因为串联电路处处电流相等，故通过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与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电流之比为</w:t>
      </w:r>
      <w:r w:rsidRPr="007E3BF0">
        <w:rPr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1</w:t>
      </w:r>
      <w:r w:rsidRPr="007E3BF0">
        <w:rPr>
          <w:lang w:eastAsia="zh-CN"/>
        </w:rPr>
        <w:t>；</w:t>
      </w:r>
      <w:r w:rsidRPr="007E3BF0">
        <w:rPr>
          <w:lang w:eastAsia="zh-CN"/>
        </w:rPr>
        <w:br/>
        <w:t>D</w:t>
      </w:r>
      <w:r w:rsidRPr="007E3BF0">
        <w:rPr>
          <w:lang w:eastAsia="zh-CN"/>
        </w:rPr>
        <w:t>、由于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=2</w:t>
      </w:r>
      <w:r w:rsidRPr="007E3BF0">
        <w:rPr>
          <w:lang w:eastAsia="zh-CN"/>
        </w:rPr>
        <w:t>：</w:t>
      </w:r>
      <w:r w:rsidRPr="007E3BF0">
        <w:rPr>
          <w:lang w:eastAsia="zh-CN"/>
        </w:rPr>
        <w:t>1</w:t>
      </w:r>
      <w:r w:rsidRPr="007E3BF0">
        <w:rPr>
          <w:lang w:eastAsia="zh-CN"/>
        </w:rPr>
        <w:t>，</w:t>
      </w:r>
      <w:r w:rsidRPr="007E3BF0">
        <w:rPr>
          <w:lang w:eastAsia="zh-CN"/>
        </w:rPr>
        <w:t>I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I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1</w:t>
      </w:r>
      <w:r w:rsidRPr="007E3BF0">
        <w:rPr>
          <w:lang w:eastAsia="zh-CN"/>
        </w:rPr>
        <w:t>；则</w:t>
      </w:r>
      <w:r w:rsidRPr="007E3BF0">
        <w:rPr>
          <w:lang w:eastAsia="zh-CN"/>
        </w:rPr>
        <w:t>P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P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I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I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t>，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故</w:t>
      </w:r>
      <w:r w:rsidRPr="007E3BF0">
        <w:rPr>
          <w:lang w:eastAsia="zh-CN"/>
        </w:rPr>
        <w:t>P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：</w:t>
      </w:r>
      <w:r w:rsidRPr="007E3BF0">
        <w:rPr>
          <w:lang w:eastAsia="zh-CN"/>
        </w:rPr>
        <w:t>P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=2</w:t>
      </w:r>
      <w:r w:rsidRPr="007E3BF0">
        <w:rPr>
          <w:lang w:eastAsia="zh-CN"/>
        </w:rPr>
        <w:t>：</w:t>
      </w:r>
      <w:r w:rsidRPr="007E3BF0">
        <w:rPr>
          <w:lang w:eastAsia="zh-CN"/>
        </w:rPr>
        <w:t>1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故选</w:t>
      </w:r>
      <w:r w:rsidRPr="007E3BF0">
        <w:rPr>
          <w:lang w:eastAsia="zh-CN"/>
        </w:rPr>
        <w:t xml:space="preserve"> B</w:t>
      </w:r>
      <w:r w:rsidRPr="007E3BF0">
        <w:rPr>
          <w:lang w:eastAsia="zh-CN"/>
        </w:rPr>
        <w:t>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6.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C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</w:t>
      </w:r>
      <w:r w:rsidRPr="007E3BF0">
        <w:rPr>
          <w:lang w:eastAsia="zh-CN"/>
        </w:rPr>
        <w:t>A</w:t>
      </w:r>
      <w:r w:rsidRPr="007E3BF0">
        <w:rPr>
          <w:lang w:eastAsia="zh-CN"/>
        </w:rPr>
        <w:t>、人体的安全电压是不高于</w:t>
      </w:r>
      <w:r w:rsidRPr="007E3BF0">
        <w:rPr>
          <w:lang w:eastAsia="zh-CN"/>
        </w:rPr>
        <w:t>36V</w:t>
      </w:r>
      <w:r w:rsidRPr="007E3BF0">
        <w:rPr>
          <w:lang w:eastAsia="zh-CN"/>
        </w:rPr>
        <w:t>；故</w:t>
      </w:r>
      <w:r w:rsidRPr="007E3BF0">
        <w:rPr>
          <w:lang w:eastAsia="zh-CN"/>
        </w:rPr>
        <w:t>A</w:t>
      </w:r>
      <w:r w:rsidRPr="007E3BF0">
        <w:rPr>
          <w:lang w:eastAsia="zh-CN"/>
        </w:rPr>
        <w:t>错误；</w:t>
      </w:r>
      <w:r w:rsidRPr="007E3BF0">
        <w:rPr>
          <w:lang w:eastAsia="zh-CN"/>
        </w:rPr>
        <w:br/>
        <w:t>B</w:t>
      </w:r>
      <w:r w:rsidRPr="007E3BF0">
        <w:rPr>
          <w:lang w:eastAsia="zh-CN"/>
        </w:rPr>
        <w:t>、一个初中生的体重约</w:t>
      </w:r>
      <w:r w:rsidRPr="007E3BF0">
        <w:rPr>
          <w:lang w:eastAsia="zh-CN"/>
        </w:rPr>
        <w:t>500N</w:t>
      </w:r>
      <w:r w:rsidRPr="007E3BF0">
        <w:rPr>
          <w:lang w:eastAsia="zh-CN"/>
        </w:rPr>
        <w:t>，故</w:t>
      </w:r>
      <w:r w:rsidRPr="007E3BF0">
        <w:rPr>
          <w:lang w:eastAsia="zh-CN"/>
        </w:rPr>
        <w:t>B</w:t>
      </w:r>
      <w:r w:rsidRPr="007E3BF0">
        <w:rPr>
          <w:lang w:eastAsia="zh-CN"/>
        </w:rPr>
        <w:t>错误；</w:t>
      </w:r>
      <w:r w:rsidRPr="007E3BF0">
        <w:rPr>
          <w:lang w:eastAsia="zh-CN"/>
        </w:rPr>
        <w:br/>
        <w:t>C</w:t>
      </w:r>
      <w:r w:rsidRPr="007E3BF0">
        <w:rPr>
          <w:lang w:eastAsia="zh-CN"/>
        </w:rPr>
        <w:t>、一个成年人身高约为</w:t>
      </w:r>
      <w:r w:rsidRPr="007E3BF0">
        <w:rPr>
          <w:lang w:eastAsia="zh-CN"/>
        </w:rPr>
        <w:t>1.70m</w:t>
      </w:r>
      <w:r w:rsidRPr="007E3BF0">
        <w:rPr>
          <w:lang w:eastAsia="zh-CN"/>
        </w:rPr>
        <w:t>，故</w:t>
      </w:r>
      <w:r w:rsidRPr="007E3BF0">
        <w:rPr>
          <w:lang w:eastAsia="zh-CN"/>
        </w:rPr>
        <w:t>C</w:t>
      </w:r>
      <w:r w:rsidRPr="007E3BF0">
        <w:rPr>
          <w:lang w:eastAsia="zh-CN"/>
        </w:rPr>
        <w:t>正确；</w:t>
      </w:r>
      <w:r w:rsidRPr="007E3BF0">
        <w:rPr>
          <w:lang w:eastAsia="zh-CN"/>
        </w:rPr>
        <w:br/>
        <w:t>D</w:t>
      </w:r>
      <w:r w:rsidRPr="007E3BF0">
        <w:rPr>
          <w:lang w:eastAsia="zh-CN"/>
        </w:rPr>
        <w:t>、人体的密度和水的密度差不多，约为</w:t>
      </w:r>
      <w:r w:rsidRPr="007E3BF0">
        <w:rPr>
          <w:lang w:eastAsia="zh-CN"/>
        </w:rPr>
        <w:t>1.0×10</w:t>
      </w:r>
      <w:r w:rsidRPr="007E3BF0">
        <w:rPr>
          <w:vertAlign w:val="superscript"/>
          <w:lang w:eastAsia="zh-CN"/>
        </w:rPr>
        <w:t>3</w:t>
      </w:r>
      <w:r w:rsidRPr="007E3BF0">
        <w:rPr>
          <w:lang w:eastAsia="zh-CN"/>
        </w:rPr>
        <w:t>kg/m</w:t>
      </w:r>
      <w:r w:rsidRPr="007E3BF0">
        <w:rPr>
          <w:vertAlign w:val="superscript"/>
          <w:lang w:eastAsia="zh-CN"/>
        </w:rPr>
        <w:t>3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t>，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故</w:t>
      </w:r>
      <w:r w:rsidRPr="007E3BF0">
        <w:rPr>
          <w:lang w:eastAsia="zh-CN"/>
        </w:rPr>
        <w:t>D</w:t>
      </w:r>
      <w:r w:rsidRPr="007E3BF0">
        <w:rPr>
          <w:lang w:eastAsia="zh-CN"/>
        </w:rPr>
        <w:t>错误；</w:t>
      </w:r>
      <w:r w:rsidRPr="007E3BF0">
        <w:rPr>
          <w:lang w:eastAsia="zh-CN"/>
        </w:rPr>
        <w:br/>
      </w:r>
      <w:r w:rsidRPr="007E3BF0">
        <w:rPr>
          <w:lang w:eastAsia="zh-CN"/>
        </w:rPr>
        <w:t>故选：</w:t>
      </w:r>
      <w:r w:rsidRPr="007E3BF0">
        <w:rPr>
          <w:lang w:eastAsia="zh-CN"/>
        </w:rPr>
        <w:t>C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【分析】首先要对选项中涉及的几种物理量有个初步的了解，对于选项中的单位，可根据需要进行相应的换算或转换，排除与生活实际相差较远的选项，找出符合生活实际的答案．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7.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A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</w:t>
      </w:r>
      <w:r w:rsidRPr="007E3BF0">
        <w:rPr>
          <w:lang w:eastAsia="zh-CN"/>
        </w:rPr>
        <w:t>A</w:t>
      </w:r>
      <w:r w:rsidRPr="007E3BF0">
        <w:rPr>
          <w:lang w:eastAsia="zh-CN"/>
        </w:rPr>
        <w:t>、电荷的定向移动形成电流，自由电荷不发生定向移动，不会产生电流，故</w:t>
      </w:r>
      <w:r w:rsidRPr="007E3BF0">
        <w:rPr>
          <w:lang w:eastAsia="zh-CN"/>
        </w:rPr>
        <w:t>A</w:t>
      </w:r>
      <w:r w:rsidRPr="007E3BF0">
        <w:rPr>
          <w:lang w:eastAsia="zh-CN"/>
        </w:rPr>
        <w:t>错误；</w:t>
      </w:r>
      <w:r w:rsidRPr="007E3BF0">
        <w:rPr>
          <w:lang w:eastAsia="zh-CN"/>
        </w:rPr>
        <w:t xml:space="preserve">  B</w:t>
      </w:r>
      <w:r w:rsidRPr="007E3BF0">
        <w:rPr>
          <w:lang w:eastAsia="zh-CN"/>
        </w:rPr>
        <w:t>、电路中有了电源就有可能形成电流，正确；</w:t>
      </w:r>
      <w:r w:rsidRPr="007E3BF0">
        <w:rPr>
          <w:lang w:eastAsia="zh-CN"/>
        </w:rPr>
        <w:br/>
        <w:t>C</w:t>
      </w:r>
      <w:r w:rsidRPr="007E3BF0">
        <w:rPr>
          <w:lang w:eastAsia="zh-CN"/>
        </w:rPr>
        <w:t>、在闭合电路中，要得到持续的电流，必须有电源，正确；</w:t>
      </w:r>
      <w:r w:rsidRPr="007E3BF0">
        <w:rPr>
          <w:lang w:eastAsia="zh-CN"/>
        </w:rPr>
        <w:br/>
        <w:t>D</w:t>
      </w:r>
      <w:r w:rsidRPr="007E3BF0">
        <w:rPr>
          <w:lang w:eastAsia="zh-CN"/>
        </w:rPr>
        <w:t>、电源是提供电</w:t>
      </w:r>
      <w:r w:rsidRPr="007E3BF0">
        <w:rPr>
          <w:lang w:eastAsia="zh-CN"/>
        </w:rPr>
        <w:t>压的装置，正确．</w:t>
      </w:r>
      <w:r w:rsidRPr="007E3BF0">
        <w:rPr>
          <w:lang w:eastAsia="zh-CN"/>
        </w:rPr>
        <w:br/>
      </w:r>
      <w:r w:rsidRPr="007E3BF0">
        <w:rPr>
          <w:lang w:eastAsia="zh-CN"/>
        </w:rPr>
        <w:t>故选</w:t>
      </w:r>
      <w:r w:rsidRPr="007E3BF0">
        <w:rPr>
          <w:lang w:eastAsia="zh-CN"/>
        </w:rPr>
        <w:t>A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）电荷的定向移动形成电流；（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）电路中有电流的条件是：有电源且电路为闭合回路；（</w:t>
      </w:r>
      <w:r w:rsidRPr="007E3BF0">
        <w:rPr>
          <w:lang w:eastAsia="zh-CN"/>
        </w:rPr>
        <w:t>3</w:t>
      </w:r>
      <w:r w:rsidRPr="007E3BF0">
        <w:rPr>
          <w:lang w:eastAsia="zh-CN"/>
        </w:rPr>
        <w:t>）电源是提供电压的装置．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8.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B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lastRenderedPageBreak/>
        <w:t>【解析】【分析】由图可知选项中都为电阻的串联，且电源电压相等，由串联电路的分压特点可知，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与串联电路的总电阻的比值越大，则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proofErr w:type="gramStart"/>
      <w:r w:rsidRPr="007E3BF0">
        <w:rPr>
          <w:lang w:eastAsia="zh-CN"/>
        </w:rPr>
        <w:t>两</w:t>
      </w:r>
      <w:proofErr w:type="gramEnd"/>
      <w:r w:rsidRPr="007E3BF0">
        <w:rPr>
          <w:lang w:eastAsia="zh-CN"/>
        </w:rPr>
        <w:t>端电压最大．</w:t>
      </w:r>
      <w:r w:rsidRPr="007E3BF0">
        <w:rPr>
          <w:lang w:eastAsia="zh-CN"/>
        </w:rPr>
        <w:br/>
      </w:r>
      <w:r w:rsidRPr="007E3BF0">
        <w:rPr>
          <w:lang w:eastAsia="zh-CN"/>
        </w:rPr>
        <w:t>【解答】设电源电压为</w:t>
      </w:r>
      <w:r w:rsidRPr="007E3BF0">
        <w:rPr>
          <w:lang w:eastAsia="zh-CN"/>
        </w:rPr>
        <w:t>U</w:t>
      </w:r>
      <w:r w:rsidRPr="007E3BF0">
        <w:rPr>
          <w:lang w:eastAsia="zh-CN"/>
        </w:rPr>
        <w:t>；则甲、乙、丙图中的电阻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proofErr w:type="gramStart"/>
      <w:r w:rsidRPr="007E3BF0">
        <w:rPr>
          <w:lang w:eastAsia="zh-CN"/>
        </w:rPr>
        <w:t>两</w:t>
      </w:r>
      <w:proofErr w:type="gramEnd"/>
      <w:r w:rsidRPr="007E3BF0">
        <w:rPr>
          <w:lang w:eastAsia="zh-CN"/>
        </w:rPr>
        <w:t>端电压的电压分别为：</w:t>
      </w:r>
      <w:r w:rsidRPr="007E3BF0">
        <w:rPr>
          <w:lang w:eastAsia="zh-CN"/>
        </w:rPr>
        <w:br/>
        <w:t>U</w:t>
      </w:r>
      <w:r w:rsidRPr="007E3BF0">
        <w:rPr>
          <w:vertAlign w:val="subscript"/>
          <w:lang w:eastAsia="zh-CN"/>
        </w:rPr>
        <w:t>甲</w:t>
      </w:r>
      <w:r w:rsidRPr="007E3BF0">
        <w:rPr>
          <w:lang w:eastAsia="zh-CN"/>
        </w:rPr>
        <w:t>=</w:t>
      </w:r>
      <w:r>
        <w:rPr>
          <w:noProof/>
          <w:lang w:eastAsia="zh-CN"/>
        </w:rPr>
        <w:pict>
          <v:shape id="_x0000_i1053" type="#_x0000_t75" style="width:31.5pt;height:25.5pt;visibility:visible;mso-wrap-style:square">
            <v:imagedata r:id="rId27" o:title=""/>
          </v:shape>
        </w:pict>
      </w:r>
      <w:r w:rsidRPr="007E3BF0">
        <w:rPr>
          <w:lang w:eastAsia="zh-CN"/>
        </w:rPr>
        <w:t>；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乙</w:t>
      </w:r>
      <w:r w:rsidRPr="007E3BF0">
        <w:rPr>
          <w:lang w:eastAsia="zh-CN"/>
        </w:rPr>
        <w:t>=</w:t>
      </w:r>
      <w:r>
        <w:rPr>
          <w:noProof/>
          <w:lang w:eastAsia="zh-CN"/>
        </w:rPr>
        <w:pict>
          <v:shape id="_x0000_i1054" type="#_x0000_t75" style="width:30.75pt;height:25.5pt;visibility:visible;mso-wrap-style:square">
            <v:imagedata r:id="rId28" o:title=""/>
          </v:shape>
        </w:pict>
      </w:r>
      <w:r w:rsidRPr="007E3BF0">
        <w:rPr>
          <w:lang w:eastAsia="zh-CN"/>
        </w:rPr>
        <w:t>；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丙</w:t>
      </w:r>
      <w:r w:rsidRPr="007E3BF0">
        <w:rPr>
          <w:lang w:eastAsia="zh-CN"/>
        </w:rPr>
        <w:t>=</w:t>
      </w:r>
      <w:r>
        <w:rPr>
          <w:noProof/>
          <w:lang w:eastAsia="zh-CN"/>
        </w:rPr>
        <w:pict>
          <v:shape id="_x0000_i1055" type="#_x0000_t75" style="width:48.75pt;height:25.5pt;visibility:visible;mso-wrap-style:square">
            <v:imagedata r:id="rId29" o:title=""/>
          </v:shape>
        </w:pict>
      </w:r>
      <w:r w:rsidRPr="007E3BF0">
        <w:rPr>
          <w:lang w:eastAsia="zh-CN"/>
        </w:rPr>
        <w:t>；</w:t>
      </w:r>
      <w:r w:rsidRPr="007E3BF0">
        <w:rPr>
          <w:lang w:eastAsia="zh-CN"/>
        </w:rPr>
        <w:br/>
        <w:t>∵R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＞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＞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3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t>，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br/>
        <w:t>∴R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+R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+R</w:t>
      </w:r>
      <w:r w:rsidRPr="007E3BF0">
        <w:rPr>
          <w:vertAlign w:val="subscript"/>
          <w:lang w:eastAsia="zh-CN"/>
        </w:rPr>
        <w:t>3</w:t>
      </w:r>
      <w:r w:rsidRPr="007E3BF0">
        <w:rPr>
          <w:lang w:eastAsia="zh-CN"/>
        </w:rPr>
        <w:t>＞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+R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＞</w:t>
      </w:r>
      <w:r w:rsidRPr="007E3BF0">
        <w:rPr>
          <w:lang w:eastAsia="zh-CN"/>
        </w:rPr>
        <w:t>R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+R</w:t>
      </w:r>
      <w:r w:rsidRPr="007E3BF0">
        <w:rPr>
          <w:vertAlign w:val="subscript"/>
          <w:lang w:eastAsia="zh-CN"/>
        </w:rPr>
        <w:t>3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t>，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br/>
        <w:t>∴U</w:t>
      </w:r>
      <w:r w:rsidRPr="007E3BF0">
        <w:rPr>
          <w:vertAlign w:val="subscript"/>
          <w:lang w:eastAsia="zh-CN"/>
        </w:rPr>
        <w:t>乙</w:t>
      </w:r>
      <w:r w:rsidRPr="007E3BF0">
        <w:rPr>
          <w:lang w:eastAsia="zh-CN"/>
        </w:rPr>
        <w:t>＞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甲</w:t>
      </w:r>
      <w:r w:rsidRPr="007E3BF0">
        <w:rPr>
          <w:lang w:eastAsia="zh-CN"/>
        </w:rPr>
        <w:t>＞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丙</w:t>
      </w:r>
      <w:r w:rsidRPr="007E3BF0">
        <w:rPr>
          <w:lang w:eastAsia="zh-CN"/>
        </w:rPr>
        <w:t>；</w:t>
      </w:r>
      <w:r w:rsidRPr="007E3BF0">
        <w:rPr>
          <w:lang w:eastAsia="zh-CN"/>
        </w:rPr>
        <w:br/>
        <w:t>∴R</w:t>
      </w:r>
      <w:r w:rsidRPr="007E3BF0">
        <w:rPr>
          <w:vertAlign w:val="subscript"/>
          <w:lang w:eastAsia="zh-CN"/>
        </w:rPr>
        <w:t>1</w:t>
      </w:r>
      <w:proofErr w:type="gramStart"/>
      <w:r w:rsidRPr="007E3BF0">
        <w:rPr>
          <w:lang w:eastAsia="zh-CN"/>
        </w:rPr>
        <w:t>两</w:t>
      </w:r>
      <w:proofErr w:type="gramEnd"/>
      <w:r w:rsidRPr="007E3BF0">
        <w:rPr>
          <w:lang w:eastAsia="zh-CN"/>
        </w:rPr>
        <w:t>端电压最大的是乙图．</w:t>
      </w:r>
      <w:r w:rsidRPr="007E3BF0">
        <w:rPr>
          <w:lang w:eastAsia="zh-CN"/>
        </w:rPr>
        <w:br/>
      </w:r>
      <w:r w:rsidRPr="007E3BF0">
        <w:rPr>
          <w:lang w:eastAsia="zh-CN"/>
        </w:rPr>
        <w:t>故选</w:t>
      </w:r>
      <w:r w:rsidRPr="007E3BF0">
        <w:rPr>
          <w:lang w:eastAsia="zh-CN"/>
        </w:rPr>
        <w:t>B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【点评】本题主要考查串联电路中各电阻两端的电压与电阻之间的关系，各导体两端的电压与它们的电阻成正比．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9.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D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【解析】【解答】一次实验得出结论具有偶然性，所以，下一步应该做的是换用不同规格的小灯泡，再测出几组电压值</w:t>
      </w:r>
      <w:r w:rsidRPr="007E3BF0">
        <w:rPr>
          <w:lang w:eastAsia="zh-CN"/>
        </w:rPr>
        <w:t>.D</w:t>
      </w:r>
      <w:r w:rsidRPr="007E3BF0">
        <w:rPr>
          <w:lang w:eastAsia="zh-CN"/>
        </w:rPr>
        <w:t>符合题意</w:t>
      </w:r>
      <w:r w:rsidRPr="007E3BF0">
        <w:rPr>
          <w:lang w:eastAsia="zh-CN"/>
        </w:rPr>
        <w:t>.</w:t>
      </w:r>
      <w:r w:rsidRPr="007E3BF0">
        <w:rPr>
          <w:lang w:eastAsia="zh-CN"/>
        </w:rPr>
        <w:br/>
      </w:r>
      <w:r w:rsidRPr="007E3BF0">
        <w:rPr>
          <w:lang w:eastAsia="zh-CN"/>
        </w:rPr>
        <w:t>故答案为：</w:t>
      </w:r>
      <w:proofErr w:type="gramStart"/>
      <w:r w:rsidRPr="007E3BF0">
        <w:rPr>
          <w:lang w:eastAsia="zh-CN"/>
        </w:rPr>
        <w:t>D.</w:t>
      </w:r>
      <w:proofErr w:type="gramEnd"/>
      <w:r w:rsidRPr="007E3BF0">
        <w:rPr>
          <w:lang w:eastAsia="zh-CN"/>
        </w:rPr>
        <w:br/>
      </w:r>
      <w:r w:rsidRPr="007E3BF0">
        <w:rPr>
          <w:lang w:eastAsia="zh-CN"/>
        </w:rPr>
        <w:t>【分析】一次实验数据不能代表普遍意义，应换用不同规格的小灯泡，再测出几组电压值</w:t>
      </w:r>
      <w:r w:rsidRPr="007E3BF0">
        <w:rPr>
          <w:lang w:eastAsia="zh-CN"/>
        </w:rPr>
        <w:t>.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二、填空题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10.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>55</w:t>
      </w:r>
      <w:r w:rsidRPr="007E3BF0">
        <w:rPr>
          <w:lang w:eastAsia="zh-CN"/>
        </w:rPr>
        <w:t>；能；若小彩灯断路，其两端的电压变为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，大于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则细金属丝的氧化铜被击穿，细金属丝与</w:t>
      </w:r>
      <w:r w:rsidRPr="007E3BF0">
        <w:rPr>
          <w:lang w:eastAsia="zh-CN"/>
        </w:rPr>
        <w:t>灯丝的支架导通，整个电路通路</w:t>
      </w:r>
      <w:r w:rsidRPr="007E3BF0">
        <w:rPr>
          <w:lang w:eastAsia="zh-CN"/>
        </w:rPr>
        <w:t xml:space="preserve">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）因串联电路中总电压等于各分电压之和，</w:t>
      </w:r>
      <w:r w:rsidRPr="007E3BF0">
        <w:rPr>
          <w:lang w:eastAsia="zh-CN"/>
        </w:rPr>
        <w:br/>
      </w:r>
      <w:r w:rsidRPr="007E3BF0">
        <w:rPr>
          <w:lang w:eastAsia="zh-CN"/>
        </w:rPr>
        <w:t>所以，串联灯泡的最少个数：</w:t>
      </w:r>
      <w:r w:rsidRPr="007E3BF0">
        <w:rPr>
          <w:lang w:eastAsia="zh-CN"/>
        </w:rPr>
        <w:br/>
        <w:t>n=</w:t>
      </w:r>
      <w:r>
        <w:rPr>
          <w:noProof/>
          <w:lang w:eastAsia="zh-CN"/>
        </w:rPr>
        <w:pict>
          <v:shape id="_x0000_i1056" type="#_x0000_t75" style="width:30pt;height:21pt;visibility:visible;mso-wrap-style:square">
            <v:imagedata r:id="rId30" o:title=""/>
          </v:shape>
        </w:pict>
      </w:r>
      <w:r w:rsidRPr="007E3BF0">
        <w:rPr>
          <w:lang w:eastAsia="zh-CN"/>
        </w:rPr>
        <w:t>=55</w:t>
      </w:r>
      <w:r w:rsidRPr="007E3BF0">
        <w:rPr>
          <w:lang w:eastAsia="zh-CN"/>
        </w:rPr>
        <w:t>，即</w:t>
      </w:r>
      <w:r w:rsidRPr="007E3BF0">
        <w:rPr>
          <w:lang w:eastAsia="zh-CN"/>
        </w:rPr>
        <w:t>55</w:t>
      </w:r>
      <w:r w:rsidRPr="007E3BF0">
        <w:rPr>
          <w:lang w:eastAsia="zh-CN"/>
        </w:rPr>
        <w:t>个；</w:t>
      </w:r>
      <w:r w:rsidRPr="007E3BF0">
        <w:rPr>
          <w:lang w:eastAsia="zh-CN"/>
        </w:rPr>
        <w:br/>
      </w: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）如图所示，当某个小彩灯</w:t>
      </w:r>
      <w:r w:rsidRPr="007E3BF0">
        <w:rPr>
          <w:lang w:eastAsia="zh-CN"/>
        </w:rPr>
        <w:t>L</w:t>
      </w:r>
      <w:r w:rsidRPr="007E3BF0">
        <w:rPr>
          <w:lang w:eastAsia="zh-CN"/>
        </w:rPr>
        <w:t>的灯丝烧毁时，</w:t>
      </w:r>
      <w:r w:rsidRPr="007E3BF0">
        <w:rPr>
          <w:lang w:eastAsia="zh-CN"/>
        </w:rPr>
        <w:t>AB</w:t>
      </w:r>
      <w:r w:rsidRPr="007E3BF0">
        <w:rPr>
          <w:lang w:eastAsia="zh-CN"/>
        </w:rPr>
        <w:t>间形成断路，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电压就直接加到细金属丝与灯丝导电支架</w:t>
      </w:r>
      <w:r w:rsidRPr="007E3BF0">
        <w:rPr>
          <w:lang w:eastAsia="zh-CN"/>
        </w:rPr>
        <w:t>AB</w:t>
      </w:r>
      <w:r w:rsidRPr="007E3BF0">
        <w:rPr>
          <w:lang w:eastAsia="zh-CN"/>
        </w:rPr>
        <w:t>之间；氧化层被击穿，细金属丝与灯丝导电支架导通，此时烧坏的这个灯只相当于一段导线（如图），起到连接作用，这样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的电压又重新分加在其它的未烧坏的彩灯上，使它们能继续工作．但是每个灯上的电压有一点儿升高，不过还不至于烧毁灯丝．当然，烧毁的小彩灯太多时</w:t>
      </w:r>
      <w:r w:rsidRPr="007E3BF0">
        <w:rPr>
          <w:lang w:eastAsia="zh-CN"/>
        </w:rPr>
        <w:t>，</w:t>
      </w:r>
      <w:proofErr w:type="gramStart"/>
      <w:r w:rsidRPr="007E3BF0">
        <w:rPr>
          <w:lang w:eastAsia="zh-CN"/>
        </w:rPr>
        <w:t>其余小</w:t>
      </w:r>
      <w:proofErr w:type="gramEnd"/>
      <w:r w:rsidRPr="007E3BF0">
        <w:rPr>
          <w:lang w:eastAsia="zh-CN"/>
        </w:rPr>
        <w:t>彩灯也会因为电压过高而被烧毁．</w:t>
      </w:r>
      <w:r w:rsidRPr="007E3BF0">
        <w:rPr>
          <w:lang w:eastAsia="zh-CN"/>
        </w:rPr>
        <w:br/>
      </w:r>
      <w:r w:rsidRPr="007E3BF0">
        <w:rPr>
          <w:lang w:eastAsia="zh-CN"/>
        </w:rPr>
        <w:t>故答案为：</w:t>
      </w:r>
      <w:r w:rsidRPr="007E3BF0">
        <w:rPr>
          <w:lang w:eastAsia="zh-CN"/>
        </w:rPr>
        <w:t>55</w:t>
      </w:r>
      <w:r w:rsidRPr="007E3BF0">
        <w:rPr>
          <w:lang w:eastAsia="zh-CN"/>
        </w:rPr>
        <w:t>；能；若小彩灯断路，其两端的电压变为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，大于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则细金属丝的氧化铜被击穿，细金属丝与灯丝的支架导通，整个电路通路．</w:t>
      </w:r>
      <w:r w:rsidRPr="007E3BF0">
        <w:rPr>
          <w:lang w:eastAsia="zh-CN"/>
        </w:rPr>
        <w:br/>
      </w:r>
      <w:r>
        <w:rPr>
          <w:noProof/>
          <w:lang w:eastAsia="zh-CN"/>
        </w:rPr>
        <w:lastRenderedPageBreak/>
        <w:pict>
          <v:shape id="_x0000_i1057" type="#_x0000_t75" style="width:181.5pt;height:69pt;visibility:visible;mso-wrap-style:square">
            <v:imagedata r:id="rId31" o:title=""/>
          </v:shape>
        </w:pic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）小彩灯正常发光时的电压和额定电压相等，根据串联电路的电压特点求出串联彩灯的个数；</w:t>
      </w:r>
      <w:r w:rsidRPr="007E3BF0">
        <w:rPr>
          <w:lang w:eastAsia="zh-CN"/>
        </w:rPr>
        <w:br/>
      </w: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）当灯丝烧断时，烧断灯丝处电压变为</w:t>
      </w:r>
      <w:r w:rsidRPr="007E3BF0">
        <w:rPr>
          <w:lang w:eastAsia="zh-CN"/>
        </w:rPr>
        <w:t>220V</w:t>
      </w:r>
      <w:r w:rsidRPr="007E3BF0">
        <w:rPr>
          <w:lang w:eastAsia="zh-CN"/>
        </w:rPr>
        <w:t>氧化铜被击穿，细金属丝与灯丝支架导通，其它小彩灯能发光．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11.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>6</w:t>
      </w:r>
      <w:r w:rsidRPr="007E3BF0">
        <w:rPr>
          <w:lang w:eastAsia="zh-CN"/>
        </w:rPr>
        <w:t>；</w:t>
      </w:r>
      <w:r w:rsidRPr="007E3BF0">
        <w:rPr>
          <w:lang w:eastAsia="zh-CN"/>
        </w:rPr>
        <w:t>2.5</w:t>
      </w:r>
      <w:r w:rsidRPr="007E3BF0">
        <w:rPr>
          <w:lang w:eastAsia="zh-CN"/>
        </w:rPr>
        <w:t>；</w:t>
      </w:r>
      <w:r w:rsidRPr="007E3BF0">
        <w:rPr>
          <w:lang w:eastAsia="zh-CN"/>
        </w:rPr>
        <w:t xml:space="preserve">3.5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【解析】【解答】解：由图示电路图可知，两灯泡串联，电压表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测串联总电压，电流表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 xml:space="preserve">2 </w:t>
      </w:r>
      <w:proofErr w:type="gramStart"/>
      <w:r w:rsidRPr="007E3BF0">
        <w:rPr>
          <w:lang w:eastAsia="zh-CN"/>
        </w:rPr>
        <w:t>测灯</w:t>
      </w:r>
      <w:proofErr w:type="gramEnd"/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两端电压；电压表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示数应大于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示数，由图乙所示电压表可知，电压表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指针偏角小于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指针偏角，则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量程为</w:t>
      </w:r>
      <w:r w:rsidRPr="007E3BF0">
        <w:rPr>
          <w:lang w:eastAsia="zh-CN"/>
        </w:rPr>
        <w:t>0</w:t>
      </w:r>
      <w:r w:rsidRPr="007E3BF0">
        <w:rPr>
          <w:lang w:eastAsia="zh-CN"/>
        </w:rPr>
        <w:t>～</w:t>
      </w:r>
      <w:r w:rsidRPr="007E3BF0">
        <w:rPr>
          <w:lang w:eastAsia="zh-CN"/>
        </w:rPr>
        <w:t>15V</w:t>
      </w:r>
      <w:r w:rsidRPr="007E3BF0">
        <w:rPr>
          <w:lang w:eastAsia="zh-CN"/>
        </w:rPr>
        <w:t>，其分度值为</w:t>
      </w:r>
      <w:r w:rsidRPr="007E3BF0">
        <w:rPr>
          <w:lang w:eastAsia="zh-CN"/>
        </w:rPr>
        <w:t>0.5V</w:t>
      </w:r>
      <w:r w:rsidRPr="007E3BF0">
        <w:rPr>
          <w:lang w:eastAsia="zh-CN"/>
        </w:rPr>
        <w:t>，示数为</w:t>
      </w:r>
      <w:r w:rsidRPr="007E3BF0">
        <w:rPr>
          <w:lang w:eastAsia="zh-CN"/>
        </w:rPr>
        <w:t>6V</w:t>
      </w:r>
      <w:r w:rsidRPr="007E3BF0">
        <w:rPr>
          <w:lang w:eastAsia="zh-CN"/>
        </w:rPr>
        <w:t>，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量程为</w:t>
      </w:r>
      <w:r w:rsidRPr="007E3BF0">
        <w:rPr>
          <w:lang w:eastAsia="zh-CN"/>
        </w:rPr>
        <w:t>0</w:t>
      </w:r>
      <w:r w:rsidRPr="007E3BF0">
        <w:rPr>
          <w:lang w:eastAsia="zh-CN"/>
        </w:rPr>
        <w:t>～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，其分度值为</w:t>
      </w:r>
      <w:r w:rsidRPr="007E3BF0">
        <w:rPr>
          <w:lang w:eastAsia="zh-CN"/>
        </w:rPr>
        <w:t>0.1V</w:t>
      </w:r>
      <w:r w:rsidRPr="007E3BF0">
        <w:rPr>
          <w:lang w:eastAsia="zh-CN"/>
        </w:rPr>
        <w:t>，示数为</w:t>
      </w:r>
      <w:r w:rsidRPr="007E3BF0">
        <w:rPr>
          <w:lang w:eastAsia="zh-CN"/>
        </w:rPr>
        <w:t>2.5V</w:t>
      </w:r>
      <w:r w:rsidRPr="007E3BF0">
        <w:rPr>
          <w:lang w:eastAsia="zh-CN"/>
        </w:rPr>
        <w:t>，灯泡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t>两端电压：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 xml:space="preserve"> =U</w:t>
      </w:r>
      <w:r w:rsidRPr="007E3BF0">
        <w:rPr>
          <w:vertAlign w:val="subscript"/>
          <w:lang w:eastAsia="zh-CN"/>
        </w:rPr>
        <w:t>V1</w:t>
      </w:r>
      <w:r w:rsidRPr="007E3BF0">
        <w:rPr>
          <w:lang w:eastAsia="zh-CN"/>
        </w:rPr>
        <w:t xml:space="preserve"> -U</w:t>
      </w:r>
      <w:r w:rsidRPr="007E3BF0">
        <w:rPr>
          <w:vertAlign w:val="subscript"/>
          <w:lang w:eastAsia="zh-CN"/>
        </w:rPr>
        <w:t>V2</w:t>
      </w:r>
      <w:r w:rsidRPr="007E3BF0">
        <w:rPr>
          <w:lang w:eastAsia="zh-CN"/>
        </w:rPr>
        <w:t xml:space="preserve"> =6V-2.5V=3.5V.</w:t>
      </w:r>
      <w:r w:rsidRPr="007E3BF0">
        <w:rPr>
          <w:lang w:eastAsia="zh-CN"/>
        </w:rPr>
        <w:br/>
      </w:r>
      <w:r w:rsidRPr="007E3BF0">
        <w:rPr>
          <w:lang w:eastAsia="zh-CN"/>
        </w:rPr>
        <w:t>故答案为：</w:t>
      </w:r>
      <w:r w:rsidRPr="007E3BF0">
        <w:rPr>
          <w:lang w:eastAsia="zh-CN"/>
        </w:rPr>
        <w:t>6</w:t>
      </w:r>
      <w:r w:rsidRPr="007E3BF0">
        <w:rPr>
          <w:lang w:eastAsia="zh-CN"/>
        </w:rPr>
        <w:t>；</w:t>
      </w:r>
      <w:r w:rsidRPr="007E3BF0">
        <w:rPr>
          <w:lang w:eastAsia="zh-CN"/>
        </w:rPr>
        <w:t>2.5</w:t>
      </w:r>
      <w:r w:rsidRPr="007E3BF0">
        <w:rPr>
          <w:lang w:eastAsia="zh-CN"/>
        </w:rPr>
        <w:t>；</w:t>
      </w:r>
      <w:r w:rsidRPr="007E3BF0">
        <w:rPr>
          <w:lang w:eastAsia="zh-CN"/>
        </w:rPr>
        <w:t>3.5</w:t>
      </w:r>
      <w:proofErr w:type="gramStart"/>
      <w:r w:rsidRPr="007E3BF0">
        <w:rPr>
          <w:lang w:eastAsia="zh-CN"/>
        </w:rPr>
        <w:t>.</w:t>
      </w:r>
      <w:proofErr w:type="gramEnd"/>
      <w:r w:rsidRPr="007E3BF0">
        <w:rPr>
          <w:lang w:eastAsia="zh-CN"/>
        </w:rPr>
        <w:br/>
      </w:r>
      <w:r w:rsidRPr="007E3BF0">
        <w:rPr>
          <w:lang w:eastAsia="zh-CN"/>
        </w:rPr>
        <w:t>【分析】此电路为串联电路．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与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两端的电压之和等于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的示数，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的示数为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两端的电压．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的示数大于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的示数．若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选择</w:t>
      </w:r>
      <w:r w:rsidRPr="007E3BF0">
        <w:rPr>
          <w:lang w:eastAsia="zh-CN"/>
        </w:rPr>
        <w:t>0</w:t>
      </w:r>
      <w:r w:rsidRPr="007E3BF0">
        <w:rPr>
          <w:lang w:eastAsia="zh-CN"/>
        </w:rPr>
        <w:t>～</w:t>
      </w:r>
      <w:r w:rsidRPr="007E3BF0">
        <w:rPr>
          <w:lang w:eastAsia="zh-CN"/>
        </w:rPr>
        <w:t>15V</w:t>
      </w:r>
      <w:r w:rsidRPr="007E3BF0">
        <w:rPr>
          <w:lang w:eastAsia="zh-CN"/>
        </w:rPr>
        <w:t>的量程，则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的示数总比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小，</w:t>
      </w:r>
      <w:r w:rsidRPr="007E3BF0">
        <w:rPr>
          <w:lang w:eastAsia="zh-CN"/>
        </w:rPr>
        <w:t>不符合题意．所以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应选择</w:t>
      </w:r>
      <w:r w:rsidRPr="007E3BF0">
        <w:rPr>
          <w:lang w:eastAsia="zh-CN"/>
        </w:rPr>
        <w:t>0</w:t>
      </w:r>
      <w:r w:rsidRPr="007E3BF0">
        <w:rPr>
          <w:lang w:eastAsia="zh-CN"/>
        </w:rPr>
        <w:t>～</w:t>
      </w:r>
      <w:r w:rsidRPr="007E3BF0">
        <w:rPr>
          <w:lang w:eastAsia="zh-CN"/>
        </w:rPr>
        <w:t>3V</w:t>
      </w:r>
      <w:r w:rsidRPr="007E3BF0">
        <w:rPr>
          <w:lang w:eastAsia="zh-CN"/>
        </w:rPr>
        <w:t>的量程，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选择</w:t>
      </w:r>
      <w:r w:rsidRPr="007E3BF0">
        <w:rPr>
          <w:lang w:eastAsia="zh-CN"/>
        </w:rPr>
        <w:t>0</w:t>
      </w:r>
      <w:r w:rsidRPr="007E3BF0">
        <w:rPr>
          <w:lang w:eastAsia="zh-CN"/>
        </w:rPr>
        <w:t>～</w:t>
      </w:r>
      <w:r w:rsidRPr="007E3BF0">
        <w:rPr>
          <w:lang w:eastAsia="zh-CN"/>
        </w:rPr>
        <w:t>15V</w:t>
      </w:r>
      <w:r w:rsidRPr="007E3BF0">
        <w:rPr>
          <w:lang w:eastAsia="zh-CN"/>
        </w:rPr>
        <w:t>的量程．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两端的电压应为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示数与</w:t>
      </w:r>
      <w:r w:rsidRPr="007E3BF0">
        <w:rPr>
          <w:lang w:eastAsia="zh-CN"/>
        </w:rPr>
        <w:t>V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示数之差．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12.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>4</w:t>
      </w:r>
      <w:r w:rsidRPr="007E3BF0">
        <w:rPr>
          <w:lang w:eastAsia="zh-CN"/>
        </w:rPr>
        <w:t>；一样</w:t>
      </w:r>
      <w:r w:rsidRPr="007E3BF0">
        <w:rPr>
          <w:lang w:eastAsia="zh-CN"/>
        </w:rPr>
        <w:t xml:space="preserve">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【解析】【解答】由图可知，当开关</w:t>
      </w:r>
      <w:r w:rsidRPr="007E3BF0">
        <w:rPr>
          <w:lang w:eastAsia="zh-CN"/>
        </w:rPr>
        <w:t>S</w:t>
      </w:r>
      <w:r w:rsidRPr="007E3BF0">
        <w:rPr>
          <w:lang w:eastAsia="zh-CN"/>
        </w:rPr>
        <w:t>闭合后，电压表测的是灯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两端的电压，所以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proofErr w:type="gramStart"/>
      <w:r w:rsidRPr="007E3BF0">
        <w:rPr>
          <w:lang w:eastAsia="zh-CN"/>
        </w:rPr>
        <w:t>两</w:t>
      </w:r>
      <w:proofErr w:type="gramEnd"/>
      <w:r w:rsidRPr="007E3BF0">
        <w:rPr>
          <w:lang w:eastAsia="zh-CN"/>
        </w:rPr>
        <w:t>端电压为</w:t>
      </w:r>
      <w:r w:rsidRPr="007E3BF0">
        <w:rPr>
          <w:lang w:eastAsia="zh-CN"/>
        </w:rPr>
        <w:t>2V</w:t>
      </w:r>
      <w:r w:rsidRPr="007E3BF0">
        <w:rPr>
          <w:lang w:eastAsia="zh-CN"/>
        </w:rPr>
        <w:t>；由于两灯是串联的，根据串联电路电压规律得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=U</w:t>
      </w:r>
      <w:r w:rsidRPr="007E3BF0">
        <w:rPr>
          <w:lang w:eastAsia="zh-CN"/>
        </w:rPr>
        <w:t>﹣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=6V</w:t>
      </w:r>
      <w:r w:rsidRPr="007E3BF0">
        <w:rPr>
          <w:lang w:eastAsia="zh-CN"/>
        </w:rPr>
        <w:t>﹣</w:t>
      </w:r>
      <w:r w:rsidRPr="007E3BF0">
        <w:rPr>
          <w:lang w:eastAsia="zh-CN"/>
        </w:rPr>
        <w:t>2V=4V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由于串联电路处处电流相等，所以通过两灯的电流相等．</w:t>
      </w:r>
      <w:r w:rsidRPr="007E3BF0">
        <w:rPr>
          <w:lang w:eastAsia="zh-CN"/>
        </w:rPr>
        <w:br/>
      </w:r>
      <w:r w:rsidRPr="007E3BF0">
        <w:rPr>
          <w:lang w:eastAsia="zh-CN"/>
        </w:rPr>
        <w:t>故答案为：</w:t>
      </w:r>
      <w:r w:rsidRPr="007E3BF0">
        <w:rPr>
          <w:lang w:eastAsia="zh-CN"/>
        </w:rPr>
        <w:t>4</w:t>
      </w:r>
      <w:r w:rsidRPr="007E3BF0">
        <w:rPr>
          <w:lang w:eastAsia="zh-CN"/>
        </w:rPr>
        <w:t>；一样．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【分析】由电路图可知，两灯泡串联，电压表测量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两端的电压，则根据电压表示数可求得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两端的电压，再根据串联电路的电压规律可求</w:t>
      </w:r>
      <w:r w:rsidRPr="007E3BF0">
        <w:rPr>
          <w:lang w:eastAsia="zh-CN"/>
        </w:rPr>
        <w:t>得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两端的电压；由串联电路的特点可知通过两灯的电流关系．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13.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>4V</w:t>
      </w:r>
      <w:r w:rsidRPr="007E3BF0">
        <w:rPr>
          <w:lang w:eastAsia="zh-CN"/>
        </w:rPr>
        <w:t>；</w:t>
      </w:r>
      <w:r w:rsidRPr="007E3BF0">
        <w:rPr>
          <w:lang w:eastAsia="zh-CN"/>
        </w:rPr>
        <w:t xml:space="preserve">2V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【解析】【解答】解：根据串联电路中总电压等于各分电压之和，且一节干电池的电压为</w:t>
      </w:r>
      <w:r w:rsidRPr="007E3BF0">
        <w:rPr>
          <w:lang w:eastAsia="zh-CN"/>
        </w:rPr>
        <w:t>1.5V</w:t>
      </w:r>
      <w:r w:rsidRPr="007E3BF0">
        <w:rPr>
          <w:lang w:eastAsia="zh-CN"/>
        </w:rPr>
        <w:t>，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</w:r>
      <w:r w:rsidRPr="007E3BF0">
        <w:rPr>
          <w:lang w:eastAsia="zh-CN"/>
        </w:rPr>
        <w:t>可知四节新干电池组成电源的电压</w:t>
      </w:r>
      <w:r w:rsidRPr="007E3BF0">
        <w:rPr>
          <w:lang w:eastAsia="zh-CN"/>
        </w:rPr>
        <w:t>U=4×1.5V=6V</w:t>
      </w:r>
      <w:r w:rsidRPr="007E3BF0">
        <w:rPr>
          <w:lang w:eastAsia="zh-CN"/>
        </w:rPr>
        <w:t>；</w:t>
      </w:r>
      <w:r w:rsidRPr="007E3BF0">
        <w:rPr>
          <w:lang w:eastAsia="zh-CN"/>
        </w:rPr>
        <w:br/>
      </w:r>
      <w:r w:rsidRPr="007E3BF0">
        <w:rPr>
          <w:lang w:eastAsia="zh-CN"/>
        </w:rPr>
        <w:t>由电路图可知，两灯泡串联，电压表测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两端的电压，即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=2V</w:t>
      </w:r>
      <w:r w:rsidRPr="007E3BF0">
        <w:rPr>
          <w:lang w:eastAsia="zh-CN"/>
        </w:rPr>
        <w:t>；</w:t>
      </w:r>
      <w:r w:rsidRPr="007E3BF0">
        <w:rPr>
          <w:lang w:eastAsia="zh-CN"/>
        </w:rPr>
        <w:br/>
      </w:r>
      <w:r w:rsidRPr="007E3BF0">
        <w:rPr>
          <w:lang w:eastAsia="zh-CN"/>
        </w:rPr>
        <w:t>则根据串联电路的总电压等于各电阻两端的电压之和可知：</w:t>
      </w:r>
      <w:r w:rsidRPr="007E3BF0">
        <w:rPr>
          <w:lang w:eastAsia="zh-CN"/>
        </w:rPr>
        <w:br/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=U</w:t>
      </w:r>
      <w:r w:rsidRPr="007E3BF0">
        <w:rPr>
          <w:lang w:eastAsia="zh-CN"/>
        </w:rPr>
        <w:t>﹣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=6V</w:t>
      </w:r>
      <w:r w:rsidRPr="007E3BF0">
        <w:rPr>
          <w:lang w:eastAsia="zh-CN"/>
        </w:rPr>
        <w:t>﹣</w:t>
      </w:r>
      <w:r w:rsidRPr="007E3BF0">
        <w:rPr>
          <w:lang w:eastAsia="zh-CN"/>
        </w:rPr>
        <w:t>2V=4V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故答案为：</w:t>
      </w:r>
      <w:r w:rsidRPr="007E3BF0">
        <w:rPr>
          <w:lang w:eastAsia="zh-CN"/>
        </w:rPr>
        <w:t>4V</w:t>
      </w:r>
      <w:r w:rsidRPr="007E3BF0">
        <w:rPr>
          <w:lang w:eastAsia="zh-CN"/>
        </w:rPr>
        <w:t>；</w:t>
      </w:r>
      <w:r w:rsidRPr="007E3BF0">
        <w:rPr>
          <w:lang w:eastAsia="zh-CN"/>
        </w:rPr>
        <w:t>2V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lastRenderedPageBreak/>
        <w:t>【分析】一节干电池的电压为</w:t>
      </w:r>
      <w:r w:rsidRPr="007E3BF0">
        <w:rPr>
          <w:lang w:eastAsia="zh-CN"/>
        </w:rPr>
        <w:t>1.5V</w:t>
      </w:r>
      <w:r w:rsidRPr="007E3BF0">
        <w:rPr>
          <w:lang w:eastAsia="zh-CN"/>
        </w:rPr>
        <w:t>，根据串联电路的电压特点可知电源的电压；</w:t>
      </w:r>
      <w:r w:rsidRPr="007E3BF0">
        <w:rPr>
          <w:lang w:eastAsia="zh-CN"/>
        </w:rPr>
        <w:br/>
      </w:r>
      <w:r w:rsidRPr="007E3BF0">
        <w:rPr>
          <w:lang w:eastAsia="zh-CN"/>
        </w:rPr>
        <w:t>由电路图可知，两灯泡串联，电压表测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两端的电压；根据串联电路的电压特点求出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三、解答题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14.</w:t>
      </w:r>
      <w:r w:rsidRPr="007E3BF0">
        <w:rPr>
          <w:lang w:eastAsia="zh-CN"/>
        </w:rPr>
        <w:t>【答案】</w:t>
      </w:r>
      <w:r w:rsidRPr="007E3BF0">
        <w:rPr>
          <w:lang w:eastAsia="zh-CN"/>
        </w:rPr>
        <w:t xml:space="preserve">3.5V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【解析】【解答】当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闭合、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断开时，灯泡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与灯泡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串联，电压表测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两端的电压；当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断开、</w:t>
      </w:r>
      <w:r w:rsidRPr="007E3BF0">
        <w:rPr>
          <w:lang w:eastAsia="zh-CN"/>
        </w:rPr>
        <w:t>S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闭合时，灯泡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与灯泡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仍串联，电压表测电源的电压，根据串联电路的电压特点求出灯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两端的电压．</w:t>
      </w:r>
      <w:r w:rsidRPr="007E3BF0">
        <w:rPr>
          <w:lang w:eastAsia="zh-CN"/>
        </w:rPr>
        <w:br/>
      </w:r>
      <w:r w:rsidRPr="007E3BF0">
        <w:rPr>
          <w:lang w:eastAsia="zh-CN"/>
        </w:rPr>
        <w:t>故答案为：</w:t>
      </w:r>
      <w:r w:rsidRPr="007E3BF0">
        <w:rPr>
          <w:lang w:eastAsia="zh-CN"/>
        </w:rPr>
        <w:t>3.5V</w:t>
      </w:r>
      <w:r w:rsidRPr="007E3BF0">
        <w:rPr>
          <w:lang w:eastAsia="zh-CN"/>
        </w:rPr>
        <w:t>．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【分析】分析电路，判断出电压表什么位置的电压，再根据题意串联电路的电压特点可得出结论．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四、实验探究题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15.</w:t>
      </w:r>
      <w:r w:rsidRPr="007E3BF0">
        <w:rPr>
          <w:lang w:eastAsia="zh-CN"/>
        </w:rPr>
        <w:t>【答案】（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）解：电路图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58" type="#_x0000_t75" style="width:102pt;height:96.75pt;visibility:visible;mso-wrap-style:square">
            <v:imagedata r:id="rId32" o:title=""/>
          </v:shape>
        </w:pict>
      </w:r>
      <w:r w:rsidRPr="007E3BF0">
        <w:rPr>
          <w:lang w:eastAsia="zh-CN"/>
        </w:rPr>
        <w:br/>
      </w: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）断开</w:t>
      </w:r>
      <w:r w:rsidRPr="007E3BF0">
        <w:rPr>
          <w:lang w:eastAsia="zh-CN"/>
        </w:rPr>
        <w:br/>
      </w:r>
      <w:r w:rsidRPr="007E3BF0">
        <w:rPr>
          <w:lang w:eastAsia="zh-CN"/>
        </w:rPr>
        <w:t>（</w:t>
      </w:r>
      <w:r w:rsidRPr="007E3BF0">
        <w:rPr>
          <w:lang w:eastAsia="zh-CN"/>
        </w:rPr>
        <w:t>3</w:t>
      </w:r>
      <w:r w:rsidRPr="007E3BF0">
        <w:rPr>
          <w:lang w:eastAsia="zh-CN"/>
        </w:rPr>
        <w:t>）</w:t>
      </w:r>
      <w:r w:rsidRPr="007E3BF0">
        <w:rPr>
          <w:lang w:eastAsia="zh-CN"/>
        </w:rPr>
        <w:t>1.9</w:t>
      </w:r>
      <w:r w:rsidRPr="007E3BF0">
        <w:rPr>
          <w:lang w:eastAsia="zh-CN"/>
        </w:rPr>
        <w:t>；</w:t>
      </w:r>
      <w:r w:rsidRPr="007E3BF0">
        <w:rPr>
          <w:lang w:eastAsia="zh-CN"/>
        </w:rPr>
        <w:t>3</w:t>
      </w:r>
      <w:r w:rsidRPr="007E3BF0">
        <w:rPr>
          <w:lang w:eastAsia="zh-CN"/>
        </w:rPr>
        <w:t>；</w:t>
      </w:r>
      <w:r w:rsidRPr="007E3BF0">
        <w:rPr>
          <w:lang w:eastAsia="zh-CN"/>
        </w:rPr>
        <w:t>1.1</w:t>
      </w:r>
      <w:r w:rsidRPr="007E3BF0">
        <w:rPr>
          <w:lang w:eastAsia="zh-CN"/>
        </w:rPr>
        <w:br/>
      </w:r>
      <w:r w:rsidRPr="007E3BF0">
        <w:rPr>
          <w:lang w:eastAsia="zh-CN"/>
        </w:rPr>
        <w:t>（</w:t>
      </w:r>
      <w:r w:rsidRPr="007E3BF0">
        <w:rPr>
          <w:lang w:eastAsia="zh-CN"/>
        </w:rPr>
        <w:t>4</w:t>
      </w:r>
      <w:r w:rsidRPr="007E3BF0">
        <w:rPr>
          <w:lang w:eastAsia="zh-CN"/>
        </w:rPr>
        <w:t>）电压表的正负接线柱接反了</w:t>
      </w:r>
      <w:r w:rsidRPr="007E3BF0">
        <w:rPr>
          <w:lang w:eastAsia="zh-CN"/>
        </w:rPr>
        <w:t xml:space="preserve">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）两只灯泡串联，电压表测量灯泡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两端的电压，即电压表与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并联，按从电源正极、经开关、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、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、到负极的顺序连接起来，电路图如下：</w:t>
      </w:r>
      <w:r w:rsidRPr="007E3BF0">
        <w:rPr>
          <w:lang w:eastAsia="zh-CN"/>
        </w:rPr>
        <w:t xml:space="preserve">  </w:t>
      </w:r>
      <w:r w:rsidR="002D154D">
        <w:rPr>
          <w:noProof/>
          <w:lang w:eastAsia="zh-CN"/>
        </w:rPr>
        <w:pict>
          <v:shape id="_x0000_i1059" type="#_x0000_t75" style="width:102pt;height:96.75pt;visibility:visible;mso-wrap-style:square">
            <v:imagedata r:id="rId32" o:title=""/>
          </v:shape>
        </w:pict>
      </w:r>
      <w:r w:rsidRPr="007E3BF0">
        <w:rPr>
          <w:lang w:eastAsia="zh-CN"/>
        </w:rPr>
        <w:t>；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  <w:t>2</w:t>
      </w:r>
      <w:r w:rsidRPr="007E3BF0">
        <w:rPr>
          <w:lang w:eastAsia="zh-CN"/>
        </w:rPr>
        <w:t>）为了保护电路，在连接电路时，开关必须断开；（</w:t>
      </w:r>
      <w:r w:rsidRPr="007E3BF0">
        <w:rPr>
          <w:lang w:eastAsia="zh-CN"/>
        </w:rPr>
        <w:t>3</w:t>
      </w:r>
      <w:r w:rsidRPr="007E3BF0">
        <w:rPr>
          <w:lang w:eastAsia="zh-CN"/>
        </w:rPr>
        <w:t>）由实物图可知，电压表选择的是</w:t>
      </w:r>
      <w:r w:rsidRPr="007E3BF0">
        <w:rPr>
          <w:lang w:eastAsia="zh-CN"/>
        </w:rPr>
        <w:t>0</w:t>
      </w:r>
      <w:r w:rsidRPr="007E3BF0">
        <w:rPr>
          <w:lang w:eastAsia="zh-CN"/>
        </w:rPr>
        <w:t>～</w:t>
      </w:r>
      <w:r w:rsidRPr="007E3BF0">
        <w:rPr>
          <w:lang w:eastAsia="zh-CN"/>
        </w:rPr>
        <w:t>3V</w:t>
      </w:r>
      <w:r w:rsidRPr="007E3BF0">
        <w:rPr>
          <w:lang w:eastAsia="zh-CN"/>
        </w:rPr>
        <w:t>量程，对应的分度值是</w:t>
      </w:r>
      <w:r w:rsidRPr="007E3BF0">
        <w:rPr>
          <w:lang w:eastAsia="zh-CN"/>
        </w:rPr>
        <w:t>0.1V</w:t>
      </w:r>
      <w:r w:rsidRPr="007E3BF0">
        <w:rPr>
          <w:lang w:eastAsia="zh-CN"/>
        </w:rPr>
        <w:t>，指针指在</w:t>
      </w:r>
      <w:r w:rsidRPr="007E3BF0">
        <w:rPr>
          <w:lang w:eastAsia="zh-CN"/>
        </w:rPr>
        <w:t>1V</w:t>
      </w:r>
      <w:r w:rsidRPr="007E3BF0">
        <w:rPr>
          <w:lang w:eastAsia="zh-CN"/>
        </w:rPr>
        <w:t>后面第</w:t>
      </w:r>
      <w:r w:rsidRPr="007E3BF0">
        <w:rPr>
          <w:lang w:eastAsia="zh-CN"/>
        </w:rPr>
        <w:t>9</w:t>
      </w:r>
      <w:r w:rsidRPr="007E3BF0">
        <w:rPr>
          <w:lang w:eastAsia="zh-CN"/>
        </w:rPr>
        <w:t>个小格上，读数为</w:t>
      </w:r>
      <w:r w:rsidRPr="007E3BF0">
        <w:rPr>
          <w:lang w:eastAsia="zh-CN"/>
        </w:rPr>
        <w:t>1V+0.1V×9=1.9V</w:t>
      </w:r>
      <w:r w:rsidRPr="007E3BF0">
        <w:rPr>
          <w:lang w:eastAsia="zh-CN"/>
        </w:rPr>
        <w:t>；电压表测量灯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两端的电压，</w:t>
      </w:r>
      <w:proofErr w:type="gramStart"/>
      <w:r w:rsidRPr="007E3BF0">
        <w:rPr>
          <w:lang w:eastAsia="zh-CN"/>
        </w:rPr>
        <w:t>故灯</w:t>
      </w:r>
      <w:proofErr w:type="gramEnd"/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1.9V</w:t>
      </w:r>
      <w:r w:rsidRPr="007E3BF0">
        <w:rPr>
          <w:lang w:eastAsia="zh-CN"/>
        </w:rPr>
        <w:t>；因为有两节电池，故电源电压为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，根据串联电路电压的</w:t>
      </w:r>
      <w:proofErr w:type="gramStart"/>
      <w:r w:rsidRPr="007E3BF0">
        <w:rPr>
          <w:lang w:eastAsia="zh-CN"/>
        </w:rPr>
        <w:t>特点知灯</w:t>
      </w:r>
      <w:proofErr w:type="gramEnd"/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两端的电压为</w:t>
      </w:r>
      <w:r w:rsidRPr="007E3BF0">
        <w:rPr>
          <w:lang w:eastAsia="zh-CN"/>
        </w:rPr>
        <w:t>3V</w:t>
      </w:r>
      <w:r w:rsidRPr="007E3BF0">
        <w:rPr>
          <w:lang w:eastAsia="zh-CN"/>
        </w:rPr>
        <w:t>﹣</w:t>
      </w:r>
      <w:r w:rsidRPr="007E3BF0">
        <w:rPr>
          <w:lang w:eastAsia="zh-CN"/>
        </w:rPr>
        <w:t>1.9V=1.1V</w:t>
      </w:r>
      <w:r w:rsidRPr="007E3BF0">
        <w:rPr>
          <w:lang w:eastAsia="zh-CN"/>
        </w:rPr>
        <w:t>；（</w:t>
      </w:r>
      <w:r w:rsidRPr="007E3BF0">
        <w:rPr>
          <w:lang w:eastAsia="zh-CN"/>
        </w:rPr>
        <w:t>4</w:t>
      </w:r>
      <w:r w:rsidRPr="007E3BF0">
        <w:rPr>
          <w:lang w:eastAsia="zh-CN"/>
        </w:rPr>
        <w:t>）电压表的指针反向偏转，是因为电流从电压表的</w:t>
      </w:r>
      <w:r w:rsidRPr="007E3BF0">
        <w:rPr>
          <w:lang w:eastAsia="zh-CN"/>
        </w:rPr>
        <w:t>“</w:t>
      </w:r>
      <w:r w:rsidRPr="007E3BF0">
        <w:rPr>
          <w:lang w:eastAsia="zh-CN"/>
        </w:rPr>
        <w:t>﹣</w:t>
      </w:r>
      <w:r w:rsidRPr="007E3BF0">
        <w:rPr>
          <w:lang w:eastAsia="zh-CN"/>
        </w:rPr>
        <w:t>”</w:t>
      </w:r>
      <w:r w:rsidRPr="007E3BF0">
        <w:rPr>
          <w:lang w:eastAsia="zh-CN"/>
        </w:rPr>
        <w:t>接线柱流入，从</w:t>
      </w:r>
      <w:r w:rsidRPr="007E3BF0">
        <w:rPr>
          <w:lang w:eastAsia="zh-CN"/>
        </w:rPr>
        <w:t>“+”</w:t>
      </w:r>
      <w:r w:rsidRPr="007E3BF0">
        <w:rPr>
          <w:lang w:eastAsia="zh-CN"/>
        </w:rPr>
        <w:t>接线柱流出了，电压表的正负接线柱接反了．故答案为：（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）见上图；（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）断开；（</w:t>
      </w:r>
      <w:r w:rsidRPr="007E3BF0">
        <w:rPr>
          <w:lang w:eastAsia="zh-CN"/>
        </w:rPr>
        <w:t>3</w:t>
      </w:r>
      <w:r w:rsidRPr="007E3BF0">
        <w:rPr>
          <w:lang w:eastAsia="zh-CN"/>
        </w:rPr>
        <w:t>）</w:t>
      </w:r>
      <w:r w:rsidRPr="007E3BF0">
        <w:rPr>
          <w:lang w:eastAsia="zh-CN"/>
        </w:rPr>
        <w:t>1.9</w:t>
      </w:r>
      <w:r w:rsidRPr="007E3BF0">
        <w:rPr>
          <w:lang w:eastAsia="zh-CN"/>
        </w:rPr>
        <w:t>；</w:t>
      </w:r>
      <w:r w:rsidRPr="007E3BF0">
        <w:rPr>
          <w:lang w:eastAsia="zh-CN"/>
        </w:rPr>
        <w:t>3</w:t>
      </w:r>
      <w:r w:rsidRPr="007E3BF0">
        <w:rPr>
          <w:lang w:eastAsia="zh-CN"/>
        </w:rPr>
        <w:t>；</w:t>
      </w:r>
      <w:r w:rsidRPr="007E3BF0">
        <w:rPr>
          <w:lang w:eastAsia="zh-CN"/>
        </w:rPr>
        <w:t>1.1</w:t>
      </w:r>
      <w:r w:rsidRPr="007E3BF0">
        <w:rPr>
          <w:lang w:eastAsia="zh-CN"/>
        </w:rPr>
        <w:t>；（</w:t>
      </w:r>
      <w:r w:rsidRPr="007E3BF0">
        <w:rPr>
          <w:lang w:eastAsia="zh-CN"/>
        </w:rPr>
        <w:t>4</w:t>
      </w:r>
      <w:r w:rsidRPr="007E3BF0">
        <w:rPr>
          <w:lang w:eastAsia="zh-CN"/>
        </w:rPr>
        <w:t>）电压表的正负接线柱接反了．</w:t>
      </w:r>
      <w:r w:rsidRPr="007E3BF0">
        <w:rPr>
          <w:lang w:eastAsia="zh-CN"/>
        </w:rPr>
        <w:br/>
      </w:r>
      <w:r w:rsidRPr="007E3BF0">
        <w:rPr>
          <w:lang w:eastAsia="zh-CN"/>
        </w:rPr>
        <w:lastRenderedPageBreak/>
        <w:t>【分析】（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）两只灯泡串联，电压表测量灯泡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两端的电压，按照画电路图的要求画出电路；（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）为了保护电路，在连接电路时，开关必须断开；（</w:t>
      </w:r>
      <w:r w:rsidRPr="007E3BF0">
        <w:rPr>
          <w:lang w:eastAsia="zh-CN"/>
        </w:rPr>
        <w:t>3</w:t>
      </w:r>
      <w:r w:rsidRPr="007E3BF0">
        <w:rPr>
          <w:lang w:eastAsia="zh-CN"/>
        </w:rPr>
        <w:t>）电压表读数时要看清选择的量程和对应的分度值，根据指针的位置读数，串联电路的电压的特点：总</w:t>
      </w:r>
      <w:r w:rsidRPr="007E3BF0">
        <w:rPr>
          <w:lang w:eastAsia="zh-CN"/>
        </w:rPr>
        <w:t>电压等于各用电器电压的和；（</w:t>
      </w:r>
      <w:r w:rsidRPr="007E3BF0">
        <w:rPr>
          <w:lang w:eastAsia="zh-CN"/>
        </w:rPr>
        <w:t>4</w:t>
      </w:r>
      <w:r w:rsidRPr="007E3BF0">
        <w:rPr>
          <w:lang w:eastAsia="zh-CN"/>
        </w:rPr>
        <w:t>）电学实验中，电压表并联在待测电路两端，电流从</w:t>
      </w:r>
      <w:r w:rsidRPr="007E3BF0">
        <w:rPr>
          <w:lang w:eastAsia="zh-CN"/>
        </w:rPr>
        <w:t>“+”</w:t>
      </w:r>
      <w:r w:rsidRPr="007E3BF0">
        <w:rPr>
          <w:lang w:eastAsia="zh-CN"/>
        </w:rPr>
        <w:t>接线柱流入，从</w:t>
      </w:r>
      <w:r w:rsidRPr="007E3BF0">
        <w:rPr>
          <w:lang w:eastAsia="zh-CN"/>
        </w:rPr>
        <w:t>“</w:t>
      </w:r>
      <w:r w:rsidRPr="007E3BF0">
        <w:rPr>
          <w:lang w:eastAsia="zh-CN"/>
        </w:rPr>
        <w:t>﹣</w:t>
      </w:r>
      <w:r w:rsidRPr="007E3BF0">
        <w:rPr>
          <w:lang w:eastAsia="zh-CN"/>
        </w:rPr>
        <w:t>”</w:t>
      </w:r>
      <w:r w:rsidRPr="007E3BF0">
        <w:rPr>
          <w:lang w:eastAsia="zh-CN"/>
        </w:rPr>
        <w:t>接线柱流出，不能接反了．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16.</w:t>
      </w:r>
      <w:r w:rsidRPr="007E3BF0">
        <w:rPr>
          <w:lang w:eastAsia="zh-CN"/>
        </w:rPr>
        <w:t>【答案】（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短路；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断路</w:t>
      </w:r>
      <w:r w:rsidRPr="007E3BF0">
        <w:rPr>
          <w:lang w:eastAsia="zh-CN"/>
        </w:rPr>
        <w:br/>
      </w: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）只测量了一次；改用不同规格的灯泡多测几组数据进行分析．</w:t>
      </w:r>
      <w:r w:rsidRPr="007E3BF0">
        <w:rPr>
          <w:lang w:eastAsia="zh-CN"/>
        </w:rPr>
        <w:t xml:space="preserve">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【解析】【解答】解：（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）因为闭合开关，发现电压表示数为零，可能是电压表的正负接线柱没有与电源正负极相连，或电压表短路，若故障出现在灯泡处，则可能是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短路或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发生断路；（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）此实验在设计方案上存在的不足之处是只测量了一次，应当改用不同规格的灯泡再测几次，然后再得出结论．故答</w:t>
      </w:r>
      <w:r w:rsidRPr="007E3BF0">
        <w:rPr>
          <w:lang w:eastAsia="zh-CN"/>
        </w:rPr>
        <w:t>案为：（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短路；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断路；（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）只测量了一次；改用不同规格的灯泡多测几组数据进行分析．</w:t>
      </w:r>
      <w:r w:rsidRPr="007E3BF0">
        <w:rPr>
          <w:lang w:eastAsia="zh-CN"/>
        </w:rPr>
        <w:t xml:space="preserve">  </w:t>
      </w:r>
      <w:r w:rsidRPr="007E3BF0">
        <w:rPr>
          <w:lang w:eastAsia="zh-CN"/>
        </w:rPr>
        <w:br/>
      </w:r>
      <w:r w:rsidRPr="007E3BF0">
        <w:rPr>
          <w:lang w:eastAsia="zh-CN"/>
        </w:rPr>
        <w:t>【分析】（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）根据闭合开关，发现电压表示数为零，可从灯泡发生短路或断路分析；（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）在找电路中电压规律时，为避免偶然性需要多测几次再找规律．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五、综合题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17.</w:t>
      </w:r>
      <w:r w:rsidRPr="007E3BF0">
        <w:rPr>
          <w:lang w:eastAsia="zh-CN"/>
        </w:rPr>
        <w:t>【答案】（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）电路图如图所示：</w:t>
      </w:r>
      <w:r w:rsidRPr="007E3BF0">
        <w:rPr>
          <w:lang w:eastAsia="zh-CN"/>
        </w:rPr>
        <w:br/>
      </w:r>
      <w:r w:rsidRPr="007E3BF0">
        <w:rPr>
          <w:lang w:eastAsia="zh-CN"/>
        </w:rPr>
        <w:br/>
      </w:r>
      <w:r w:rsidRPr="007E3BF0">
        <w:rPr>
          <w:lang w:eastAsia="zh-CN"/>
        </w:rPr>
        <w:br/>
      </w:r>
      <w:r w:rsidRPr="007E3BF0">
        <w:rPr>
          <w:lang w:eastAsia="zh-CN"/>
        </w:rPr>
        <w:br/>
      </w:r>
      <w:r w:rsidRPr="007E3BF0">
        <w:rPr>
          <w:lang w:eastAsia="zh-CN"/>
        </w:rPr>
        <w:br/>
      </w:r>
      <w:r w:rsidRPr="007E3BF0">
        <w:rPr>
          <w:lang w:eastAsia="zh-CN"/>
        </w:rPr>
        <w:t>（</w:t>
      </w:r>
      <w:r w:rsidRPr="007E3BF0">
        <w:rPr>
          <w:lang w:eastAsia="zh-CN"/>
        </w:rPr>
        <w:t>2</w:t>
      </w:r>
      <w:r w:rsidRPr="007E3BF0">
        <w:rPr>
          <w:lang w:eastAsia="zh-CN"/>
        </w:rPr>
        <w:t>）</w:t>
      </w:r>
      <w:r w:rsidRPr="007E3BF0">
        <w:rPr>
          <w:lang w:eastAsia="zh-CN"/>
        </w:rPr>
        <w:t>1.2</w:t>
      </w:r>
      <w:r w:rsidRPr="007E3BF0">
        <w:rPr>
          <w:lang w:eastAsia="zh-CN"/>
        </w:rPr>
        <w:t>；</w:t>
      </w:r>
      <w:r w:rsidRPr="007E3BF0">
        <w:rPr>
          <w:lang w:eastAsia="zh-CN"/>
        </w:rPr>
        <w:t xml:space="preserve">1.8  </w:t>
      </w:r>
    </w:p>
    <w:p w:rsidR="00984611" w:rsidRPr="007E3BF0" w:rsidRDefault="00375252" w:rsidP="007E3BF0">
      <w:pPr>
        <w:spacing w:beforeLines="50" w:before="156" w:afterLines="50" w:after="156" w:line="360" w:lineRule="auto"/>
        <w:rPr>
          <w:lang w:eastAsia="zh-CN"/>
        </w:rPr>
      </w:pPr>
      <w:r w:rsidRPr="007E3BF0">
        <w:rPr>
          <w:lang w:eastAsia="zh-CN"/>
        </w:rPr>
        <w:t>【解析】解答：（</w:t>
      </w:r>
      <w:r w:rsidRPr="007E3BF0">
        <w:rPr>
          <w:lang w:eastAsia="zh-CN"/>
        </w:rPr>
        <w:t>1</w:t>
      </w:r>
      <w:r w:rsidRPr="007E3BF0">
        <w:rPr>
          <w:lang w:eastAsia="zh-CN"/>
        </w:rPr>
        <w:t>）图中电压表与灯泡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串联后再与灯泡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并联，不符合题意。所以正确的电路图如图所示：</w:t>
      </w:r>
      <w:r w:rsidRPr="007E3BF0">
        <w:rPr>
          <w:lang w:eastAsia="zh-CN"/>
        </w:rPr>
        <w:br/>
      </w:r>
      <w:r w:rsidR="002D154D">
        <w:rPr>
          <w:noProof/>
          <w:lang w:eastAsia="zh-CN"/>
        </w:rPr>
        <w:pict>
          <v:shape id="_x0000_i1060" type="#_x0000_t75" style="width:150pt;height:92.25pt;visibility:visible;mso-wrap-style:square">
            <v:imagedata r:id="rId33" o:title=""/>
          </v:shape>
        </w:pict>
      </w:r>
      <w:r w:rsidRPr="007E3BF0">
        <w:rPr>
          <w:lang w:eastAsia="zh-CN"/>
        </w:rPr>
        <w:t>电压表测量的是灯泡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两端的电压，电压表的量程是</w:t>
      </w:r>
      <w:r w:rsidRPr="007E3BF0">
        <w:rPr>
          <w:lang w:eastAsia="zh-CN"/>
        </w:rPr>
        <w:t>0</w:t>
      </w:r>
      <w:r w:rsidRPr="007E3BF0">
        <w:rPr>
          <w:lang w:eastAsia="zh-CN"/>
        </w:rPr>
        <w:t>～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，所以电压表的示数为</w:t>
      </w:r>
      <w:r w:rsidRPr="007E3BF0">
        <w:rPr>
          <w:lang w:eastAsia="zh-CN"/>
        </w:rPr>
        <w:t>1.2V</w:t>
      </w:r>
      <w:r w:rsidRPr="007E3BF0">
        <w:rPr>
          <w:lang w:eastAsia="zh-CN"/>
        </w:rPr>
        <w:t>；若电源电压为</w:t>
      </w:r>
      <w:r w:rsidRPr="007E3BF0">
        <w:rPr>
          <w:lang w:eastAsia="zh-CN"/>
        </w:rPr>
        <w:t>3V</w:t>
      </w:r>
      <w:r w:rsidRPr="007E3BF0">
        <w:rPr>
          <w:lang w:eastAsia="zh-CN"/>
        </w:rPr>
        <w:t>，根据串联电路的电压规律可得灯</w:t>
      </w:r>
      <w:r w:rsidRPr="007E3BF0">
        <w:rPr>
          <w:lang w:eastAsia="zh-CN"/>
        </w:rPr>
        <w:t>L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两端的电压是</w:t>
      </w:r>
      <w:r w:rsidRPr="007E3BF0">
        <w:rPr>
          <w:lang w:eastAsia="zh-CN"/>
        </w:rPr>
        <w:t>U</w:t>
      </w:r>
      <w:r w:rsidRPr="007E3BF0">
        <w:rPr>
          <w:vertAlign w:val="subscript"/>
          <w:lang w:eastAsia="zh-CN"/>
        </w:rPr>
        <w:t>1</w:t>
      </w:r>
      <w:r w:rsidRPr="007E3BF0">
        <w:rPr>
          <w:lang w:eastAsia="zh-CN"/>
        </w:rPr>
        <w:t>=U-U</w:t>
      </w:r>
      <w:r w:rsidRPr="007E3BF0">
        <w:rPr>
          <w:vertAlign w:val="subscript"/>
          <w:lang w:eastAsia="zh-CN"/>
        </w:rPr>
        <w:t>2</w:t>
      </w:r>
      <w:r w:rsidRPr="007E3BF0">
        <w:rPr>
          <w:lang w:eastAsia="zh-CN"/>
        </w:rPr>
        <w:t>=1.8V</w:t>
      </w:r>
      <w:r w:rsidRPr="007E3BF0">
        <w:rPr>
          <w:lang w:eastAsia="zh-CN"/>
        </w:rPr>
        <w:t>。</w:t>
      </w:r>
      <w:r w:rsidRPr="007E3BF0">
        <w:rPr>
          <w:lang w:eastAsia="zh-CN"/>
        </w:rPr>
        <w:t xml:space="preserve"> </w:t>
      </w:r>
      <w:r w:rsidRPr="007E3BF0">
        <w:rPr>
          <w:lang w:eastAsia="zh-CN"/>
        </w:rPr>
        <w:br/>
      </w:r>
      <w:r w:rsidRPr="007E3BF0">
        <w:rPr>
          <w:lang w:eastAsia="zh-CN"/>
        </w:rPr>
        <w:t>分析：本题考查了电路的连接和串联电路电压的规律。电压表测量用电器两端的电压时，跟被测用电器并联，并且注意正负接线柱。电压表读数时，要先看清楚选择的量程和分度值，然后根据指针的位置读数。串联电路中。总电压大于各用电器两端的电压之</w:t>
      </w:r>
      <w:proofErr w:type="gramStart"/>
      <w:r w:rsidRPr="007E3BF0">
        <w:rPr>
          <w:lang w:eastAsia="zh-CN"/>
        </w:rPr>
        <w:t>和</w:t>
      </w:r>
      <w:proofErr w:type="gramEnd"/>
      <w:r w:rsidRPr="007E3BF0">
        <w:rPr>
          <w:lang w:eastAsia="zh-CN"/>
        </w:rPr>
        <w:t>。</w:t>
      </w:r>
    </w:p>
    <w:sectPr w:rsidR="00984611" w:rsidRPr="007E3BF0" w:rsidSect="0098461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52" w:rsidRDefault="00375252">
      <w:pPr>
        <w:spacing w:after="0" w:line="240" w:lineRule="auto"/>
      </w:pPr>
      <w:r>
        <w:separator/>
      </w:r>
    </w:p>
  </w:endnote>
  <w:endnote w:type="continuationSeparator" w:id="0">
    <w:p w:rsidR="00375252" w:rsidRDefault="0037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4D" w:rsidRDefault="002D154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1" w:rsidRDefault="0037525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4D" w:rsidRDefault="002D15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52" w:rsidRDefault="00375252">
      <w:pPr>
        <w:spacing w:after="0" w:line="240" w:lineRule="auto"/>
      </w:pPr>
      <w:r>
        <w:separator/>
      </w:r>
    </w:p>
  </w:footnote>
  <w:footnote w:type="continuationSeparator" w:id="0">
    <w:p w:rsidR="00375252" w:rsidRDefault="0037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1" w:rsidRDefault="0037525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v-text-anchor:middle" o:preferrelative="t">
          <v:textbox style="layout-flow:vertical;mso-layout-flow-alt:bottom-to-top">
            <w:txbxContent>
              <w:p w:rsidR="00984611" w:rsidRDefault="0037525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v-text-anchor:middle" o:preferrelative="t" fillcolor="#d8d8d8">
          <v:textbox style="layout-flow:vertical;mso-layout-flow-alt:bottom-to-top">
            <w:txbxContent>
              <w:p w:rsidR="00984611" w:rsidRDefault="00375252" w:rsidP="002D154D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v-text-anchor:middle" o:preferrelative="t">
          <v:textbox style="layout-flow:vertical;mso-layout-flow-alt:bottom-to-top">
            <w:txbxContent>
              <w:p w:rsidR="00984611" w:rsidRDefault="0037525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11" w:rsidRDefault="00375252" w:rsidP="002D154D">
    <w:pPr>
      <w:pStyle w:val="a5"/>
      <w:pBdr>
        <w:bottom w:val="none" w:sz="0" w:space="0" w:color="auto"/>
      </w:pBdr>
      <w:jc w:val="left"/>
      <w:rPr>
        <w:rFonts w:ascii="华文新魏" w:eastAsia="华文新魏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4D" w:rsidRDefault="002D15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80E5CCC"/>
    <w:multiLevelType w:val="hybridMultilevel"/>
    <w:tmpl w:val="498AC9DE"/>
    <w:lvl w:ilvl="0" w:tplc="B374D81C">
      <w:start w:val="1"/>
      <w:numFmt w:val="decimal"/>
      <w:lvlText w:val="%1."/>
      <w:lvlJc w:val="left"/>
      <w:pPr>
        <w:ind w:left="720" w:hanging="360"/>
      </w:pPr>
    </w:lvl>
    <w:lvl w:ilvl="1" w:tplc="23E8C074" w:tentative="1">
      <w:start w:val="1"/>
      <w:numFmt w:val="lowerLetter"/>
      <w:lvlText w:val="%2."/>
      <w:lvlJc w:val="left"/>
      <w:pPr>
        <w:ind w:left="1440" w:hanging="360"/>
      </w:pPr>
    </w:lvl>
    <w:lvl w:ilvl="2" w:tplc="AB4AE2DC" w:tentative="1">
      <w:start w:val="1"/>
      <w:numFmt w:val="lowerRoman"/>
      <w:lvlText w:val="%3."/>
      <w:lvlJc w:val="right"/>
      <w:pPr>
        <w:ind w:left="2160" w:hanging="180"/>
      </w:pPr>
    </w:lvl>
    <w:lvl w:ilvl="3" w:tplc="B9D247BE" w:tentative="1">
      <w:start w:val="1"/>
      <w:numFmt w:val="decimal"/>
      <w:lvlText w:val="%4."/>
      <w:lvlJc w:val="left"/>
      <w:pPr>
        <w:ind w:left="2880" w:hanging="360"/>
      </w:pPr>
    </w:lvl>
    <w:lvl w:ilvl="4" w:tplc="D102BC6C" w:tentative="1">
      <w:start w:val="1"/>
      <w:numFmt w:val="lowerLetter"/>
      <w:lvlText w:val="%5."/>
      <w:lvlJc w:val="left"/>
      <w:pPr>
        <w:ind w:left="3600" w:hanging="360"/>
      </w:pPr>
    </w:lvl>
    <w:lvl w:ilvl="5" w:tplc="222C6E64" w:tentative="1">
      <w:start w:val="1"/>
      <w:numFmt w:val="lowerRoman"/>
      <w:lvlText w:val="%6."/>
      <w:lvlJc w:val="right"/>
      <w:pPr>
        <w:ind w:left="4320" w:hanging="180"/>
      </w:pPr>
    </w:lvl>
    <w:lvl w:ilvl="6" w:tplc="56EAB202" w:tentative="1">
      <w:start w:val="1"/>
      <w:numFmt w:val="decimal"/>
      <w:lvlText w:val="%7."/>
      <w:lvlJc w:val="left"/>
      <w:pPr>
        <w:ind w:left="5040" w:hanging="360"/>
      </w:pPr>
    </w:lvl>
    <w:lvl w:ilvl="7" w:tplc="6AA2461A" w:tentative="1">
      <w:start w:val="1"/>
      <w:numFmt w:val="lowerLetter"/>
      <w:lvlText w:val="%8."/>
      <w:lvlJc w:val="left"/>
      <w:pPr>
        <w:ind w:left="5760" w:hanging="360"/>
      </w:pPr>
    </w:lvl>
    <w:lvl w:ilvl="8" w:tplc="9FAAD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7A96753"/>
    <w:multiLevelType w:val="hybridMultilevel"/>
    <w:tmpl w:val="566E4944"/>
    <w:lvl w:ilvl="0" w:tplc="F0C8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81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C9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C9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8F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44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A2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48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A7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BE929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A6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EC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4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A3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E1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00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03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4A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B66AA790">
      <w:start w:val="1"/>
      <w:numFmt w:val="decimal"/>
      <w:lvlText w:val="%1."/>
      <w:lvlJc w:val="left"/>
      <w:pPr>
        <w:ind w:left="720" w:hanging="360"/>
      </w:pPr>
    </w:lvl>
    <w:lvl w:ilvl="1" w:tplc="CD68C6C4" w:tentative="1">
      <w:start w:val="1"/>
      <w:numFmt w:val="lowerLetter"/>
      <w:lvlText w:val="%2."/>
      <w:lvlJc w:val="left"/>
      <w:pPr>
        <w:ind w:left="1440" w:hanging="360"/>
      </w:pPr>
    </w:lvl>
    <w:lvl w:ilvl="2" w:tplc="CAB40B0C" w:tentative="1">
      <w:start w:val="1"/>
      <w:numFmt w:val="lowerRoman"/>
      <w:lvlText w:val="%3."/>
      <w:lvlJc w:val="right"/>
      <w:pPr>
        <w:ind w:left="2160" w:hanging="180"/>
      </w:pPr>
    </w:lvl>
    <w:lvl w:ilvl="3" w:tplc="4524C56E" w:tentative="1">
      <w:start w:val="1"/>
      <w:numFmt w:val="decimal"/>
      <w:lvlText w:val="%4."/>
      <w:lvlJc w:val="left"/>
      <w:pPr>
        <w:ind w:left="2880" w:hanging="360"/>
      </w:pPr>
    </w:lvl>
    <w:lvl w:ilvl="4" w:tplc="AC560E62" w:tentative="1">
      <w:start w:val="1"/>
      <w:numFmt w:val="lowerLetter"/>
      <w:lvlText w:val="%5."/>
      <w:lvlJc w:val="left"/>
      <w:pPr>
        <w:ind w:left="3600" w:hanging="360"/>
      </w:pPr>
    </w:lvl>
    <w:lvl w:ilvl="5" w:tplc="2062A7A0" w:tentative="1">
      <w:start w:val="1"/>
      <w:numFmt w:val="lowerRoman"/>
      <w:lvlText w:val="%6."/>
      <w:lvlJc w:val="right"/>
      <w:pPr>
        <w:ind w:left="4320" w:hanging="180"/>
      </w:pPr>
    </w:lvl>
    <w:lvl w:ilvl="6" w:tplc="48AC7B34" w:tentative="1">
      <w:start w:val="1"/>
      <w:numFmt w:val="decimal"/>
      <w:lvlText w:val="%7."/>
      <w:lvlJc w:val="left"/>
      <w:pPr>
        <w:ind w:left="5040" w:hanging="360"/>
      </w:pPr>
    </w:lvl>
    <w:lvl w:ilvl="7" w:tplc="0226D41E" w:tentative="1">
      <w:start w:val="1"/>
      <w:numFmt w:val="lowerLetter"/>
      <w:lvlText w:val="%8."/>
      <w:lvlJc w:val="left"/>
      <w:pPr>
        <w:ind w:left="5760" w:hanging="360"/>
      </w:pPr>
    </w:lvl>
    <w:lvl w:ilvl="8" w:tplc="2F426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A85"/>
    <w:rsid w:val="002D154D"/>
    <w:rsid w:val="00375252"/>
    <w:rsid w:val="005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1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84611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461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846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984611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8461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84611"/>
    <w:rPr>
      <w:sz w:val="18"/>
      <w:szCs w:val="18"/>
    </w:rPr>
  </w:style>
  <w:style w:type="paragraph" w:customStyle="1" w:styleId="1">
    <w:name w:val="正文1"/>
    <w:qFormat/>
    <w:rsid w:val="0098461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8461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8461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8461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9846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0A00B-6DB1-4142-9CC4-6EA4E039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10</cp:revision>
  <dcterms:created xsi:type="dcterms:W3CDTF">2013-12-09T06:44:00Z</dcterms:created>
  <dcterms:modified xsi:type="dcterms:W3CDTF">2018-10-11T22:12:00Z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