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75117D" w:rsidRPr="007C1474" w:rsidP="007C1474">
      <w:pPr>
        <w:spacing w:before="156" w:beforeLines="50" w:after="156" w:afterLines="50" w:line="360" w:lineRule="auto"/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5pt;margin-left:845pt;margin-top:853pt;mso-position-horizontal-relative:page;mso-position-vertical-relative:top-margin-area;position:absolute;width:24pt;z-index:251658240">
            <v:imagedata r:id="rId6" o:title=""/>
          </v:shape>
        </w:pict>
      </w:r>
      <w:r w:rsidRPr="007C1474">
        <w:rPr>
          <w:rFonts w:hint="eastAsia"/>
          <w:b/>
          <w:bCs/>
          <w:sz w:val="28"/>
          <w:szCs w:val="28"/>
        </w:rPr>
        <w:t>沪粤版九年级上册物理</w:t>
      </w:r>
      <w:r w:rsidRPr="007C1474">
        <w:rPr>
          <w:rFonts w:hint="eastAsia"/>
          <w:b/>
          <w:bCs/>
          <w:sz w:val="28"/>
          <w:szCs w:val="28"/>
        </w:rPr>
        <w:t xml:space="preserve"> 12.3</w:t>
      </w:r>
      <w:r w:rsidRPr="007C1474">
        <w:rPr>
          <w:rFonts w:hint="eastAsia"/>
          <w:b/>
          <w:bCs/>
          <w:sz w:val="28"/>
          <w:szCs w:val="28"/>
        </w:rPr>
        <w:t>研究物质的比热容</w:t>
      </w:r>
      <w:r w:rsidRPr="007C1474">
        <w:rPr>
          <w:rFonts w:hint="eastAsia"/>
          <w:b/>
          <w:bCs/>
          <w:sz w:val="28"/>
          <w:szCs w:val="28"/>
        </w:rPr>
        <w:t xml:space="preserve"> </w:t>
      </w:r>
      <w:r w:rsidRPr="007C1474">
        <w:rPr>
          <w:rFonts w:hint="eastAsia"/>
          <w:b/>
          <w:bCs/>
          <w:sz w:val="28"/>
          <w:szCs w:val="28"/>
        </w:rPr>
        <w:t>同步测试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rPr>
          <w:b/>
          <w:bCs/>
          <w:sz w:val="24"/>
          <w:szCs w:val="24"/>
        </w:rPr>
        <w:t>一、单选题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1.</w:t>
      </w:r>
      <w:r w:rsidRPr="007C1474">
        <w:t>沿海地区同沙漠地区相比，昼夜温差小，这是因为（</w:t>
      </w:r>
      <w:r w:rsidRPr="007C1474">
        <w:t xml:space="preserve">   </w:t>
      </w:r>
      <w:r w:rsidRPr="007C1474">
        <w:t>）</w:t>
      </w:r>
      <w:r w:rsidRPr="007C1474">
        <w:t xml:space="preserve">            </w: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水的密度比沙石的密度小</w:t>
      </w:r>
      <w:r w:rsidRPr="007C1474">
        <w:t>                                     B. </w:t>
      </w:r>
      <w:r w:rsidRPr="007C1474">
        <w:t>水的比热容大于沙石的比热容</w:t>
      </w:r>
      <w:r w:rsidRPr="007C1474">
        <w:br/>
        <w:t>C. </w:t>
      </w:r>
      <w:r w:rsidRPr="007C1474">
        <w:t>水的传热本领比沙石的传热本领差</w:t>
      </w:r>
      <w:r w:rsidRPr="007C1474">
        <w:t>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 w:rsidRPr="007C1474">
        <w:t>D. </w:t>
      </w:r>
      <w:r w:rsidRPr="007C1474">
        <w:t>相同质量的水和沙石，升高相同的温度，沙石吸收的热量多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2.</w:t>
      </w:r>
      <w:r w:rsidRPr="007C1474">
        <w:t>把</w:t>
      </w:r>
      <w:r w:rsidRPr="007C1474">
        <w:t>100℃</w:t>
      </w:r>
      <w:r w:rsidRPr="007C1474">
        <w:t>的水蒸气和等质量</w:t>
      </w:r>
      <w:r w:rsidRPr="007C1474">
        <w:t>0℃</w:t>
      </w:r>
      <w:r w:rsidRPr="007C1474">
        <w:t>的冰混合后达到热平衡，若此过程中与外界无热传递，最后的温度和状态是（冰的溶解热为</w:t>
      </w:r>
      <w:r w:rsidRPr="007C1474">
        <w:t>3.36×10</w:t>
      </w:r>
      <w:r w:rsidRPr="007C1474">
        <w:rPr>
          <w:vertAlign w:val="superscript"/>
        </w:rPr>
        <w:t>5</w:t>
      </w:r>
      <w:r w:rsidRPr="007C1474">
        <w:t>J/kg</w:t>
      </w:r>
      <w:r w:rsidRPr="007C1474">
        <w:t>，水在</w:t>
      </w:r>
      <w:r w:rsidRPr="007C1474">
        <w:t>100℃</w:t>
      </w:r>
      <w:r w:rsidRPr="007C1474">
        <w:t>时的汽化热为</w:t>
      </w:r>
      <w:r w:rsidRPr="007C1474">
        <w:t>2.26×10</w:t>
      </w:r>
      <w:r w:rsidRPr="007C1474">
        <w:rPr>
          <w:vertAlign w:val="superscript"/>
        </w:rPr>
        <w:t>6</w:t>
      </w:r>
      <w:r w:rsidRPr="007C1474">
        <w:t>J/kg</w:t>
      </w:r>
      <w:r w:rsidRPr="007C1474">
        <w:t>）（　　）</w:t>
      </w:r>
      <w:r w:rsidRPr="007C1474">
        <w:t xml:space="preserve">            </w: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温度高于</w:t>
      </w:r>
      <w:r w:rsidRPr="007C1474">
        <w:t>0℃</w:t>
      </w:r>
      <w:r w:rsidRPr="007C1474">
        <w:t>低于</w:t>
      </w:r>
      <w:r w:rsidRPr="007C1474">
        <w:t>100℃</w:t>
      </w:r>
      <w:r w:rsidRPr="007C1474">
        <w:t>的水</w:t>
      </w:r>
      <w:r w:rsidRPr="007C1474">
        <w:t>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1.5pt">
            <v:imagedata r:id="rId8" o:title=""/>
          </v:shape>
        </w:pict>
      </w:r>
      <w:r w:rsidRPr="007C1474">
        <w:t>B. </w:t>
      </w:r>
      <w:r w:rsidRPr="007C1474">
        <w:t>温度</w:t>
      </w:r>
      <w:r w:rsidRPr="007C1474">
        <w:t>100℃</w:t>
      </w:r>
      <w:r w:rsidRPr="007C1474">
        <w:t>的水</w:t>
      </w:r>
      <w:r w:rsidRPr="007C1474">
        <w:br/>
        <w:t>C. </w:t>
      </w:r>
      <w:r w:rsidRPr="007C1474">
        <w:t>温度</w:t>
      </w:r>
      <w:r w:rsidRPr="007C1474">
        <w:t>0℃</w:t>
      </w:r>
      <w:r w:rsidRPr="007C1474">
        <w:t>的冰水混合物</w:t>
      </w:r>
      <w:r w:rsidRPr="007C1474">
        <w:t>  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7" o:title=""/>
          </v:shape>
        </w:pict>
      </w:r>
      <w:r w:rsidRPr="007C1474">
        <w:t>D. </w:t>
      </w:r>
      <w:r w:rsidRPr="007C1474">
        <w:t>温度</w:t>
      </w:r>
      <w:r w:rsidRPr="007C1474">
        <w:t>100℃</w:t>
      </w:r>
      <w:r w:rsidRPr="007C1474">
        <w:t>的水和水蒸气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3.</w:t>
      </w:r>
      <w:r w:rsidRPr="007C1474">
        <w:t>下列关于比热容的说法正确的是（</w:t>
      </w:r>
      <w:r w:rsidRPr="007C1474">
        <w:t> </w:t>
      </w:r>
      <w:r w:rsidRPr="007C1474">
        <w:t>）</w:t>
      </w:r>
      <w:r w:rsidRPr="007C1474">
        <w:t xml:space="preserve">            </w: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物体的比热容跟物体吸收或放出的热量有关</w:t>
      </w:r>
      <w:r w:rsidRPr="007C1474">
        <w:br/>
        <w:t>B. </w:t>
      </w:r>
      <w:r w:rsidRPr="007C1474">
        <w:t>物体的比热容跟物体的温度有关</w:t>
      </w:r>
      <w:r w:rsidRPr="007C1474">
        <w:br/>
        <w:t>C. </w:t>
      </w:r>
      <w:r w:rsidRPr="007C1474">
        <w:t>物体的质量越大，它的比热容越大</w:t>
      </w:r>
      <w:r w:rsidRPr="007C1474">
        <w:br/>
        <w:t>D. </w:t>
      </w:r>
      <w:r w:rsidRPr="007C1474">
        <w:t>物体的比热容是物体本身的一种属性，与温度、质量都没有关系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4.</w:t>
      </w:r>
      <w:r w:rsidRPr="007C1474">
        <w:t>如图在探究</w:t>
      </w:r>
      <w:r w:rsidRPr="007C1474">
        <w:t>“</w:t>
      </w:r>
      <w:r w:rsidRPr="007C1474">
        <w:t>不同物质的吸热能力</w:t>
      </w:r>
      <w:r w:rsidRPr="007C1474">
        <w:t>”</w:t>
      </w:r>
      <w:r w:rsidRPr="007C1474">
        <w:t>的实验时，同学们使用的器材有：相同规格的电加热器、玻璃杯、温度计、初温和质量都相同的水和食用油．关于实验，下列说法正确的是（</w:t>
      </w:r>
      <w:r w:rsidRPr="007C1474">
        <w:t xml:space="preserve">   </w:t>
      </w:r>
      <w:r w:rsidRPr="007C1474">
        <w:t>）</w:t>
      </w:r>
      <w:r w:rsidRPr="007C1474">
        <w:br/>
      </w:r>
      <w:r>
        <w:rPr>
          <w:noProof/>
          <w:lang w:eastAsia="zh-CN"/>
        </w:rPr>
        <w:pict>
          <v:shape id="_x0000_i1029" type="#_x0000_t75" style="height:78pt;mso-wrap-style:square;visibility:visible;width:141.75pt">
            <v:imagedata r:id="rId9" o:title=""/>
          </v:shape>
        </w:pic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物体吸收热量的多少是由它的物质种类决定的</w:t>
      </w:r>
      <w:r w:rsidRPr="007C1474">
        <w:br/>
        <w:t>B. </w:t>
      </w:r>
      <w:r w:rsidRPr="007C1474">
        <w:t>食用油吸热升温快，说明食用油的吸热能力强</w:t>
      </w:r>
      <w:r w:rsidRPr="007C1474">
        <w:br/>
        <w:t>C. </w:t>
      </w:r>
      <w:r w:rsidRPr="007C1474">
        <w:t>加热相同的时间，水升温慢说明水的吸热能力强</w:t>
      </w:r>
      <w:r w:rsidRPr="007C1474">
        <w:br/>
        <w:t>D. </w:t>
      </w:r>
      <w:r w:rsidRPr="007C1474">
        <w:t>将食用油和水加热到相同的温度时，它们吸收的热量相同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5.</w:t>
      </w:r>
      <w:r w:rsidRPr="007C1474">
        <w:t>下列事实中最能说明物质吸收热量跟物质种类有关的是（</w:t>
      </w:r>
      <w:r w:rsidRPr="007C1474">
        <w:t xml:space="preserve">   </w:t>
      </w:r>
      <w:r w:rsidRPr="007C1474">
        <w:t>）</w:t>
      </w:r>
      <w:r w:rsidRPr="007C1474">
        <w:t xml:space="preserve">            </w: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体积相同的两杯水温度都升高</w:t>
      </w:r>
      <w:r w:rsidRPr="007C1474">
        <w:t>10℃</w:t>
      </w:r>
      <w:r w:rsidRPr="007C1474">
        <w:t>，它们吸收的热量相同</w:t>
      </w:r>
      <w:r w:rsidRPr="007C1474">
        <w:t>           B. </w:t>
      </w:r>
      <w:r w:rsidRPr="007C1474">
        <w:t>体积相等的水和煤油温度都升高</w:t>
      </w:r>
      <w:r w:rsidRPr="007C1474">
        <w:t>10℃</w:t>
      </w:r>
      <w:r w:rsidRPr="007C1474">
        <w:t>，它们吸收的热量不相同</w:t>
      </w:r>
      <w:r w:rsidRPr="007C1474">
        <w:br/>
        <w:t>C. </w:t>
      </w:r>
      <w:r w:rsidRPr="007C1474">
        <w:t>质量相等的两块钢温度分别升高</w:t>
      </w:r>
      <w:r w:rsidRPr="007C1474">
        <w:t>5℃</w:t>
      </w:r>
      <w:r w:rsidRPr="007C1474">
        <w:t>和</w:t>
      </w:r>
      <w:r w:rsidRPr="007C1474">
        <w:t>10℃</w:t>
      </w:r>
      <w:r w:rsidRPr="007C1474">
        <w:t>，它们吸收的热量不相同</w:t>
      </w:r>
      <w:r w:rsidRPr="007C1474">
        <w:t>           D. </w:t>
      </w:r>
      <w:r w:rsidRPr="007C1474">
        <w:t>质量相等的水和铜温度都升高</w:t>
      </w:r>
      <w:r w:rsidRPr="007C1474">
        <w:t>10℃</w:t>
      </w:r>
      <w:r w:rsidRPr="007C1474">
        <w:t>，它们吸收的热量不相同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6.</w:t>
      </w:r>
      <w:r w:rsidRPr="007C1474">
        <w:t>夏天，海边的昼夜温差小，这是因为水的比热容较大．下列现象中不能反映水的这一特性的是（</w:t>
      </w:r>
      <w:r w:rsidRPr="007C1474">
        <w:t xml:space="preserve">   </w:t>
      </w:r>
      <w:r w:rsidRPr="007C1474">
        <w:t>）</w:t>
      </w:r>
      <w:r w:rsidRPr="007C1474">
        <w:t xml:space="preserve">            </w: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汽车发动机的冷却循环系统用水做工作物质</w:t>
      </w:r>
      <w:r w:rsidRPr="007C1474">
        <w:br/>
        <w:t>B. </w:t>
      </w:r>
      <w:r w:rsidRPr="007C1474">
        <w:t>北方春天的夜晚，农民往稻田里灌水以防秧苗冻坏</w:t>
      </w:r>
      <w:r w:rsidRPr="007C1474">
        <w:br/>
        <w:t>C. </w:t>
      </w:r>
      <w:r w:rsidRPr="007C1474">
        <w:t>炎热的夏天常常在教室的地面上洒水</w:t>
      </w:r>
      <w:r w:rsidRPr="007C1474">
        <w:br/>
        <w:t>D. </w:t>
      </w:r>
      <w:r w:rsidRPr="007C1474">
        <w:t>城区建造人工湖以降低</w:t>
      </w:r>
      <w:r w:rsidRPr="007C1474">
        <w:t>“</w:t>
      </w:r>
      <w:r w:rsidRPr="007C1474">
        <w:t>热岛效应</w:t>
      </w:r>
      <w:r w:rsidRPr="007C1474">
        <w:t>”</w:t>
      </w:r>
      <w:r w:rsidRPr="007C1474">
        <w:t>造成的夏季高温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7.</w:t>
      </w:r>
      <w:r w:rsidRPr="007C1474">
        <w:t>炎热的盛夏，赤脚站在水中感到凉爽，走在沙土上感到烫脚，引起这种反差的原因是由于水和沙土具有不同的</w:t>
      </w:r>
      <w:r w:rsidRPr="007C1474">
        <w:t xml:space="preserve">(   )            </w: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热量</w:t>
      </w:r>
      <w:r w:rsidRPr="007C1474">
        <w:t>                                    B. </w:t>
      </w:r>
      <w:r w:rsidRPr="007C1474">
        <w:t>质量</w:t>
      </w:r>
      <w:r w:rsidRPr="007C1474">
        <w:t>                                    C. </w:t>
      </w:r>
      <w:r w:rsidRPr="007C1474">
        <w:t>比热容</w:t>
      </w:r>
      <w:r w:rsidRPr="007C1474">
        <w:t>                                    D. </w:t>
      </w:r>
      <w:r w:rsidRPr="007C1474">
        <w:t>密度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8.</w:t>
      </w:r>
      <w:r w:rsidRPr="007C1474">
        <w:t>如图所示，为质量相等的两种液体甲和乙，分别用相同的两盏酒精灯同时加热时，温度随时间变化的图象．从图象可知，比热容较大的是液体</w:t>
      </w:r>
      <w:r w:rsidRPr="007C1474">
        <w:t>（　　）</w:t>
      </w:r>
      <w:r w:rsidRPr="007C1474">
        <w:br/>
      </w:r>
      <w:r>
        <w:rPr>
          <w:noProof/>
          <w:lang w:eastAsia="zh-CN"/>
        </w:rPr>
        <w:pict>
          <v:shape id="_x0000_i1030" type="#_x0000_t75" style="height:60.75pt;mso-wrap-style:square;visibility:visible;width:97.5pt">
            <v:imagedata r:id="rId10" o:title=""/>
          </v:shape>
        </w:pic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甲</w:t>
      </w:r>
      <w:r w:rsidRPr="007C1474">
        <w:t>                                    B. </w:t>
      </w:r>
      <w:r w:rsidRPr="007C1474">
        <w:t>乙</w:t>
      </w:r>
      <w:r w:rsidRPr="007C1474">
        <w:t>                                    C. </w:t>
      </w:r>
      <w:r w:rsidRPr="007C1474">
        <w:t>一样大</w:t>
      </w:r>
      <w:r w:rsidRPr="007C1474">
        <w:t>                                    D. </w:t>
      </w:r>
      <w:r w:rsidRPr="007C1474">
        <w:t>无法判断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9.</w:t>
      </w:r>
      <w:r w:rsidRPr="007C1474">
        <w:t>如下表是一些物质的比热容；根据如表提供的数据．下列判断正确的是（</w:t>
      </w:r>
      <w:r w:rsidRPr="007C1474">
        <w:t xml:space="preserve">   </w:t>
      </w:r>
      <w:r w:rsidRPr="007C1474">
        <w:t>）</w:t>
      </w:r>
      <w:r w:rsidRPr="007C1474"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67"/>
        <w:gridCol w:w="955"/>
        <w:gridCol w:w="806"/>
        <w:gridCol w:w="131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一些常见物质的比热容（</w:t>
            </w:r>
            <w:r w:rsidRPr="007C1474">
              <w:t>J•kg</w:t>
            </w:r>
            <w:r w:rsidRPr="007C1474">
              <w:rPr>
                <w:vertAlign w:val="superscript"/>
              </w:rPr>
              <w:t>﹣</w:t>
            </w:r>
            <w:r w:rsidRPr="007C1474">
              <w:rPr>
                <w:vertAlign w:val="superscript"/>
              </w:rPr>
              <w:t>1</w:t>
            </w:r>
            <w:r w:rsidRPr="007C1474">
              <w:t>•℃</w:t>
            </w:r>
            <w:r w:rsidRPr="007C1474">
              <w:rPr>
                <w:vertAlign w:val="superscript"/>
              </w:rPr>
              <w:t>﹣</w:t>
            </w:r>
            <w:r w:rsidRPr="007C1474">
              <w:rPr>
                <w:vertAlign w:val="superscript"/>
              </w:rPr>
              <w:t>1</w:t>
            </w:r>
            <w:r w:rsidRPr="007C1474"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4.2×10</w:t>
            </w:r>
            <w:r w:rsidRPr="007C1474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2.1×10</w:t>
            </w:r>
            <w:r w:rsidRPr="007C1474">
              <w:rPr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2.4×10</w:t>
            </w:r>
            <w:r w:rsidRPr="007C1474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2.1×10</w:t>
            </w:r>
            <w:r w:rsidRPr="007C1474">
              <w:rPr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铝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0.88×10</w:t>
            </w:r>
            <w:r w:rsidRPr="007C1474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0.39×10</w:t>
            </w:r>
            <w:r w:rsidRPr="007C1474">
              <w:rPr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砂石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0.92×10</w:t>
            </w:r>
            <w:r w:rsidRPr="007C1474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</w:t>
            </w:r>
            <w:r w:rsidRPr="007C1474">
              <w:t>干泥土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    0.84×10</w:t>
            </w:r>
            <w:r w:rsidRPr="007C1474">
              <w:rPr>
                <w:vertAlign w:val="superscript"/>
              </w:rPr>
              <w:t>3</w:t>
            </w:r>
          </w:p>
        </w:tc>
      </w:tr>
    </w:tbl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因为比热容是物质的特性之一，所以不同物质的比热容不可能相同</w:t>
      </w:r>
      <w:r w:rsidRPr="007C1474">
        <w:br/>
        <w:t>B. </w:t>
      </w:r>
      <w:r w:rsidRPr="007C1474">
        <w:t>因为比热容是物质的特性之一，所以比热容仅仅与物质种类有关，而与物质状态无关</w:t>
      </w:r>
      <w:r w:rsidRPr="007C1474">
        <w:br/>
        <w:t>C. </w:t>
      </w:r>
      <w:r w:rsidRPr="007C1474">
        <w:t>培育秧苗的过程中，为了保护秧苗在夜间不被冻坏，在傍晚需要把水从农田中放出</w:t>
      </w:r>
      <w:r w:rsidRPr="007C1474">
        <w:br/>
        <w:t>D. </w:t>
      </w:r>
      <w:r w:rsidRPr="007C1474">
        <w:t>相同质量的铜和铝吸收相同热量后，铜的温度变化量比铝大，所以铝的吸热能力较强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rPr>
          <w:b/>
          <w:bCs/>
          <w:sz w:val="24"/>
          <w:szCs w:val="24"/>
        </w:rPr>
        <w:t>二、填空题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10.</w:t>
      </w:r>
      <w:r w:rsidRPr="007C1474">
        <w:t>公园的湖水在盛夏对市区气温起着很好的调节作用，这主要是因湖水面大，水量多，更重要的是因水的</w:t>
      </w:r>
      <w:r w:rsidRPr="007C1474">
        <w:t>________</w:t>
      </w:r>
      <w:r w:rsidRPr="007C1474">
        <w:t>比陆地的大，太阳晒了水的</w:t>
      </w:r>
      <w:r w:rsidRPr="007C1474">
        <w:t>________</w:t>
      </w:r>
      <w:r w:rsidRPr="007C1474">
        <w:t>变化比陆地小．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11.</w:t>
      </w:r>
      <w:r w:rsidRPr="007C1474">
        <w:t>夏天，白天湖水温度往往比水泥马路温度低，这主要是由于水的</w:t>
      </w:r>
      <w:r w:rsidRPr="007C1474">
        <w:t>________.</w:t>
      </w:r>
      <w:r w:rsidRPr="007C1474">
        <w:t>市政部门经常派出洒水车向路面洒水这一操作</w:t>
      </w:r>
      <w:r w:rsidRPr="007C1474">
        <w:t>________</w:t>
      </w:r>
      <w:r w:rsidRPr="007C1474">
        <w:t>（选填</w:t>
      </w:r>
      <w:r w:rsidRPr="007C1474">
        <w:t>“</w:t>
      </w:r>
      <w:r w:rsidRPr="007C1474">
        <w:t>是</w:t>
      </w:r>
      <w:r w:rsidRPr="007C1474">
        <w:t>”</w:t>
      </w:r>
      <w:r w:rsidRPr="007C1474">
        <w:t>或</w:t>
      </w:r>
      <w:r w:rsidRPr="007C1474">
        <w:t>“</w:t>
      </w:r>
      <w:r w:rsidRPr="007C1474">
        <w:t>不是</w:t>
      </w:r>
      <w:r w:rsidRPr="007C1474">
        <w:t>”</w:t>
      </w:r>
      <w:r w:rsidRPr="007C1474">
        <w:t>）利用水的上述特性</w:t>
      </w:r>
      <w:r w:rsidRPr="007C1474">
        <w:t>.</w:t>
      </w:r>
      <w:r w:rsidRPr="007C1474">
        <w:t>若某辆洒水车洒水时做匀速直线运动，则该洒水车的动能将</w:t>
      </w:r>
      <w:r w:rsidRPr="007C1474">
        <w:t>________</w:t>
      </w:r>
      <w:r w:rsidRPr="007C1474">
        <w:t>（选填</w:t>
      </w:r>
      <w:r w:rsidRPr="007C1474">
        <w:t>“</w:t>
      </w:r>
      <w:r w:rsidRPr="007C1474">
        <w:t>增加</w:t>
      </w:r>
      <w:r w:rsidRPr="007C1474">
        <w:t>”“</w:t>
      </w:r>
      <w:r w:rsidRPr="007C1474">
        <w:t>不变</w:t>
      </w:r>
      <w:r w:rsidRPr="007C1474">
        <w:t>”</w:t>
      </w:r>
      <w:r w:rsidRPr="007C1474">
        <w:t>或</w:t>
      </w:r>
      <w:r w:rsidRPr="007C1474">
        <w:t>“</w:t>
      </w:r>
      <w:r w:rsidRPr="007C1474">
        <w:t>减少</w:t>
      </w:r>
      <w:r w:rsidRPr="007C1474">
        <w:t>”</w:t>
      </w:r>
      <w:r w:rsidRPr="007C1474">
        <w:t>）</w:t>
      </w:r>
      <w:r w:rsidRPr="007C1474">
        <w:t xml:space="preserve">.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12.</w:t>
      </w:r>
      <w:r w:rsidRPr="007C1474">
        <w:t>某中学为学生供应开水，用焦炭作为燃料，已知焦炭的热值是</w:t>
      </w:r>
      <w:r w:rsidRPr="007C1474">
        <w:t>3×10</w:t>
      </w:r>
      <w:r w:rsidRPr="007C1474">
        <w:rPr>
          <w:vertAlign w:val="superscript"/>
        </w:rPr>
        <w:t>7</w:t>
      </w:r>
      <w:r w:rsidRPr="007C1474">
        <w:t>J/kg</w:t>
      </w:r>
      <w:r w:rsidRPr="007C1474">
        <w:t>，现完全燃烧了</w:t>
      </w:r>
      <w:r w:rsidRPr="007C1474">
        <w:t>4.2kg</w:t>
      </w:r>
      <w:r w:rsidRPr="007C1474">
        <w:t>的焦炭，放出的热量</w:t>
      </w:r>
      <w:r w:rsidRPr="007C1474">
        <w:t>________</w:t>
      </w:r>
      <w:r w:rsidRPr="007C1474">
        <w:t>，设该热量有</w:t>
      </w:r>
      <w:r w:rsidRPr="007C1474">
        <w:t>25%</w:t>
      </w:r>
      <w:r w:rsidRPr="007C1474">
        <w:t>被水吸收，能将</w:t>
      </w:r>
      <w:r w:rsidRPr="007C1474">
        <w:t>________ kg</w:t>
      </w:r>
      <w:r w:rsidRPr="007C1474">
        <w:t>的水从</w:t>
      </w:r>
      <w:r w:rsidRPr="007C1474">
        <w:t>25℃</w:t>
      </w:r>
      <w:r w:rsidRPr="007C1474">
        <w:t>加热到</w:t>
      </w:r>
      <w:r w:rsidRPr="007C1474">
        <w:t>100℃</w:t>
      </w:r>
      <w:r w:rsidRPr="007C1474">
        <w:t>．</w:t>
      </w:r>
      <w:r w:rsidRPr="007C1474">
        <w:t>[</w:t>
      </w:r>
      <w:r w:rsidRPr="007C1474">
        <w:t>已知</w:t>
      </w:r>
      <w:r w:rsidRPr="007C1474">
        <w:t>c</w:t>
      </w:r>
      <w:r w:rsidRPr="007C1474">
        <w:rPr>
          <w:vertAlign w:val="subscript"/>
        </w:rPr>
        <w:t>水</w:t>
      </w:r>
      <w:r w:rsidRPr="007C1474">
        <w:t>=4.2×10</w:t>
      </w:r>
      <w:r w:rsidRPr="007C1474">
        <w:rPr>
          <w:vertAlign w:val="superscript"/>
        </w:rPr>
        <w:t>3</w:t>
      </w:r>
      <w:r w:rsidRPr="007C1474">
        <w:t>J/</w:t>
      </w:r>
      <w:r w:rsidRPr="007C1474">
        <w:t>（</w:t>
      </w:r>
      <w:r w:rsidRPr="007C1474">
        <w:t>kg•℃</w:t>
      </w:r>
      <w:r w:rsidRPr="007C1474">
        <w:t>）</w:t>
      </w:r>
      <w:r w:rsidRPr="007C1474">
        <w:t>]</w:t>
      </w:r>
      <w:r w:rsidRPr="007C1474">
        <w:t>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13.</w:t>
      </w:r>
      <w:r w:rsidRPr="007C1474">
        <w:t>为了比较水和食用油的吸热能力，小明用两个相同的装置做了如图所示的实验，实验数据记录如表．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0"/>
        <w:gridCol w:w="630"/>
        <w:gridCol w:w="1162"/>
        <w:gridCol w:w="1278"/>
        <w:gridCol w:w="1162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质量</w:t>
            </w:r>
            <w:r w:rsidRPr="007C1474"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初始温度</w:t>
            </w:r>
            <w:r w:rsidRPr="007C1474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加热时间</w:t>
            </w:r>
            <w:r w:rsidRPr="007C1474"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最后温度</w:t>
            </w:r>
            <w:r w:rsidRPr="007C1474">
              <w:t>/℃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45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食用油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68</w:t>
            </w:r>
          </w:p>
        </w:tc>
      </w:tr>
    </w:tbl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1</w:t>
      </w:r>
      <w:r w:rsidRPr="007C1474">
        <w:t>）从表中数据可知，水和食用油的质量</w:t>
      </w:r>
      <w:r w:rsidRPr="007C1474">
        <w:t>________ </w:t>
      </w:r>
      <w:r w:rsidRPr="007C1474">
        <w:t>（选填</w:t>
      </w:r>
      <w:r w:rsidRPr="007C1474">
        <w:t>“</w:t>
      </w:r>
      <w:r w:rsidRPr="007C1474">
        <w:t>相同</w:t>
      </w:r>
      <w:r w:rsidRPr="007C1474">
        <w:t>”</w:t>
      </w:r>
      <w:r w:rsidRPr="007C1474">
        <w:t>或</w:t>
      </w:r>
      <w:r w:rsidRPr="007C1474">
        <w:t>“</w:t>
      </w:r>
      <w:r w:rsidRPr="007C1474">
        <w:t>不相同</w:t>
      </w:r>
      <w:r w:rsidRPr="007C1474">
        <w:t>”</w:t>
      </w:r>
      <w:r w:rsidRPr="007C1474">
        <w:t>），其中</w:t>
      </w:r>
      <w:r w:rsidRPr="007C1474">
        <w:t>________ </w:t>
      </w:r>
      <w:r w:rsidRPr="007C1474">
        <w:t>粗略反映了物质吸热的多少．</w:t>
      </w:r>
      <w:r w:rsidRPr="007C1474">
        <w:br/>
      </w:r>
      <w:r w:rsidRPr="007C1474">
        <w:t>（</w:t>
      </w:r>
      <w:r w:rsidRPr="007C1474">
        <w:t>2</w:t>
      </w:r>
      <w:r w:rsidRPr="007C1474">
        <w:t>）在此实验中，如果要使水和食用油的最后温度相同，就要给水加热更长的时间，此时，水吸收的热</w:t>
      </w:r>
      <w:r w:rsidRPr="007C1474">
        <w:t>量</w:t>
      </w:r>
      <w:r w:rsidRPr="007C1474">
        <w:t>________ </w:t>
      </w:r>
      <w:r w:rsidRPr="007C1474">
        <w:t>（选填</w:t>
      </w:r>
      <w:r w:rsidRPr="007C1474">
        <w:t>“</w:t>
      </w:r>
      <w:r w:rsidRPr="007C1474">
        <w:t>大于</w:t>
      </w:r>
      <w:r w:rsidRPr="007C1474">
        <w:t>”</w:t>
      </w:r>
      <w:r w:rsidRPr="007C1474">
        <w:t>或</w:t>
      </w:r>
      <w:r w:rsidRPr="007C1474">
        <w:t>“</w:t>
      </w:r>
      <w:r w:rsidRPr="007C1474">
        <w:t>小于</w:t>
      </w:r>
      <w:r w:rsidRPr="007C1474">
        <w:t>”</w:t>
      </w:r>
      <w:r w:rsidRPr="007C1474">
        <w:t>或</w:t>
      </w:r>
      <w:r w:rsidRPr="007C1474">
        <w:t>“</w:t>
      </w:r>
      <w:r w:rsidRPr="007C1474">
        <w:t>等于</w:t>
      </w:r>
      <w:r w:rsidRPr="007C1474">
        <w:t>”</w:t>
      </w:r>
      <w:r w:rsidRPr="007C1474">
        <w:t>）食用油吸收的热量．</w:t>
      </w:r>
      <w:r w:rsidRPr="007C1474">
        <w:br/>
        <w:t> </w:t>
      </w:r>
      <w:r>
        <w:rPr>
          <w:noProof/>
          <w:lang w:eastAsia="zh-CN"/>
        </w:rPr>
        <w:pict>
          <v:shape id="_x0000_i1031" type="#_x0000_t75" style="height:173.25pt;mso-wrap-style:square;visibility:visible;width:227.25pt">
            <v:imagedata r:id="rId11" o:title=""/>
          </v:shape>
        </w:pic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rPr>
          <w:b/>
          <w:bCs/>
          <w:sz w:val="24"/>
          <w:szCs w:val="24"/>
        </w:rPr>
        <w:t>三、解答题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14.</w:t>
      </w:r>
      <w:r w:rsidRPr="007C1474">
        <w:t>水是生命之源，人的生活离不开水，冬天人们用热水流过散热器来取暖，请利用比热容的知识解释这一现象．</w:t>
      </w:r>
      <w:r w:rsidRPr="007C1474">
        <w:br/>
      </w:r>
      <w:r>
        <w:rPr>
          <w:noProof/>
          <w:lang w:eastAsia="zh-CN"/>
        </w:rPr>
        <w:pict>
          <v:shape id="_x0000_i1032" type="#_x0000_t75" style="height:74.25pt;mso-wrap-style:square;visibility:visible;width:103.5pt">
            <v:imagedata r:id="rId12" o:title=""/>
          </v:shape>
        </w:pict>
      </w:r>
      <w:r w:rsidRPr="007C1474">
        <w:t xml:space="preserve">​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rPr>
          <w:b/>
          <w:bCs/>
          <w:sz w:val="24"/>
          <w:szCs w:val="24"/>
        </w:rPr>
        <w:t>四、实验探究题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15.</w:t>
      </w:r>
      <w:r w:rsidRPr="007C1474">
        <w:t>在</w:t>
      </w:r>
      <w:r w:rsidRPr="007C1474">
        <w:t>“</w:t>
      </w:r>
      <w:r w:rsidRPr="007C1474">
        <w:t>科学探究：物质的比热容</w:t>
      </w:r>
      <w:r w:rsidRPr="007C1474">
        <w:t>”</w:t>
      </w:r>
      <w:r w:rsidRPr="007C1474">
        <w:t>中：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1</w:t>
      </w:r>
      <w:r w:rsidRPr="007C1474">
        <w:t>）设计实验时应运用控制变量法：</w:t>
      </w:r>
      <w:r w:rsidRPr="007C1474">
        <w:br/>
        <w:t>①</w:t>
      </w:r>
      <w:r w:rsidRPr="007C1474">
        <w:t>用水和煤油做实验，应使水和煤油的</w:t>
      </w:r>
      <w:r w:rsidRPr="007C1474">
        <w:t>________</w:t>
      </w:r>
      <w:r w:rsidRPr="007C1474">
        <w:t>相等</w:t>
      </w:r>
      <w:r w:rsidRPr="007C1474">
        <w:t>；</w:t>
      </w:r>
      <w:r w:rsidRPr="007C1474">
        <w:br/>
        <w:t>②</w:t>
      </w:r>
      <w:r w:rsidRPr="007C1474">
        <w:t>用电加热器加热，应用了相同的电加热器在相同时间内对外供热</w:t>
      </w:r>
      <w:r w:rsidRPr="007C1474">
        <w:t>________</w:t>
      </w:r>
      <w:r w:rsidRPr="007C1474">
        <w:t>的特点</w:t>
      </w:r>
      <w:r w:rsidRPr="007C1474">
        <w:t>；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2</w:t>
      </w:r>
      <w:r w:rsidRPr="007C1474">
        <w:t>）实验所需的器材有：电加热器、</w:t>
      </w:r>
      <w:r w:rsidRPr="007C1474">
        <w:t>________</w:t>
      </w:r>
      <w:r w:rsidRPr="007C1474">
        <w:t>、搅拌器、天平、电源、计时的秒表、水和煤油；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3</w:t>
      </w:r>
      <w:r w:rsidRPr="007C1474">
        <w:t>）实验中得到如下一组数据：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0"/>
        <w:gridCol w:w="450"/>
        <w:gridCol w:w="851"/>
        <w:gridCol w:w="935"/>
        <w:gridCol w:w="935"/>
        <w:gridCol w:w="1401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烧杯号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液体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质量</w:t>
            </w:r>
            <w:r w:rsidRPr="007C1474">
              <w:t>m</w:t>
            </w:r>
            <w:r w:rsidRPr="007C1474"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初温</w:t>
            </w:r>
            <w:r w:rsidRPr="007C1474">
              <w:t>t</w:t>
            </w:r>
            <w:r w:rsidRPr="007C1474">
              <w:rPr>
                <w:vertAlign w:val="subscript"/>
              </w:rPr>
              <w:t>1</w:t>
            </w:r>
            <w:r w:rsidRPr="007C1474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末温</w:t>
            </w:r>
            <w:r w:rsidRPr="007C1474">
              <w:t>t</w:t>
            </w:r>
            <w:r w:rsidRPr="007C1474">
              <w:rPr>
                <w:vertAlign w:val="subscript"/>
              </w:rPr>
              <w:t>2</w:t>
            </w:r>
            <w:r w:rsidRPr="007C1474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加热时间</w:t>
            </w:r>
            <w:r w:rsidRPr="007C1474">
              <w:t>t</w:t>
            </w:r>
            <w:r w:rsidRPr="007C1474">
              <w:t>/min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12</w:t>
            </w:r>
            <w:r w:rsidRPr="007C1474">
              <w:t>．</w:t>
            </w:r>
            <w:r w:rsidRPr="007C1474"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</w:t>
            </w:r>
            <w:r w:rsidRPr="007C1474">
              <w:t>．</w:t>
            </w:r>
            <w:r w:rsidRPr="007C1474">
              <w:t>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</w:t>
            </w:r>
            <w:r w:rsidRPr="007C1474">
              <w:t>．</w:t>
            </w:r>
            <w:r w:rsidRPr="007C1474">
              <w:t>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</w:t>
            </w:r>
            <w:r w:rsidRPr="007C1474">
              <w:t>．</w:t>
            </w:r>
            <w:r w:rsidRPr="007C1474">
              <w:t>1</w:t>
            </w:r>
          </w:p>
        </w:tc>
      </w:tr>
    </w:tbl>
    <w:p w:rsidR="0075117D" w:rsidRPr="007C1474" w:rsidP="007C1474">
      <w:pPr>
        <w:spacing w:before="156" w:beforeLines="50" w:after="156" w:afterLines="50" w:line="360" w:lineRule="auto"/>
      </w:pPr>
      <w:r w:rsidRPr="007C1474">
        <w:t>①</w:t>
      </w:r>
      <w:r w:rsidRPr="007C1474">
        <w:t>比较分析</w:t>
      </w:r>
      <w:r w:rsidRPr="007C1474">
        <w:t>1</w:t>
      </w:r>
      <w:r w:rsidRPr="007C1474">
        <w:t>、</w:t>
      </w:r>
      <w:r w:rsidRPr="007C1474">
        <w:t>3</w:t>
      </w:r>
      <w:r w:rsidRPr="007C1474">
        <w:t>号烧杯的实验记录，可以得出的初步结论是：质量相等的不同物质，升高相同的温度，吸收的热量不同；</w:t>
      </w:r>
      <w:r w:rsidRPr="007C1474">
        <w:br/>
        <w:t>②</w:t>
      </w:r>
      <w:r w:rsidRPr="007C1474">
        <w:t>比较分析</w:t>
      </w:r>
      <w:r w:rsidRPr="007C1474">
        <w:t>1</w:t>
      </w:r>
      <w:r w:rsidRPr="007C1474">
        <w:t>、</w:t>
      </w:r>
      <w:r w:rsidRPr="007C1474">
        <w:t>2</w:t>
      </w:r>
      <w:r w:rsidRPr="007C1474">
        <w:t>号烧杯的实验记录，可以得出的初步结论是：</w:t>
      </w:r>
      <w:r w:rsidRPr="007C1474">
        <w:t>________</w:t>
      </w:r>
      <w:r w:rsidRPr="007C1474">
        <w:t>；</w:t>
      </w:r>
      <w:r w:rsidRPr="007C1474">
        <w:br/>
        <w:t>③</w:t>
      </w:r>
      <w:r w:rsidRPr="007C1474">
        <w:t>比较分析</w:t>
      </w:r>
      <w:r w:rsidRPr="007C1474">
        <w:t>________</w:t>
      </w:r>
      <w:r w:rsidRPr="007C1474">
        <w:t>号和</w:t>
      </w:r>
      <w:r w:rsidRPr="007C1474">
        <w:t>________</w:t>
      </w:r>
      <w:r w:rsidRPr="007C1474">
        <w:t>号烧杯的实验记录，可以得出的初步结论是：质量相等的同种物质，升高不同的温度，吸收的热量不同；</w:t>
      </w:r>
      <w:r w:rsidRPr="007C1474">
        <w:br/>
        <w:t>④</w:t>
      </w:r>
      <w:r w:rsidRPr="007C1474">
        <w:t>实验说明物体吸收热量的多少不仅与物体的质量和升高的温度有关，还与</w:t>
      </w:r>
      <w:r w:rsidRPr="007C1474">
        <w:t>________</w:t>
      </w:r>
      <w:r w:rsidRPr="007C1474">
        <w:t>有关</w:t>
      </w:r>
      <w:r w:rsidRPr="007C1474">
        <w:t>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16.</w:t>
      </w:r>
      <w:r w:rsidRPr="007C1474">
        <w:t>探究</w:t>
      </w:r>
      <w:r w:rsidRPr="007C1474">
        <w:t>“</w:t>
      </w:r>
      <w:r w:rsidRPr="007C1474">
        <w:t>比较不同物质的吸热能力</w:t>
      </w:r>
      <w:r w:rsidRPr="007C1474">
        <w:t>”</w:t>
      </w:r>
      <w:r w:rsidRPr="007C1474">
        <w:t>的实验中，在两支相同的试管中分别加入水和沙，分别用同一酒精灯加热（如图所示），实验数据如下表：</w:t>
      </w:r>
      <w:r w:rsidRPr="007C1474">
        <w:br/>
      </w:r>
      <w:r>
        <w:rPr>
          <w:noProof/>
          <w:lang w:eastAsia="zh-CN"/>
        </w:rPr>
        <w:pict>
          <v:shape id="_x0000_i1033" type="#_x0000_t75" style="height:136.5pt;mso-wrap-style:square;visibility:visible;width:61.5pt">
            <v:imagedata r:id="rId13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1929"/>
        <w:gridCol w:w="1929"/>
        <w:gridCol w:w="1929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材料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升高</w:t>
            </w:r>
            <w:r w:rsidRPr="007C1474">
              <w:t>10℃</w:t>
            </w:r>
            <w:r w:rsidRPr="007C1474">
              <w:t>所需时间</w:t>
            </w:r>
            <w:r w:rsidRPr="007C1474">
              <w:t>/s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升高</w:t>
            </w:r>
            <w:r w:rsidRPr="007C1474">
              <w:t>20℃</w:t>
            </w:r>
            <w:r w:rsidRPr="007C1474">
              <w:t>所需时间</w:t>
            </w:r>
            <w:r w:rsidRPr="007C1474">
              <w:t>/s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升高</w:t>
            </w:r>
            <w:r w:rsidRPr="007C1474">
              <w:t>30℃</w:t>
            </w:r>
            <w:r w:rsidRPr="007C1474">
              <w:t>所需时间</w:t>
            </w:r>
            <w:r w:rsidRPr="007C1474">
              <w:t>/s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54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167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36</w:t>
            </w:r>
          </w:p>
        </w:tc>
      </w:tr>
    </w:tbl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1</w:t>
      </w:r>
      <w:r w:rsidRPr="007C1474">
        <w:t>）试管中加入的水和沙应保证</w:t>
      </w:r>
      <w:r w:rsidRPr="007C1474">
        <w:t>________</w:t>
      </w:r>
      <w:r w:rsidRPr="007C1474">
        <w:t>（选填</w:t>
      </w:r>
      <w:r w:rsidRPr="007C1474">
        <w:t>“</w:t>
      </w:r>
      <w:r w:rsidRPr="007C1474">
        <w:t>体积</w:t>
      </w:r>
      <w:r w:rsidRPr="007C1474">
        <w:t>”</w:t>
      </w:r>
      <w:r w:rsidRPr="007C1474">
        <w:t>或</w:t>
      </w:r>
      <w:r w:rsidRPr="007C1474">
        <w:t>“</w:t>
      </w:r>
      <w:r w:rsidRPr="007C1474">
        <w:t>质量</w:t>
      </w:r>
      <w:r w:rsidRPr="007C1474">
        <w:t>”</w:t>
      </w:r>
      <w:r w:rsidRPr="007C1474">
        <w:t>）相等；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2</w:t>
      </w:r>
      <w:r w:rsidRPr="007C1474">
        <w:t>）实验中，物质吸热的多少是通过</w:t>
      </w:r>
      <w:r w:rsidRPr="007C1474">
        <w:t>________</w:t>
      </w:r>
      <w:r w:rsidRPr="007C1474">
        <w:t>（选填</w:t>
      </w:r>
      <w:r w:rsidRPr="007C1474">
        <w:t>“</w:t>
      </w:r>
      <w:r w:rsidRPr="007C1474">
        <w:t>升高的温度</w:t>
      </w:r>
      <w:r w:rsidRPr="007C1474">
        <w:t>”</w:t>
      </w:r>
      <w:r w:rsidRPr="007C1474">
        <w:t>或</w:t>
      </w:r>
      <w:r w:rsidRPr="007C1474">
        <w:t>“</w:t>
      </w:r>
      <w:r w:rsidRPr="007C1474">
        <w:t>加热的时间</w:t>
      </w:r>
      <w:r w:rsidRPr="007C1474">
        <w:t>”</w:t>
      </w:r>
      <w:r w:rsidRPr="007C1474">
        <w:t>）来反映的；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3</w:t>
      </w:r>
      <w:r w:rsidRPr="007C1474">
        <w:t>）分析表中数据可知，水和沙两物质中吸热能力较强的是</w:t>
      </w:r>
      <w:r w:rsidRPr="007C1474">
        <w:t>________</w:t>
      </w:r>
      <w:r w:rsidRPr="007C1474">
        <w:t>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17.</w:t>
      </w:r>
      <w:r w:rsidRPr="007C1474">
        <w:t>小华学习做饭的过程中，经常加热油和水，塔猜想油的比热容比水小．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1</w:t>
      </w:r>
      <w:r w:rsidRPr="007C1474">
        <w:t>）能够支持她这一猜想的事实是</w:t>
      </w:r>
      <w:r w:rsidRPr="007C1474">
        <w:rPr>
          <w:u w:val="single"/>
        </w:rPr>
        <w:t xml:space="preserve">       </w:t>
      </w:r>
      <w:r w:rsidRPr="007C1474">
        <w:t xml:space="preserve">            </w:t>
      </w:r>
    </w:p>
    <w:p w:rsidR="0075117D" w:rsidRPr="007C1474" w:rsidP="007C1474">
      <w:pPr>
        <w:spacing w:before="156" w:beforeLines="50" w:after="156" w:afterLines="50" w:line="360" w:lineRule="auto"/>
        <w:ind w:left="150"/>
      </w:pPr>
      <w:r w:rsidRPr="007C1474">
        <w:t>A. </w:t>
      </w:r>
      <w:r w:rsidRPr="007C1474">
        <w:t>同样情况下，油升温比水快</w:t>
      </w:r>
      <w:r w:rsidRPr="007C1474">
        <w:t>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14" o:title=""/>
          </v:shape>
        </w:pict>
      </w:r>
      <w:r w:rsidRPr="007C1474">
        <w:t>B. </w:t>
      </w:r>
      <w:r w:rsidRPr="007C1474">
        <w:t>油能把食物炸黄，而水不能</w:t>
      </w:r>
      <w:r w:rsidRPr="007C1474">
        <w:br/>
        <w:t>C. </w:t>
      </w:r>
      <w:r w:rsidRPr="007C1474">
        <w:t>油能漂在水面上</w:t>
      </w:r>
      <w:r w:rsidRPr="007C1474"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7" o:title=""/>
          </v:shape>
        </w:pict>
      </w:r>
      <w:r w:rsidRPr="007C1474">
        <w:t>D. </w:t>
      </w:r>
      <w:r w:rsidRPr="007C1474">
        <w:t>油比水难蒸发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2</w:t>
      </w:r>
      <w:r w:rsidRPr="007C1474">
        <w:t>）为了验证猜想，小华向两个同样的烧杯里分别倒入</w:t>
      </w:r>
      <w:r w:rsidRPr="007C1474">
        <w:t>________</w:t>
      </w:r>
      <w:r w:rsidRPr="007C1474">
        <w:t>相同的水和油，并测量它们的初始温度．两温度计示数相同，如图</w:t>
      </w:r>
      <w:r w:rsidRPr="007C1474">
        <w:t>9</w:t>
      </w:r>
      <w:r w:rsidRPr="007C1474">
        <w:t>所示，它们的初始温度为</w:t>
      </w:r>
      <w:r w:rsidRPr="007C1474">
        <w:t>________℃</w:t>
      </w:r>
      <w:r w:rsidRPr="007C1474">
        <w:t>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3</w:t>
      </w:r>
      <w:r w:rsidRPr="007C1474">
        <w:t>）小华猜想：物体温度升高吸收的热量可能与质量和物质种类有关．物理研究物体温度升高吸收的热量与物质种类有关，她制定了两个方案：</w:t>
      </w:r>
      <w:r w:rsidRPr="007C1474">
        <w:br/>
        <w:t>A</w:t>
      </w:r>
      <w:r w:rsidRPr="007C1474">
        <w:t>．让研究对象都升高相同的温度，然后比较它们吸收热量的多少；</w:t>
      </w:r>
      <w:r w:rsidRPr="007C1474">
        <w:br/>
        <w:t>B</w:t>
      </w:r>
      <w:r w:rsidRPr="007C1474">
        <w:t>．让研究对象都吸收相同的热量，然后比较它们升高温度的高低；</w:t>
      </w:r>
      <w:r w:rsidRPr="007C1474">
        <w:br/>
      </w:r>
      <w:r w:rsidRPr="007C1474">
        <w:t>（</w:t>
      </w:r>
      <w:r w:rsidRPr="007C1474">
        <w:t>a</w:t>
      </w:r>
      <w:r w:rsidRPr="007C1474">
        <w:t>）能够准确地控制物体吸收热量的多少，使水和煤油在相同时间内吸收相同的热量是本次实验的关键．为了做到这点，实验中你的做法是：</w:t>
      </w:r>
      <w:r w:rsidRPr="007C1474">
        <w:t>________</w:t>
      </w:r>
      <w:r w:rsidRPr="007C1474">
        <w:t>．</w:t>
      </w:r>
      <w:r w:rsidRPr="007C1474">
        <w:br/>
      </w:r>
      <w:r w:rsidRPr="007C1474">
        <w:t>（</w:t>
      </w:r>
      <w:r w:rsidRPr="007C1474">
        <w:t>b</w:t>
      </w:r>
      <w:r w:rsidRPr="007C1474">
        <w:t>）某同学做了如下实验：在</w:t>
      </w:r>
      <w:r w:rsidRPr="007C1474">
        <w:t>2</w:t>
      </w:r>
      <w:r w:rsidRPr="007C1474">
        <w:t>个相同的闪避中分别盛有水和油，用两个电加热器进行加热，下表是他们的实验记录，根据实验记录回答下列问题：</w:t>
      </w:r>
      <w:r w:rsidRPr="007C1474">
        <w:br/>
      </w:r>
      <w:r>
        <w:rPr>
          <w:noProof/>
          <w:lang w:eastAsia="zh-CN"/>
        </w:rPr>
        <w:pict>
          <v:shape id="_x0000_i1036" type="#_x0000_t75" style="height:92.25pt;mso-wrap-style:square;visibility:visible;width:56.25pt">
            <v:imagedata r:id="rId15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0"/>
        <w:gridCol w:w="450"/>
        <w:gridCol w:w="630"/>
        <w:gridCol w:w="1372"/>
        <w:gridCol w:w="1278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烧杯号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液体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质量</w:t>
            </w:r>
            <w:r w:rsidRPr="007C1474"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升高的温度</w:t>
            </w:r>
            <w:r w:rsidRPr="007C1474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加热时间</w:t>
            </w:r>
            <w:r w:rsidRPr="007C1474">
              <w:t>/min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</w:t>
            </w:r>
          </w:p>
        </w:tc>
      </w:tr>
    </w:tbl>
    <w:p w:rsidR="0075117D" w:rsidRPr="007C1474" w:rsidP="007C1474">
      <w:pPr>
        <w:spacing w:before="156" w:beforeLines="50" w:after="156" w:afterLines="50" w:line="360" w:lineRule="auto"/>
      </w:pPr>
      <w:r w:rsidRPr="007C1474">
        <w:t>该同学选择的方案</w:t>
      </w:r>
      <w:r w:rsidRPr="007C1474">
        <w:t>________</w:t>
      </w:r>
      <w:r w:rsidRPr="007C1474">
        <w:t>，在实验中控制</w:t>
      </w:r>
      <w:r w:rsidRPr="007C1474">
        <w:t>________</w:t>
      </w:r>
      <w:r w:rsidRPr="007C1474">
        <w:t>和</w:t>
      </w:r>
      <w:r w:rsidRPr="007C1474">
        <w:t>________</w:t>
      </w:r>
      <w:r w:rsidRPr="007C1474">
        <w:t>相同，这种实验方法称为</w:t>
      </w:r>
      <w:r w:rsidRPr="007C1474">
        <w:t>________</w:t>
      </w:r>
      <w:r w:rsidRPr="007C1474">
        <w:t>，比较的结果是</w:t>
      </w:r>
      <w:r w:rsidRPr="007C1474">
        <w:t>________</w:t>
      </w:r>
      <w:r w:rsidRPr="007C1474">
        <w:t>比热容大．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rPr>
          <w:b/>
          <w:bCs/>
          <w:sz w:val="24"/>
          <w:szCs w:val="24"/>
        </w:rPr>
        <w:t>五、综合题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18.</w:t>
      </w:r>
      <w:r w:rsidRPr="007C1474">
        <w:t>小明在烈日当空的海边玩耍，发现沙子烫脚，而海水却很凉．同样，太阳光照射，为什么会出现不同的结果呢？小明想：是不是沙子和海水吸热升温快慢不同呢？于是他从海边取一些沙子和海水带回家进行探究．</w:t>
      </w:r>
      <w:r w:rsidRPr="007C1474">
        <w:br/>
      </w:r>
      <w:r w:rsidRPr="007C1474">
        <w:t>小明在两个相同的玻璃杯中分别装上了相同质量的海水和沙子，用一个</w:t>
      </w:r>
      <w:r w:rsidRPr="007C1474">
        <w:t>100W</w:t>
      </w:r>
      <w:r w:rsidRPr="007C1474">
        <w:t>的白炽灯同时照射它们，并用温度计测出它们不同时刻的温度值．记录的数据如表所示．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96"/>
        <w:gridCol w:w="482"/>
        <w:gridCol w:w="403"/>
        <w:gridCol w:w="403"/>
        <w:gridCol w:w="403"/>
        <w:gridCol w:w="403"/>
        <w:gridCol w:w="403"/>
        <w:gridCol w:w="403"/>
        <w:gridCol w:w="4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照射时间</w:t>
            </w:r>
            <w:r w:rsidRPr="007C1474"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12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温度</w:t>
            </w:r>
            <w:r w:rsidRPr="007C1474"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海水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32.1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32.8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33.0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33.1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vMerge/>
          </w:tcPr>
          <w:p w:rsidR="00C34A06" w:rsidRPr="007C1474" w:rsidP="007C1474">
            <w:pPr>
              <w:spacing w:before="156" w:beforeLines="50" w:after="156" w:afterLines="50" w:line="360" w:lineRule="auto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沙子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33.8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34.8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35.8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36.0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117D" w:rsidRPr="007C1474" w:rsidP="007C1474">
            <w:pPr>
              <w:spacing w:before="156" w:beforeLines="50" w:after="156" w:afterLines="50" w:line="360" w:lineRule="auto"/>
            </w:pPr>
            <w:r w:rsidRPr="007C1474">
              <w:t>36.3</w:t>
            </w:r>
          </w:p>
        </w:tc>
      </w:tr>
    </w:tbl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1</w:t>
      </w:r>
      <w:r w:rsidRPr="007C1474">
        <w:t>）小明探究的物理问题是什么？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2</w:t>
      </w:r>
      <w:r w:rsidRPr="007C1474">
        <w:t>）分析小明探究中收集到的数据，你可以得出什么探究结论？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（</w:t>
      </w:r>
      <w:r w:rsidRPr="007C1474">
        <w:t>3</w:t>
      </w:r>
      <w:r w:rsidRPr="007C1474">
        <w:t>）小明发现</w:t>
      </w:r>
      <w:r w:rsidRPr="007C1474">
        <w:t>“</w:t>
      </w:r>
      <w:r w:rsidRPr="007C1474">
        <w:t>夏天海边的沙子烫脚而海水却很凉</w:t>
      </w:r>
      <w:r w:rsidRPr="007C1474">
        <w:t>”</w:t>
      </w:r>
      <w:r w:rsidRPr="007C1474">
        <w:t>，请你用简单的语言从日常生活中或自然中举出一个类似的现象．</w:t>
      </w:r>
      <w:r w:rsidRPr="007C1474">
        <w:t xml:space="preserve">  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br w:type="page"/>
      </w:r>
    </w:p>
    <w:p w:rsidR="0075117D" w:rsidRPr="007C1474" w:rsidP="007C1474">
      <w:pPr>
        <w:spacing w:before="156" w:beforeLines="50" w:after="156" w:afterLines="50" w:line="360" w:lineRule="auto"/>
        <w:jc w:val="center"/>
      </w:pPr>
      <w:r w:rsidRPr="007C1474">
        <w:rPr>
          <w:b/>
          <w:bCs/>
          <w:sz w:val="28"/>
          <w:szCs w:val="28"/>
        </w:rPr>
        <w:t>答案解析部分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一、单选题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1.</w:t>
      </w:r>
      <w:r w:rsidRPr="007C1474">
        <w:t>【答案】</w:t>
      </w:r>
      <w:r w:rsidRPr="007C1474">
        <w:t xml:space="preserve">B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【解析】【解答】由于水的比热容比沙石的比热容大，在吸热相同时，水的温度升高的少，在放出相同的热量时，水的温度下降的少，所以沿海地区同沙漠地区相比，昼夜温差小</w:t>
      </w:r>
      <w:r w:rsidRPr="007C1474">
        <w:t>.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故答案为：</w:t>
      </w:r>
      <w:r w:rsidRPr="007C1474">
        <w:t>C.</w:t>
      </w:r>
      <w:r w:rsidRPr="007C1474">
        <w:br/>
      </w:r>
      <w:r w:rsidRPr="007C1474">
        <w:t>【</w:t>
      </w:r>
      <w:r w:rsidRPr="007C1474">
        <w:t>分析】本题考查对比热容的理解和应用，要知道相同质量的不同物质，吸收或放出相同热量时，比热容大的温度变化小</w:t>
      </w:r>
      <w:r w:rsidRPr="007C1474">
        <w:t>.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2.</w:t>
      </w:r>
      <w:r w:rsidRPr="007C1474">
        <w:t>【答案】</w:t>
      </w:r>
      <w:r w:rsidRPr="007C1474">
        <w:t xml:space="preserve">D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【解析】【解答】解：水的汽化热为</w:t>
      </w:r>
      <w:r w:rsidRPr="007C1474">
        <w:t>2260</w:t>
      </w:r>
      <w:r w:rsidRPr="007C1474">
        <w:t>千焦</w:t>
      </w:r>
      <w:r w:rsidRPr="007C1474">
        <w:t>/</w:t>
      </w:r>
      <w:r w:rsidRPr="007C1474">
        <w:t>千克</w:t>
      </w:r>
      <w:r w:rsidRPr="007C1474">
        <w:t>=2.26×10</w:t>
      </w:r>
      <w:r w:rsidRPr="007C1474">
        <w:rPr>
          <w:vertAlign w:val="superscript"/>
        </w:rPr>
        <w:t>6</w:t>
      </w:r>
      <w:r w:rsidRPr="007C1474">
        <w:t>焦</w:t>
      </w:r>
      <w:r w:rsidRPr="007C1474">
        <w:t>/</w:t>
      </w:r>
      <w:r w:rsidRPr="007C1474">
        <w:t>千克，冰的熔解热为</w:t>
      </w:r>
      <w:r w:rsidRPr="007C1474">
        <w:t>3.36×10</w:t>
      </w:r>
      <w:r w:rsidRPr="007C1474">
        <w:rPr>
          <w:vertAlign w:val="superscript"/>
        </w:rPr>
        <w:t>5</w:t>
      </w:r>
      <w:r w:rsidRPr="007C1474">
        <w:t>焦</w:t>
      </w:r>
      <w:r w:rsidRPr="007C1474">
        <w:t>/</w:t>
      </w:r>
      <w:r w:rsidRPr="007C1474">
        <w:t>千克；</w:t>
      </w:r>
      <w:r w:rsidRPr="007C1474">
        <w:br/>
      </w:r>
      <w:r w:rsidRPr="007C1474">
        <w:t>假设冰和水蒸气的质量为</w:t>
      </w:r>
      <w:r w:rsidRPr="007C1474">
        <w:t>m</w:t>
      </w:r>
      <w:r w:rsidRPr="007C1474">
        <w:t>，则</w:t>
      </w:r>
      <w:r w:rsidRPr="007C1474">
        <w:t>：</w:t>
      </w:r>
      <w:r w:rsidRPr="007C1474">
        <w:br/>
        <w:t>100℃</w:t>
      </w:r>
      <w:r w:rsidRPr="007C1474">
        <w:t>的水蒸气液化成</w:t>
      </w:r>
      <w:r w:rsidRPr="007C1474">
        <w:t>100℃</w:t>
      </w:r>
      <w:r w:rsidRPr="007C1474">
        <w:t>的水放出的热量为：</w:t>
      </w:r>
      <w:r w:rsidRPr="007C1474">
        <w:t>Q</w:t>
      </w:r>
      <w:r w:rsidRPr="007C1474">
        <w:rPr>
          <w:vertAlign w:val="subscript"/>
        </w:rPr>
        <w:t>放</w:t>
      </w:r>
      <w:r w:rsidRPr="007C1474">
        <w:t>=2.26×10</w:t>
      </w:r>
      <w:r w:rsidRPr="007C1474">
        <w:rPr>
          <w:vertAlign w:val="superscript"/>
        </w:rPr>
        <w:t>6</w:t>
      </w:r>
      <w:r w:rsidRPr="007C1474">
        <w:t>焦</w:t>
      </w:r>
      <w:r w:rsidRPr="007C1474">
        <w:t>/</w:t>
      </w:r>
      <w:r w:rsidRPr="007C1474">
        <w:t>千克</w:t>
      </w:r>
      <w:r w:rsidRPr="007C1474">
        <w:t>×m</w:t>
      </w:r>
      <w:r w:rsidRPr="007C1474">
        <w:t>；</w:t>
      </w:r>
      <w:r w:rsidRPr="007C1474">
        <w:br/>
        <w:t>0℃</w:t>
      </w:r>
      <w:r w:rsidRPr="007C1474">
        <w:t>的冰熔化成</w:t>
      </w:r>
      <w:r w:rsidRPr="007C1474">
        <w:t>0℃</w:t>
      </w:r>
      <w:r w:rsidRPr="007C1474">
        <w:t>的水吸收的热量为：</w:t>
      </w:r>
      <w:r w:rsidRPr="007C1474">
        <w:t>Q</w:t>
      </w:r>
      <w:r w:rsidRPr="007C1474">
        <w:rPr>
          <w:vertAlign w:val="subscript"/>
        </w:rPr>
        <w:t>吸</w:t>
      </w:r>
      <w:r w:rsidRPr="007C1474">
        <w:t>=3.36×10</w:t>
      </w:r>
      <w:r w:rsidRPr="007C1474">
        <w:rPr>
          <w:vertAlign w:val="superscript"/>
        </w:rPr>
        <w:t>5</w:t>
      </w:r>
      <w:r w:rsidRPr="007C1474">
        <w:t>焦</w:t>
      </w:r>
      <w:r w:rsidRPr="007C1474">
        <w:t>/</w:t>
      </w:r>
      <w:r w:rsidRPr="007C1474">
        <w:t>千克</w:t>
      </w:r>
      <w:r w:rsidRPr="007C1474">
        <w:t>×m</w:t>
      </w:r>
      <w:r w:rsidRPr="007C1474">
        <w:t>；</w:t>
      </w:r>
      <w:r w:rsidRPr="007C1474">
        <w:br/>
      </w:r>
      <w:r w:rsidRPr="007C1474">
        <w:t>剩余热量</w:t>
      </w:r>
      <w:r w:rsidRPr="007C1474">
        <w:t>Q=Q</w:t>
      </w:r>
      <w:r w:rsidRPr="007C1474">
        <w:rPr>
          <w:vertAlign w:val="subscript"/>
        </w:rPr>
        <w:t>放</w:t>
      </w:r>
      <w:r w:rsidRPr="007C1474">
        <w:t>﹣</w:t>
      </w:r>
      <w:r w:rsidRPr="007C1474">
        <w:t>Q</w:t>
      </w:r>
      <w:r w:rsidRPr="007C1474">
        <w:rPr>
          <w:vertAlign w:val="subscript"/>
        </w:rPr>
        <w:t>吸</w:t>
      </w:r>
      <w:r w:rsidRPr="007C1474">
        <w:t>=2.26×10</w:t>
      </w:r>
      <w:r w:rsidRPr="007C1474">
        <w:rPr>
          <w:vertAlign w:val="superscript"/>
        </w:rPr>
        <w:t>6</w:t>
      </w:r>
      <w:r w:rsidRPr="007C1474">
        <w:t>焦</w:t>
      </w:r>
      <w:r w:rsidRPr="007C1474">
        <w:t>/</w:t>
      </w:r>
      <w:r w:rsidRPr="007C1474">
        <w:t>千克﹣</w:t>
      </w:r>
      <w:r w:rsidRPr="007C1474">
        <w:t>3.36×10</w:t>
      </w:r>
      <w:r w:rsidRPr="007C1474">
        <w:rPr>
          <w:vertAlign w:val="superscript"/>
        </w:rPr>
        <w:t>5</w:t>
      </w:r>
      <w:r w:rsidRPr="007C1474">
        <w:t>焦</w:t>
      </w:r>
      <w:r w:rsidRPr="007C1474">
        <w:t>/</w:t>
      </w:r>
      <w:r w:rsidRPr="007C1474">
        <w:t>千克</w:t>
      </w:r>
      <w:r w:rsidRPr="007C1474">
        <w:t>×m=459</w:t>
      </w:r>
      <w:r w:rsidRPr="007C1474">
        <w:t>千卡</w:t>
      </w:r>
      <w:r w:rsidRPr="007C1474">
        <w:t>/</w:t>
      </w:r>
      <w:r w:rsidRPr="007C1474">
        <w:t>千克</w:t>
      </w:r>
      <w:r w:rsidRPr="007C1474">
        <w:t>×m=1.924×10</w:t>
      </w:r>
      <w:r w:rsidRPr="007C1474">
        <w:rPr>
          <w:vertAlign w:val="superscript"/>
        </w:rPr>
        <w:t>6</w:t>
      </w:r>
      <w:r w:rsidRPr="007C1474">
        <w:t>焦</w:t>
      </w:r>
      <w:r w:rsidRPr="007C1474">
        <w:t>/</w:t>
      </w:r>
      <w:r w:rsidRPr="007C1474">
        <w:t>千克</w:t>
      </w:r>
      <w:r w:rsidRPr="007C1474">
        <w:t>×m</w:t>
      </w:r>
      <w:r w:rsidRPr="007C1474">
        <w:t>；</w:t>
      </w:r>
      <w:r w:rsidRPr="007C1474">
        <w:br/>
      </w:r>
      <w:r w:rsidRPr="007C1474">
        <w:t>质量为</w:t>
      </w:r>
      <w:r w:rsidRPr="007C1474">
        <w:t>m</w:t>
      </w:r>
      <w:r w:rsidRPr="007C1474">
        <w:t>的</w:t>
      </w:r>
      <w:r w:rsidRPr="007C1474">
        <w:t>0℃</w:t>
      </w:r>
      <w:r w:rsidRPr="007C1474">
        <w:t>的水升高到</w:t>
      </w:r>
      <w:r w:rsidRPr="007C1474">
        <w:t>100℃</w:t>
      </w:r>
      <w:r w:rsidRPr="007C1474">
        <w:t>吸收的热量</w:t>
      </w:r>
      <w:r w:rsidRPr="007C1474">
        <w:t>Q</w:t>
      </w:r>
      <w:r w:rsidRPr="007C1474">
        <w:t>吸</w:t>
      </w:r>
      <w:r w:rsidRPr="007C1474">
        <w:t>′=c</w:t>
      </w:r>
      <w:r w:rsidRPr="007C1474">
        <w:rPr>
          <w:vertAlign w:val="subscript"/>
        </w:rPr>
        <w:t>水</w:t>
      </w:r>
      <w:r w:rsidRPr="007C1474">
        <w:t>m</w:t>
      </w:r>
      <w:r w:rsidRPr="007C1474">
        <w:t>（</w:t>
      </w:r>
      <w:r w:rsidRPr="007C1474">
        <w:t>100℃</w:t>
      </w:r>
      <w:r w:rsidRPr="007C1474">
        <w:t>﹣</w:t>
      </w:r>
      <w:r w:rsidRPr="007C1474">
        <w:t>0℃</w:t>
      </w:r>
      <w:r w:rsidRPr="007C1474">
        <w:t>）</w:t>
      </w:r>
      <w:r w:rsidRPr="007C1474">
        <w:t>=4.2×10</w:t>
      </w:r>
      <w:r w:rsidRPr="007C1474">
        <w:rPr>
          <w:vertAlign w:val="superscript"/>
        </w:rPr>
        <w:t>5</w:t>
      </w:r>
      <w:r w:rsidRPr="007C1474">
        <w:t>焦</w:t>
      </w:r>
      <w:r w:rsidRPr="007C1474">
        <w:t>/</w:t>
      </w:r>
      <w:r w:rsidRPr="007C1474">
        <w:t>千克</w:t>
      </w:r>
      <w:r w:rsidRPr="007C1474">
        <w:t>×m</w:t>
      </w:r>
      <w:r w:rsidRPr="007C1474">
        <w:t>；</w:t>
      </w:r>
      <w:r w:rsidRPr="007C1474">
        <w:br/>
      </w:r>
      <w:r w:rsidRPr="007C1474">
        <w:t>所以水沸腾后，热量仍有剩余，部分水会汽化成水蒸气，因此最后应为</w:t>
      </w:r>
      <w:r w:rsidRPr="007C1474">
        <w:t>100℃</w:t>
      </w:r>
      <w:r w:rsidRPr="007C1474">
        <w:t>的水和水蒸气．</w:t>
      </w:r>
      <w:r w:rsidRPr="007C1474">
        <w:br/>
      </w:r>
      <w:r w:rsidRPr="007C1474">
        <w:t>由上分析知，</w:t>
      </w:r>
      <w:r w:rsidRPr="007C1474">
        <w:t>ABC</w:t>
      </w:r>
      <w:r w:rsidRPr="007C1474">
        <w:t>错误，</w:t>
      </w:r>
      <w:r w:rsidRPr="007C1474">
        <w:t>D</w:t>
      </w:r>
      <w:r w:rsidRPr="007C1474">
        <w:t>正确．</w:t>
      </w:r>
      <w:r w:rsidRPr="007C1474">
        <w:br/>
      </w:r>
      <w:r w:rsidRPr="007C1474">
        <w:t>故选</w:t>
      </w:r>
      <w:r w:rsidRPr="007C1474">
        <w:t>D</w:t>
      </w:r>
      <w:r w:rsidRPr="007C1474">
        <w:t>．</w:t>
      </w:r>
      <w:r w:rsidRPr="007C1474">
        <w:br/>
      </w:r>
      <w:r w:rsidRPr="007C1474">
        <w:t>【</w:t>
      </w:r>
      <w:r w:rsidRPr="007C1474">
        <w:t>分析】根据质量相等，分别计算出水蒸气液化时放出的热与冰熔化时吸收的热，然后比较分析得出结论</w:t>
      </w:r>
      <w:r w:rsidRPr="007C1474">
        <w:t>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3.</w:t>
      </w:r>
      <w:r w:rsidRPr="007C1474">
        <w:t>【答案】</w:t>
      </w:r>
      <w:r w:rsidRPr="007C1474">
        <w:t xml:space="preserve">D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</w:t>
      </w:r>
      <w:r w:rsidRPr="007C1474">
        <w:rPr>
          <w:i/>
        </w:rPr>
        <w:t>【分析】</w:t>
      </w:r>
      <w:r w:rsidRPr="007C1474">
        <w:t>单位质量的某种物质温度升高</w:t>
      </w:r>
      <w:r w:rsidRPr="007C1474">
        <w:t>1℃</w:t>
      </w:r>
      <w:r w:rsidRPr="007C1474">
        <w:t>所吸收的热量叫做这种物质的比热容；</w:t>
      </w:r>
      <w:r w:rsidRPr="007C1474">
        <w:br/>
      </w:r>
      <w:r w:rsidRPr="007C1474">
        <w:t>比热容是物质的一种特性，和物体吸收热量的多少、温度的高低、质量的大小都没有关系，与物质的种类、状态有关</w:t>
      </w:r>
      <w:r w:rsidRPr="007C1474">
        <w:t>．</w:t>
      </w:r>
      <w:r w:rsidRPr="007C1474">
        <w:br/>
      </w:r>
      <w:r w:rsidRPr="007C1474">
        <w:t>【解答】</w:t>
      </w:r>
      <w:r w:rsidRPr="007C1474">
        <w:t>A</w:t>
      </w:r>
      <w:r w:rsidRPr="007C1474">
        <w:t>、比热容大的物体不一定吸热，更不要说吸收热量的多少，所以</w:t>
      </w:r>
      <w:r w:rsidRPr="007C1474">
        <w:t>A</w:t>
      </w:r>
      <w:r w:rsidRPr="007C1474">
        <w:t>错；</w:t>
      </w:r>
      <w:r w:rsidRPr="007C1474">
        <w:br/>
        <w:t>B</w:t>
      </w:r>
      <w:r w:rsidRPr="007C1474">
        <w:t>、比热容的大小和物体的温度无关，所以</w:t>
      </w:r>
      <w:r w:rsidRPr="007C1474">
        <w:t>B</w:t>
      </w:r>
      <w:r w:rsidRPr="007C1474">
        <w:t>错；</w:t>
      </w:r>
      <w:r w:rsidRPr="007C1474">
        <w:br/>
        <w:t>C</w:t>
      </w:r>
      <w:r w:rsidRPr="007C1474">
        <w:t>、比热容的大小和物体的质量无关，所以</w:t>
      </w:r>
      <w:r w:rsidRPr="007C1474">
        <w:t>C</w:t>
      </w:r>
      <w:r w:rsidRPr="007C1474">
        <w:t>错；</w:t>
      </w:r>
      <w:r w:rsidRPr="007C1474">
        <w:br/>
      </w:r>
      <w:r w:rsidRPr="007C1474">
        <w:t>D</w:t>
      </w:r>
      <w:r w:rsidRPr="007C1474">
        <w:t>、物体的比热容与物质的种类和物体的状态有关，与物体的温度、质量是无关的，所以</w:t>
      </w:r>
      <w:r w:rsidRPr="007C1474">
        <w:t>D</w:t>
      </w:r>
      <w:r w:rsidRPr="007C1474">
        <w:t>是正确的．</w:t>
      </w:r>
      <w:r w:rsidRPr="007C1474">
        <w:br/>
      </w:r>
      <w:r w:rsidRPr="007C1474">
        <w:t>故选</w:t>
      </w:r>
      <w:r w:rsidRPr="007C1474">
        <w:t>D</w:t>
      </w:r>
      <w:r w:rsidRPr="007C1474">
        <w:t>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4.</w:t>
      </w:r>
      <w:r w:rsidRPr="007C1474">
        <w:t>【答案】</w:t>
      </w:r>
      <w:r w:rsidRPr="007C1474">
        <w:t xml:space="preserve">C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【解析】【解答】解：</w:t>
      </w:r>
      <w:r w:rsidRPr="007C1474">
        <w:t>A</w:t>
      </w:r>
      <w:r w:rsidRPr="007C1474">
        <w:t>、物体吸收热量的多少是由加热时间决定的，</w:t>
      </w:r>
      <w:r w:rsidRPr="007C1474">
        <w:t>A</w:t>
      </w:r>
      <w:r w:rsidRPr="007C1474">
        <w:t>错误；</w:t>
      </w:r>
      <w:r w:rsidRPr="007C1474">
        <w:br/>
        <w:t>B</w:t>
      </w:r>
      <w:r w:rsidRPr="007C1474">
        <w:t>、食用油吸热升温快，根据比较吸热能力的第</w:t>
      </w:r>
      <w:r w:rsidRPr="007C1474">
        <w:t>2</w:t>
      </w:r>
      <w:r w:rsidRPr="007C1474">
        <w:t>种方法，水的吸热能力强，</w:t>
      </w:r>
      <w:r w:rsidRPr="007C1474">
        <w:t>B</w:t>
      </w:r>
      <w:r w:rsidRPr="007C1474">
        <w:t>错误；</w:t>
      </w:r>
      <w:r w:rsidRPr="007C1474">
        <w:br/>
        <w:t>C</w:t>
      </w:r>
      <w:r w:rsidRPr="007C1474">
        <w:t>、加热相同的时间，水升温慢说明水的吸热能力强，根据比较吸热能力的第</w:t>
      </w:r>
      <w:r w:rsidRPr="007C1474">
        <w:t>2</w:t>
      </w:r>
      <w:r w:rsidRPr="007C1474">
        <w:t>种方法，水的吸热能力强，</w:t>
      </w:r>
      <w:r w:rsidRPr="007C1474">
        <w:t>C</w:t>
      </w:r>
      <w:r w:rsidRPr="007C1474">
        <w:t>正确；</w:t>
      </w:r>
      <w:r w:rsidRPr="007C1474">
        <w:br/>
        <w:t>D</w:t>
      </w:r>
      <w:r w:rsidRPr="007C1474">
        <w:t>、加热相同的时间，水升温慢，故将将食用油和水加热到相同的温度时，水加热时间长，水吸收的热量多相，</w:t>
      </w:r>
      <w:r w:rsidRPr="007C1474">
        <w:t>D</w:t>
      </w:r>
      <w:r w:rsidRPr="007C1474">
        <w:t>错误．</w:t>
      </w:r>
      <w:r w:rsidRPr="007C1474">
        <w:br/>
      </w:r>
      <w:r w:rsidRPr="007C1474">
        <w:t>故选</w:t>
      </w:r>
      <w:r w:rsidRPr="007C1474">
        <w:t>C</w:t>
      </w:r>
      <w:r w:rsidRPr="007C1474">
        <w:t>．</w:t>
      </w:r>
      <w:r w:rsidRPr="007C1474">
        <w:br/>
      </w:r>
      <w:r w:rsidRPr="007C1474">
        <w:t>【</w:t>
      </w:r>
      <w:r w:rsidRPr="007C1474">
        <w:t>分析】我们使用相同的加热器通过加热时间的长短来比较吸热多少，这种方法叫转化法</w:t>
      </w:r>
      <w:r w:rsidRPr="007C1474">
        <w:t>．</w:t>
      </w:r>
      <w:r w:rsidRPr="007C1474">
        <w:br/>
      </w:r>
      <w:r w:rsidRPr="007C1474">
        <w:t>比较物质吸热能力的</w:t>
      </w:r>
      <w:r w:rsidRPr="007C1474">
        <w:t>2</w:t>
      </w:r>
      <w:r w:rsidRPr="007C1474">
        <w:t>种方法：</w:t>
      </w:r>
      <w:r w:rsidRPr="007C1474">
        <w:t>1</w:t>
      </w:r>
      <w:r w:rsidRPr="007C1474">
        <w:t>使相同质量的不同物质升高相同的温度，比较吸收的热量（即比较加热时间），吸收热量多的吸热能力强</w:t>
      </w:r>
      <w:r w:rsidRPr="007C1474">
        <w:t>2</w:t>
      </w:r>
      <w:r w:rsidRPr="007C1474">
        <w:t>使相同质量的不同物质吸收相同的热量，比较温度的变化，温度变化小的吸热能力强；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5.</w:t>
      </w:r>
      <w:r w:rsidRPr="007C1474">
        <w:t>【答案】</w:t>
      </w:r>
      <w:r w:rsidRPr="007C1474">
        <w:t xml:space="preserve">D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</w:t>
      </w:r>
      <w:r w:rsidRPr="007C1474">
        <w:t>解析】【解答】要探究物质吸收热量跟物质种类的关系，应控制物质的质量和温度的变化相同，只改变物质的种类，比较它们吸热的多少</w:t>
      </w:r>
      <w:r w:rsidRPr="007C1474">
        <w:t>。</w:t>
      </w:r>
      <w:r w:rsidRPr="007C1474">
        <w:br/>
      </w:r>
      <w:r w:rsidRPr="007C1474">
        <w:t>故答案为：</w:t>
      </w:r>
      <w:r w:rsidRPr="007C1474">
        <w:t>D</w:t>
      </w:r>
      <w:r w:rsidRPr="007C1474">
        <w:br/>
      </w:r>
      <w:r w:rsidRPr="007C1474">
        <w:t>【分析】本题考查学生对比热容概念的理解。比热容是物质的一种属性，它不随物质的体积、质量、形状、位置、温度的改变而改变，只要物质相同，比热容就相同。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6.</w:t>
      </w:r>
      <w:r w:rsidRPr="007C1474">
        <w:t>【答案】</w:t>
      </w:r>
      <w:r w:rsidRPr="007C1474">
        <w:t xml:space="preserve">C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</w:t>
      </w:r>
      <w:r w:rsidRPr="007C1474">
        <w:t>解析】【解答】解</w:t>
      </w:r>
      <w:r w:rsidRPr="007C1474">
        <w:t>：</w:t>
      </w:r>
      <w:r w:rsidRPr="007C1474">
        <w:t xml:space="preserve">  A</w:t>
      </w:r>
      <w:r w:rsidRPr="007C1474">
        <w:t>、因为水的比热容大，相同质量的水和其它物质比较，升高相同的温度，水吸收的热量多，所以汽车发动机的冷却循环系统用水做工作物质，故</w:t>
      </w:r>
      <w:r w:rsidRPr="007C1474">
        <w:t>A</w:t>
      </w:r>
      <w:r w:rsidRPr="007C1474">
        <w:t>不符合题意；</w:t>
      </w:r>
      <w:r w:rsidRPr="007C1474">
        <w:br/>
        <w:t>B</w:t>
      </w:r>
      <w:r w:rsidRPr="007C1474">
        <w:t>、因为水的比热容大，相同质量的水和其它物质比较，降低相同的温度，水放出的热量多，所以晚上向秧苗田里放水，水可以放出更多的热量以防冻坏秧苗，故</w:t>
      </w:r>
      <w:r w:rsidRPr="007C1474">
        <w:t>B</w:t>
      </w:r>
      <w:r w:rsidRPr="007C1474">
        <w:t>不符合题意；</w:t>
      </w:r>
      <w:r w:rsidRPr="007C1474">
        <w:br/>
        <w:t>C</w:t>
      </w:r>
      <w:r w:rsidRPr="007C1474">
        <w:t>、炎热的夏天，往室内地面上洒水，水蒸发会从周围吸热而降低周围环境的温度，不是利用水的比热容大的特点，故</w:t>
      </w:r>
      <w:r w:rsidRPr="007C1474">
        <w:t>C</w:t>
      </w:r>
      <w:r w:rsidRPr="007C1474">
        <w:t>符合题意；</w:t>
      </w:r>
      <w:r w:rsidRPr="007C1474">
        <w:br/>
        <w:t>D</w:t>
      </w:r>
      <w:r w:rsidRPr="007C1474">
        <w:t>、城市修建人工湖，使水的覆盖面积增大，因为水的比热容大，相同质量的水和其它物质比较，吸收相同的热量，温度升高的少，可以减弱热岛效应，故</w:t>
      </w:r>
      <w:r w:rsidRPr="007C1474">
        <w:t>D</w:t>
      </w:r>
      <w:r w:rsidRPr="007C1474">
        <w:t>不符合题意．</w:t>
      </w:r>
      <w:r w:rsidRPr="007C1474">
        <w:br/>
      </w:r>
      <w:r w:rsidRPr="007C1474">
        <w:t>故选</w:t>
      </w:r>
      <w:r w:rsidRPr="007C1474">
        <w:t>C</w:t>
      </w:r>
      <w:r w:rsidRPr="007C1474">
        <w:t>．</w:t>
      </w:r>
      <w:r w:rsidRPr="007C1474">
        <w:br/>
      </w:r>
      <w:r w:rsidRPr="007C1474">
        <w:t>【分析】</w:t>
      </w:r>
      <w:r w:rsidRPr="007C1474">
        <w:t>①</w:t>
      </w:r>
      <w:r w:rsidRPr="007C1474">
        <w:t>对水的比热容大的理解：相同质量的水和其它物质比较，吸收或放出相同的热量，水的温度升高或降低的少；升高或降低相同的温度，水吸收或放出的热量多．</w:t>
      </w:r>
      <w:r w:rsidRPr="007C1474">
        <w:br/>
        <w:t>②</w:t>
      </w:r>
      <w:r w:rsidRPr="007C1474">
        <w:t>水分的蒸发会从周围吸热而降低周围环境的温度，即蒸发吸热</w:t>
      </w:r>
      <w:r w:rsidRPr="007C1474">
        <w:t>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7.</w:t>
      </w:r>
      <w:r w:rsidRPr="007C1474">
        <w:t>【答案】</w:t>
      </w:r>
      <w:r w:rsidRPr="007C1474">
        <w:t xml:space="preserve">C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</w:t>
      </w:r>
      <w:r w:rsidRPr="007C1474">
        <w:t>解析】【分析】利用水的比热容最大的特点可以解释出现这种现象的原因</w:t>
      </w:r>
      <w:r w:rsidRPr="007C1474">
        <w:t>．</w:t>
      </w:r>
      <w:r w:rsidRPr="007C1474">
        <w:br/>
      </w:r>
      <w:r w:rsidRPr="007C1474">
        <w:t>【</w:t>
      </w:r>
      <w:r w:rsidRPr="007C1474">
        <w:t>解答】水和沙土相比，水的比热容要大许多，当两者吸收相同的热量后，根据公式：</w:t>
      </w:r>
      <w:r w:rsidRPr="007C1474">
        <w:t>△t</w:t>
      </w:r>
      <w:r w:rsidRPr="007C1474">
        <w:t>=</w:t>
      </w:r>
      <w:r>
        <w:rPr>
          <w:noProof/>
          <w:lang w:eastAsia="zh-CN"/>
        </w:rPr>
        <w:pict>
          <v:shape id="_x0000_i1037" type="#_x0000_t75" style="height:17.25pt;mso-wrap-style:square;visibility:visible;width:14.25pt">
            <v:imagedata r:id="rId16" o:title=""/>
          </v:shape>
        </w:pict>
      </w:r>
      <w:r w:rsidRPr="007C1474">
        <w:t>可知，当两者在吸收相同的热量后，沙子升高的温度要比水高许多，所以出现了沙子烫脚，而水却凉爽的感觉</w:t>
      </w:r>
      <w:r w:rsidRPr="007C1474">
        <w:t>．</w:t>
      </w:r>
      <w:r w:rsidRPr="007C1474">
        <w:br/>
      </w:r>
      <w:r w:rsidRPr="007C1474">
        <w:t>综上分析故选</w:t>
      </w:r>
      <w:r w:rsidRPr="007C1474">
        <w:t>C</w:t>
      </w:r>
      <w:r w:rsidRPr="007C1474">
        <w:t>．</w:t>
      </w:r>
      <w:r w:rsidRPr="007C1474">
        <w:br/>
      </w:r>
      <w:r w:rsidRPr="007C1474">
        <w:t>【点评】利用水的比热容最大，可以解释很多现象：如沿海地区冬暖夏凉；用暖气片中用水做取暖剂；用水做发动机的冷却剂；城市的热岛效应的形成．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8.</w:t>
      </w:r>
      <w:r w:rsidRPr="007C1474">
        <w:t>【答案】</w:t>
      </w:r>
      <w:r w:rsidRPr="007C1474">
        <w:t xml:space="preserve">B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</w:t>
      </w:r>
      <w:r w:rsidRPr="007C1474">
        <w:t>解析】【解答】解：甲、乙两种液体质量相等，由图象可知，初温相同，在相同时间内温度变化较大的是甲</w:t>
      </w:r>
      <w:r w:rsidRPr="007C1474">
        <w:t>，</w:t>
      </w:r>
      <w:r w:rsidRPr="007C1474">
        <w:br/>
      </w:r>
      <w:r w:rsidRPr="007C1474">
        <w:t>因使用的是相同的酒精灯加热，所以在相同时间内甲、乙两种液体吸收的热量相同</w:t>
      </w:r>
      <w:r w:rsidRPr="007C1474">
        <w:t>，</w:t>
      </w:r>
      <w:r w:rsidRPr="007C1474">
        <w:br/>
      </w:r>
      <w:r w:rsidRPr="007C1474">
        <w:t>由吸热公式</w:t>
      </w:r>
      <w:r w:rsidRPr="007C1474">
        <w:t>Q=</w:t>
      </w:r>
      <w:r w:rsidRPr="007C1474">
        <w:t>cm△t</w:t>
      </w:r>
      <w:r w:rsidRPr="007C1474">
        <w:t>得，</w:t>
      </w:r>
      <w:r w:rsidRPr="007C1474">
        <w:t>c</w:t>
      </w:r>
      <w:r w:rsidRPr="007C1474">
        <w:t>=</w:t>
      </w:r>
      <w:r>
        <w:rPr>
          <w:noProof/>
          <w:lang w:eastAsia="zh-CN"/>
        </w:rPr>
        <w:pict>
          <v:shape id="_x0000_i1038" type="#_x0000_t75" style="height:23.25pt;mso-wrap-style:square;visibility:visible;width:19.5pt">
            <v:imagedata r:id="rId17" o:title=""/>
          </v:shape>
        </w:pict>
      </w:r>
      <w:r w:rsidRPr="007C1474">
        <w:t>​</w:t>
      </w:r>
      <w:r w:rsidRPr="007C1474">
        <w:t>，</w:t>
      </w:r>
      <w:r w:rsidRPr="007C1474">
        <w:t>两种液体质量相等，吸收的热量相同时，甲升高温度大，它的比热容就小</w:t>
      </w:r>
      <w:r w:rsidRPr="007C1474">
        <w:t>．</w:t>
      </w:r>
      <w:r w:rsidRPr="007C1474">
        <w:br/>
      </w:r>
      <w:r w:rsidRPr="007C1474">
        <w:t>所以</w:t>
      </w:r>
      <w:r w:rsidRPr="007C1474">
        <w:t>c</w:t>
      </w:r>
      <w:r w:rsidRPr="007C1474">
        <w:rPr>
          <w:vertAlign w:val="subscript"/>
        </w:rPr>
        <w:t>甲</w:t>
      </w:r>
      <w:r w:rsidRPr="007C1474">
        <w:t>＜</w:t>
      </w:r>
      <w:r w:rsidRPr="007C1474">
        <w:t>c</w:t>
      </w:r>
      <w:r w:rsidRPr="007C1474">
        <w:rPr>
          <w:vertAlign w:val="subscript"/>
        </w:rPr>
        <w:t>乙</w:t>
      </w:r>
      <w:r w:rsidRPr="007C1474">
        <w:t xml:space="preserve"> </w:t>
      </w:r>
      <w:r w:rsidRPr="007C1474">
        <w:t>．</w:t>
      </w:r>
      <w:r w:rsidRPr="007C1474">
        <w:t xml:space="preserve"> </w:t>
      </w:r>
      <w:r w:rsidRPr="007C1474">
        <w:br/>
      </w:r>
      <w:r w:rsidRPr="007C1474">
        <w:t>故选：</w:t>
      </w:r>
      <w:r w:rsidRPr="007C1474">
        <w:t>B</w:t>
      </w:r>
      <w:r w:rsidRPr="007C1474">
        <w:t>．</w:t>
      </w:r>
      <w:r w:rsidRPr="007C1474">
        <w:br/>
      </w:r>
      <w:r w:rsidRPr="007C1474">
        <w:t>【分析】两种液体质量相等，根据公式</w:t>
      </w:r>
      <w:r w:rsidRPr="007C1474">
        <w:t>Q=</w:t>
      </w:r>
      <w:r w:rsidRPr="007C1474">
        <w:t>cm△t</w:t>
      </w:r>
      <w:r w:rsidRPr="007C1474">
        <w:t>，当吸收的热量相同时，它们的比热容与升高的温度成反比</w:t>
      </w:r>
      <w:r w:rsidRPr="007C1474">
        <w:t>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9.</w:t>
      </w:r>
      <w:r w:rsidRPr="007C1474">
        <w:t>【答案】</w:t>
      </w:r>
      <w:r w:rsidRPr="007C1474">
        <w:t xml:space="preserve">D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【解析】【解答】解：</w:t>
      </w:r>
      <w:r w:rsidRPr="007C1474">
        <w:t>A</w:t>
      </w:r>
      <w:r w:rsidRPr="007C1474">
        <w:t>、比热容是物质的一种特性，由表格可知，煤油和冰的比热容是相同的，所以有的物质的比热容也可以是相同的，故</w:t>
      </w:r>
      <w:r w:rsidRPr="007C1474">
        <w:t>A</w:t>
      </w:r>
      <w:r w:rsidRPr="007C1474">
        <w:t>错误；</w:t>
      </w:r>
      <w:r w:rsidRPr="007C1474">
        <w:t xml:space="preserve">  </w:t>
      </w:r>
      <w:r w:rsidRPr="007C1474">
        <w:br/>
        <w:t>B</w:t>
      </w:r>
      <w:r w:rsidRPr="007C1474">
        <w:t>、水的比热容和冰的比热容是不同的，所以比热容的大小与物质的状态有关，故</w:t>
      </w:r>
      <w:r w:rsidRPr="007C1474">
        <w:t>B</w:t>
      </w:r>
      <w:r w:rsidRPr="007C1474">
        <w:t>错误；</w:t>
      </w:r>
      <w:r w:rsidRPr="007C1474">
        <w:br/>
        <w:t>C</w:t>
      </w:r>
      <w:r w:rsidRPr="007C1474">
        <w:t>、水的比热容比较大，在质量、放热相同的情况下，水的温度变化的比较小，所以培育秧苗的过程中，为了保护秧苗在夜间不被冻坏，不需要水从农田中放出，故</w:t>
      </w:r>
      <w:r w:rsidRPr="007C1474">
        <w:t>C</w:t>
      </w:r>
      <w:r w:rsidRPr="007C1474">
        <w:t>错误；</w:t>
      </w:r>
      <w:r w:rsidRPr="007C1474">
        <w:br/>
        <w:t>D</w:t>
      </w:r>
      <w:r w:rsidRPr="007C1474">
        <w:t>、相同质量的铜和铝吸收相同热量后，铜的温度变化量比铝大，由公式</w:t>
      </w:r>
      <w:r w:rsidRPr="007C1474">
        <w:t>Q=</w:t>
      </w:r>
      <w:r w:rsidRPr="007C1474">
        <w:t>cm△t</w:t>
      </w:r>
      <w:r w:rsidRPr="007C1474">
        <w:t>可知，铝的比热容大，</w:t>
      </w:r>
      <w:r w:rsidRPr="007C1474">
        <w:t>所以铝的吸热能力较强，故</w:t>
      </w:r>
      <w:r w:rsidRPr="007C1474">
        <w:t>D</w:t>
      </w:r>
      <w:r w:rsidRPr="007C1474">
        <w:t>正确</w:t>
      </w:r>
      <w:r w:rsidRPr="007C1474">
        <w:t>．</w:t>
      </w:r>
      <w:r w:rsidRPr="007C1474">
        <w:br/>
      </w:r>
      <w:r w:rsidRPr="007C1474">
        <w:t>故选：</w:t>
      </w:r>
      <w:r w:rsidRPr="007C1474">
        <w:t>D</w:t>
      </w:r>
      <w:r w:rsidRPr="007C1474">
        <w:t>．</w:t>
      </w:r>
      <w:r w:rsidRPr="007C1474">
        <w:br/>
      </w:r>
      <w:r w:rsidRPr="007C1474">
        <w:t>【分析】（</w:t>
      </w:r>
      <w:r w:rsidRPr="007C1474">
        <w:t>1</w:t>
      </w:r>
      <w:r w:rsidRPr="007C1474">
        <w:t>）比热容是物质的一种特性，不同的物质比热容一般不同；（</w:t>
      </w:r>
      <w:r w:rsidRPr="007C1474">
        <w:t>2</w:t>
      </w:r>
      <w:r w:rsidRPr="007C1474">
        <w:t>）比热容与物质的种类有关，同种物质状态改变，比热容就发生了改变；（</w:t>
      </w:r>
      <w:r w:rsidRPr="007C1474">
        <w:t>3</w:t>
      </w:r>
      <w:r w:rsidRPr="007C1474">
        <w:t>）水的比热容大，在放出热量是，温度变化比较小；（</w:t>
      </w:r>
      <w:r w:rsidRPr="007C1474">
        <w:t>3</w:t>
      </w:r>
      <w:r w:rsidRPr="007C1474">
        <w:t>）物质吸收或放出的热量用公式</w:t>
      </w:r>
      <w:r w:rsidRPr="007C1474">
        <w:t>Q=cm△t</w:t>
      </w:r>
      <w:r w:rsidRPr="007C1474">
        <w:t>计算，其中</w:t>
      </w:r>
      <w:r w:rsidRPr="007C1474">
        <w:t>c</w:t>
      </w:r>
      <w:r w:rsidRPr="007C1474">
        <w:t>表示物质的比热容，</w:t>
      </w:r>
      <w:r w:rsidRPr="007C1474">
        <w:t>△t</w:t>
      </w:r>
      <w:r w:rsidRPr="007C1474">
        <w:t>表示物质温度的变化量，据此分析．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二、填空题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10.</w:t>
      </w:r>
      <w:r w:rsidRPr="007C1474">
        <w:t>【答案】比热容；温度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【解析】【解答】湖水面大、水多，因为水的比热容比沙石大，相同质量的水和沙石（陆地）比较，吸收相同的热量，水的温度升高的少，所以太阳晒了水的温度变化比陆地小．</w:t>
      </w:r>
      <w:r w:rsidRPr="007C1474">
        <w:br/>
      </w:r>
      <w:r w:rsidRPr="007C1474">
        <w:t>故答案为：比热容，温度</w:t>
      </w:r>
      <w:r w:rsidRPr="007C1474">
        <w:t>．</w:t>
      </w:r>
      <w:r w:rsidRPr="007C1474">
        <w:br/>
      </w:r>
      <w:r w:rsidRPr="007C1474">
        <w:t>【</w:t>
      </w:r>
      <w:r w:rsidRPr="007C1474">
        <w:t>分析】根据水的比热容较大的特点分析：相同质量的水和沙石比较，吸收或放出相同的热量，水的温度变化值与物质的比热容成反比</w:t>
      </w:r>
      <w:r w:rsidRPr="007C1474">
        <w:t>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11.</w:t>
      </w:r>
      <w:r w:rsidRPr="007C1474">
        <w:t>【答案】比热容大；不是；减小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由于水的比热容较大，在吸收热量相同时，水的温度升高的较低，所以白天湖水温度往往比水泥马路温度低；向马路上洒水利用的是水蒸发时会吸收热量，而不是利用比热容较大的特点；洒水车在洒水过程中质量越来越小，速度不变，所以动能将会减小</w:t>
      </w:r>
      <w:r w:rsidRPr="007C1474">
        <w:t>.</w:t>
      </w:r>
      <w:r w:rsidRPr="007C1474">
        <w:br/>
      </w:r>
      <w:r w:rsidRPr="007C1474">
        <w:t>故答案为：比热容大；不是；减小</w:t>
      </w:r>
      <w:r w:rsidRPr="007C1474">
        <w:br/>
      </w:r>
      <w:r w:rsidRPr="007C1474">
        <w:t>【</w:t>
      </w:r>
      <w:r w:rsidRPr="007C1474">
        <w:t>分析】本题考查了学生对比热容概念的理解，洒水的目的是利用蒸发吸热致冷，不是利用了水的比热容大；动能的大小取决于质量和速度</w:t>
      </w:r>
      <w:r w:rsidRPr="007C1474">
        <w:t>.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12.</w:t>
      </w:r>
      <w:r w:rsidRPr="007C1474">
        <w:t>【答案】</w:t>
      </w:r>
      <w:r w:rsidRPr="007C1474">
        <w:t>1.26×10</w:t>
      </w:r>
      <w:r w:rsidRPr="007C1474">
        <w:rPr>
          <w:vertAlign w:val="superscript"/>
        </w:rPr>
        <w:t>8</w:t>
      </w:r>
      <w:r w:rsidRPr="007C1474">
        <w:t>J</w:t>
      </w:r>
      <w:r w:rsidRPr="007C1474">
        <w:t>；</w:t>
      </w:r>
      <w:r w:rsidRPr="007C1474">
        <w:t xml:space="preserve">100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【解析】【解答】解：（</w:t>
      </w:r>
      <w:r w:rsidRPr="007C1474">
        <w:t>1</w:t>
      </w:r>
      <w:r w:rsidRPr="007C1474">
        <w:t>）焦炭完全燃烧放出的热量：</w:t>
      </w:r>
      <w:r w:rsidRPr="007C1474">
        <w:t xml:space="preserve">  </w:t>
      </w:r>
      <w:r w:rsidRPr="007C1474">
        <w:br/>
        <w:t>Q</w:t>
      </w:r>
      <w:r w:rsidRPr="007C1474">
        <w:rPr>
          <w:vertAlign w:val="subscript"/>
        </w:rPr>
        <w:t>放</w:t>
      </w:r>
      <w:r w:rsidRPr="007C1474">
        <w:t>=mq=4.2kg×3×10</w:t>
      </w:r>
      <w:r w:rsidRPr="007C1474">
        <w:rPr>
          <w:vertAlign w:val="superscript"/>
        </w:rPr>
        <w:t>7</w:t>
      </w:r>
      <w:r w:rsidRPr="007C1474">
        <w:t>J/kg=1.26×10</w:t>
      </w:r>
      <w:r w:rsidRPr="007C1474">
        <w:rPr>
          <w:vertAlign w:val="superscript"/>
        </w:rPr>
        <w:t>8</w:t>
      </w:r>
      <w:r w:rsidRPr="007C1474">
        <w:t>J</w:t>
      </w:r>
      <w:r w:rsidRPr="007C1474">
        <w:t>；（</w:t>
      </w:r>
      <w:r w:rsidRPr="007C1474">
        <w:t>2</w:t>
      </w:r>
      <w:r w:rsidRPr="007C1474">
        <w:t>）水吸收的热量：</w:t>
      </w:r>
      <w:r w:rsidRPr="007C1474">
        <w:t>Q</w:t>
      </w:r>
      <w:r w:rsidRPr="007C1474">
        <w:rPr>
          <w:vertAlign w:val="subscript"/>
        </w:rPr>
        <w:t>吸</w:t>
      </w:r>
      <w:r w:rsidRPr="007C1474">
        <w:t>=25%×Q</w:t>
      </w:r>
      <w:r w:rsidRPr="007C1474">
        <w:rPr>
          <w:vertAlign w:val="subscript"/>
        </w:rPr>
        <w:t>放</w:t>
      </w:r>
      <w:r w:rsidRPr="007C1474">
        <w:t>=25%×1.26×10</w:t>
      </w:r>
      <w:r w:rsidRPr="007C1474">
        <w:rPr>
          <w:vertAlign w:val="superscript"/>
        </w:rPr>
        <w:t>8</w:t>
      </w:r>
      <w:r w:rsidRPr="007C1474">
        <w:t>J=3.15×10</w:t>
      </w:r>
      <w:r w:rsidRPr="007C1474">
        <w:rPr>
          <w:vertAlign w:val="superscript"/>
        </w:rPr>
        <w:t>7</w:t>
      </w:r>
      <w:r w:rsidRPr="007C1474">
        <w:t>J</w:t>
      </w:r>
      <w:r w:rsidRPr="007C1474">
        <w:t>；</w:t>
      </w:r>
      <w:r w:rsidRPr="007C1474">
        <w:br/>
        <w:t>∵Q=cm</w:t>
      </w:r>
      <w:r w:rsidRPr="007C1474">
        <w:t>（</w:t>
      </w:r>
      <w:r w:rsidRPr="007C1474">
        <w:t>t</w:t>
      </w:r>
      <w:r w:rsidRPr="007C1474">
        <w:t>﹣</w:t>
      </w:r>
      <w:r w:rsidRPr="007C1474">
        <w:t>t</w:t>
      </w:r>
      <w:r w:rsidRPr="007C1474">
        <w:rPr>
          <w:vertAlign w:val="subscript"/>
        </w:rPr>
        <w:t>0</w:t>
      </w:r>
      <w:r w:rsidRPr="007C1474">
        <w:t>）</w:t>
      </w:r>
      <w:r w:rsidRPr="007C1474">
        <w:br/>
        <w:t>∴</w:t>
      </w:r>
      <w:r w:rsidRPr="007C1474">
        <w:t>水的质量</w:t>
      </w:r>
      <w:r w:rsidRPr="007C1474">
        <w:t>：</w:t>
      </w:r>
      <w:r w:rsidRPr="007C1474">
        <w:br/>
        <w:t xml:space="preserve">m′= </w:t>
      </w:r>
      <w:r>
        <w:rPr>
          <w:noProof/>
          <w:lang w:eastAsia="zh-CN"/>
        </w:rPr>
        <w:pict>
          <v:shape id="_x0000_i1039" type="#_x0000_t75" style="height:33pt;mso-wrap-style:square;visibility:visible;width:32.25pt">
            <v:imagedata r:id="rId18" o:title=""/>
          </v:shape>
        </w:pict>
      </w:r>
      <w:r w:rsidRPr="007C1474">
        <w:t xml:space="preserve">= </w:t>
      </w:r>
      <w:r>
        <w:rPr>
          <w:noProof/>
          <w:lang w:eastAsia="zh-CN"/>
        </w:rPr>
        <w:pict>
          <v:shape id="_x0000_i1040" type="#_x0000_t75" style="height:29.25pt;mso-wrap-style:square;visibility:visible;width:146.25pt">
            <v:imagedata r:id="rId19" o:title=""/>
          </v:shape>
        </w:pict>
      </w:r>
      <w:r w:rsidRPr="007C1474">
        <w:t>=100kg</w:t>
      </w:r>
      <w:r w:rsidRPr="007C1474">
        <w:t>．</w:t>
      </w:r>
      <w:r w:rsidRPr="007C1474">
        <w:br/>
      </w:r>
      <w:r w:rsidRPr="007C1474">
        <w:t>故答案为：</w:t>
      </w:r>
      <w:r w:rsidRPr="007C1474">
        <w:t>1.26×10</w:t>
      </w:r>
      <w:r w:rsidRPr="007C1474">
        <w:rPr>
          <w:vertAlign w:val="superscript"/>
        </w:rPr>
        <w:t>8</w:t>
      </w:r>
      <w:r w:rsidRPr="007C1474">
        <w:t>J</w:t>
      </w:r>
      <w:r w:rsidRPr="007C1474">
        <w:t>；</w:t>
      </w:r>
      <w:r w:rsidRPr="007C1474">
        <w:t>100</w:t>
      </w:r>
      <w:r w:rsidRPr="007C1474">
        <w:t>．</w:t>
      </w:r>
      <w:r w:rsidRPr="007C1474">
        <w:br/>
      </w:r>
      <w:r w:rsidRPr="007C1474">
        <w:t>【分析】（</w:t>
      </w:r>
      <w:r w:rsidRPr="007C1474">
        <w:t>1</w:t>
      </w:r>
      <w:r w:rsidRPr="007C1474">
        <w:t>）根据</w:t>
      </w:r>
      <w:r w:rsidRPr="007C1474">
        <w:t>Q=mq</w:t>
      </w:r>
      <w:r w:rsidRPr="007C1474">
        <w:t>求出焦炭完全燃烧放出的热量；（</w:t>
      </w:r>
      <w:r w:rsidRPr="007C1474">
        <w:t>2</w:t>
      </w:r>
      <w:r w:rsidRPr="007C1474">
        <w:t>）水吸收的热量等于燃料放出的热量的</w:t>
      </w:r>
      <w:r w:rsidRPr="007C1474">
        <w:t>25%</w:t>
      </w:r>
      <w:r w:rsidRPr="007C1474">
        <w:t>，据此求出水吸收的热量，根据</w:t>
      </w:r>
      <w:r w:rsidRPr="007C1474">
        <w:t>Q=cm</w:t>
      </w:r>
      <w:r w:rsidRPr="007C1474">
        <w:t>（</w:t>
      </w:r>
      <w:r w:rsidRPr="007C1474">
        <w:t>t</w:t>
      </w:r>
      <w:r w:rsidRPr="007C1474">
        <w:t>﹣</w:t>
      </w:r>
      <w:r w:rsidRPr="007C1474">
        <w:t>t</w:t>
      </w:r>
      <w:r w:rsidRPr="007C1474">
        <w:rPr>
          <w:vertAlign w:val="subscript"/>
        </w:rPr>
        <w:t>0</w:t>
      </w:r>
      <w:r w:rsidRPr="007C1474">
        <w:t>）求出水的质量．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13.</w:t>
      </w:r>
      <w:r w:rsidRPr="007C1474">
        <w:t>【答案】相同；加热时间；大于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</w:t>
      </w:r>
      <w:r w:rsidRPr="007C1474">
        <w:t>解析】【解答】解</w:t>
      </w:r>
      <w:r w:rsidRPr="007C1474">
        <w:t>：</w:t>
      </w:r>
      <w:r w:rsidRPr="007C1474">
        <w:br/>
      </w:r>
      <w:r w:rsidRPr="007C1474">
        <w:t>（</w:t>
      </w:r>
      <w:r w:rsidRPr="007C1474">
        <w:t>1</w:t>
      </w:r>
      <w:r w:rsidRPr="007C1474">
        <w:t>）根据控制变量法水和食用油的质量相同，都是</w:t>
      </w:r>
      <w:r w:rsidRPr="007C1474">
        <w:t>60g</w:t>
      </w:r>
      <w:r w:rsidRPr="007C1474">
        <w:t>；</w:t>
      </w:r>
      <w:r w:rsidRPr="007C1474">
        <w:br/>
      </w:r>
      <w:r w:rsidRPr="007C1474">
        <w:t>加热过程中，水和食用油吸热的多少是通过加热时间来反映</w:t>
      </w:r>
      <w:r w:rsidRPr="007C1474">
        <w:t>；</w:t>
      </w:r>
      <w:r w:rsidRPr="007C1474">
        <w:br/>
      </w:r>
      <w:r w:rsidRPr="007C1474">
        <w:t>（</w:t>
      </w:r>
      <w:r w:rsidRPr="007C1474">
        <w:t>2</w:t>
      </w:r>
      <w:r w:rsidRPr="007C1474">
        <w:t>）在此实验中，如果要使水和食用油的最后温度相同，就要给水加热更长的时间．因为选用相同的酒精灯加热，所以加热时间长的吸收的热量多．即水吸收的热量大于食用油吸收的热量．</w:t>
      </w:r>
      <w:r w:rsidRPr="007C1474">
        <w:br/>
      </w:r>
      <w:r w:rsidRPr="007C1474">
        <w:t>故答案为：（</w:t>
      </w:r>
      <w:r w:rsidRPr="007C1474">
        <w:t>1</w:t>
      </w:r>
      <w:r w:rsidRPr="007C1474">
        <w:t>）相同；加热时间；（</w:t>
      </w:r>
      <w:r w:rsidRPr="007C1474">
        <w:t>2</w:t>
      </w:r>
      <w:r w:rsidRPr="007C1474">
        <w:t>）大于．</w:t>
      </w:r>
      <w:r w:rsidRPr="007C1474">
        <w:br/>
      </w:r>
      <w:r w:rsidRPr="007C1474">
        <w:t>【分析】（</w:t>
      </w:r>
      <w:r w:rsidRPr="007C1474">
        <w:t>1</w:t>
      </w:r>
      <w:r w:rsidRPr="007C1474">
        <w:t>）分析表中数据即可得出水和食用油的质量关系；</w:t>
      </w:r>
      <w:r w:rsidRPr="007C1474">
        <w:br/>
      </w:r>
      <w:r w:rsidRPr="007C1474">
        <w:t>吸收热量的多少可以用加热时间的长短来体现出来．相同的热源在相同的时间内放出的热量相等，加热时间越长说明吸收热量越多</w:t>
      </w:r>
      <w:r w:rsidRPr="007C1474">
        <w:t>．</w:t>
      </w:r>
      <w:r w:rsidRPr="007C1474">
        <w:br/>
      </w:r>
      <w:r w:rsidRPr="007C1474">
        <w:t>（</w:t>
      </w:r>
      <w:r w:rsidRPr="007C1474">
        <w:t>2</w:t>
      </w:r>
      <w:r w:rsidRPr="007C1474">
        <w:t>）用相同的加热装置对水和食用油加热，在相等时间内水与食用油吸热的热量相等，加热时间越长，液体吸收的热量越多．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三、解答题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14.</w:t>
      </w:r>
      <w:r w:rsidRPr="007C1474">
        <w:t>【答案】答：相同质量的水和其他物质相比，降低相同的温度，由于水的比热容大，水放出的热量多，所以用热水流过散热器来取暖．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【解析】【分析】因为水的比热容较大：相同质量的水和其它物质比较，吸收或放出相同的热量，水的温度升高或降低的少；升高或降低相同的温度，水吸收或放出的热量多，据此分析．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四、实验探究题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15.</w:t>
      </w:r>
      <w:r w:rsidRPr="007C1474">
        <w:t>【答案】（</w:t>
      </w:r>
      <w:r w:rsidRPr="007C1474">
        <w:t>1</w:t>
      </w:r>
      <w:r w:rsidRPr="007C1474">
        <w:t>）质量和初温；相同</w:t>
      </w:r>
      <w:r w:rsidRPr="007C1474">
        <w:br/>
      </w:r>
      <w:r w:rsidRPr="007C1474">
        <w:t>（</w:t>
      </w:r>
      <w:r w:rsidRPr="007C1474">
        <w:t>2</w:t>
      </w:r>
      <w:r w:rsidRPr="007C1474">
        <w:t>）温度计</w:t>
      </w:r>
      <w:r w:rsidRPr="007C1474">
        <w:br/>
      </w:r>
      <w:r w:rsidRPr="007C1474">
        <w:t>（</w:t>
      </w:r>
      <w:r w:rsidRPr="007C1474">
        <w:t>3</w:t>
      </w:r>
      <w:r w:rsidRPr="007C1474">
        <w:t>）质量不同的相同物质，升高相同的温度，吸收的热量不同；</w:t>
      </w:r>
      <w:r w:rsidRPr="007C1474">
        <w:t>3</w:t>
      </w:r>
      <w:r w:rsidRPr="007C1474">
        <w:t>；</w:t>
      </w:r>
      <w:r w:rsidRPr="007C1474">
        <w:t>4</w:t>
      </w:r>
      <w:r w:rsidRPr="007C1474">
        <w:t>；物质的种类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【解析】【解答】解：（</w:t>
      </w:r>
      <w:r w:rsidRPr="007C1474">
        <w:t>1</w:t>
      </w:r>
      <w:r w:rsidRPr="007C1474">
        <w:t>）要探究物质的比热容，需要控制物质的质量和加热时间相同，比较温度的变化情况．所以要使水和煤油质量和初温相同，并用相同的加热器加热相同的时间，相同的加热器在相同时间内供热是相同的．</w:t>
      </w:r>
      <w:r w:rsidRPr="007C1474">
        <w:br/>
      </w:r>
      <w:r w:rsidRPr="007C1474">
        <w:t>（</w:t>
      </w:r>
      <w:r w:rsidRPr="007C1474">
        <w:t>2</w:t>
      </w:r>
      <w:r w:rsidRPr="007C1474">
        <w:t>）实验中需要用天平测质量、温度计测温度．很明显题目中给出的器材缺少温度计．</w:t>
      </w:r>
      <w:r w:rsidRPr="007C1474">
        <w:br/>
      </w:r>
      <w:r w:rsidRPr="007C1474">
        <w:t>（</w:t>
      </w:r>
      <w:r w:rsidRPr="007C1474">
        <w:t>3</w:t>
      </w:r>
      <w:r w:rsidRPr="007C1474">
        <w:t>）</w:t>
      </w:r>
      <w:r w:rsidRPr="007C1474">
        <w:t>②1</w:t>
      </w:r>
      <w:r w:rsidRPr="007C1474">
        <w:t>、</w:t>
      </w:r>
      <w:r w:rsidRPr="007C1474">
        <w:t>2</w:t>
      </w:r>
      <w:r w:rsidRPr="007C1474">
        <w:t>号烧杯的液体种类都是水，初温和末温即升高的温度相同，质量不同，加热时间即吸收的热</w:t>
      </w:r>
      <w:r w:rsidRPr="007C1474">
        <w:t>量不同，所以可以得出质量不同的相同物质，升高相同的温度，吸收的热量不同．</w:t>
      </w:r>
      <w:r w:rsidRPr="007C1474">
        <w:br/>
        <w:t>③3</w:t>
      </w:r>
      <w:r w:rsidRPr="007C1474">
        <w:t>、</w:t>
      </w:r>
      <w:r w:rsidRPr="007C1474">
        <w:t>4</w:t>
      </w:r>
      <w:r w:rsidRPr="007C1474">
        <w:t>号烧杯中的液体种类都是煤油，初温相同，末温不同，即升高的温度不同，而加热时间不同即吸收的热量不同．所以说明了质量相等的同种物质，升高不同的温度，吸收的热量不同．</w:t>
      </w:r>
      <w:r w:rsidRPr="007C1474">
        <w:br/>
        <w:t>④1</w:t>
      </w:r>
      <w:r w:rsidRPr="007C1474">
        <w:t>、</w:t>
      </w:r>
      <w:r w:rsidRPr="007C1474">
        <w:t>3</w:t>
      </w:r>
      <w:r w:rsidRPr="007C1474">
        <w:t>号烧杯中的液体种类不同，初温、末温、液体的质量都相同，但加热时间即吸收的热量不同，说明了物体吸收热量的多少还与物体的种类有关．</w:t>
      </w:r>
      <w:r w:rsidRPr="007C1474">
        <w:br/>
      </w:r>
      <w:r w:rsidRPr="007C1474">
        <w:t>故答案为：（</w:t>
      </w:r>
      <w:r w:rsidRPr="007C1474">
        <w:t>1</w:t>
      </w:r>
      <w:r w:rsidRPr="007C1474">
        <w:t>）</w:t>
      </w:r>
      <w:r w:rsidRPr="007C1474">
        <w:t>①</w:t>
      </w:r>
      <w:r w:rsidRPr="007C1474">
        <w:t>质量和初温；</w:t>
      </w:r>
      <w:r w:rsidRPr="007C1474">
        <w:t>②</w:t>
      </w:r>
      <w:r w:rsidRPr="007C1474">
        <w:t>相同；（</w:t>
      </w:r>
      <w:r w:rsidRPr="007C1474">
        <w:t>2</w:t>
      </w:r>
      <w:r w:rsidRPr="007C1474">
        <w:t>）温度计；（</w:t>
      </w:r>
      <w:r w:rsidRPr="007C1474">
        <w:t>3</w:t>
      </w:r>
      <w:r w:rsidRPr="007C1474">
        <w:t>）</w:t>
      </w:r>
      <w:r w:rsidRPr="007C1474">
        <w:t>②</w:t>
      </w:r>
      <w:r w:rsidRPr="007C1474">
        <w:t>质量不同的相同物质，升高相同的温度，吸收的热量不同；</w:t>
      </w:r>
      <w:r w:rsidRPr="007C1474">
        <w:t>③3</w:t>
      </w:r>
      <w:r w:rsidRPr="007C1474">
        <w:t>；</w:t>
      </w:r>
      <w:r w:rsidRPr="007C1474">
        <w:t>4</w:t>
      </w:r>
      <w:r w:rsidRPr="007C1474">
        <w:t>；</w:t>
      </w:r>
      <w:r w:rsidRPr="007C1474">
        <w:t>④</w:t>
      </w:r>
      <w:r w:rsidRPr="007C1474">
        <w:t>物质的种类．</w:t>
      </w:r>
      <w:r w:rsidRPr="007C1474">
        <w:br/>
      </w:r>
      <w:r w:rsidRPr="007C1474">
        <w:t>【分析】（</w:t>
      </w:r>
      <w:r w:rsidRPr="007C1474">
        <w:t>1</w:t>
      </w:r>
      <w:r w:rsidRPr="007C1474">
        <w:t>）物质吸热与比热容、质量和升高温度有关，根据控制变量法分析解答即可；</w:t>
      </w:r>
      <w:r w:rsidRPr="007C1474">
        <w:br/>
      </w:r>
      <w:r w:rsidRPr="007C1474">
        <w:t>相同的加热器相同时间放出的热量相同</w:t>
      </w:r>
      <w:r w:rsidRPr="007C1474">
        <w:t>；</w:t>
      </w:r>
      <w:r w:rsidRPr="007C1474">
        <w:br/>
      </w:r>
      <w:r w:rsidRPr="007C1474">
        <w:t>（</w:t>
      </w:r>
      <w:r w:rsidRPr="007C1474">
        <w:t>2</w:t>
      </w:r>
      <w:r w:rsidRPr="007C1474">
        <w:t>）实验中在测量物体温度变化情况，由此知缺少的测量工具；</w:t>
      </w:r>
      <w:r w:rsidRPr="007C1474">
        <w:br/>
      </w:r>
      <w:r w:rsidRPr="007C1474">
        <w:t>（</w:t>
      </w:r>
      <w:r w:rsidRPr="007C1474">
        <w:t>3</w:t>
      </w:r>
      <w:r w:rsidRPr="007C1474">
        <w:t>）由表中数据，根据控制变量法，找到相同量和不同量分析解答</w:t>
      </w:r>
      <w:r w:rsidRPr="007C1474">
        <w:t>.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16.</w:t>
      </w:r>
      <w:r w:rsidRPr="007C1474">
        <w:t>【答案】（</w:t>
      </w:r>
      <w:r w:rsidRPr="007C1474">
        <w:t>1</w:t>
      </w:r>
      <w:r w:rsidRPr="007C1474">
        <w:t>）质量</w:t>
      </w:r>
      <w:r w:rsidRPr="007C1474">
        <w:br/>
      </w:r>
      <w:r w:rsidRPr="007C1474">
        <w:t>（</w:t>
      </w:r>
      <w:r w:rsidRPr="007C1474">
        <w:t>2</w:t>
      </w:r>
      <w:r w:rsidRPr="007C1474">
        <w:t>）加热的时间</w:t>
      </w:r>
      <w:r w:rsidRPr="007C1474">
        <w:br/>
      </w:r>
      <w:r w:rsidRPr="007C1474">
        <w:t>（</w:t>
      </w:r>
      <w:r w:rsidRPr="007C1474">
        <w:t>3</w:t>
      </w:r>
      <w:r w:rsidRPr="007C1474">
        <w:t>）水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【解析】【解答】解：（</w:t>
      </w:r>
      <w:r w:rsidRPr="007C1474">
        <w:t>1</w:t>
      </w:r>
      <w:r w:rsidRPr="007C1474">
        <w:t>）图为了比较水和沙石的吸热能力，必须保持水和沙石的质量相等，用相同的热源加热；（</w:t>
      </w:r>
      <w:r w:rsidRPr="007C1474">
        <w:t>2</w:t>
      </w:r>
      <w:r w:rsidRPr="007C1474">
        <w:t>）可采用在升高相同温度时，所用的加热时间的长短，即质量相同的水和沙石，用完全相同的酒精灯加热，在升高相同温度时，比较两者加热时间长短，反映吸热能力大小；（</w:t>
      </w:r>
      <w:r w:rsidRPr="007C1474">
        <w:t>3</w:t>
      </w:r>
      <w:r w:rsidRPr="007C1474">
        <w:t>）由表中数据分析可知，在升高相同温度时，水需要的加热时间长，故水的吸热能力要大一些．故答案为：（</w:t>
      </w:r>
      <w:r w:rsidRPr="007C1474">
        <w:t>1</w:t>
      </w:r>
      <w:r w:rsidRPr="007C1474">
        <w:t>）质量；（</w:t>
      </w:r>
      <w:r w:rsidRPr="007C1474">
        <w:t>2</w:t>
      </w:r>
      <w:r w:rsidRPr="007C1474">
        <w:t>）加热时间；（</w:t>
      </w:r>
      <w:r w:rsidRPr="007C1474">
        <w:t>3</w:t>
      </w:r>
      <w:r w:rsidRPr="007C1474">
        <w:t>）水．</w:t>
      </w:r>
      <w:r w:rsidRPr="007C1474">
        <w:br/>
      </w:r>
      <w:r w:rsidRPr="007C1474">
        <w:t>【分析】（</w:t>
      </w:r>
      <w:r w:rsidRPr="007C1474">
        <w:t>1</w:t>
      </w:r>
      <w:r w:rsidRPr="007C1474">
        <w:t>）用相同的酒精灯加热，即说明在相同的时间，相同的酒精灯所放出的热量是相同的；要控制两者的质量相等；（</w:t>
      </w:r>
      <w:r w:rsidRPr="007C1474">
        <w:t>2</w:t>
      </w:r>
      <w:r w:rsidRPr="007C1474">
        <w:t>）若想比较不同物质的吸热能力，即比较质量相同的不同物质，在升高相同温度时，所用的加热时间的长短即可，加热时间长的吸热能力强．（</w:t>
      </w:r>
      <w:r w:rsidRPr="007C1474">
        <w:t>3</w:t>
      </w:r>
      <w:r w:rsidRPr="007C1474">
        <w:t>）分析表中数据，升高相同温度时，加热时间越长，说明吸收热量越多，该物质的吸热能力越强．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17.</w:t>
      </w:r>
      <w:r w:rsidRPr="007C1474">
        <w:t>【答案】（</w:t>
      </w:r>
      <w:r w:rsidRPr="007C1474">
        <w:t>1</w:t>
      </w:r>
      <w:r w:rsidRPr="007C1474">
        <w:t>）</w:t>
      </w:r>
      <w:r w:rsidRPr="007C1474">
        <w:t>A</w:t>
      </w:r>
      <w:r w:rsidRPr="007C1474">
        <w:br/>
      </w:r>
      <w:r w:rsidRPr="007C1474">
        <w:t>（</w:t>
      </w:r>
      <w:r w:rsidRPr="007C1474">
        <w:t>2</w:t>
      </w:r>
      <w:r w:rsidRPr="007C1474">
        <w:t>）质量；</w:t>
      </w:r>
      <w:r w:rsidRPr="007C1474">
        <w:t>20</w:t>
      </w:r>
      <w:r w:rsidRPr="007C1474">
        <w:br/>
      </w:r>
      <w:r w:rsidRPr="007C1474">
        <w:t>（</w:t>
      </w:r>
      <w:r w:rsidRPr="007C1474">
        <w:t>3</w:t>
      </w:r>
      <w:r w:rsidRPr="007C1474">
        <w:t>）使用相同规格的电加热器；</w:t>
      </w:r>
      <w:r w:rsidRPr="007C1474">
        <w:t>B</w:t>
      </w:r>
      <w:r w:rsidRPr="007C1474">
        <w:t>；水与油的质量；吸收的热量；控制变量法；水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【解析】【解答】解：（</w:t>
      </w:r>
      <w:r w:rsidRPr="007C1474">
        <w:t>1</w:t>
      </w:r>
      <w:r w:rsidRPr="007C1474">
        <w:t>）油比水的比热容小，说明质量相同的油和水在温度的变化量相同时，油比水吸热少，或质量相同的油和水吸收相同热时，油比水温度升高的多，故选</w:t>
      </w:r>
      <w:r w:rsidRPr="007C1474">
        <w:t>A</w:t>
      </w:r>
      <w:r w:rsidRPr="007C1474">
        <w:t>．（</w:t>
      </w:r>
      <w:r w:rsidRPr="007C1474">
        <w:t>2</w:t>
      </w:r>
      <w:r w:rsidRPr="007C1474">
        <w:t>）若要验证猜想，小华应向两个同样的烧杯里分别倒入质量相等的水和油，并测量它们的初始温度．通过温度计液面的位置可以判断玻璃泡在下方，现在是零上的温度，所以它们的初始温度为</w:t>
      </w:r>
      <w:r w:rsidRPr="007C1474">
        <w:t>20℃</w:t>
      </w:r>
      <w:r w:rsidRPr="007C1474">
        <w:t>．（</w:t>
      </w:r>
      <w:r w:rsidRPr="007C1474">
        <w:t>3</w:t>
      </w:r>
      <w:r w:rsidRPr="007C1474">
        <w:t>）为使水和煤油在相同时间内</w:t>
      </w:r>
      <w:r w:rsidRPr="007C1474">
        <w:t>吸收相同的热量，可使用相同规格的电加热器；由表中实验数据可知，实验控制物质吸收的热量相等，因此该同学采用了实验方案</w:t>
      </w:r>
      <w:r w:rsidRPr="007C1474">
        <w:t>B</w:t>
      </w:r>
      <w:r w:rsidRPr="007C1474">
        <w:t>；在实验中控制水和油的质量相等，控制水与由吸收的热量相等，这种实验方法是控制变量法；由表中实验数据可知，吸收相等的热量，水温度变化量较小，因此水的比热容较大．故答案为：（</w:t>
      </w:r>
      <w:r w:rsidRPr="007C1474">
        <w:t>1</w:t>
      </w:r>
      <w:r w:rsidRPr="007C1474">
        <w:t>）</w:t>
      </w:r>
      <w:r w:rsidRPr="007C1474">
        <w:t>A</w:t>
      </w:r>
      <w:r w:rsidRPr="007C1474">
        <w:t>；（</w:t>
      </w:r>
      <w:r w:rsidRPr="007C1474">
        <w:t>2</w:t>
      </w:r>
      <w:r w:rsidRPr="007C1474">
        <w:t>）质量；</w:t>
      </w:r>
      <w:r w:rsidRPr="007C1474">
        <w:t>20</w:t>
      </w:r>
      <w:r w:rsidRPr="007C1474">
        <w:t>；（</w:t>
      </w:r>
      <w:r w:rsidRPr="007C1474">
        <w:t>3</w:t>
      </w:r>
      <w:r w:rsidRPr="007C1474">
        <w:t>）使用相同规格的电加热器；</w:t>
      </w:r>
      <w:r w:rsidRPr="007C1474">
        <w:t>B</w:t>
      </w:r>
      <w:r w:rsidRPr="007C1474">
        <w:t>；水与油的质量；吸收的热量；控制变量法；水．</w:t>
      </w:r>
      <w:r w:rsidRPr="007C1474">
        <w:br/>
      </w:r>
      <w:r w:rsidRPr="007C1474">
        <w:t>【分析】（</w:t>
      </w:r>
      <w:r w:rsidRPr="007C1474">
        <w:t>1</w:t>
      </w:r>
      <w:r w:rsidRPr="007C1474">
        <w:t>）由于物质吸热的多少与物体的质量和物体温度的变化量有关，所以在比较不同物质的吸热能力时，要采用控制变量法，应控制它们的质量和升高的温度都相同，比较它们吸热多少（加热时间长短），吸收的热量多，比热容大；或控制它们的质量和吸热多少相同，比较它们升高的温度，升高的温度高，比热容小．（</w:t>
      </w:r>
      <w:r w:rsidRPr="007C1474">
        <w:t>2</w:t>
      </w:r>
      <w:r w:rsidRPr="007C1474">
        <w:t>）温度计读数要先判断零上还是零下，读数时，视线和液柱上表面相平．（</w:t>
      </w:r>
      <w:r w:rsidRPr="007C1474">
        <w:t>3</w:t>
      </w:r>
      <w:r w:rsidRPr="007C1474">
        <w:t>）为使物体能够在相同时间吸收相同的热量，需要选用相同的加热源，所以可选择电加热器；分析表中实验数据，可以知道实验所控制的变量，根据实验所控制的变量选择实验方案，根据实验数据得出实验结论．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五、综合题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18.</w:t>
      </w:r>
      <w:r w:rsidRPr="007C1474">
        <w:t>【答案】（</w:t>
      </w:r>
      <w:r w:rsidRPr="007C1474">
        <w:t>1</w:t>
      </w:r>
      <w:r w:rsidRPr="007C1474">
        <w:t>）解：</w:t>
      </w:r>
      <w:r w:rsidRPr="007C1474">
        <w:t>“</w:t>
      </w:r>
      <w:r w:rsidRPr="007C1474">
        <w:t>装上相同质量的海水和沙子</w:t>
      </w:r>
      <w:r w:rsidRPr="007C1474">
        <w:t>”</w:t>
      </w:r>
      <w:r w:rsidRPr="007C1474">
        <w:t>控制了两种物质的质量相同；用同一加热源，控制了相同加热时间下物体吸收的热量相同，探究的物理问题是：相同质量的海水和沙子，吸收相同的热量，哪种物质升温快？</w:t>
      </w:r>
      <w:r w:rsidRPr="007C1474">
        <w:br/>
      </w:r>
      <w:r w:rsidRPr="007C1474">
        <w:t>（</w:t>
      </w:r>
      <w:r w:rsidRPr="007C1474">
        <w:t>2</w:t>
      </w:r>
      <w:r w:rsidRPr="007C1474">
        <w:t>）解：分析小明探究中收集到的数据，发现相同质量的水和沙子吸收相同的热量，沙子升温快（水比沙子吸热能力强）</w:t>
      </w:r>
      <w:r w:rsidRPr="007C1474">
        <w:br/>
      </w:r>
      <w:r w:rsidRPr="007C1474">
        <w:t>（</w:t>
      </w:r>
      <w:r w:rsidRPr="007C1474">
        <w:t>3</w:t>
      </w:r>
      <w:r w:rsidRPr="007C1474">
        <w:t>）解：在炎热的夏天，沿海地区气候比较凉爽，而内陆地区比较炎热，就是因为内陆地区多砂石，吸热升温快</w:t>
      </w:r>
      <w:r w:rsidRPr="007C1474">
        <w:t xml:space="preserve">  </w:t>
      </w:r>
    </w:p>
    <w:p w:rsidR="0075117D" w:rsidRPr="007C1474" w:rsidP="007C1474">
      <w:pPr>
        <w:spacing w:before="156" w:beforeLines="50" w:after="156" w:afterLines="50" w:line="360" w:lineRule="auto"/>
      </w:pPr>
      <w:r w:rsidRPr="007C1474">
        <w:t>【解析】【分析】（</w:t>
      </w:r>
      <w:r w:rsidRPr="007C1474">
        <w:t>1</w:t>
      </w:r>
      <w:r w:rsidRPr="007C1474">
        <w:t>）物质的比热容与吸收的热量、物质的质量、温度变化值有关，对于此类多变量的探究题，应使用控制变量法来研究分析；（</w:t>
      </w:r>
      <w:r w:rsidRPr="007C1474">
        <w:t>2</w:t>
      </w:r>
      <w:r w:rsidRPr="007C1474">
        <w:t>）水的比热容比较大，相同条件下，吸收或者放出同样多的热量，温度变化小．</w:t>
      </w:r>
    </w:p>
    <w:sectPr w:rsidSect="0075117D">
      <w:headerReference w:type="even" r:id="rId20"/>
      <w:headerReference w:type="default" r:id="rId21"/>
      <w:footerReference w:type="default" r:id="rId2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7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7D">
    <w:pPr>
      <w:pStyle w:val="Header"/>
      <w:pBdr>
        <w:bottom w:val="nil"/>
      </w:pBdr>
    </w:pPr>
    <w:r>
      <w:rPr>
        <w:lang w:eastAsia="en-US"/>
      </w:rPr>
      <w:pict>
        <v:rect id="Rectangle 7" o:spid="_x0000_s2049" style="height:57pt;margin-left:1056.4pt;margin-top:-43pt;position:absolute;width:42.15pt;z-index:251658240" o:preferrelative="t" fillcolor="gray"/>
      </w:pict>
    </w: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75117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lang w:eastAsia="en-US"/>
      </w:rP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75117D" w:rsidP="007C147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lang w:eastAsia="en-US"/>
      </w:rP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75117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7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7A4"/>
    <w:multiLevelType w:val="hybridMultilevel"/>
    <w:tmpl w:val="EF60D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77323"/>
    <w:multiLevelType w:val="hybridMultilevel"/>
    <w:tmpl w:val="94EE0A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7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5117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75117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511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75117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75117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75117D"/>
    <w:rPr>
      <w:sz w:val="18"/>
      <w:szCs w:val="18"/>
    </w:rPr>
  </w:style>
  <w:style w:type="paragraph" w:customStyle="1" w:styleId="1">
    <w:name w:val="正文1"/>
    <w:qFormat/>
    <w:rsid w:val="0075117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5117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5117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5117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7511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BE830-4216-4B4D-BB2D-2A5672EE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1530</Words>
  <Characters>8725</Characters>
  <Application>Microsoft Office Word</Application>
  <DocSecurity>0</DocSecurity>
  <Lines>72</Lines>
  <Paragraphs>20</Paragraphs>
  <ScaleCrop>false</ScaleCrop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9</cp:revision>
  <dcterms:created xsi:type="dcterms:W3CDTF">2013-12-09T06:44:00Z</dcterms:created>
  <dcterms:modified xsi:type="dcterms:W3CDTF">2018-06-10T00:45:00Z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