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B1" w:rsidRPr="002B23BD" w:rsidRDefault="00BB2186" w:rsidP="002B23BD">
      <w:pPr>
        <w:spacing w:beforeLines="50" w:before="156" w:afterLines="50" w:after="156" w:line="360" w:lineRule="auto"/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4" type="#_x0000_t75" style="position:absolute;left:0;text-align:left;margin-left:837pt;margin-top:992pt;width:23pt;height:39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2B23BD">
        <w:rPr>
          <w:rFonts w:hint="eastAsia"/>
          <w:b/>
          <w:bCs/>
          <w:sz w:val="28"/>
          <w:szCs w:val="28"/>
          <w:lang w:eastAsia="zh-CN"/>
        </w:rPr>
        <w:t>沪</w:t>
      </w:r>
      <w:proofErr w:type="gramStart"/>
      <w:r w:rsidRPr="002B23BD">
        <w:rPr>
          <w:rFonts w:hint="eastAsia"/>
          <w:b/>
          <w:bCs/>
          <w:sz w:val="28"/>
          <w:szCs w:val="28"/>
          <w:lang w:eastAsia="zh-CN"/>
        </w:rPr>
        <w:t>粤版九年级</w:t>
      </w:r>
      <w:proofErr w:type="gramEnd"/>
      <w:r w:rsidRPr="002B23BD">
        <w:rPr>
          <w:rFonts w:hint="eastAsia"/>
          <w:b/>
          <w:bCs/>
          <w:sz w:val="28"/>
          <w:szCs w:val="28"/>
          <w:lang w:eastAsia="zh-CN"/>
        </w:rPr>
        <w:t>上册物理</w:t>
      </w:r>
      <w:r w:rsidRPr="002B23BD">
        <w:rPr>
          <w:rFonts w:hint="eastAsia"/>
          <w:b/>
          <w:bCs/>
          <w:sz w:val="28"/>
          <w:szCs w:val="28"/>
          <w:lang w:eastAsia="zh-CN"/>
        </w:rPr>
        <w:t xml:space="preserve"> 11.3</w:t>
      </w:r>
      <w:r w:rsidRPr="002B23BD">
        <w:rPr>
          <w:rFonts w:hint="eastAsia"/>
          <w:b/>
          <w:bCs/>
          <w:sz w:val="28"/>
          <w:szCs w:val="28"/>
          <w:lang w:eastAsia="zh-CN"/>
        </w:rPr>
        <w:t>如何提高机械效率</w:t>
      </w:r>
      <w:r w:rsidRPr="002B23BD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2B23BD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b/>
          <w:bCs/>
          <w:sz w:val="24"/>
          <w:szCs w:val="24"/>
          <w:lang w:eastAsia="zh-CN"/>
        </w:rPr>
        <w:t>一、单选题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1.</w:t>
      </w:r>
      <w:r w:rsidRPr="002B23BD">
        <w:rPr>
          <w:lang w:eastAsia="zh-CN"/>
        </w:rPr>
        <w:t>用</w:t>
      </w:r>
      <w:r w:rsidRPr="002B23BD">
        <w:rPr>
          <w:lang w:eastAsia="zh-CN"/>
        </w:rPr>
        <w:t>100N</w:t>
      </w:r>
      <w:r w:rsidRPr="002B23BD">
        <w:rPr>
          <w:lang w:eastAsia="zh-CN"/>
        </w:rPr>
        <w:t>的力沿机械效率为</w:t>
      </w:r>
      <w:r w:rsidRPr="002B23BD">
        <w:rPr>
          <w:lang w:eastAsia="zh-CN"/>
        </w:rPr>
        <w:t>60%</w:t>
      </w:r>
      <w:r w:rsidRPr="002B23BD">
        <w:rPr>
          <w:lang w:eastAsia="zh-CN"/>
        </w:rPr>
        <w:t>的斜面拉一个重</w:t>
      </w:r>
      <w:r w:rsidRPr="002B23BD">
        <w:rPr>
          <w:lang w:eastAsia="zh-CN"/>
        </w:rPr>
        <w:t>400N</w:t>
      </w:r>
      <w:r w:rsidRPr="002B23BD">
        <w:rPr>
          <w:lang w:eastAsia="zh-CN"/>
        </w:rPr>
        <w:t>的物体匀速前进，据此可知斜面的高与长之比为（</w:t>
      </w:r>
      <w:r w:rsidRPr="002B23BD">
        <w:rPr>
          <w:lang w:eastAsia="zh-CN"/>
        </w:rPr>
        <w:t xml:space="preserve">   </w:t>
      </w:r>
      <w:r w:rsidRPr="002B23BD">
        <w:rPr>
          <w:lang w:eastAsia="zh-CN"/>
        </w:rPr>
        <w:t>）</w:t>
      </w:r>
      <w:r w:rsidRPr="002B23BD">
        <w:rPr>
          <w:lang w:eastAsia="zh-CN"/>
        </w:rPr>
        <w:t xml:space="preserve">            </w: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3</w:t>
      </w:r>
      <w:r w:rsidRPr="002B23BD">
        <w:rPr>
          <w:lang w:eastAsia="zh-CN"/>
        </w:rPr>
        <w:t>：</w:t>
      </w:r>
      <w:r w:rsidRPr="002B23BD">
        <w:rPr>
          <w:lang w:eastAsia="zh-CN"/>
        </w:rPr>
        <w:t>20                                   B. 1</w:t>
      </w:r>
      <w:r w:rsidRPr="002B23BD">
        <w:rPr>
          <w:lang w:eastAsia="zh-CN"/>
        </w:rPr>
        <w:t>：</w:t>
      </w:r>
      <w:r w:rsidRPr="002B23BD">
        <w:rPr>
          <w:lang w:eastAsia="zh-CN"/>
        </w:rPr>
        <w:t>4                                   C. 4</w:t>
      </w:r>
      <w:r w:rsidRPr="002B23BD">
        <w:rPr>
          <w:lang w:eastAsia="zh-CN"/>
        </w:rPr>
        <w:t>：</w:t>
      </w:r>
      <w:r w:rsidRPr="002B23BD">
        <w:rPr>
          <w:lang w:eastAsia="zh-CN"/>
        </w:rPr>
        <w:t>1                                   D. 20</w:t>
      </w:r>
      <w:r w:rsidRPr="002B23BD">
        <w:rPr>
          <w:lang w:eastAsia="zh-CN"/>
        </w:rPr>
        <w:t>：</w:t>
      </w:r>
      <w:r w:rsidRPr="002B23BD">
        <w:rPr>
          <w:lang w:eastAsia="zh-CN"/>
        </w:rPr>
        <w:t>3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2.</w:t>
      </w:r>
      <w:r w:rsidRPr="002B23BD">
        <w:rPr>
          <w:lang w:eastAsia="zh-CN"/>
        </w:rPr>
        <w:t>以下说法正确的是（　　）</w:t>
      </w:r>
      <w:r w:rsidRPr="002B23BD">
        <w:rPr>
          <w:lang w:eastAsia="zh-CN"/>
        </w:rPr>
        <w:t xml:space="preserve">            </w: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根据</w:t>
      </w:r>
      <w:r w:rsidRPr="002B23BD">
        <w:rPr>
          <w:lang w:eastAsia="zh-CN"/>
        </w:rPr>
        <w:t xml:space="preserve">c= </w:t>
      </w:r>
      <w:r>
        <w:rPr>
          <w:noProof/>
          <w:lang w:eastAsia="zh-CN"/>
        </w:rPr>
        <w:pict>
          <v:shape id="图片 1" o:spid="_x0000_i1025" type="#_x0000_t75" style="width:40.5pt;height:44.25pt;visibility:visible;mso-wrap-style:square">
            <v:imagedata r:id="rId11" o:title=""/>
          </v:shape>
        </w:pict>
      </w:r>
      <w:r w:rsidRPr="002B23BD">
        <w:rPr>
          <w:lang w:eastAsia="zh-CN"/>
        </w:rPr>
        <w:t>（</w:t>
      </w:r>
      <w:r w:rsidRPr="002B23BD">
        <w:rPr>
          <w:lang w:eastAsia="zh-CN"/>
        </w:rPr>
        <w:t>△t</w:t>
      </w:r>
      <w:r w:rsidRPr="002B23BD">
        <w:rPr>
          <w:lang w:eastAsia="zh-CN"/>
        </w:rPr>
        <w:t>为物体升高的温度）可知：物体吸热越多，它的比热容就越大</w:t>
      </w:r>
      <w:r w:rsidRPr="002B23BD">
        <w:rPr>
          <w:lang w:eastAsia="zh-CN"/>
        </w:rPr>
        <w:br/>
        <w:t>B. </w:t>
      </w:r>
      <w:r w:rsidRPr="002B23BD">
        <w:rPr>
          <w:lang w:eastAsia="zh-CN"/>
        </w:rPr>
        <w:t>根据</w:t>
      </w:r>
      <w:r w:rsidRPr="002B23BD">
        <w:rPr>
          <w:lang w:eastAsia="zh-CN"/>
        </w:rPr>
        <w:t xml:space="preserve">R= </w:t>
      </w:r>
      <w:r>
        <w:rPr>
          <w:noProof/>
          <w:lang w:eastAsia="zh-CN"/>
        </w:rPr>
        <w:pict>
          <v:shape id="图片 2" o:spid="_x0000_i1026" type="#_x0000_t75" style="width:14.25pt;height:21pt;visibility:visible;mso-wrap-style:square">
            <v:imagedata r:id="rId12" o:title=""/>
          </v:shape>
        </w:pict>
      </w:r>
      <w:r w:rsidRPr="002B23BD">
        <w:rPr>
          <w:lang w:eastAsia="zh-CN"/>
        </w:rPr>
        <w:t>可知：导体的电阻跟它两端的电压成正比，跟电流成反比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根据</w:t>
      </w:r>
      <w:r w:rsidRPr="002B23BD">
        <w:rPr>
          <w:lang w:eastAsia="zh-CN"/>
        </w:rPr>
        <w:t xml:space="preserve">q= </w:t>
      </w:r>
      <w:r>
        <w:rPr>
          <w:noProof/>
          <w:lang w:eastAsia="zh-CN"/>
        </w:rPr>
        <w:pict>
          <v:shape id="图片 3" o:spid="_x0000_i1027" type="#_x0000_t75" style="width:34.5pt;height:42pt;visibility:visible;mso-wrap-style:square">
            <v:imagedata r:id="rId13" o:title=""/>
          </v:shape>
        </w:pict>
      </w:r>
      <w:r w:rsidRPr="002B23BD">
        <w:rPr>
          <w:lang w:eastAsia="zh-CN"/>
        </w:rPr>
        <w:t>（</w:t>
      </w:r>
      <w:r w:rsidRPr="002B23BD">
        <w:rPr>
          <w:lang w:eastAsia="zh-CN"/>
        </w:rPr>
        <w:t>q</w:t>
      </w:r>
      <w:r w:rsidRPr="002B23BD">
        <w:rPr>
          <w:lang w:eastAsia="zh-CN"/>
        </w:rPr>
        <w:t>为燃料的热值）可知，燃料的质量越大，其热值就越小</w:t>
      </w:r>
      <w:r w:rsidRPr="002B23BD">
        <w:rPr>
          <w:lang w:eastAsia="zh-CN"/>
        </w:rPr>
        <w:br/>
        <w:t>D. </w:t>
      </w:r>
      <w:r w:rsidRPr="002B23BD">
        <w:rPr>
          <w:lang w:eastAsia="zh-CN"/>
        </w:rPr>
        <w:t>根据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4" o:spid="_x0000_i1028" type="#_x0000_t75" style="width:30.75pt;height:49.5pt;visibility:visible;mso-wrap-style:square">
            <v:imagedata r:id="rId14" o:title=""/>
          </v:shape>
        </w:pict>
      </w:r>
      <w:r w:rsidRPr="002B23BD">
        <w:rPr>
          <w:lang w:eastAsia="zh-CN"/>
        </w:rPr>
        <w:t>可知：有用功占总功的比例越大，机械效率就越大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3.</w:t>
      </w:r>
      <w:r w:rsidRPr="002B23BD">
        <w:rPr>
          <w:lang w:eastAsia="zh-CN"/>
        </w:rPr>
        <w:t>将一个定滑轮改为动滑轮使用，则它的机械效率在不计</w:t>
      </w:r>
      <w:proofErr w:type="gramStart"/>
      <w:r w:rsidRPr="002B23BD">
        <w:rPr>
          <w:lang w:eastAsia="zh-CN"/>
        </w:rPr>
        <w:t>绳</w:t>
      </w:r>
      <w:proofErr w:type="gramEnd"/>
      <w:r w:rsidRPr="002B23BD">
        <w:rPr>
          <w:lang w:eastAsia="zh-CN"/>
        </w:rPr>
        <w:t>重和摩擦时（</w:t>
      </w:r>
      <w:r w:rsidRPr="002B23BD">
        <w:rPr>
          <w:lang w:eastAsia="zh-CN"/>
        </w:rPr>
        <w:t xml:space="preserve">   </w:t>
      </w:r>
      <w:r w:rsidRPr="002B23BD">
        <w:rPr>
          <w:lang w:eastAsia="zh-CN"/>
        </w:rPr>
        <w:t>）</w:t>
      </w:r>
      <w:r w:rsidRPr="002B23BD">
        <w:rPr>
          <w:lang w:eastAsia="zh-CN"/>
        </w:rPr>
        <w:t xml:space="preserve">            </w: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一定提高</w:t>
      </w:r>
      <w:r w:rsidRPr="002B23BD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B. </w:t>
      </w:r>
      <w:r w:rsidRPr="002B23BD">
        <w:rPr>
          <w:lang w:eastAsia="zh-CN"/>
        </w:rPr>
        <w:t>一定降低</w:t>
      </w:r>
      <w:r w:rsidRPr="002B23BD">
        <w:rPr>
          <w:lang w:eastAsia="zh-CN"/>
        </w:rPr>
        <w:t>        </w:t>
      </w:r>
      <w:r w:rsidRPr="002B23BD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C. </w:t>
      </w:r>
      <w:r w:rsidRPr="002B23BD">
        <w:rPr>
          <w:lang w:eastAsia="zh-CN"/>
        </w:rPr>
        <w:t>一定不变</w:t>
      </w:r>
      <w:r w:rsidRPr="002B23BD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D. </w:t>
      </w:r>
      <w:r w:rsidRPr="002B23BD">
        <w:rPr>
          <w:lang w:eastAsia="zh-CN"/>
        </w:rPr>
        <w:t>无法判断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4.</w:t>
      </w:r>
      <w:r w:rsidRPr="002B23BD">
        <w:rPr>
          <w:lang w:eastAsia="zh-CN"/>
        </w:rPr>
        <w:t>如图所示，建筑工人用一个滑轮组将重为</w:t>
      </w:r>
      <w:r w:rsidRPr="002B23BD">
        <w:rPr>
          <w:lang w:eastAsia="zh-CN"/>
        </w:rPr>
        <w:t>600N</w:t>
      </w:r>
      <w:r w:rsidRPr="002B23BD">
        <w:rPr>
          <w:lang w:eastAsia="zh-CN"/>
        </w:rPr>
        <w:t>的物体匀速提升</w:t>
      </w:r>
      <w:r w:rsidRPr="002B23BD">
        <w:rPr>
          <w:lang w:eastAsia="zh-CN"/>
        </w:rPr>
        <w:t>2m</w:t>
      </w:r>
      <w:r w:rsidRPr="002B23BD">
        <w:rPr>
          <w:lang w:eastAsia="zh-CN"/>
        </w:rPr>
        <w:t>，所用的时间为</w:t>
      </w:r>
      <w:r w:rsidRPr="002B23BD">
        <w:rPr>
          <w:lang w:eastAsia="zh-CN"/>
        </w:rPr>
        <w:t>40s</w:t>
      </w:r>
      <w:r w:rsidRPr="002B23BD">
        <w:rPr>
          <w:lang w:eastAsia="zh-CN"/>
        </w:rPr>
        <w:t>，人所用的拉力是</w:t>
      </w:r>
      <w:r w:rsidRPr="002B23BD">
        <w:rPr>
          <w:lang w:eastAsia="zh-CN"/>
        </w:rPr>
        <w:t>400N</w:t>
      </w:r>
      <w:r w:rsidRPr="002B23BD">
        <w:rPr>
          <w:lang w:eastAsia="zh-CN"/>
        </w:rPr>
        <w:t>，不计绳重与摩擦，则（　　）</w:t>
      </w:r>
      <w:r w:rsidRPr="002B23BD">
        <w:rPr>
          <w:lang w:eastAsia="zh-CN"/>
        </w:rPr>
        <w:br/>
      </w:r>
      <w:r>
        <w:rPr>
          <w:noProof/>
          <w:lang w:eastAsia="zh-CN"/>
        </w:rPr>
        <w:pict>
          <v:shape id="图片 8" o:spid="_x0000_i1032" type="#_x0000_t75" style="width:73.5pt;height:154.5pt;visibility:visible;mso-wrap-style:square">
            <v:imagedata r:id="rId16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此滑轮组的机械效率为</w:t>
      </w:r>
      <w:r w:rsidRPr="002B23BD">
        <w:rPr>
          <w:lang w:eastAsia="zh-CN"/>
        </w:rPr>
        <w:t>50%                                </w:t>
      </w:r>
      <w:r>
        <w:rPr>
          <w:noProof/>
          <w:lang w:eastAsia="zh-CN"/>
        </w:rPr>
        <w:pict>
          <v:shape id="图片 9" o:spid="_x0000_i1033" type="#_x0000_t75" style="width:1.5pt;height:3pt;visibility:visible;mso-wrap-style:square">
            <v:imagedata r:id="rId17" o:title=""/>
          </v:shape>
        </w:pict>
      </w:r>
      <w:r w:rsidRPr="002B23BD">
        <w:rPr>
          <w:lang w:eastAsia="zh-CN"/>
        </w:rPr>
        <w:t>B. </w:t>
      </w:r>
      <w:r w:rsidRPr="002B23BD">
        <w:rPr>
          <w:lang w:eastAsia="zh-CN"/>
        </w:rPr>
        <w:t>此滑轮组的机械效率为</w:t>
      </w:r>
      <w:r w:rsidRPr="002B23BD">
        <w:rPr>
          <w:lang w:eastAsia="zh-CN"/>
        </w:rPr>
        <w:t>50%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拉力所做的总功为</w:t>
      </w:r>
      <w:r w:rsidRPr="002B23BD">
        <w:rPr>
          <w:lang w:eastAsia="zh-CN"/>
        </w:rPr>
        <w:t>800J                                       </w:t>
      </w:r>
      <w:r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8" o:title=""/>
          </v:shape>
        </w:pict>
      </w:r>
      <w:r w:rsidRPr="002B23BD">
        <w:rPr>
          <w:lang w:eastAsia="zh-CN"/>
        </w:rPr>
        <w:t>D. </w:t>
      </w:r>
      <w:r w:rsidRPr="002B23BD">
        <w:rPr>
          <w:lang w:eastAsia="zh-CN"/>
        </w:rPr>
        <w:t>工人的功率为</w:t>
      </w:r>
      <w:r w:rsidRPr="002B23BD">
        <w:rPr>
          <w:lang w:eastAsia="zh-CN"/>
        </w:rPr>
        <w:t>40W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5.</w:t>
      </w:r>
      <w:r w:rsidRPr="002B23BD">
        <w:rPr>
          <w:lang w:eastAsia="zh-CN"/>
        </w:rPr>
        <w:t>下列说法中正确的是（</w:t>
      </w:r>
      <w:r w:rsidRPr="002B23BD">
        <w:rPr>
          <w:lang w:eastAsia="zh-CN"/>
        </w:rPr>
        <w:t>   </w:t>
      </w:r>
      <w:r w:rsidRPr="002B23BD">
        <w:rPr>
          <w:lang w:eastAsia="zh-CN"/>
        </w:rPr>
        <w:t>）</w:t>
      </w:r>
      <w:r w:rsidRPr="002B23BD">
        <w:rPr>
          <w:lang w:eastAsia="zh-CN"/>
        </w:rPr>
        <w:t xml:space="preserve">            </w: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lastRenderedPageBreak/>
        <w:t>A. </w:t>
      </w:r>
      <w:r w:rsidRPr="002B23BD">
        <w:rPr>
          <w:lang w:eastAsia="zh-CN"/>
        </w:rPr>
        <w:t>机械效率越高，越省时间</w:t>
      </w:r>
      <w:r w:rsidRPr="002B23BD">
        <w:rPr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8" o:title=""/>
          </v:shape>
        </w:pict>
      </w:r>
      <w:r w:rsidRPr="002B23BD">
        <w:rPr>
          <w:lang w:eastAsia="zh-CN"/>
        </w:rPr>
        <w:t>B. </w:t>
      </w:r>
      <w:r w:rsidRPr="002B23BD">
        <w:rPr>
          <w:lang w:eastAsia="zh-CN"/>
        </w:rPr>
        <w:t>机械效率可能等于</w:t>
      </w:r>
      <w:r w:rsidRPr="002B23BD">
        <w:rPr>
          <w:lang w:eastAsia="zh-CN"/>
        </w:rPr>
        <w:t>1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机械效率越高，越省力</w:t>
      </w:r>
      <w:r w:rsidRPr="002B23BD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D. </w:t>
      </w:r>
      <w:r w:rsidRPr="002B23BD">
        <w:rPr>
          <w:lang w:eastAsia="zh-CN"/>
        </w:rPr>
        <w:t>机械效率越高，有用功占总功的比例越大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6.</w:t>
      </w:r>
      <w:r w:rsidRPr="002B23BD">
        <w:rPr>
          <w:lang w:eastAsia="zh-CN"/>
        </w:rPr>
        <w:t>如图所示，用质量相同的滑轮分别将质量相同的甲、乙两物体匀速提升相同的高度，所用的拉力分别为</w:t>
      </w:r>
      <w:r w:rsidRPr="002B23BD">
        <w:rPr>
          <w:lang w:eastAsia="zh-CN"/>
        </w:rPr>
        <w:t>F</w:t>
      </w:r>
      <w:r w:rsidRPr="002B23BD">
        <w:rPr>
          <w:vertAlign w:val="subscript"/>
          <w:lang w:eastAsia="zh-CN"/>
        </w:rPr>
        <w:t>甲</w:t>
      </w:r>
      <w:r w:rsidRPr="002B23BD">
        <w:rPr>
          <w:lang w:eastAsia="zh-CN"/>
        </w:rPr>
        <w:t>、</w:t>
      </w:r>
      <w:r w:rsidRPr="002B23BD">
        <w:rPr>
          <w:lang w:eastAsia="zh-CN"/>
        </w:rPr>
        <w:t>F</w:t>
      </w:r>
      <w:r w:rsidRPr="002B23BD">
        <w:rPr>
          <w:vertAlign w:val="subscript"/>
          <w:lang w:eastAsia="zh-CN"/>
        </w:rPr>
        <w:t>乙</w:t>
      </w:r>
      <w:r w:rsidRPr="002B23BD">
        <w:rPr>
          <w:lang w:eastAsia="zh-CN"/>
        </w:rPr>
        <w:t xml:space="preserve">  </w:t>
      </w:r>
      <w:r w:rsidRPr="002B23BD">
        <w:rPr>
          <w:lang w:eastAsia="zh-CN"/>
        </w:rPr>
        <w:t>，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两装置的机械效率分别为</w:t>
      </w:r>
      <w:r w:rsidRPr="002B23BD">
        <w:t>η</w:t>
      </w:r>
      <w:r w:rsidRPr="002B23BD">
        <w:rPr>
          <w:vertAlign w:val="subscript"/>
          <w:lang w:eastAsia="zh-CN"/>
        </w:rPr>
        <w:t>甲</w:t>
      </w:r>
      <w:r w:rsidRPr="002B23BD">
        <w:rPr>
          <w:lang w:eastAsia="zh-CN"/>
        </w:rPr>
        <w:t>、</w:t>
      </w:r>
      <w:r w:rsidRPr="002B23BD">
        <w:t>η</w:t>
      </w:r>
      <w:r w:rsidRPr="002B23BD">
        <w:rPr>
          <w:vertAlign w:val="subscript"/>
          <w:lang w:eastAsia="zh-CN"/>
        </w:rPr>
        <w:t>乙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不计绳重与摩擦，且动滑轮重力</w:t>
      </w:r>
      <w:r w:rsidRPr="002B23BD">
        <w:rPr>
          <w:lang w:eastAsia="zh-CN"/>
        </w:rPr>
        <w:t>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小于物体重力</w:t>
      </w:r>
      <w:r w:rsidRPr="002B23BD">
        <w:rPr>
          <w:lang w:eastAsia="zh-CN"/>
        </w:rPr>
        <w:t>G</w:t>
      </w:r>
      <w:r w:rsidRPr="002B23BD">
        <w:rPr>
          <w:vertAlign w:val="subscript"/>
          <w:lang w:eastAsia="zh-CN"/>
        </w:rPr>
        <w:t>物</w:t>
      </w:r>
      <w:r w:rsidRPr="002B23BD">
        <w:rPr>
          <w:lang w:eastAsia="zh-CN"/>
        </w:rPr>
        <w:t xml:space="preserve">  </w:t>
      </w:r>
      <w:r w:rsidRPr="002B23BD">
        <w:rPr>
          <w:lang w:eastAsia="zh-CN"/>
        </w:rPr>
        <w:t>，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则下列关系正确的是（　　）</w:t>
      </w:r>
      <w:r w:rsidRPr="002B23BD">
        <w:rPr>
          <w:lang w:eastAsia="zh-CN"/>
        </w:rPr>
        <w:br/>
      </w:r>
      <w:r>
        <w:rPr>
          <w:noProof/>
          <w:lang w:eastAsia="zh-CN"/>
        </w:rPr>
        <w:pict>
          <v:shape id="图片 13" o:spid="_x0000_i1037" type="#_x0000_t75" style="width:168.75pt;height:94.5pt;visibility:visible;mso-wrap-style:square">
            <v:imagedata r:id="rId19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甲装置的机械效率大于乙装置的机械效率</w:t>
      </w:r>
      <w:r w:rsidRPr="002B23BD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B. </w:t>
      </w:r>
      <w:r w:rsidRPr="002B23BD">
        <w:rPr>
          <w:lang w:eastAsia="zh-CN"/>
        </w:rPr>
        <w:t>甲装置的机械效率等于乙装置的机械效率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甲图中的拉力等于乙图中的拉力</w:t>
      </w:r>
      <w:r w:rsidRPr="002B23BD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D. </w:t>
      </w:r>
      <w:r w:rsidRPr="002B23BD">
        <w:rPr>
          <w:lang w:eastAsia="zh-CN"/>
        </w:rPr>
        <w:t>甲图中的拉力小于乙图中的拉力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7.</w:t>
      </w:r>
      <w:r w:rsidRPr="002B23BD">
        <w:rPr>
          <w:lang w:eastAsia="zh-CN"/>
        </w:rPr>
        <w:t>骑自行车上陡坡时，有经验的同学会沿</w:t>
      </w:r>
      <w:r w:rsidRPr="002B23BD">
        <w:rPr>
          <w:lang w:eastAsia="zh-CN"/>
        </w:rPr>
        <w:t>“s”</w:t>
      </w:r>
      <w:r w:rsidRPr="002B23BD">
        <w:rPr>
          <w:lang w:eastAsia="zh-CN"/>
        </w:rPr>
        <w:t>型路线骑行，这样做的目的是（　　）</w:t>
      </w:r>
      <w:r w:rsidRPr="002B23BD">
        <w:rPr>
          <w:lang w:eastAsia="zh-CN"/>
        </w:rPr>
        <w:t xml:space="preserve">            </w: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缩短上坡过程中所走的路程</w:t>
      </w:r>
      <w:r w:rsidRPr="002B23BD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B. </w:t>
      </w:r>
      <w:r w:rsidRPr="002B23BD">
        <w:rPr>
          <w:lang w:eastAsia="zh-CN"/>
        </w:rPr>
        <w:t>减少上坡过程中所做的功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缩短上坡过程中所用的时间</w:t>
      </w:r>
      <w:r w:rsidRPr="002B23BD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5" o:title=""/>
          </v:shape>
        </w:pict>
      </w:r>
      <w:r w:rsidRPr="002B23BD">
        <w:rPr>
          <w:lang w:eastAsia="zh-CN"/>
        </w:rPr>
        <w:t>D. </w:t>
      </w:r>
      <w:r w:rsidRPr="002B23BD">
        <w:rPr>
          <w:lang w:eastAsia="zh-CN"/>
        </w:rPr>
        <w:t>减小上坡过程中所施加的力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8.</w:t>
      </w:r>
      <w:r w:rsidRPr="002B23BD">
        <w:rPr>
          <w:lang w:eastAsia="zh-CN"/>
        </w:rPr>
        <w:t>如图所示，小明用</w:t>
      </w:r>
      <w:r w:rsidRPr="002B23BD">
        <w:rPr>
          <w:lang w:eastAsia="zh-CN"/>
        </w:rPr>
        <w:t>20N</w:t>
      </w:r>
      <w:r w:rsidRPr="002B23BD">
        <w:rPr>
          <w:lang w:eastAsia="zh-CN"/>
        </w:rPr>
        <w:t>的力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将重为</w:t>
      </w:r>
      <w:r w:rsidRPr="002B23BD">
        <w:rPr>
          <w:lang w:eastAsia="zh-CN"/>
        </w:rPr>
        <w:t>30N</w:t>
      </w:r>
      <w:r w:rsidRPr="002B23BD">
        <w:rPr>
          <w:lang w:eastAsia="zh-CN"/>
        </w:rPr>
        <w:t>的物体在</w:t>
      </w:r>
      <w:r w:rsidRPr="002B23BD">
        <w:rPr>
          <w:lang w:eastAsia="zh-CN"/>
        </w:rPr>
        <w:t>5s</w:t>
      </w:r>
      <w:r w:rsidRPr="002B23BD">
        <w:rPr>
          <w:lang w:eastAsia="zh-CN"/>
        </w:rPr>
        <w:t>时间内匀速提升</w:t>
      </w:r>
      <w:r w:rsidRPr="002B23BD">
        <w:rPr>
          <w:lang w:eastAsia="zh-CN"/>
        </w:rPr>
        <w:t>1m</w:t>
      </w:r>
      <w:r w:rsidRPr="002B23BD">
        <w:rPr>
          <w:lang w:eastAsia="zh-CN"/>
        </w:rPr>
        <w:t>，在此过程中（忽略绳重及摩擦）（　　）</w:t>
      </w:r>
      <w:r w:rsidRPr="002B23BD">
        <w:rPr>
          <w:lang w:eastAsia="zh-CN"/>
        </w:rPr>
        <w:br/>
      </w:r>
      <w:r>
        <w:rPr>
          <w:noProof/>
          <w:lang w:eastAsia="zh-CN"/>
        </w:rPr>
        <w:pict>
          <v:shape id="图片 18" o:spid="_x0000_i1042" type="#_x0000_t75" style="width:70.5pt;height:81pt;visibility:visible;mso-wrap-style:square">
            <v:imagedata r:id="rId20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小明做的有用功为</w:t>
      </w:r>
      <w:r w:rsidRPr="002B23BD">
        <w:rPr>
          <w:lang w:eastAsia="zh-CN"/>
        </w:rPr>
        <w:t>40J                                         </w:t>
      </w:r>
      <w:r>
        <w:rPr>
          <w:noProof/>
          <w:lang w:eastAsia="zh-CN"/>
        </w:rPr>
        <w:pict>
          <v:shape id="图片 19" o:spid="_x0000_i1043" type="#_x0000_t75" style="width:.75pt;height:3pt;visibility:visible;mso-wrap-style:square">
            <v:imagedata r:id="rId18" o:title=""/>
          </v:shape>
        </w:pict>
      </w:r>
      <w:r w:rsidRPr="002B23BD">
        <w:rPr>
          <w:lang w:eastAsia="zh-CN"/>
        </w:rPr>
        <w:t>B. </w:t>
      </w:r>
      <w:r w:rsidRPr="002B23BD">
        <w:rPr>
          <w:lang w:eastAsia="zh-CN"/>
        </w:rPr>
        <w:t>滑轮的机械效率为</w:t>
      </w:r>
      <w:r w:rsidRPr="002B23BD">
        <w:rPr>
          <w:lang w:eastAsia="zh-CN"/>
        </w:rPr>
        <w:t>75%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拉力做功的功率为</w:t>
      </w:r>
      <w:r w:rsidRPr="002B23BD">
        <w:rPr>
          <w:lang w:eastAsia="zh-CN"/>
        </w:rPr>
        <w:t>4W </w:t>
      </w:r>
      <w:r w:rsidRPr="002B23BD">
        <w:rPr>
          <w:lang w:eastAsia="zh-CN"/>
        </w:rPr>
        <w:t>                                        D. </w:t>
      </w:r>
      <w:r w:rsidRPr="002B23BD">
        <w:rPr>
          <w:lang w:eastAsia="zh-CN"/>
        </w:rPr>
        <w:t>滑轮的重力为</w:t>
      </w:r>
      <w:r w:rsidRPr="002B23BD">
        <w:rPr>
          <w:lang w:eastAsia="zh-CN"/>
        </w:rPr>
        <w:t>5N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lastRenderedPageBreak/>
        <w:t>9.</w:t>
      </w:r>
      <w:r w:rsidRPr="002B23BD">
        <w:rPr>
          <w:lang w:eastAsia="zh-CN"/>
        </w:rPr>
        <w:t>（</w:t>
      </w:r>
      <w:r w:rsidRPr="002B23BD">
        <w:rPr>
          <w:lang w:eastAsia="zh-CN"/>
        </w:rPr>
        <w:t>2015•</w:t>
      </w:r>
      <w:r w:rsidRPr="002B23BD">
        <w:rPr>
          <w:lang w:eastAsia="zh-CN"/>
        </w:rPr>
        <w:t>常德）如图所示，用滑轮组把重为</w:t>
      </w:r>
      <w:r w:rsidRPr="002B23BD">
        <w:rPr>
          <w:lang w:eastAsia="zh-CN"/>
        </w:rPr>
        <w:t>200N</w:t>
      </w:r>
      <w:r w:rsidRPr="002B23BD">
        <w:rPr>
          <w:lang w:eastAsia="zh-CN"/>
        </w:rPr>
        <w:t>的货物提到</w:t>
      </w:r>
      <w:r w:rsidRPr="002B23BD">
        <w:rPr>
          <w:lang w:eastAsia="zh-CN"/>
        </w:rPr>
        <w:t>9m</w:t>
      </w:r>
      <w:r w:rsidRPr="002B23BD">
        <w:rPr>
          <w:lang w:eastAsia="zh-CN"/>
        </w:rPr>
        <w:t>高的楼上，所用拉力为</w:t>
      </w:r>
      <w:r w:rsidRPr="002B23BD">
        <w:rPr>
          <w:lang w:eastAsia="zh-CN"/>
        </w:rPr>
        <w:t>80N</w:t>
      </w:r>
      <w:r w:rsidRPr="002B23BD">
        <w:rPr>
          <w:lang w:eastAsia="zh-CN"/>
        </w:rPr>
        <w:t>，则总功和滑轮组的机械效率分别是</w:t>
      </w:r>
      <w:r w:rsidRPr="002B23BD">
        <w:rPr>
          <w:lang w:eastAsia="zh-CN"/>
        </w:rPr>
        <w:br/>
      </w:r>
      <w:r>
        <w:rPr>
          <w:noProof/>
          <w:lang w:eastAsia="zh-CN"/>
        </w:rPr>
        <w:pict>
          <v:shape id="图片 20" o:spid="_x0000_i1044" type="#_x0000_t75" style="width:49.5pt;height:110.25pt;visibility:visible;mso-wrap-style:square">
            <v:imagedata r:id="rId21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1400J   80%                  B. 1800J   80%                  C. 1800J   83.3%                  D. 2160J   83.3%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b/>
          <w:bCs/>
          <w:sz w:val="24"/>
          <w:szCs w:val="24"/>
          <w:lang w:eastAsia="zh-CN"/>
        </w:rPr>
        <w:t>二、填空题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10.</w:t>
      </w:r>
      <w:r w:rsidRPr="002B23BD">
        <w:rPr>
          <w:lang w:eastAsia="zh-CN"/>
        </w:rPr>
        <w:t>用一个动滑轮提起重</w:t>
      </w:r>
      <w:r w:rsidRPr="002B23BD">
        <w:rPr>
          <w:lang w:eastAsia="zh-CN"/>
        </w:rPr>
        <w:t>96N</w:t>
      </w:r>
      <w:r w:rsidRPr="002B23BD">
        <w:rPr>
          <w:lang w:eastAsia="zh-CN"/>
        </w:rPr>
        <w:t>的物</w:t>
      </w:r>
      <w:r w:rsidRPr="002B23BD">
        <w:rPr>
          <w:lang w:eastAsia="zh-CN"/>
        </w:rPr>
        <w:t>体（绳的重力与摩擦不计），所用拉力</w:t>
      </w:r>
      <w:r w:rsidRPr="002B23BD">
        <w:rPr>
          <w:lang w:eastAsia="zh-CN"/>
        </w:rPr>
        <w:t>60N</w:t>
      </w:r>
      <w:r w:rsidRPr="002B23BD">
        <w:rPr>
          <w:lang w:eastAsia="zh-CN"/>
        </w:rPr>
        <w:t>，如果物体提升</w:t>
      </w:r>
      <w:r w:rsidRPr="002B23BD">
        <w:rPr>
          <w:lang w:eastAsia="zh-CN"/>
        </w:rPr>
        <w:t>2m</w:t>
      </w:r>
      <w:r w:rsidRPr="002B23BD">
        <w:rPr>
          <w:lang w:eastAsia="zh-CN"/>
        </w:rPr>
        <w:t>，有用功为</w:t>
      </w:r>
      <w:r w:rsidRPr="002B23BD">
        <w:rPr>
          <w:lang w:eastAsia="zh-CN"/>
        </w:rPr>
        <w:t>________J</w:t>
      </w:r>
      <w:r w:rsidRPr="002B23BD">
        <w:rPr>
          <w:lang w:eastAsia="zh-CN"/>
        </w:rPr>
        <w:t>，滑轮的机械效率为</w:t>
      </w:r>
      <w:r w:rsidRPr="002B23BD">
        <w:rPr>
          <w:lang w:eastAsia="zh-CN"/>
        </w:rPr>
        <w:t xml:space="preserve">________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11.</w:t>
      </w:r>
      <w:r w:rsidRPr="002B23BD">
        <w:rPr>
          <w:lang w:eastAsia="zh-CN"/>
        </w:rPr>
        <w:t>用一个动滑轮把重</w:t>
      </w:r>
      <w:r w:rsidRPr="002B23BD">
        <w:rPr>
          <w:lang w:eastAsia="zh-CN"/>
        </w:rPr>
        <w:t>100 N</w:t>
      </w:r>
      <w:r w:rsidRPr="002B23BD">
        <w:rPr>
          <w:lang w:eastAsia="zh-CN"/>
        </w:rPr>
        <w:t>的物体匀速提到</w:t>
      </w:r>
      <w:r w:rsidRPr="002B23BD">
        <w:rPr>
          <w:lang w:eastAsia="zh-CN"/>
        </w:rPr>
        <w:t>5 m</w:t>
      </w:r>
      <w:r w:rsidRPr="002B23BD">
        <w:rPr>
          <w:lang w:eastAsia="zh-CN"/>
        </w:rPr>
        <w:t>高的楼上，作用在绳上的拉力</w:t>
      </w:r>
      <w:r w:rsidRPr="002B23BD">
        <w:rPr>
          <w:i/>
          <w:lang w:eastAsia="zh-CN"/>
        </w:rPr>
        <w:t>F</w:t>
      </w:r>
      <w:r w:rsidRPr="002B23BD">
        <w:rPr>
          <w:lang w:eastAsia="zh-CN"/>
        </w:rPr>
        <w:t>为</w:t>
      </w:r>
      <w:r w:rsidRPr="002B23BD">
        <w:rPr>
          <w:lang w:eastAsia="zh-CN"/>
        </w:rPr>
        <w:t>60 N</w:t>
      </w:r>
      <w:r w:rsidRPr="002B23BD">
        <w:rPr>
          <w:lang w:eastAsia="zh-CN"/>
        </w:rPr>
        <w:t>，动滑轮的机械效率为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．若不考虑摩擦和</w:t>
      </w:r>
      <w:proofErr w:type="gramStart"/>
      <w:r w:rsidRPr="002B23BD">
        <w:rPr>
          <w:lang w:eastAsia="zh-CN"/>
        </w:rPr>
        <w:t>绳重</w:t>
      </w:r>
      <w:proofErr w:type="gramEnd"/>
      <w:r w:rsidRPr="002B23BD">
        <w:rPr>
          <w:lang w:eastAsia="zh-CN"/>
        </w:rPr>
        <w:t>，动滑轮的重为</w:t>
      </w:r>
      <w:r w:rsidRPr="002B23BD">
        <w:rPr>
          <w:lang w:eastAsia="zh-CN"/>
        </w:rPr>
        <w:t>________N</w:t>
      </w:r>
      <w:r w:rsidRPr="002B23BD">
        <w:rPr>
          <w:lang w:eastAsia="zh-CN"/>
        </w:rPr>
        <w:t>，如果提升的重物重力大于</w:t>
      </w:r>
      <w:r w:rsidRPr="002B23BD">
        <w:rPr>
          <w:lang w:eastAsia="zh-CN"/>
        </w:rPr>
        <w:t>100N</w:t>
      </w:r>
      <w:r w:rsidRPr="002B23BD">
        <w:rPr>
          <w:lang w:eastAsia="zh-CN"/>
        </w:rPr>
        <w:t>，则动滑轮的机械效率会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（变大，变小，不变）。</w:t>
      </w:r>
      <w:r w:rsidRPr="002B23BD">
        <w:rPr>
          <w:lang w:eastAsia="zh-CN"/>
        </w:rPr>
        <w:t xml:space="preserve">    </w:t>
      </w:r>
    </w:p>
    <w:p w:rsidR="002B23BD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12.</w:t>
      </w:r>
      <w:r w:rsidRPr="002B23BD">
        <w:rPr>
          <w:lang w:eastAsia="zh-CN"/>
        </w:rPr>
        <w:t>如图甲所示，用弹簧秤将重为</w:t>
      </w:r>
      <w:r w:rsidRPr="002B23BD">
        <w:rPr>
          <w:lang w:eastAsia="zh-CN"/>
        </w:rPr>
        <w:t>3.9N</w:t>
      </w:r>
      <w:r w:rsidRPr="002B23BD">
        <w:rPr>
          <w:lang w:eastAsia="zh-CN"/>
        </w:rPr>
        <w:t>的物块从斜面的底端匀速拉至顶端，则物块所受拉力为</w:t>
      </w:r>
      <w:r w:rsidRPr="002B23BD">
        <w:rPr>
          <w:lang w:eastAsia="zh-CN"/>
        </w:rPr>
        <w:t>________N</w:t>
      </w:r>
      <w:r w:rsidRPr="002B23BD">
        <w:rPr>
          <w:lang w:eastAsia="zh-CN"/>
        </w:rPr>
        <w:t>，已知斜面的高为</w:t>
      </w:r>
      <w:r w:rsidRPr="002B23BD">
        <w:rPr>
          <w:lang w:eastAsia="zh-CN"/>
        </w:rPr>
        <w:t>4m</w:t>
      </w:r>
      <w:r w:rsidRPr="002B23BD">
        <w:rPr>
          <w:lang w:eastAsia="zh-CN"/>
        </w:rPr>
        <w:t>，长为</w:t>
      </w:r>
      <w:r w:rsidRPr="002B23BD">
        <w:rPr>
          <w:lang w:eastAsia="zh-CN"/>
        </w:rPr>
        <w:t>8m</w:t>
      </w:r>
      <w:r w:rsidRPr="002B23BD">
        <w:rPr>
          <w:lang w:eastAsia="zh-CN"/>
        </w:rPr>
        <w:t>，斜面的机械效率为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．若用图乙所示装置匀速提升</w:t>
      </w:r>
      <w:r w:rsidRPr="002B23BD">
        <w:rPr>
          <w:lang w:eastAsia="zh-CN"/>
        </w:rPr>
        <w:t>900N</w:t>
      </w:r>
      <w:r w:rsidRPr="002B23BD">
        <w:rPr>
          <w:lang w:eastAsia="zh-CN"/>
        </w:rPr>
        <w:t>重物上升</w:t>
      </w:r>
      <w:r w:rsidRPr="002B23BD">
        <w:rPr>
          <w:lang w:eastAsia="zh-CN"/>
        </w:rPr>
        <w:t>0.5m</w:t>
      </w:r>
      <w:r w:rsidRPr="002B23BD">
        <w:rPr>
          <w:lang w:eastAsia="zh-CN"/>
        </w:rPr>
        <w:t>，当其机械效率与斜面机械效率相同时，该过程所做的额外功为</w:t>
      </w:r>
      <w:r w:rsidRPr="002B23BD">
        <w:rPr>
          <w:lang w:eastAsia="zh-CN"/>
        </w:rPr>
        <w:t>________ J</w:t>
      </w:r>
      <w:r w:rsidRPr="002B23BD">
        <w:rPr>
          <w:lang w:eastAsia="zh-CN"/>
        </w:rPr>
        <w:t>．该滑轮组提升物体越重，机械效率越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（填</w:t>
      </w:r>
      <w:r w:rsidRPr="002B23BD">
        <w:rPr>
          <w:lang w:eastAsia="zh-CN"/>
        </w:rPr>
        <w:t>“</w:t>
      </w:r>
      <w:r w:rsidRPr="002B23BD">
        <w:rPr>
          <w:lang w:eastAsia="zh-CN"/>
        </w:rPr>
        <w:t>高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或</w:t>
      </w:r>
      <w:r w:rsidRPr="002B23BD">
        <w:rPr>
          <w:lang w:eastAsia="zh-CN"/>
        </w:rPr>
        <w:t>“</w:t>
      </w:r>
      <w:r w:rsidRPr="002B23BD">
        <w:rPr>
          <w:lang w:eastAsia="zh-CN"/>
        </w:rPr>
        <w:t>低</w:t>
      </w:r>
      <w:r w:rsidRPr="002B23BD">
        <w:rPr>
          <w:lang w:eastAsia="zh-CN"/>
        </w:rPr>
        <w:t>”</w:t>
      </w:r>
      <w:r w:rsidRPr="002B23BD">
        <w:rPr>
          <w:lang w:eastAsia="zh-CN"/>
        </w:rPr>
        <w:t>）</w:t>
      </w:r>
      <w:r w:rsidRPr="002B23BD">
        <w:rPr>
          <w:lang w:eastAsia="zh-CN"/>
        </w:rPr>
        <w:t xml:space="preserve">  </w:t>
      </w:r>
    </w:p>
    <w:p w:rsidR="000743B1" w:rsidRPr="002B23BD" w:rsidRDefault="00F447D2" w:rsidP="002B23BD">
      <w:pPr>
        <w:spacing w:beforeLines="50" w:before="156" w:afterLines="50" w:after="156" w:line="360" w:lineRule="auto"/>
        <w:rPr>
          <w:lang w:eastAsia="zh-CN"/>
        </w:rPr>
      </w:pPr>
      <w:r>
        <w:rPr>
          <w:noProof/>
          <w:lang w:eastAsia="zh-CN"/>
        </w:rPr>
        <w:pict>
          <v:shape id="图片 21" o:spid="_x0000_i1045" type="#_x0000_t75" style="width:190.5pt;height:111.75pt;visibility:visible;mso-wrap-style:square">
            <v:imagedata r:id="rId22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13.</w:t>
      </w:r>
      <w:r w:rsidRPr="002B23BD">
        <w:rPr>
          <w:lang w:eastAsia="zh-CN"/>
        </w:rPr>
        <w:t>利用机械工作时，因为额外功是不可避免的，故总功总是</w:t>
      </w:r>
      <w:r w:rsidRPr="002B23BD">
        <w:rPr>
          <w:lang w:eastAsia="zh-CN"/>
        </w:rPr>
        <w:t> ________</w:t>
      </w:r>
      <w:r w:rsidRPr="002B23BD">
        <w:rPr>
          <w:lang w:eastAsia="zh-CN"/>
        </w:rPr>
        <w:t>（选填</w:t>
      </w:r>
      <w:r w:rsidRPr="002B23BD">
        <w:rPr>
          <w:lang w:eastAsia="zh-CN"/>
        </w:rPr>
        <w:t>“</w:t>
      </w:r>
      <w:r w:rsidRPr="002B23BD">
        <w:rPr>
          <w:lang w:eastAsia="zh-CN"/>
        </w:rPr>
        <w:t>大于</w:t>
      </w:r>
      <w:r w:rsidRPr="002B23BD">
        <w:rPr>
          <w:lang w:eastAsia="zh-CN"/>
        </w:rPr>
        <w:t>”“</w:t>
      </w:r>
      <w:r w:rsidRPr="002B23BD">
        <w:rPr>
          <w:lang w:eastAsia="zh-CN"/>
        </w:rPr>
        <w:t>小于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或</w:t>
      </w:r>
      <w:r w:rsidRPr="002B23BD">
        <w:rPr>
          <w:lang w:eastAsia="zh-CN"/>
        </w:rPr>
        <w:t>“</w:t>
      </w:r>
      <w:r w:rsidRPr="002B23BD">
        <w:rPr>
          <w:lang w:eastAsia="zh-CN"/>
        </w:rPr>
        <w:t>等于</w:t>
      </w:r>
      <w:r w:rsidRPr="002B23BD">
        <w:rPr>
          <w:lang w:eastAsia="zh-CN"/>
        </w:rPr>
        <w:t>”</w:t>
      </w:r>
      <w:r w:rsidRPr="002B23BD">
        <w:rPr>
          <w:lang w:eastAsia="zh-CN"/>
        </w:rPr>
        <w:t>）有用功，所有机械效率总是</w:t>
      </w:r>
      <w:r w:rsidRPr="002B23BD">
        <w:rPr>
          <w:lang w:eastAsia="zh-CN"/>
        </w:rPr>
        <w:t> ________</w:t>
      </w:r>
      <w:r w:rsidRPr="002B23BD">
        <w:rPr>
          <w:lang w:eastAsia="zh-CN"/>
        </w:rPr>
        <w:t>（选填</w:t>
      </w:r>
      <w:r w:rsidRPr="002B23BD">
        <w:rPr>
          <w:lang w:eastAsia="zh-CN"/>
        </w:rPr>
        <w:t>“</w:t>
      </w:r>
      <w:r w:rsidRPr="002B23BD">
        <w:rPr>
          <w:lang w:eastAsia="zh-CN"/>
        </w:rPr>
        <w:t>大于</w:t>
      </w:r>
      <w:r w:rsidRPr="002B23BD">
        <w:rPr>
          <w:lang w:eastAsia="zh-CN"/>
        </w:rPr>
        <w:t>”“</w:t>
      </w:r>
      <w:r w:rsidRPr="002B23BD">
        <w:rPr>
          <w:lang w:eastAsia="zh-CN"/>
        </w:rPr>
        <w:t>小于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或</w:t>
      </w:r>
      <w:r w:rsidRPr="002B23BD">
        <w:rPr>
          <w:lang w:eastAsia="zh-CN"/>
        </w:rPr>
        <w:t>“</w:t>
      </w:r>
      <w:r w:rsidRPr="002B23BD">
        <w:rPr>
          <w:lang w:eastAsia="zh-CN"/>
        </w:rPr>
        <w:t>等于</w:t>
      </w:r>
      <w:r w:rsidRPr="002B23BD">
        <w:rPr>
          <w:lang w:eastAsia="zh-CN"/>
        </w:rPr>
        <w:t>”</w:t>
      </w:r>
      <w:r w:rsidRPr="002B23BD">
        <w:rPr>
          <w:lang w:eastAsia="zh-CN"/>
        </w:rPr>
        <w:t>）</w:t>
      </w:r>
      <w:r w:rsidRPr="002B23BD">
        <w:rPr>
          <w:lang w:eastAsia="zh-CN"/>
        </w:rPr>
        <w:t>1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b/>
          <w:bCs/>
          <w:sz w:val="24"/>
          <w:szCs w:val="24"/>
          <w:lang w:eastAsia="zh-CN"/>
        </w:rPr>
        <w:t>三、解答题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lastRenderedPageBreak/>
        <w:t>14.</w:t>
      </w:r>
      <w:r w:rsidRPr="002B23BD">
        <w:rPr>
          <w:lang w:eastAsia="zh-CN"/>
        </w:rPr>
        <w:t>如图所示</w:t>
      </w:r>
      <w:r w:rsidRPr="002B23BD">
        <w:rPr>
          <w:lang w:eastAsia="zh-CN"/>
        </w:rPr>
        <w:t>，工人用</w:t>
      </w:r>
      <w:r w:rsidRPr="002B23BD">
        <w:rPr>
          <w:lang w:eastAsia="zh-CN"/>
        </w:rPr>
        <w:t>250N</w:t>
      </w:r>
      <w:r w:rsidRPr="002B23BD">
        <w:rPr>
          <w:lang w:eastAsia="zh-CN"/>
        </w:rPr>
        <w:t>的力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将重为</w:t>
      </w:r>
      <w:r w:rsidRPr="002B23BD">
        <w:rPr>
          <w:lang w:eastAsia="zh-CN"/>
        </w:rPr>
        <w:t>400N</w:t>
      </w:r>
      <w:r w:rsidRPr="002B23BD">
        <w:rPr>
          <w:lang w:eastAsia="zh-CN"/>
        </w:rPr>
        <w:t>的物体在</w:t>
      </w:r>
      <w:r w:rsidRPr="002B23BD">
        <w:rPr>
          <w:lang w:eastAsia="zh-CN"/>
        </w:rPr>
        <w:t>10s</w:t>
      </w:r>
      <w:r w:rsidRPr="002B23BD">
        <w:rPr>
          <w:lang w:eastAsia="zh-CN"/>
        </w:rPr>
        <w:t>内匀速提升</w:t>
      </w:r>
      <w:r w:rsidRPr="002B23BD">
        <w:rPr>
          <w:lang w:eastAsia="zh-CN"/>
        </w:rPr>
        <w:t>2m</w:t>
      </w:r>
      <w:r w:rsidRPr="002B23BD">
        <w:rPr>
          <w:lang w:eastAsia="zh-CN"/>
        </w:rPr>
        <w:t>．求：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）重物受到的拉力大小；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的功率：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）动滑轮的机械效率．</w:t>
      </w:r>
      <w:r w:rsidRPr="002B23BD">
        <w:rPr>
          <w:lang w:eastAsia="zh-CN"/>
        </w:rPr>
        <w:br/>
      </w:r>
      <w:r>
        <w:rPr>
          <w:noProof/>
          <w:lang w:eastAsia="zh-CN"/>
        </w:rPr>
        <w:pict>
          <v:shape id="图片 22" o:spid="_x0000_i1046" type="#_x0000_t75" style="width:63.75pt;height:102.75pt;visibility:visible;mso-wrap-style:square">
            <v:imagedata r:id="rId23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b/>
          <w:bCs/>
          <w:sz w:val="24"/>
          <w:szCs w:val="24"/>
          <w:lang w:eastAsia="zh-CN"/>
        </w:rPr>
        <w:t>四、实验探究题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15.</w:t>
      </w:r>
      <w:r w:rsidRPr="002B23BD">
        <w:rPr>
          <w:lang w:eastAsia="zh-CN"/>
        </w:rPr>
        <w:t>某实验小组在测滑轮组机械效率的实验中得到的数据如表所示，实验装置如图．</w:t>
      </w:r>
    </w:p>
    <w:tbl>
      <w:tblPr>
        <w:tblW w:w="5789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743"/>
        <w:gridCol w:w="1276"/>
        <w:gridCol w:w="1222"/>
        <w:gridCol w:w="1548"/>
      </w:tblGrid>
      <w:tr w:rsidR="00E26F24" w:rsidTr="00F447D2">
        <w:trPr>
          <w:trHeight w:val="675"/>
        </w:trPr>
        <w:tc>
          <w:tcPr>
            <w:tcW w:w="1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F447D2" w:rsidP="002B23BD">
            <w:pPr>
              <w:spacing w:beforeLines="50" w:before="156" w:afterLines="50" w:after="156" w:line="360" w:lineRule="auto"/>
            </w:pPr>
            <w:r>
              <w:rPr>
                <w:noProof/>
                <w:lang w:eastAsia="zh-CN"/>
              </w:rPr>
              <w:pict>
                <v:shape id="图片 23" o:spid="_x0000_i1047" type="#_x0000_t75" style="width:75.75pt;height:33.75pt;visibility:visible;mso-wrap-style:square">
                  <v:imagedata r:id="rId24" o:title=""/>
                </v:shape>
              </w:pic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</w:t>
            </w:r>
          </w:p>
        </w:tc>
        <w:tc>
          <w:tcPr>
            <w:tcW w:w="1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</w:t>
            </w:r>
          </w:p>
        </w:tc>
        <w:tc>
          <w:tcPr>
            <w:tcW w:w="15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3</w:t>
            </w:r>
          </w:p>
        </w:tc>
      </w:tr>
      <w:tr w:rsidR="00E26F24" w:rsidTr="00F447D2">
        <w:trPr>
          <w:trHeight w:val="423"/>
        </w:trPr>
        <w:tc>
          <w:tcPr>
            <w:tcW w:w="1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钩码重</w:t>
            </w:r>
            <w:r w:rsidRPr="002B23BD">
              <w:t>G</w:t>
            </w:r>
            <w:proofErr w:type="spellEnd"/>
            <w:r w:rsidRPr="002B23BD">
              <w:t>/N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1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15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6</w:t>
            </w:r>
          </w:p>
        </w:tc>
        <w:bookmarkStart w:id="0" w:name="_GoBack"/>
        <w:bookmarkEnd w:id="0"/>
      </w:tr>
      <w:tr w:rsidR="00E26F24" w:rsidTr="00F447D2">
        <w:trPr>
          <w:trHeight w:val="431"/>
        </w:trPr>
        <w:tc>
          <w:tcPr>
            <w:tcW w:w="1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钩码上升高度</w:t>
            </w:r>
            <w:r w:rsidRPr="002B23BD">
              <w:t>h</w:t>
            </w:r>
            <w:proofErr w:type="spellEnd"/>
            <w:r w:rsidRPr="002B23BD">
              <w:t>/m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  <w:tc>
          <w:tcPr>
            <w:tcW w:w="1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  <w:tc>
          <w:tcPr>
            <w:tcW w:w="15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</w:tr>
      <w:tr w:rsidR="00E26F24" w:rsidTr="00F447D2">
        <w:trPr>
          <w:trHeight w:val="423"/>
        </w:trPr>
        <w:tc>
          <w:tcPr>
            <w:tcW w:w="1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绳端拉力</w:t>
            </w:r>
            <w:r w:rsidRPr="002B23BD">
              <w:t>F</w:t>
            </w:r>
            <w:proofErr w:type="spellEnd"/>
            <w:r w:rsidRPr="002B23BD">
              <w:t>/N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1.8</w:t>
            </w:r>
          </w:p>
        </w:tc>
        <w:tc>
          <w:tcPr>
            <w:tcW w:w="1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1.4</w:t>
            </w:r>
          </w:p>
        </w:tc>
        <w:tc>
          <w:tcPr>
            <w:tcW w:w="15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2.4</w:t>
            </w:r>
          </w:p>
        </w:tc>
      </w:tr>
      <w:tr w:rsidR="00E26F24" w:rsidTr="00F447D2">
        <w:trPr>
          <w:trHeight w:val="423"/>
        </w:trPr>
        <w:tc>
          <w:tcPr>
            <w:tcW w:w="1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绳端移动距离</w:t>
            </w:r>
            <w:r w:rsidRPr="002B23BD">
              <w:t>s</w:t>
            </w:r>
            <w:proofErr w:type="spellEnd"/>
            <w:r w:rsidRPr="002B23BD">
              <w:t>/m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0.3</w:t>
            </w:r>
          </w:p>
        </w:tc>
        <w:tc>
          <w:tcPr>
            <w:tcW w:w="1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15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0.3</w:t>
            </w:r>
          </w:p>
        </w:tc>
      </w:tr>
      <w:tr w:rsidR="00E26F24" w:rsidTr="00F447D2">
        <w:trPr>
          <w:trHeight w:val="431"/>
        </w:trPr>
        <w:tc>
          <w:tcPr>
            <w:tcW w:w="1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机械效率</w:t>
            </w:r>
            <w:r w:rsidRPr="002B23BD">
              <w:t>η</w:t>
            </w:r>
            <w:proofErr w:type="spellEnd"/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74.1%</w:t>
            </w:r>
          </w:p>
        </w:tc>
        <w:tc>
          <w:tcPr>
            <w:tcW w:w="12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57.1%</w:t>
            </w:r>
          </w:p>
        </w:tc>
        <w:tc>
          <w:tcPr>
            <w:tcW w:w="15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</w:p>
        </w:tc>
      </w:tr>
    </w:tbl>
    <w:p w:rsidR="000743B1" w:rsidRPr="002B23BD" w:rsidRDefault="00F447D2" w:rsidP="002B23BD">
      <w:pPr>
        <w:spacing w:beforeLines="50" w:before="156" w:afterLines="50" w:after="156" w:line="360" w:lineRule="auto"/>
      </w:pPr>
      <w:r>
        <w:rPr>
          <w:noProof/>
          <w:lang w:eastAsia="zh-CN"/>
        </w:rPr>
        <w:pict>
          <v:shape id="图片 24" o:spid="_x0000_i1048" type="#_x0000_t75" style="width:86.25pt;height:118.5pt;visibility:visible;mso-wrap-style:square">
            <v:imagedata r:id="rId25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）实验中，使用滑轮组提升重物时，应竖直向上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拉动弹簧测力计．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lastRenderedPageBreak/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）根据实验数据求出第</w:t>
      </w:r>
      <w:r w:rsidRPr="002B23BD">
        <w:rPr>
          <w:lang w:eastAsia="zh-CN"/>
        </w:rPr>
        <w:t>3</w:t>
      </w:r>
      <w:r w:rsidRPr="002B23BD">
        <w:rPr>
          <w:lang w:eastAsia="zh-CN"/>
        </w:rPr>
        <w:t>次实验的机械效率是</w:t>
      </w:r>
      <w:r w:rsidRPr="002B23BD">
        <w:rPr>
          <w:lang w:eastAsia="zh-CN"/>
        </w:rPr>
        <w:t xml:space="preserve">________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）从表中数据可分析出实验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是用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图做的实验，实验</w:t>
      </w:r>
      <w:r w:rsidRPr="002B23BD">
        <w:rPr>
          <w:lang w:eastAsia="zh-CN"/>
        </w:rPr>
        <w:t>2</w:t>
      </w:r>
      <w:r w:rsidRPr="002B23BD">
        <w:rPr>
          <w:lang w:eastAsia="zh-CN"/>
        </w:rPr>
        <w:t>是用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图做的实验．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）通过实验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和实验</w:t>
      </w:r>
      <w:r w:rsidRPr="002B23BD">
        <w:rPr>
          <w:lang w:eastAsia="zh-CN"/>
        </w:rPr>
        <w:t>2</w:t>
      </w:r>
      <w:r w:rsidRPr="002B23BD">
        <w:rPr>
          <w:lang w:eastAsia="zh-CN"/>
        </w:rPr>
        <w:t>的数据分析可得出结论：使用不同的滑轮组提升相同的重物时．动滑轮的个数越多，滑轮组的机械效率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）比较实验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和实验</w:t>
      </w:r>
      <w:r w:rsidRPr="002B23BD">
        <w:rPr>
          <w:lang w:eastAsia="zh-CN"/>
        </w:rPr>
        <w:t>3</w:t>
      </w:r>
      <w:r w:rsidRPr="002B23BD">
        <w:rPr>
          <w:lang w:eastAsia="zh-CN"/>
        </w:rPr>
        <w:t>可得结论：使用同一滑轮组，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可以提高滑轮组的机械效率．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6</w:t>
      </w:r>
      <w:r w:rsidRPr="002B23BD">
        <w:rPr>
          <w:lang w:eastAsia="zh-CN"/>
        </w:rPr>
        <w:t>）滑轮组的机械效率与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和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有关．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16.</w:t>
      </w:r>
      <w:r w:rsidRPr="002B23BD">
        <w:rPr>
          <w:lang w:eastAsia="zh-CN"/>
        </w:rPr>
        <w:t>在</w:t>
      </w:r>
      <w:r w:rsidRPr="002B23BD">
        <w:rPr>
          <w:lang w:eastAsia="zh-CN"/>
        </w:rPr>
        <w:t>“</w:t>
      </w:r>
      <w:r w:rsidRPr="002B23BD">
        <w:rPr>
          <w:lang w:eastAsia="zh-CN"/>
        </w:rPr>
        <w:t>探究动滑轮的机械效率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时，</w:t>
      </w:r>
      <w:proofErr w:type="gramStart"/>
      <w:r w:rsidRPr="002B23BD">
        <w:rPr>
          <w:lang w:eastAsia="zh-CN"/>
        </w:rPr>
        <w:t>某小组</w:t>
      </w:r>
      <w:proofErr w:type="gramEnd"/>
      <w:r w:rsidRPr="002B23BD">
        <w:rPr>
          <w:lang w:eastAsia="zh-CN"/>
        </w:rPr>
        <w:t>利用自重不同的两个动滑轮进行了如图所示的三次测量，数据记录如下：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457"/>
        <w:gridCol w:w="660"/>
        <w:gridCol w:w="667"/>
        <w:gridCol w:w="1749"/>
        <w:gridCol w:w="1080"/>
        <w:gridCol w:w="809"/>
        <w:gridCol w:w="450"/>
        <w:gridCol w:w="870"/>
      </w:tblGrid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实验</w:t>
            </w:r>
            <w:proofErr w:type="spellEnd"/>
            <w:r w:rsidRPr="002B23BD">
              <w:br/>
            </w:r>
            <w:proofErr w:type="spellStart"/>
            <w:r w:rsidRPr="002B23BD">
              <w:t>序号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</w:t>
            </w:r>
            <w:proofErr w:type="spellEnd"/>
            <w:r w:rsidRPr="002B23BD">
              <w:br/>
            </w:r>
            <w:r w:rsidRPr="002B23BD">
              <w:t>重</w:t>
            </w:r>
            <w:r w:rsidRPr="002B23BD"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动滑轮</w:t>
            </w:r>
            <w:proofErr w:type="spellEnd"/>
            <w:r w:rsidRPr="002B23BD">
              <w:br/>
            </w:r>
            <w:r w:rsidRPr="002B23BD">
              <w:t>重</w:t>
            </w:r>
            <w:r w:rsidRPr="002B23BD"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拉力</w:t>
            </w:r>
            <w:proofErr w:type="spellEnd"/>
            <w:r w:rsidRPr="002B23BD"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钩码上升的高度</w:t>
            </w:r>
            <w:proofErr w:type="spellEnd"/>
            <w:r w:rsidRPr="002B23BD"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测力计移动</w:t>
            </w:r>
            <w:proofErr w:type="spellEnd"/>
            <w:r w:rsidRPr="002B23BD">
              <w:br/>
            </w:r>
            <w:proofErr w:type="spellStart"/>
            <w:r w:rsidRPr="002B23BD">
              <w:t>的距离</w:t>
            </w:r>
            <w:proofErr w:type="spellEnd"/>
            <w:r w:rsidRPr="002B23BD"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有用功</w:t>
            </w:r>
            <w:proofErr w:type="spellEnd"/>
            <w:r w:rsidRPr="002B23BD">
              <w:t>/J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总功</w:t>
            </w:r>
            <w:proofErr w:type="spellEnd"/>
            <w:r w:rsidRPr="002B23BD">
              <w:br/>
              <w:t>/J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机械效率</w:t>
            </w:r>
            <w:proofErr w:type="spellEnd"/>
            <w:r w:rsidRPr="002B23BD">
              <w:br/>
              <w:t>/%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87.0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80.0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3.3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</w:p>
        </w:tc>
      </w:tr>
    </w:tbl>
    <w:p w:rsidR="000743B1" w:rsidRPr="002B23BD" w:rsidRDefault="00F447D2" w:rsidP="002B23BD">
      <w:pPr>
        <w:spacing w:beforeLines="50" w:before="156" w:afterLines="50" w:after="156" w:line="360" w:lineRule="auto"/>
      </w:pPr>
      <w:r>
        <w:rPr>
          <w:noProof/>
          <w:lang w:eastAsia="zh-CN"/>
        </w:rPr>
        <w:pict>
          <v:shape id="图片 25" o:spid="_x0000_i1049" type="#_x0000_t75" style="width:160.5pt;height:138.75pt;visibility:visible;mso-wrap-style:square">
            <v:imagedata r:id="rId26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）完成表格中第</w:t>
      </w:r>
      <w:r w:rsidRPr="002B23BD">
        <w:rPr>
          <w:lang w:eastAsia="zh-CN"/>
        </w:rPr>
        <w:t>3</w:t>
      </w:r>
      <w:r w:rsidRPr="002B23BD">
        <w:rPr>
          <w:lang w:eastAsia="zh-CN"/>
        </w:rPr>
        <w:t>次数据空白处的计算；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 xml:space="preserve">）通过比较　</w:t>
      </w:r>
      <w:r w:rsidRPr="002B23BD">
        <w:rPr>
          <w:lang w:eastAsia="zh-CN"/>
        </w:rPr>
        <w:t>________ </w:t>
      </w:r>
      <w:r w:rsidRPr="002B23BD">
        <w:rPr>
          <w:lang w:eastAsia="zh-CN"/>
        </w:rPr>
        <w:t>两次实验数据（选填实验序号），可知动滑轮的机械效率与动滑轮的自重</w:t>
      </w:r>
      <w:r w:rsidRPr="002B23BD">
        <w:rPr>
          <w:lang w:eastAsia="zh-CN"/>
        </w:rPr>
        <w:t>________ </w:t>
      </w:r>
      <w:r w:rsidRPr="002B23BD">
        <w:rPr>
          <w:lang w:eastAsia="zh-CN"/>
        </w:rPr>
        <w:t>（选填</w:t>
      </w:r>
      <w:r w:rsidRPr="002B23BD">
        <w:rPr>
          <w:lang w:eastAsia="zh-CN"/>
        </w:rPr>
        <w:t>“</w:t>
      </w:r>
      <w:r w:rsidRPr="002B23BD">
        <w:rPr>
          <w:lang w:eastAsia="zh-CN"/>
        </w:rPr>
        <w:t>有关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或</w:t>
      </w:r>
      <w:r w:rsidRPr="002B23BD">
        <w:rPr>
          <w:lang w:eastAsia="zh-CN"/>
        </w:rPr>
        <w:t>“</w:t>
      </w:r>
      <w:r w:rsidRPr="002B23BD">
        <w:rPr>
          <w:lang w:eastAsia="zh-CN"/>
        </w:rPr>
        <w:t>无关</w:t>
      </w:r>
      <w:r w:rsidRPr="002B23BD">
        <w:rPr>
          <w:lang w:eastAsia="zh-CN"/>
        </w:rPr>
        <w:t>”</w:t>
      </w:r>
      <w:r w:rsidRPr="002B23BD">
        <w:rPr>
          <w:lang w:eastAsia="zh-CN"/>
        </w:rPr>
        <w:t>）；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）小明认为</w:t>
      </w:r>
      <w:r w:rsidRPr="002B23BD">
        <w:rPr>
          <w:lang w:eastAsia="zh-CN"/>
        </w:rPr>
        <w:t>“</w:t>
      </w:r>
      <w:r w:rsidRPr="002B23BD">
        <w:rPr>
          <w:lang w:eastAsia="zh-CN"/>
        </w:rPr>
        <w:t>同一个机械，它的机械效率是一个定值</w:t>
      </w:r>
      <w:r w:rsidRPr="002B23BD">
        <w:rPr>
          <w:lang w:eastAsia="zh-CN"/>
        </w:rPr>
        <w:t>”</w:t>
      </w:r>
      <w:r w:rsidRPr="002B23BD">
        <w:rPr>
          <w:lang w:eastAsia="zh-CN"/>
        </w:rPr>
        <w:t xml:space="preserve">通过比较　</w:t>
      </w:r>
      <w:r w:rsidRPr="002B23BD">
        <w:rPr>
          <w:lang w:eastAsia="zh-CN"/>
        </w:rPr>
        <w:t>________ </w:t>
      </w:r>
      <w:r w:rsidRPr="002B23BD">
        <w:rPr>
          <w:lang w:eastAsia="zh-CN"/>
        </w:rPr>
        <w:t xml:space="preserve">　两次实验数据（选填实验序号），可知他的观点是</w:t>
      </w:r>
      <w:r w:rsidRPr="002B23BD">
        <w:rPr>
          <w:lang w:eastAsia="zh-CN"/>
        </w:rPr>
        <w:t>________ </w:t>
      </w:r>
      <w:r w:rsidRPr="002B23BD">
        <w:rPr>
          <w:lang w:eastAsia="zh-CN"/>
        </w:rPr>
        <w:t>的（选填</w:t>
      </w:r>
      <w:r w:rsidRPr="002B23BD">
        <w:rPr>
          <w:lang w:eastAsia="zh-CN"/>
        </w:rPr>
        <w:t>“</w:t>
      </w:r>
      <w:r w:rsidRPr="002B23BD">
        <w:rPr>
          <w:lang w:eastAsia="zh-CN"/>
        </w:rPr>
        <w:t>正确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或</w:t>
      </w:r>
      <w:r w:rsidRPr="002B23BD">
        <w:rPr>
          <w:lang w:eastAsia="zh-CN"/>
        </w:rPr>
        <w:t>“</w:t>
      </w:r>
      <w:r w:rsidRPr="002B23BD">
        <w:rPr>
          <w:lang w:eastAsia="zh-CN"/>
        </w:rPr>
        <w:t>错误</w:t>
      </w:r>
      <w:r w:rsidRPr="002B23BD">
        <w:rPr>
          <w:lang w:eastAsia="zh-CN"/>
        </w:rPr>
        <w:t>”</w:t>
      </w:r>
      <w:r w:rsidRPr="002B23BD">
        <w:rPr>
          <w:lang w:eastAsia="zh-CN"/>
        </w:rPr>
        <w:t>）．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b/>
          <w:bCs/>
          <w:sz w:val="24"/>
          <w:szCs w:val="24"/>
          <w:lang w:eastAsia="zh-CN"/>
        </w:rPr>
        <w:lastRenderedPageBreak/>
        <w:t>五、综合题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17.</w:t>
      </w:r>
      <w:r w:rsidRPr="002B23BD">
        <w:rPr>
          <w:lang w:eastAsia="zh-CN"/>
        </w:rPr>
        <w:t>在</w:t>
      </w:r>
      <w:r w:rsidRPr="002B23BD">
        <w:rPr>
          <w:lang w:eastAsia="zh-CN"/>
        </w:rPr>
        <w:t>“</w:t>
      </w:r>
      <w:r w:rsidRPr="002B23BD">
        <w:rPr>
          <w:lang w:eastAsia="zh-CN"/>
        </w:rPr>
        <w:t>探究滑轮组的机械效率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时，小明利用如图甲、乙滑轮组进行测量，测得数据如表．</w:t>
      </w:r>
      <w:r w:rsidRPr="002B23BD">
        <w:rPr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27"/>
        <w:gridCol w:w="1356"/>
        <w:gridCol w:w="819"/>
        <w:gridCol w:w="1611"/>
        <w:gridCol w:w="783"/>
        <w:gridCol w:w="2169"/>
        <w:gridCol w:w="1989"/>
      </w:tblGrid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实验次数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动滑轮重</w:t>
            </w:r>
            <w:r w:rsidRPr="002B23BD">
              <w:t>G</w:t>
            </w:r>
            <w:r w:rsidRPr="002B23BD">
              <w:rPr>
                <w:vertAlign w:val="subscript"/>
              </w:rPr>
              <w:t>动</w:t>
            </w:r>
            <w:proofErr w:type="spellEnd"/>
            <w:r w:rsidRPr="002B23BD"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物重</w:t>
            </w:r>
            <w:r w:rsidRPr="002B23BD">
              <w:t>G</w:t>
            </w:r>
            <w:proofErr w:type="spellEnd"/>
            <w:r w:rsidRPr="002B23BD"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钩码上升高度</w:t>
            </w:r>
            <w:r w:rsidRPr="002B23BD">
              <w:t>h</w:t>
            </w:r>
            <w:proofErr w:type="spellEnd"/>
            <w:r w:rsidRPr="002B23BD"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动力</w:t>
            </w:r>
            <w:r w:rsidRPr="002B23BD">
              <w:t>F</w:t>
            </w:r>
            <w:proofErr w:type="spellEnd"/>
            <w:r w:rsidRPr="002B23BD"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  <w:rPr>
                <w:lang w:eastAsia="zh-CN"/>
              </w:rPr>
            </w:pPr>
            <w:r w:rsidRPr="002B23BD">
              <w:rPr>
                <w:lang w:eastAsia="zh-CN"/>
              </w:rPr>
              <w:t>动力作用点移动距离</w:t>
            </w:r>
            <w:r w:rsidRPr="002B23BD">
              <w:rPr>
                <w:lang w:eastAsia="zh-CN"/>
              </w:rPr>
              <w:t>s/m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滑轮组的机械效率</w:t>
            </w:r>
            <w:r w:rsidRPr="002B23BD">
              <w:t>η</w:t>
            </w:r>
            <w:proofErr w:type="spellEnd"/>
            <w:r w:rsidRPr="002B23BD">
              <w:t>/%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47.6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47.6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①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66.7</w:t>
            </w:r>
          </w:p>
        </w:tc>
      </w:tr>
      <w:tr w:rsidR="00E26F2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50</w:t>
            </w:r>
          </w:p>
        </w:tc>
      </w:tr>
    </w:tbl>
    <w:p w:rsidR="000743B1" w:rsidRPr="002B23BD" w:rsidRDefault="00F447D2" w:rsidP="002B23BD">
      <w:pPr>
        <w:spacing w:beforeLines="50" w:before="156" w:afterLines="50" w:after="156" w:line="360" w:lineRule="auto"/>
      </w:pPr>
      <w:r>
        <w:rPr>
          <w:noProof/>
          <w:lang w:eastAsia="zh-CN"/>
        </w:rPr>
        <w:pict>
          <v:shape id="图片 26" o:spid="_x0000_i1050" type="#_x0000_t75" style="width:53.25pt;height:86.25pt;visibility:visible;mso-wrap-style:square">
            <v:imagedata r:id="rId27" o:title=""/>
          </v:shape>
        </w:pic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）如表中数据中有一组采用的滑轮组与其他不同，这组数据是第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次实验的结果，相对应的滑轮组是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（填</w:t>
      </w:r>
      <w:r w:rsidRPr="002B23BD">
        <w:rPr>
          <w:lang w:eastAsia="zh-CN"/>
        </w:rPr>
        <w:t>“</w:t>
      </w:r>
      <w:r w:rsidRPr="002B23BD">
        <w:rPr>
          <w:lang w:eastAsia="zh-CN"/>
        </w:rPr>
        <w:t>甲</w:t>
      </w:r>
      <w:r w:rsidRPr="002B23BD">
        <w:rPr>
          <w:lang w:eastAsia="zh-CN"/>
        </w:rPr>
        <w:t>”</w:t>
      </w:r>
      <w:r w:rsidRPr="002B23BD">
        <w:rPr>
          <w:lang w:eastAsia="zh-CN"/>
        </w:rPr>
        <w:t>或</w:t>
      </w:r>
      <w:r w:rsidRPr="002B23BD">
        <w:rPr>
          <w:lang w:eastAsia="zh-CN"/>
        </w:rPr>
        <w:t>“</w:t>
      </w:r>
      <w:r w:rsidRPr="002B23BD">
        <w:rPr>
          <w:lang w:eastAsia="zh-CN"/>
        </w:rPr>
        <w:t>乙</w:t>
      </w:r>
      <w:r w:rsidRPr="002B23BD">
        <w:rPr>
          <w:lang w:eastAsia="zh-CN"/>
        </w:rPr>
        <w:t>”</w:t>
      </w:r>
      <w:r w:rsidRPr="002B23BD">
        <w:rPr>
          <w:lang w:eastAsia="zh-CN"/>
        </w:rPr>
        <w:t>）．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）实验中应沿竖直方向向上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拉动弹簧测力计．才能正确读数．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）根据表格数据可知：</w:t>
      </w:r>
      <w:r w:rsidRPr="002B23BD">
        <w:rPr>
          <w:lang w:eastAsia="zh-CN"/>
        </w:rPr>
        <w:t>①</w:t>
      </w:r>
      <w:r w:rsidRPr="002B23BD">
        <w:rPr>
          <w:lang w:eastAsia="zh-CN"/>
        </w:rPr>
        <w:t>处数据应为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；编号</w:t>
      </w:r>
      <w:r w:rsidRPr="002B23BD">
        <w:rPr>
          <w:lang w:eastAsia="zh-CN"/>
        </w:rPr>
        <w:t>②</w:t>
      </w:r>
      <w:r w:rsidRPr="002B23BD">
        <w:rPr>
          <w:lang w:eastAsia="zh-CN"/>
        </w:rPr>
        <w:t>数据应为</w:t>
      </w:r>
      <w:r w:rsidRPr="002B23BD">
        <w:rPr>
          <w:lang w:eastAsia="zh-CN"/>
        </w:rPr>
        <w:t>________ N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）小</w:t>
      </w:r>
      <w:proofErr w:type="gramStart"/>
      <w:r w:rsidRPr="002B23BD">
        <w:rPr>
          <w:lang w:eastAsia="zh-CN"/>
        </w:rPr>
        <w:t>明分析</w:t>
      </w:r>
      <w:proofErr w:type="gramEnd"/>
      <w:r w:rsidRPr="002B23BD">
        <w:rPr>
          <w:lang w:eastAsia="zh-CN"/>
        </w:rPr>
        <w:t>数据得出了以下结论，请你判断正确的结论是</w:t>
      </w:r>
      <w:r w:rsidRPr="002B23BD">
        <w:rPr>
          <w:u w:val="single"/>
          <w:lang w:eastAsia="zh-CN"/>
        </w:rPr>
        <w:t xml:space="preserve">       </w:t>
      </w:r>
      <w:r w:rsidRPr="002B23BD">
        <w:rPr>
          <w:lang w:eastAsia="zh-CN"/>
        </w:rPr>
        <w:t>（不定项选择）．</w:t>
      </w:r>
      <w:r w:rsidRPr="002B23BD">
        <w:rPr>
          <w:lang w:eastAsia="zh-CN"/>
        </w:rPr>
        <w:t xml:space="preserve">            </w:t>
      </w:r>
    </w:p>
    <w:p w:rsidR="000743B1" w:rsidRPr="002B23BD" w:rsidRDefault="00BB2186" w:rsidP="002B23BD">
      <w:pPr>
        <w:spacing w:beforeLines="50" w:before="156" w:afterLines="50" w:after="156" w:line="360" w:lineRule="auto"/>
        <w:ind w:left="150"/>
        <w:rPr>
          <w:lang w:eastAsia="zh-CN"/>
        </w:rPr>
      </w:pPr>
      <w:r w:rsidRPr="002B23BD">
        <w:rPr>
          <w:lang w:eastAsia="zh-CN"/>
        </w:rPr>
        <w:t>A. </w:t>
      </w:r>
      <w:r w:rsidRPr="002B23BD">
        <w:rPr>
          <w:lang w:eastAsia="zh-CN"/>
        </w:rPr>
        <w:t>由表中第</w:t>
      </w:r>
      <w:r w:rsidRPr="002B23BD">
        <w:rPr>
          <w:lang w:eastAsia="zh-CN"/>
        </w:rPr>
        <w:t>1</w:t>
      </w:r>
      <w:r w:rsidRPr="002B23BD">
        <w:rPr>
          <w:lang w:eastAsia="zh-CN"/>
        </w:rPr>
        <w:t>、</w:t>
      </w:r>
      <w:r w:rsidRPr="002B23BD">
        <w:rPr>
          <w:lang w:eastAsia="zh-CN"/>
        </w:rPr>
        <w:t>2</w:t>
      </w:r>
      <w:r w:rsidRPr="002B23BD">
        <w:rPr>
          <w:lang w:eastAsia="zh-CN"/>
        </w:rPr>
        <w:t>组数据可知，同一滑轮组的机械效率与物体提升的高度无关</w:t>
      </w:r>
      <w:r w:rsidRPr="002B23BD">
        <w:rPr>
          <w:lang w:eastAsia="zh-CN"/>
        </w:rPr>
        <w:br/>
        <w:t>B. </w:t>
      </w:r>
      <w:r w:rsidRPr="002B23BD">
        <w:rPr>
          <w:lang w:eastAsia="zh-CN"/>
        </w:rPr>
        <w:t>由表中第</w:t>
      </w:r>
      <w:r w:rsidRPr="002B23BD">
        <w:rPr>
          <w:lang w:eastAsia="zh-CN"/>
        </w:rPr>
        <w:t>3</w:t>
      </w:r>
      <w:r w:rsidRPr="002B23BD">
        <w:rPr>
          <w:lang w:eastAsia="zh-CN"/>
        </w:rPr>
        <w:t>、</w:t>
      </w:r>
      <w:r w:rsidRPr="002B23BD">
        <w:rPr>
          <w:lang w:eastAsia="zh-CN"/>
        </w:rPr>
        <w:t>4</w:t>
      </w:r>
      <w:r w:rsidRPr="002B23BD">
        <w:rPr>
          <w:lang w:eastAsia="zh-CN"/>
        </w:rPr>
        <w:t>组数据可知，同一滑轮组的机械效率与被提升的物重有关</w:t>
      </w:r>
      <w:r w:rsidRPr="002B23BD">
        <w:rPr>
          <w:lang w:eastAsia="zh-CN"/>
        </w:rPr>
        <w:br/>
        <w:t>C. </w:t>
      </w:r>
      <w:r w:rsidRPr="002B23BD">
        <w:rPr>
          <w:lang w:eastAsia="zh-CN"/>
        </w:rPr>
        <w:t>由表中第</w:t>
      </w:r>
      <w:r w:rsidRPr="002B23BD">
        <w:rPr>
          <w:lang w:eastAsia="zh-CN"/>
        </w:rPr>
        <w:t>4</w:t>
      </w:r>
      <w:r w:rsidRPr="002B23BD">
        <w:rPr>
          <w:lang w:eastAsia="zh-CN"/>
        </w:rPr>
        <w:t>、</w:t>
      </w:r>
      <w:r w:rsidRPr="002B23BD">
        <w:rPr>
          <w:lang w:eastAsia="zh-CN"/>
        </w:rPr>
        <w:t>5</w:t>
      </w:r>
      <w:r w:rsidRPr="002B23BD">
        <w:rPr>
          <w:lang w:eastAsia="zh-CN"/>
        </w:rPr>
        <w:t>组数据可知，机械越省力，它的机械效率越高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）小明最后</w:t>
      </w:r>
      <w:r w:rsidRPr="002B23BD">
        <w:rPr>
          <w:lang w:eastAsia="zh-CN"/>
        </w:rPr>
        <w:t>用甲</w:t>
      </w:r>
      <w:proofErr w:type="gramStart"/>
      <w:r w:rsidRPr="002B23BD">
        <w:rPr>
          <w:lang w:eastAsia="zh-CN"/>
        </w:rPr>
        <w:t>滑轮组又测了</w:t>
      </w:r>
      <w:proofErr w:type="gramEnd"/>
      <w:r w:rsidRPr="002B23BD">
        <w:rPr>
          <w:lang w:eastAsia="zh-CN"/>
        </w:rPr>
        <w:t>一组数据：</w:t>
      </w:r>
      <w:r w:rsidRPr="002B23BD">
        <w:rPr>
          <w:lang w:eastAsia="zh-CN"/>
        </w:rPr>
        <w:t>G=5N</w:t>
      </w:r>
      <w:r w:rsidRPr="002B23BD">
        <w:rPr>
          <w:lang w:eastAsia="zh-CN"/>
        </w:rPr>
        <w:t>；</w:t>
      </w:r>
      <w:r w:rsidRPr="002B23BD">
        <w:rPr>
          <w:lang w:eastAsia="zh-CN"/>
        </w:rPr>
        <w:t>h=0.1m</w:t>
      </w:r>
      <w:r w:rsidRPr="002B23BD">
        <w:rPr>
          <w:lang w:eastAsia="zh-CN"/>
        </w:rPr>
        <w:t>；</w:t>
      </w:r>
      <w:r w:rsidRPr="002B23BD">
        <w:rPr>
          <w:lang w:eastAsia="zh-CN"/>
        </w:rPr>
        <w:t>F=1.6N</w:t>
      </w:r>
      <w:r w:rsidRPr="002B23BD">
        <w:rPr>
          <w:lang w:eastAsia="zh-CN"/>
        </w:rPr>
        <w:t>；</w:t>
      </w:r>
      <w:r w:rsidRPr="002B23BD">
        <w:rPr>
          <w:lang w:eastAsia="zh-CN"/>
        </w:rPr>
        <w:t>s=0.3m</w:t>
      </w:r>
      <w:r w:rsidRPr="002B23BD">
        <w:rPr>
          <w:lang w:eastAsia="zh-CN"/>
        </w:rPr>
        <w:t>，结果发现竟然机械效率算出来超过了</w:t>
      </w:r>
      <w:r w:rsidRPr="002B23BD">
        <w:rPr>
          <w:lang w:eastAsia="zh-CN"/>
        </w:rPr>
        <w:t>100%</w:t>
      </w:r>
      <w:r w:rsidRPr="002B23BD">
        <w:rPr>
          <w:lang w:eastAsia="zh-CN"/>
        </w:rPr>
        <w:t>，请问导致小明犯错原因最可能是</w:t>
      </w:r>
      <w:r w:rsidRPr="002B23BD">
        <w:rPr>
          <w:lang w:eastAsia="zh-CN"/>
        </w:rPr>
        <w:t>________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 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br w:type="page"/>
      </w:r>
    </w:p>
    <w:p w:rsidR="000743B1" w:rsidRPr="002B23BD" w:rsidRDefault="00BB2186" w:rsidP="002B23BD">
      <w:pPr>
        <w:spacing w:beforeLines="50" w:before="156" w:afterLines="50" w:after="156" w:line="360" w:lineRule="auto"/>
        <w:jc w:val="center"/>
        <w:rPr>
          <w:lang w:eastAsia="zh-CN"/>
        </w:rPr>
      </w:pPr>
      <w:r w:rsidRPr="002B23BD">
        <w:rPr>
          <w:b/>
          <w:bCs/>
          <w:sz w:val="28"/>
          <w:szCs w:val="28"/>
          <w:lang w:eastAsia="zh-CN"/>
        </w:rPr>
        <w:t>答案解析部分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一、单选题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A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</w:t>
      </w:r>
      <w:r w:rsidRPr="002B23BD">
        <w:rPr>
          <w:lang w:eastAsia="zh-CN"/>
        </w:rPr>
        <w:t>∵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27" o:spid="_x0000_i1051" type="#_x0000_t75" style="width:18.75pt;height:21pt;visibility:visible;mso-wrap-style:square">
            <v:imagedata r:id="rId28" o:title=""/>
          </v:shape>
        </w:pict>
      </w:r>
      <w:r w:rsidRPr="002B23BD">
        <w:rPr>
          <w:lang w:eastAsia="zh-CN"/>
        </w:rPr>
        <w:t>∴</w:t>
      </w:r>
      <w:r w:rsidRPr="002B23BD">
        <w:rPr>
          <w:lang w:eastAsia="zh-CN"/>
        </w:rPr>
        <w:t>斜面的高与长之比：</w:t>
      </w:r>
      <w:r w:rsidRPr="002B23B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8" o:spid="_x0000_i1052" type="#_x0000_t75" style="width:9.75pt;height:18pt;visibility:visible;mso-wrap-style:square">
            <v:imagedata r:id="rId29" o:title=""/>
          </v:shape>
        </w:pic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29" o:spid="_x0000_i1053" type="#_x0000_t75" style="width:18pt;height:23.25pt;visibility:visible;mso-wrap-style:square">
            <v:imagedata r:id="rId30" o:title=""/>
          </v:shape>
        </w:pic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30" o:spid="_x0000_i1054" type="#_x0000_t75" style="width:56.25pt;height:21pt;visibility:visible;mso-wrap-style:square">
            <v:imagedata r:id="rId31" o:title=""/>
          </v:shape>
        </w:pic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31" o:spid="_x0000_i1055" type="#_x0000_t75" style="width:15.75pt;height:21pt;visibility:visible;mso-wrap-style:square">
            <v:imagedata r:id="rId32" o:title=""/>
          </v:shape>
        </w:pic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故选</w:t>
      </w:r>
      <w:r w:rsidRPr="002B23BD">
        <w:rPr>
          <w:lang w:eastAsia="zh-CN"/>
        </w:rPr>
        <w:t>A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【分析】知道物重和拉力，根据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32" o:spid="_x0000_i1056" type="#_x0000_t75" style="width:18.75pt;height:21pt;visibility:visible;mso-wrap-style:square">
            <v:imagedata r:id="rId28" o:title=""/>
          </v:shape>
        </w:pict>
      </w:r>
      <w:r w:rsidRPr="002B23BD">
        <w:rPr>
          <w:lang w:eastAsia="zh-CN"/>
        </w:rPr>
        <w:t>求出斜面高和长之比．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2.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D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</w:t>
      </w:r>
      <w:r w:rsidRPr="002B23BD">
        <w:rPr>
          <w:lang w:eastAsia="zh-CN"/>
        </w:rPr>
        <w:t>A</w:t>
      </w:r>
      <w:r w:rsidRPr="002B23BD">
        <w:rPr>
          <w:lang w:eastAsia="zh-CN"/>
        </w:rPr>
        <w:t>、比热容是物质的一种属性，只与物质的种类和状态有关，与物体吸热的多少无关，故根据</w:t>
      </w:r>
      <w:r w:rsidRPr="002B23BD">
        <w:rPr>
          <w:lang w:eastAsia="zh-CN"/>
        </w:rPr>
        <w:t>C=</w:t>
      </w:r>
      <w:r>
        <w:rPr>
          <w:noProof/>
          <w:lang w:eastAsia="zh-CN"/>
        </w:rPr>
        <w:pict>
          <v:shape id="图片 33" o:spid="_x0000_i1057" type="#_x0000_t75" style="width:40.5pt;height:44.25pt;visibility:visible;mso-wrap-style:square">
            <v:imagedata r:id="rId33" o:title=""/>
          </v:shape>
        </w:pict>
      </w:r>
      <w:r w:rsidRPr="002B23BD">
        <w:rPr>
          <w:lang w:eastAsia="zh-CN"/>
        </w:rPr>
        <w:t>不能得出物体吸热越多，它的比热容就越大，故</w:t>
      </w:r>
      <w:r w:rsidRPr="002B23BD">
        <w:rPr>
          <w:lang w:eastAsia="zh-CN"/>
        </w:rPr>
        <w:t>A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B</w:t>
      </w:r>
      <w:r w:rsidRPr="002B23BD">
        <w:rPr>
          <w:lang w:eastAsia="zh-CN"/>
        </w:rPr>
        <w:t>、导体的电阻是导体的一种属性，与导体的材料、长度和横截面积有关，与导体两端的电压和导体中的电流无关，故</w:t>
      </w:r>
      <w:r w:rsidRPr="002B23BD">
        <w:rPr>
          <w:lang w:eastAsia="zh-CN"/>
        </w:rPr>
        <w:t>B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C</w:t>
      </w:r>
      <w:r w:rsidRPr="002B23BD">
        <w:rPr>
          <w:lang w:eastAsia="zh-CN"/>
        </w:rPr>
        <w:t>、热值是燃料的一种属性，只与燃料的种类有关，根据</w:t>
      </w:r>
      <w:r w:rsidRPr="002B23BD">
        <w:rPr>
          <w:lang w:eastAsia="zh-CN"/>
        </w:rPr>
        <w:t>q=</w:t>
      </w:r>
      <w:r>
        <w:rPr>
          <w:noProof/>
          <w:lang w:eastAsia="zh-CN"/>
        </w:rPr>
        <w:pict>
          <v:shape id="图片 34" o:spid="_x0000_i1058" type="#_x0000_t75" style="width:34.5pt;height:42pt;visibility:visible;mso-wrap-style:square">
            <v:imagedata r:id="rId13" o:title=""/>
          </v:shape>
        </w:pict>
      </w:r>
      <w:r w:rsidRPr="002B23BD">
        <w:rPr>
          <w:lang w:eastAsia="zh-CN"/>
        </w:rPr>
        <w:t>不能得出燃料的质量越大，其热值就越小，故</w:t>
      </w:r>
      <w:r w:rsidRPr="002B23BD">
        <w:rPr>
          <w:lang w:eastAsia="zh-CN"/>
        </w:rPr>
        <w:t>C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D</w:t>
      </w:r>
      <w:r w:rsidRPr="002B23BD">
        <w:rPr>
          <w:lang w:eastAsia="zh-CN"/>
        </w:rPr>
        <w:t>、机械效率是指有用功占总功的比值，因此，根据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35" o:spid="_x0000_i1059" type="#_x0000_t75" style="width:30.75pt;height:49.5pt;visibility:visible;mso-wrap-style:square">
            <v:imagedata r:id="rId14" o:title=""/>
          </v:shape>
        </w:pict>
      </w:r>
      <w:r w:rsidRPr="002B23BD">
        <w:rPr>
          <w:lang w:eastAsia="zh-CN"/>
        </w:rPr>
        <w:t>可知：有用功占总功的比例越大，机械效率就越大，故</w:t>
      </w:r>
      <w:r w:rsidRPr="002B23BD">
        <w:rPr>
          <w:lang w:eastAsia="zh-CN"/>
        </w:rPr>
        <w:t>D</w:t>
      </w:r>
      <w:r w:rsidRPr="002B23BD">
        <w:rPr>
          <w:lang w:eastAsia="zh-CN"/>
        </w:rPr>
        <w:t>正确．</w:t>
      </w:r>
      <w:r w:rsidRPr="002B23BD">
        <w:rPr>
          <w:lang w:eastAsia="zh-CN"/>
        </w:rPr>
        <w:br/>
      </w:r>
      <w:r w:rsidRPr="002B23BD">
        <w:rPr>
          <w:lang w:eastAsia="zh-CN"/>
        </w:rPr>
        <w:t>故选</w:t>
      </w:r>
      <w:r w:rsidRPr="002B23BD">
        <w:rPr>
          <w:lang w:eastAsia="zh-CN"/>
        </w:rPr>
        <w:t>D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【分析】根据对比热容、热值概念的了解，以及对欧姆定律、机械效率的理解，可结合选项中的说法逐一做出判断．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3.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B </w:t>
      </w:r>
      <w:r w:rsidRPr="002B23BD">
        <w:rPr>
          <w:lang w:eastAsia="zh-CN"/>
        </w:rPr>
        <w:t xml:space="preserve">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【解析】【解答】将一个定滑轮改为动滑轮使用，由于要对动滑轮本身做额外功，在不计</w:t>
      </w:r>
      <w:proofErr w:type="gramStart"/>
      <w:r w:rsidRPr="002B23BD">
        <w:rPr>
          <w:lang w:eastAsia="zh-CN"/>
        </w:rPr>
        <w:t>绳</w:t>
      </w:r>
      <w:proofErr w:type="gramEnd"/>
      <w:r w:rsidRPr="002B23BD">
        <w:rPr>
          <w:lang w:eastAsia="zh-CN"/>
        </w:rPr>
        <w:t>重和摩擦时，它的机械效率一定降低</w:t>
      </w:r>
      <w:r w:rsidRPr="002B23BD">
        <w:rPr>
          <w:lang w:eastAsia="zh-CN"/>
        </w:rPr>
        <w:t>.B</w:t>
      </w:r>
      <w:r w:rsidRPr="002B23BD">
        <w:rPr>
          <w:lang w:eastAsia="zh-CN"/>
        </w:rPr>
        <w:t>符合题意</w:t>
      </w:r>
      <w:r w:rsidRPr="002B23BD">
        <w:rPr>
          <w:lang w:eastAsia="zh-CN"/>
        </w:rPr>
        <w:t>.</w:t>
      </w:r>
      <w:r w:rsidRPr="002B23BD">
        <w:rPr>
          <w:lang w:eastAsia="zh-CN"/>
        </w:rPr>
        <w:br/>
      </w:r>
      <w:r w:rsidRPr="002B23BD">
        <w:rPr>
          <w:lang w:eastAsia="zh-CN"/>
        </w:rPr>
        <w:t>故答案为：</w:t>
      </w:r>
      <w:proofErr w:type="gramStart"/>
      <w:r w:rsidRPr="002B23BD">
        <w:rPr>
          <w:lang w:eastAsia="zh-CN"/>
        </w:rPr>
        <w:t>B.</w:t>
      </w:r>
      <w:proofErr w:type="gramEnd"/>
      <w:r w:rsidRPr="002B23BD">
        <w:rPr>
          <w:lang w:eastAsia="zh-CN"/>
        </w:rPr>
        <w:br/>
      </w:r>
      <w:r w:rsidRPr="002B23BD">
        <w:rPr>
          <w:lang w:eastAsia="zh-CN"/>
        </w:rPr>
        <w:lastRenderedPageBreak/>
        <w:t>【分析】解答本题，要理解有用功、总功、额外功的定义，在本题中，克服被提升物体重力所做的功是有用功，有用功不变；将一个定滑轮改为动滑轮使用后，额外功增加，所以机械效率降低</w:t>
      </w:r>
      <w:r w:rsidRPr="002B23BD">
        <w:rPr>
          <w:lang w:eastAsia="zh-CN"/>
        </w:rPr>
        <w:t>.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4.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D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【解析】【解答】解：做的有用功：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有用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=600N×2m=1200J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又因为动滑轮上绳子段数</w:t>
      </w:r>
      <w:r w:rsidRPr="002B23BD">
        <w:rPr>
          <w:lang w:eastAsia="zh-CN"/>
        </w:rPr>
        <w:t>n=2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所以</w:t>
      </w:r>
      <w:r w:rsidRPr="002B23BD">
        <w:rPr>
          <w:lang w:eastAsia="zh-CN"/>
        </w:rPr>
        <w:t>s=</w:t>
      </w:r>
      <w:proofErr w:type="spellStart"/>
      <w:r w:rsidRPr="002B23BD">
        <w:rPr>
          <w:lang w:eastAsia="zh-CN"/>
        </w:rPr>
        <w:t>nh</w:t>
      </w:r>
      <w:proofErr w:type="spellEnd"/>
      <w:r w:rsidRPr="002B23BD">
        <w:rPr>
          <w:lang w:eastAsia="zh-CN"/>
        </w:rPr>
        <w:t>=2×2m=4m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所以总功为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=400N×</w:t>
      </w:r>
      <w:r w:rsidRPr="002B23BD">
        <w:rPr>
          <w:lang w:eastAsia="zh-CN"/>
        </w:rPr>
        <w:t>4m=1600J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所以工人做功的功率根据</w:t>
      </w:r>
      <w:r w:rsidRPr="002B23BD">
        <w:rPr>
          <w:lang w:eastAsia="zh-CN"/>
        </w:rPr>
        <w:t>P=</w:t>
      </w:r>
      <w:r>
        <w:rPr>
          <w:noProof/>
          <w:lang w:eastAsia="zh-CN"/>
        </w:rPr>
        <w:pict>
          <v:shape id="图片 36" o:spid="_x0000_i1060" type="#_x0000_t75" style="width:54pt;height:36.75pt;visibility:visible;mso-wrap-style:square">
            <v:imagedata r:id="rId34" o:title=""/>
          </v:shape>
        </w:pict>
      </w:r>
      <w:r w:rsidRPr="002B23BD">
        <w:rPr>
          <w:lang w:eastAsia="zh-CN"/>
        </w:rPr>
        <w:t>=40W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机械效率：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37" o:spid="_x0000_i1061" type="#_x0000_t75" style="width:21pt;height:36.75pt;visibility:visible;mso-wrap-style:square">
            <v:imagedata r:id="rId35" o:title=""/>
          </v:shape>
        </w:pict>
      </w:r>
      <w:r w:rsidRPr="002B23BD">
        <w:rPr>
          <w:lang w:eastAsia="zh-CN"/>
        </w:rPr>
        <w:t>×100%=</w:t>
      </w:r>
      <w:r>
        <w:rPr>
          <w:noProof/>
          <w:lang w:eastAsia="zh-CN"/>
        </w:rPr>
        <w:pict>
          <v:shape id="图片 38" o:spid="_x0000_i1062" type="#_x0000_t75" style="width:29.25pt;height:31.5pt;visibility:visible;mso-wrap-style:square">
            <v:imagedata r:id="rId36" o:title=""/>
          </v:shape>
        </w:pict>
      </w:r>
      <w:r w:rsidRPr="002B23BD">
        <w:rPr>
          <w:lang w:eastAsia="zh-CN"/>
        </w:rPr>
        <w:t>×100%=75%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因为</w:t>
      </w:r>
      <w:r w:rsidRPr="002B23BD">
        <w:rPr>
          <w:lang w:eastAsia="zh-CN"/>
        </w:rPr>
        <w:t>F=</w:t>
      </w:r>
      <w:r>
        <w:rPr>
          <w:noProof/>
          <w:lang w:eastAsia="zh-CN"/>
        </w:rPr>
        <w:pict>
          <v:shape id="图片 39" o:spid="_x0000_i1063" type="#_x0000_t75" style="width:9.75pt;height:18pt;visibility:visible;mso-wrap-style:square">
            <v:imagedata r:id="rId37" o:title=""/>
          </v:shape>
        </w:pict>
      </w:r>
      <w:r w:rsidRPr="002B23BD">
        <w:rPr>
          <w:lang w:eastAsia="zh-CN"/>
        </w:rPr>
        <w:t>（</w:t>
      </w:r>
      <w:r w:rsidRPr="002B23BD">
        <w:rPr>
          <w:lang w:eastAsia="zh-CN"/>
        </w:rPr>
        <w:t>G+G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）</w:t>
      </w:r>
      <w:r w:rsidRPr="002B23BD">
        <w:rPr>
          <w:lang w:eastAsia="zh-CN"/>
        </w:rPr>
        <w:br/>
        <w:t>400N=</w:t>
      </w:r>
      <w:r>
        <w:rPr>
          <w:noProof/>
          <w:lang w:eastAsia="zh-CN"/>
        </w:rPr>
        <w:pict>
          <v:shape id="图片 40" o:spid="_x0000_i1064" type="#_x0000_t75" style="width:9.75pt;height:21pt;visibility:visible;mso-wrap-style:square">
            <v:imagedata r:id="rId38" o:title=""/>
          </v:shape>
        </w:pict>
      </w:r>
      <w:r w:rsidRPr="002B23BD">
        <w:rPr>
          <w:lang w:eastAsia="zh-CN"/>
        </w:rPr>
        <w:t>​</w:t>
      </w:r>
      <w:r w:rsidRPr="002B23BD">
        <w:rPr>
          <w:lang w:eastAsia="zh-CN"/>
        </w:rPr>
        <w:t>（</w:t>
      </w:r>
      <w:r w:rsidRPr="002B23BD">
        <w:rPr>
          <w:lang w:eastAsia="zh-CN"/>
        </w:rPr>
        <w:t>600N+G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）</w:t>
      </w:r>
      <w:r w:rsidRPr="002B23BD">
        <w:rPr>
          <w:lang w:eastAsia="zh-CN"/>
        </w:rPr>
        <w:br/>
      </w:r>
      <w:r w:rsidRPr="002B23BD">
        <w:rPr>
          <w:lang w:eastAsia="zh-CN"/>
        </w:rPr>
        <w:t>所以动滑轮得为</w:t>
      </w:r>
      <w:r w:rsidRPr="002B23BD">
        <w:rPr>
          <w:lang w:eastAsia="zh-CN"/>
        </w:rPr>
        <w:t>G</w:t>
      </w:r>
      <w:r w:rsidRPr="002B23BD">
        <w:rPr>
          <w:lang w:eastAsia="zh-CN"/>
        </w:rPr>
        <w:t>动</w:t>
      </w:r>
      <w:r w:rsidRPr="002B23BD">
        <w:rPr>
          <w:lang w:eastAsia="zh-CN"/>
        </w:rPr>
        <w:t>=200N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分析比较以上结果可知：</w:t>
      </w:r>
      <w:r w:rsidRPr="002B23BD">
        <w:rPr>
          <w:lang w:eastAsia="zh-CN"/>
        </w:rPr>
        <w:t>A</w:t>
      </w:r>
      <w:r w:rsidRPr="002B23BD">
        <w:rPr>
          <w:lang w:eastAsia="zh-CN"/>
        </w:rPr>
        <w:t>、</w:t>
      </w:r>
      <w:r w:rsidRPr="002B23BD">
        <w:rPr>
          <w:lang w:eastAsia="zh-CN"/>
        </w:rPr>
        <w:t>B</w:t>
      </w:r>
      <w:r w:rsidRPr="002B23BD">
        <w:rPr>
          <w:lang w:eastAsia="zh-CN"/>
        </w:rPr>
        <w:t>、</w:t>
      </w:r>
      <w:r w:rsidRPr="002B23BD">
        <w:rPr>
          <w:lang w:eastAsia="zh-CN"/>
        </w:rPr>
        <w:t>C</w:t>
      </w:r>
      <w:r w:rsidRPr="002B23BD">
        <w:rPr>
          <w:lang w:eastAsia="zh-CN"/>
        </w:rPr>
        <w:t>错误，</w:t>
      </w:r>
      <w:r w:rsidRPr="002B23BD">
        <w:rPr>
          <w:lang w:eastAsia="zh-CN"/>
        </w:rPr>
        <w:t>D</w:t>
      </w:r>
      <w:r w:rsidRPr="002B23BD">
        <w:rPr>
          <w:lang w:eastAsia="zh-CN"/>
        </w:rPr>
        <w:t>正确．</w:t>
      </w:r>
      <w:r w:rsidRPr="002B23BD">
        <w:rPr>
          <w:lang w:eastAsia="zh-CN"/>
        </w:rPr>
        <w:br/>
      </w:r>
      <w:r w:rsidRPr="002B23BD">
        <w:rPr>
          <w:lang w:eastAsia="zh-CN"/>
        </w:rPr>
        <w:t>故选：</w:t>
      </w:r>
      <w:r w:rsidRPr="002B23BD">
        <w:rPr>
          <w:lang w:eastAsia="zh-CN"/>
        </w:rPr>
        <w:t>D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【分析】已知物重和物体被提升高度，根据公式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可计算出有用功；</w:t>
      </w:r>
      <w:r w:rsidRPr="002B23BD">
        <w:rPr>
          <w:lang w:eastAsia="zh-CN"/>
        </w:rPr>
        <w:br/>
      </w:r>
      <w:r w:rsidRPr="002B23BD">
        <w:rPr>
          <w:lang w:eastAsia="zh-CN"/>
        </w:rPr>
        <w:t>已知拉力和物体升高的高度，还有动滑轮上绳子段数，根据</w:t>
      </w:r>
      <w:r w:rsidRPr="002B23BD">
        <w:rPr>
          <w:lang w:eastAsia="zh-CN"/>
        </w:rPr>
        <w:t>s=</w:t>
      </w:r>
      <w:proofErr w:type="spellStart"/>
      <w:r w:rsidRPr="002B23BD">
        <w:rPr>
          <w:lang w:eastAsia="zh-CN"/>
        </w:rPr>
        <w:t>nh</w:t>
      </w:r>
      <w:proofErr w:type="spellEnd"/>
      <w:r w:rsidRPr="002B23BD">
        <w:rPr>
          <w:lang w:eastAsia="zh-CN"/>
        </w:rPr>
        <w:t>，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可求总功；</w:t>
      </w:r>
      <w:r w:rsidRPr="002B23BD">
        <w:rPr>
          <w:lang w:eastAsia="zh-CN"/>
        </w:rPr>
        <w:br/>
      </w:r>
      <w:proofErr w:type="gramStart"/>
      <w:r w:rsidRPr="002B23BD">
        <w:rPr>
          <w:lang w:eastAsia="zh-CN"/>
        </w:rPr>
        <w:t>则工人</w:t>
      </w:r>
      <w:proofErr w:type="gramEnd"/>
      <w:r w:rsidRPr="002B23BD">
        <w:rPr>
          <w:lang w:eastAsia="zh-CN"/>
        </w:rPr>
        <w:t>做功的功率根据</w:t>
      </w:r>
      <w:r w:rsidRPr="002B23BD">
        <w:rPr>
          <w:lang w:eastAsia="zh-CN"/>
        </w:rPr>
        <w:t>P=</w:t>
      </w:r>
      <w:r>
        <w:rPr>
          <w:noProof/>
          <w:lang w:eastAsia="zh-CN"/>
        </w:rPr>
        <w:pict>
          <v:shape id="图片 41" o:spid="_x0000_i1065" type="#_x0000_t75" style="width:20.25pt;height:37.5pt;visibility:visible;mso-wrap-style:square">
            <v:imagedata r:id="rId39" o:title=""/>
          </v:shape>
        </w:pict>
      </w:r>
      <w:r w:rsidRPr="002B23BD">
        <w:rPr>
          <w:lang w:eastAsia="zh-CN"/>
        </w:rPr>
        <w:t>可得．</w:t>
      </w:r>
      <w:r w:rsidRPr="002B23BD">
        <w:rPr>
          <w:lang w:eastAsia="zh-CN"/>
        </w:rPr>
        <w:br/>
      </w:r>
      <w:r w:rsidRPr="002B23BD">
        <w:rPr>
          <w:lang w:eastAsia="zh-CN"/>
        </w:rPr>
        <w:t>机械效率利用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42" o:spid="_x0000_i1066" type="#_x0000_t75" style="width:21pt;height:36.75pt;visibility:visible;mso-wrap-style:square">
            <v:imagedata r:id="rId35" o:title=""/>
          </v:shape>
        </w:pict>
      </w:r>
      <w:r w:rsidRPr="002B23BD">
        <w:rPr>
          <w:lang w:eastAsia="zh-CN"/>
        </w:rPr>
        <w:t>可求．</w:t>
      </w:r>
      <w:r w:rsidRPr="002B23BD">
        <w:rPr>
          <w:lang w:eastAsia="zh-CN"/>
        </w:rPr>
        <w:br/>
      </w:r>
      <w:r w:rsidRPr="002B23BD">
        <w:rPr>
          <w:lang w:eastAsia="zh-CN"/>
        </w:rPr>
        <w:t>动滑轮</w:t>
      </w:r>
      <w:proofErr w:type="gramStart"/>
      <w:r w:rsidRPr="002B23BD">
        <w:rPr>
          <w:lang w:eastAsia="zh-CN"/>
        </w:rPr>
        <w:t>重根据</w:t>
      </w:r>
      <w:proofErr w:type="gramEnd"/>
      <w:r w:rsidRPr="002B23BD">
        <w:rPr>
          <w:lang w:eastAsia="zh-CN"/>
        </w:rPr>
        <w:t>公式</w:t>
      </w:r>
      <w:r w:rsidRPr="002B23BD">
        <w:rPr>
          <w:lang w:eastAsia="zh-CN"/>
        </w:rPr>
        <w:t>F=</w:t>
      </w:r>
      <w:r>
        <w:rPr>
          <w:noProof/>
          <w:lang w:eastAsia="zh-CN"/>
        </w:rPr>
        <w:pict>
          <v:shape id="图片 43" o:spid="_x0000_i1067" type="#_x0000_t75" style="width:9.75pt;height:18pt;visibility:visible;mso-wrap-style:square">
            <v:imagedata r:id="rId37" o:title=""/>
          </v:shape>
        </w:pict>
      </w:r>
      <w:r w:rsidRPr="002B23BD">
        <w:rPr>
          <w:lang w:eastAsia="zh-CN"/>
        </w:rPr>
        <w:t>（</w:t>
      </w:r>
      <w:r w:rsidRPr="002B23BD">
        <w:rPr>
          <w:lang w:eastAsia="zh-CN"/>
        </w:rPr>
        <w:t>G+G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）可</w:t>
      </w:r>
      <w:r w:rsidRPr="002B23BD">
        <w:rPr>
          <w:lang w:eastAsia="zh-CN"/>
        </w:rPr>
        <w:t>得．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5.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D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【解析】【解答】根据</w:t>
      </w:r>
      <w:r w:rsidRPr="002B23BD">
        <w:t>η</w:t>
      </w:r>
      <w:r w:rsidRPr="002B23BD">
        <w:rPr>
          <w:lang w:eastAsia="zh-CN"/>
        </w:rPr>
        <w:t>=</w:t>
      </w:r>
      <w:r w:rsidRPr="002B23BD">
        <w:rPr>
          <w:lang w:eastAsia="zh-CN"/>
        </w:rPr>
        <w:t>Ｗ</w:t>
      </w:r>
      <w:r w:rsidRPr="002B23BD">
        <w:rPr>
          <w:vertAlign w:val="subscript"/>
          <w:lang w:eastAsia="zh-CN"/>
        </w:rPr>
        <w:t>有用</w:t>
      </w:r>
      <w:r w:rsidRPr="002B23BD">
        <w:rPr>
          <w:lang w:eastAsia="zh-CN"/>
        </w:rPr>
        <w:t>/</w:t>
      </w:r>
      <w:r w:rsidRPr="002B23BD">
        <w:rPr>
          <w:lang w:eastAsia="zh-CN"/>
        </w:rPr>
        <w:t>Ｗ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可知机械效率与时间和力无关；因为在使用机械时，总功总大于有用功，所以机械效率总小于１。根据机械效率的定义可判断选项Ｄ是正确的。</w:t>
      </w:r>
      <w:r w:rsidRPr="002B23BD">
        <w:rPr>
          <w:lang w:eastAsia="zh-CN"/>
        </w:rPr>
        <w:br/>
      </w:r>
      <w:r w:rsidRPr="002B23BD">
        <w:rPr>
          <w:lang w:eastAsia="zh-CN"/>
        </w:rPr>
        <w:t>故选：</w:t>
      </w:r>
      <w:r w:rsidRPr="002B23BD">
        <w:rPr>
          <w:lang w:eastAsia="zh-CN"/>
        </w:rPr>
        <w:t>D</w:t>
      </w:r>
      <w:r w:rsidRPr="002B23BD">
        <w:rPr>
          <w:lang w:eastAsia="zh-CN"/>
        </w:rPr>
        <w:br/>
      </w:r>
      <w:r w:rsidRPr="002B23BD">
        <w:rPr>
          <w:lang w:eastAsia="zh-CN"/>
        </w:rPr>
        <w:t>试题【点评】本题考查对机械效率概念的理解。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lastRenderedPageBreak/>
        <w:t>6.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A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</w:t>
      </w:r>
      <w:r w:rsidRPr="002B23BD">
        <w:rPr>
          <w:lang w:eastAsia="zh-CN"/>
        </w:rPr>
        <w:t>AB</w:t>
      </w:r>
      <w:r w:rsidRPr="002B23BD">
        <w:rPr>
          <w:lang w:eastAsia="zh-CN"/>
        </w:rPr>
        <w:t>、因为甲和</w:t>
      </w:r>
      <w:proofErr w:type="gramStart"/>
      <w:r w:rsidRPr="002B23BD">
        <w:rPr>
          <w:lang w:eastAsia="zh-CN"/>
        </w:rPr>
        <w:t>乙质量</w:t>
      </w:r>
      <w:proofErr w:type="gramEnd"/>
      <w:r w:rsidRPr="002B23BD">
        <w:rPr>
          <w:lang w:eastAsia="zh-CN"/>
        </w:rPr>
        <w:t>相同，匀速提升高度相同，根据</w:t>
      </w:r>
      <w:r w:rsidRPr="002B23BD">
        <w:rPr>
          <w:lang w:eastAsia="zh-CN"/>
        </w:rPr>
        <w:t>W</w:t>
      </w:r>
      <w:r w:rsidRPr="002B23BD">
        <w:rPr>
          <w:lang w:eastAsia="zh-CN"/>
        </w:rPr>
        <w:t>有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mgh</w:t>
      </w:r>
      <w:proofErr w:type="spellEnd"/>
      <w:r w:rsidRPr="002B23BD">
        <w:rPr>
          <w:lang w:eastAsia="zh-CN"/>
        </w:rPr>
        <w:t>可知有用功相同，由于要克服动滑轮重力的作用，所以使用动滑轮做的总功多，由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44" o:spid="_x0000_i1068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可知定滑轮的机械效率高，所以</w:t>
      </w:r>
      <w:r w:rsidRPr="002B23BD">
        <w:t>η</w:t>
      </w:r>
      <w:r w:rsidRPr="002B23BD">
        <w:rPr>
          <w:vertAlign w:val="subscript"/>
          <w:lang w:eastAsia="zh-CN"/>
        </w:rPr>
        <w:t>甲</w:t>
      </w:r>
      <w:r w:rsidRPr="002B23BD">
        <w:rPr>
          <w:lang w:eastAsia="zh-CN"/>
        </w:rPr>
        <w:t>＞</w:t>
      </w:r>
      <w:r w:rsidRPr="002B23BD">
        <w:t>η</w:t>
      </w:r>
      <w:r w:rsidRPr="002B23BD">
        <w:rPr>
          <w:vertAlign w:val="subscript"/>
          <w:lang w:eastAsia="zh-CN"/>
        </w:rPr>
        <w:t>乙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故</w:t>
      </w:r>
      <w:r w:rsidRPr="002B23BD">
        <w:rPr>
          <w:lang w:eastAsia="zh-CN"/>
        </w:rPr>
        <w:t>A</w:t>
      </w:r>
      <w:r w:rsidRPr="002B23BD">
        <w:rPr>
          <w:lang w:eastAsia="zh-CN"/>
        </w:rPr>
        <w:t>正确，</w:t>
      </w:r>
      <w:r w:rsidRPr="002B23BD">
        <w:rPr>
          <w:lang w:eastAsia="zh-CN"/>
        </w:rPr>
        <w:t>B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CD</w:t>
      </w:r>
      <w:r w:rsidRPr="002B23BD">
        <w:rPr>
          <w:lang w:eastAsia="zh-CN"/>
        </w:rPr>
        <w:t>、不计绳重与摩擦，由定滑轮的使用特点可知：</w:t>
      </w:r>
      <w:r w:rsidRPr="002B23BD">
        <w:rPr>
          <w:lang w:eastAsia="zh-CN"/>
        </w:rPr>
        <w:t>F</w:t>
      </w:r>
      <w:r w:rsidRPr="002B23BD">
        <w:rPr>
          <w:vertAlign w:val="subscript"/>
          <w:lang w:eastAsia="zh-CN"/>
        </w:rPr>
        <w:t>甲</w:t>
      </w:r>
      <w:r w:rsidRPr="002B23BD">
        <w:rPr>
          <w:lang w:eastAsia="zh-CN"/>
        </w:rPr>
        <w:t>=G</w:t>
      </w:r>
      <w:r w:rsidRPr="002B23BD">
        <w:rPr>
          <w:lang w:eastAsia="zh-CN"/>
        </w:rPr>
        <w:t>，而乙图中的滑轮是动滑轮，所以</w:t>
      </w:r>
      <w:r w:rsidRPr="002B23BD">
        <w:rPr>
          <w:lang w:eastAsia="zh-CN"/>
        </w:rPr>
        <w:t>F</w:t>
      </w:r>
      <w:r w:rsidRPr="002B23BD">
        <w:rPr>
          <w:vertAlign w:val="subscript"/>
          <w:lang w:eastAsia="zh-CN"/>
        </w:rPr>
        <w:t>乙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45" o:spid="_x0000_i1069" type="#_x0000_t75" style="width:9.75pt;height:21pt;visibility:visible;mso-wrap-style:square">
            <v:imagedata r:id="rId38" o:title=""/>
          </v:shape>
        </w:pict>
      </w:r>
      <w:r w:rsidRPr="002B23BD">
        <w:rPr>
          <w:lang w:eastAsia="zh-CN"/>
        </w:rPr>
        <w:t>​</w:t>
      </w:r>
      <w:r w:rsidRPr="002B23BD">
        <w:rPr>
          <w:lang w:eastAsia="zh-CN"/>
        </w:rPr>
        <w:t>（</w:t>
      </w:r>
      <w:r w:rsidRPr="002B23BD">
        <w:rPr>
          <w:lang w:eastAsia="zh-CN"/>
        </w:rPr>
        <w:t>G+G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），因动滑轮重量小于乙物体的物重</w:t>
      </w:r>
      <w:r w:rsidRPr="002B23BD">
        <w:rPr>
          <w:lang w:eastAsia="zh-CN"/>
        </w:rPr>
        <w:t>G</w:t>
      </w:r>
      <w:r w:rsidRPr="002B23BD">
        <w:rPr>
          <w:lang w:eastAsia="zh-CN"/>
        </w:rPr>
        <w:t>，故</w:t>
      </w:r>
      <w:r w:rsidRPr="002B23BD">
        <w:rPr>
          <w:lang w:eastAsia="zh-CN"/>
        </w:rPr>
        <w:t>F</w:t>
      </w:r>
      <w:r w:rsidRPr="002B23BD">
        <w:rPr>
          <w:vertAlign w:val="subscript"/>
          <w:lang w:eastAsia="zh-CN"/>
        </w:rPr>
        <w:t>甲</w:t>
      </w:r>
      <w:r w:rsidRPr="002B23BD">
        <w:rPr>
          <w:lang w:eastAsia="zh-CN"/>
        </w:rPr>
        <w:t>＞</w:t>
      </w:r>
      <w:r w:rsidRPr="002B23BD">
        <w:rPr>
          <w:lang w:eastAsia="zh-CN"/>
        </w:rPr>
        <w:t>F</w:t>
      </w:r>
      <w:r w:rsidRPr="002B23BD">
        <w:rPr>
          <w:vertAlign w:val="subscript"/>
          <w:lang w:eastAsia="zh-CN"/>
        </w:rPr>
        <w:t>乙</w:t>
      </w:r>
      <w:r w:rsidRPr="002B23BD">
        <w:rPr>
          <w:lang w:eastAsia="zh-CN"/>
        </w:rPr>
        <w:t>；故</w:t>
      </w:r>
      <w:r w:rsidRPr="002B23BD">
        <w:rPr>
          <w:lang w:eastAsia="zh-CN"/>
        </w:rPr>
        <w:t>CD</w:t>
      </w:r>
      <w:r w:rsidRPr="002B23BD">
        <w:rPr>
          <w:lang w:eastAsia="zh-CN"/>
        </w:rPr>
        <w:t>错误．故选</w:t>
      </w:r>
      <w:r w:rsidRPr="002B23BD">
        <w:rPr>
          <w:lang w:eastAsia="zh-CN"/>
        </w:rPr>
        <w:t>A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）有用功指的是为达到目的而做的功，本题中指的是克服物体重力做的功；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）动滑轮和定滑轮的使用特点：使用定滑轮不能省力，但能改变动力的方向；使用动滑轮不能改变动力的方向，但能省力．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）机械效率等于有用功和总功的比值，根据机械效率公式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46" o:spid="_x0000_i1070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分析两个滑轮机械效率的大小．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7.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D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</w:t>
      </w:r>
      <w:r w:rsidRPr="002B23BD">
        <w:rPr>
          <w:lang w:eastAsia="zh-CN"/>
        </w:rPr>
        <w:t>A</w:t>
      </w:r>
      <w:r w:rsidRPr="002B23BD">
        <w:rPr>
          <w:lang w:eastAsia="zh-CN"/>
        </w:rPr>
        <w:t>、上坡时，自行车上升的高度不变，走</w:t>
      </w:r>
      <w:r w:rsidRPr="002B23BD">
        <w:rPr>
          <w:lang w:eastAsia="zh-CN"/>
        </w:rPr>
        <w:t>S</w:t>
      </w:r>
      <w:r w:rsidRPr="002B23BD">
        <w:rPr>
          <w:lang w:eastAsia="zh-CN"/>
        </w:rPr>
        <w:t>形路线所走的路线较长，故</w:t>
      </w:r>
      <w:r w:rsidRPr="002B23BD">
        <w:rPr>
          <w:lang w:eastAsia="zh-CN"/>
        </w:rPr>
        <w:t>A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B</w:t>
      </w:r>
      <w:r w:rsidRPr="002B23BD">
        <w:rPr>
          <w:lang w:eastAsia="zh-CN"/>
        </w:rPr>
        <w:t>、使用任何机械都不省功，故</w:t>
      </w:r>
      <w:r w:rsidRPr="002B23BD">
        <w:rPr>
          <w:lang w:eastAsia="zh-CN"/>
        </w:rPr>
        <w:t>B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C</w:t>
      </w:r>
      <w:r w:rsidRPr="002B23BD">
        <w:rPr>
          <w:lang w:eastAsia="zh-CN"/>
        </w:rPr>
        <w:t>、速度一定，走</w:t>
      </w:r>
      <w:r w:rsidRPr="002B23BD">
        <w:rPr>
          <w:lang w:eastAsia="zh-CN"/>
        </w:rPr>
        <w:t>S</w:t>
      </w:r>
      <w:r w:rsidRPr="002B23BD">
        <w:rPr>
          <w:lang w:eastAsia="zh-CN"/>
        </w:rPr>
        <w:t>形路线所走的路线较长，所用的时间较长．故</w:t>
      </w:r>
      <w:r w:rsidRPr="002B23BD">
        <w:rPr>
          <w:lang w:eastAsia="zh-CN"/>
        </w:rPr>
        <w:t>C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D</w:t>
      </w:r>
      <w:r w:rsidRPr="002B23BD">
        <w:rPr>
          <w:lang w:eastAsia="zh-CN"/>
        </w:rPr>
        <w:t>、上坡时，走</w:t>
      </w:r>
      <w:r w:rsidRPr="002B23BD">
        <w:rPr>
          <w:lang w:eastAsia="zh-CN"/>
        </w:rPr>
        <w:t>S</w:t>
      </w:r>
      <w:r w:rsidRPr="002B23BD">
        <w:rPr>
          <w:lang w:eastAsia="zh-CN"/>
        </w:rPr>
        <w:t>形路线所走的路线较长，相当于增长了斜面的长度，斜面越长越省力．故</w:t>
      </w:r>
      <w:r w:rsidRPr="002B23BD">
        <w:rPr>
          <w:lang w:eastAsia="zh-CN"/>
        </w:rPr>
        <w:t>D</w:t>
      </w:r>
      <w:r w:rsidRPr="002B23BD">
        <w:rPr>
          <w:lang w:eastAsia="zh-CN"/>
        </w:rPr>
        <w:t>正确．</w:t>
      </w:r>
      <w:r w:rsidRPr="002B23BD">
        <w:rPr>
          <w:lang w:eastAsia="zh-CN"/>
        </w:rPr>
        <w:br/>
      </w:r>
      <w:r w:rsidRPr="002B23BD">
        <w:rPr>
          <w:lang w:eastAsia="zh-CN"/>
        </w:rPr>
        <w:t>故选</w:t>
      </w:r>
      <w:r w:rsidRPr="002B23BD">
        <w:rPr>
          <w:lang w:eastAsia="zh-CN"/>
        </w:rPr>
        <w:t>D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</w:t>
      </w:r>
      <w:r w:rsidRPr="002B23BD">
        <w:rPr>
          <w:lang w:eastAsia="zh-CN"/>
        </w:rPr>
        <w:t>①</w:t>
      </w:r>
      <w:r w:rsidRPr="002B23BD">
        <w:rPr>
          <w:lang w:eastAsia="zh-CN"/>
        </w:rPr>
        <w:t>使用任何机械都不省功；</w:t>
      </w:r>
      <w:r w:rsidRPr="002B23BD">
        <w:rPr>
          <w:lang w:eastAsia="zh-CN"/>
        </w:rPr>
        <w:br/>
        <w:t>②</w:t>
      </w:r>
      <w:r w:rsidRPr="002B23BD">
        <w:rPr>
          <w:lang w:eastAsia="zh-CN"/>
        </w:rPr>
        <w:t>斜面坡度越小越省力，即斜面高度一定，斜面越长越省力．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8.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B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</w:t>
      </w:r>
      <w:r w:rsidRPr="002B23BD">
        <w:rPr>
          <w:lang w:eastAsia="zh-CN"/>
        </w:rPr>
        <w:t>A</w:t>
      </w:r>
      <w:r w:rsidRPr="002B23BD">
        <w:rPr>
          <w:lang w:eastAsia="zh-CN"/>
        </w:rPr>
        <w:t>、小明做的有用功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=30N×1m=30J</w:t>
      </w:r>
      <w:r w:rsidRPr="002B23BD">
        <w:rPr>
          <w:lang w:eastAsia="zh-CN"/>
        </w:rPr>
        <w:t>，故</w:t>
      </w:r>
      <w:r w:rsidRPr="002B23BD">
        <w:rPr>
          <w:lang w:eastAsia="zh-CN"/>
        </w:rPr>
        <w:t>A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B</w:t>
      </w:r>
      <w:r w:rsidRPr="002B23BD">
        <w:rPr>
          <w:lang w:eastAsia="zh-CN"/>
        </w:rPr>
        <w:t>、由图可知，滑轮组由</w:t>
      </w:r>
      <w:r w:rsidRPr="002B23BD">
        <w:rPr>
          <w:lang w:eastAsia="zh-CN"/>
        </w:rPr>
        <w:t>2</w:t>
      </w:r>
      <w:r w:rsidRPr="002B23BD">
        <w:rPr>
          <w:lang w:eastAsia="zh-CN"/>
        </w:rPr>
        <w:t>段绳子承担，则绳子</w:t>
      </w:r>
      <w:proofErr w:type="gramStart"/>
      <w:r w:rsidRPr="002B23BD">
        <w:rPr>
          <w:lang w:eastAsia="zh-CN"/>
        </w:rPr>
        <w:t>自由端</w:t>
      </w:r>
      <w:proofErr w:type="gramEnd"/>
      <w:r w:rsidRPr="002B23BD">
        <w:rPr>
          <w:lang w:eastAsia="zh-CN"/>
        </w:rPr>
        <w:t>被拉下</w:t>
      </w:r>
      <w:r w:rsidRPr="002B23BD">
        <w:rPr>
          <w:lang w:eastAsia="zh-CN"/>
        </w:rPr>
        <w:t>s=2h=2×1m=2m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=20N×2m=40J</w:t>
      </w:r>
      <w:r w:rsidRPr="002B23BD">
        <w:rPr>
          <w:lang w:eastAsia="zh-CN"/>
        </w:rPr>
        <w:t>，滑轮组的机械效率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47" o:spid="_x0000_i1071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×100%=</w:t>
      </w:r>
      <w:r>
        <w:rPr>
          <w:noProof/>
          <w:lang w:eastAsia="zh-CN"/>
        </w:rPr>
        <w:pict>
          <v:shape id="图片 48" o:spid="_x0000_i1072" type="#_x0000_t75" style="width:16.5pt;height:31.5pt;visibility:visible;mso-wrap-style:square">
            <v:imagedata r:id="rId41" o:title=""/>
          </v:shape>
        </w:pict>
      </w:r>
      <w:r w:rsidRPr="002B23BD">
        <w:rPr>
          <w:lang w:eastAsia="zh-CN"/>
        </w:rPr>
        <w:t>​</w:t>
      </w:r>
      <w:r w:rsidRPr="002B23BD">
        <w:rPr>
          <w:lang w:eastAsia="zh-CN"/>
        </w:rPr>
        <w:t>×100%=75%</w:t>
      </w:r>
      <w:r w:rsidRPr="002B23BD">
        <w:rPr>
          <w:lang w:eastAsia="zh-CN"/>
        </w:rPr>
        <w:t>，故</w:t>
      </w:r>
      <w:r w:rsidRPr="002B23BD">
        <w:rPr>
          <w:lang w:eastAsia="zh-CN"/>
        </w:rPr>
        <w:t>B</w:t>
      </w:r>
      <w:r w:rsidRPr="002B23BD">
        <w:rPr>
          <w:lang w:eastAsia="zh-CN"/>
        </w:rPr>
        <w:t>正确；</w:t>
      </w:r>
      <w:r w:rsidRPr="002B23BD">
        <w:rPr>
          <w:lang w:eastAsia="zh-CN"/>
        </w:rPr>
        <w:br/>
        <w:t>C</w:t>
      </w:r>
      <w:r w:rsidRPr="002B23BD">
        <w:rPr>
          <w:lang w:eastAsia="zh-CN"/>
        </w:rPr>
        <w:t>、拉力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的功率</w:t>
      </w:r>
      <w:r w:rsidRPr="002B23BD">
        <w:rPr>
          <w:lang w:eastAsia="zh-CN"/>
        </w:rPr>
        <w:t>P=</w:t>
      </w:r>
      <w:r>
        <w:rPr>
          <w:noProof/>
          <w:lang w:eastAsia="zh-CN"/>
        </w:rPr>
        <w:pict>
          <v:shape id="图片 49" o:spid="_x0000_i1073" type="#_x0000_t75" style="width:45pt;height:32.25pt;visibility:visible;mso-wrap-style:square">
            <v:imagedata r:id="rId42" o:title=""/>
          </v:shape>
        </w:pict>
      </w:r>
      <w:r w:rsidRPr="002B23BD">
        <w:rPr>
          <w:lang w:eastAsia="zh-CN"/>
        </w:rPr>
        <w:t>=8W</w:t>
      </w:r>
      <w:r w:rsidRPr="002B23BD">
        <w:rPr>
          <w:lang w:eastAsia="zh-CN"/>
        </w:rPr>
        <w:t>；故</w:t>
      </w:r>
      <w:r w:rsidRPr="002B23BD">
        <w:rPr>
          <w:lang w:eastAsia="zh-CN"/>
        </w:rPr>
        <w:t>C</w:t>
      </w:r>
      <w:r w:rsidRPr="002B23BD">
        <w:rPr>
          <w:lang w:eastAsia="zh-CN"/>
        </w:rPr>
        <w:t>错误；</w:t>
      </w:r>
      <w:r w:rsidRPr="002B23BD">
        <w:rPr>
          <w:lang w:eastAsia="zh-CN"/>
        </w:rPr>
        <w:br/>
        <w:t>D</w:t>
      </w:r>
      <w:r w:rsidRPr="002B23BD">
        <w:rPr>
          <w:lang w:eastAsia="zh-CN"/>
        </w:rPr>
        <w:t>、在不计绳子重与摩擦的情况下，</w:t>
      </w:r>
      <w:r w:rsidRPr="002B23BD">
        <w:rPr>
          <w:lang w:eastAsia="zh-CN"/>
        </w:rPr>
        <w:t>F=</w:t>
      </w:r>
      <w:r>
        <w:rPr>
          <w:noProof/>
          <w:lang w:eastAsia="zh-CN"/>
        </w:rPr>
        <w:pict>
          <v:shape id="图片 50" o:spid="_x0000_i1074" type="#_x0000_t75" style="width:9.75pt;height:18pt;visibility:visible;mso-wrap-style:square">
            <v:imagedata r:id="rId37" o:title=""/>
          </v:shape>
        </w:pict>
      </w:r>
      <w:r w:rsidRPr="002B23BD">
        <w:rPr>
          <w:lang w:eastAsia="zh-CN"/>
        </w:rPr>
        <w:t>（</w:t>
      </w:r>
      <w:r w:rsidRPr="002B23BD">
        <w:rPr>
          <w:lang w:eastAsia="zh-CN"/>
        </w:rPr>
        <w:t>G</w:t>
      </w:r>
      <w:r w:rsidRPr="002B23BD">
        <w:rPr>
          <w:vertAlign w:val="subscript"/>
          <w:lang w:eastAsia="zh-CN"/>
        </w:rPr>
        <w:t>物</w:t>
      </w:r>
      <w:r w:rsidRPr="002B23BD">
        <w:rPr>
          <w:lang w:eastAsia="zh-CN"/>
        </w:rPr>
        <w:t>+G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），</w:t>
      </w:r>
      <w:r w:rsidRPr="002B23BD">
        <w:rPr>
          <w:lang w:eastAsia="zh-CN"/>
        </w:rPr>
        <w:br/>
      </w:r>
      <w:r w:rsidRPr="002B23BD">
        <w:rPr>
          <w:lang w:eastAsia="zh-CN"/>
        </w:rPr>
        <w:t>所以动滑轮的重力为</w:t>
      </w:r>
      <w:r w:rsidRPr="002B23BD">
        <w:rPr>
          <w:lang w:eastAsia="zh-CN"/>
        </w:rPr>
        <w:t>G</w:t>
      </w:r>
      <w:r w:rsidRPr="002B23BD">
        <w:rPr>
          <w:vertAlign w:val="subscript"/>
          <w:lang w:eastAsia="zh-CN"/>
        </w:rPr>
        <w:t>动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nF</w:t>
      </w:r>
      <w:proofErr w:type="spellEnd"/>
      <w:r w:rsidRPr="002B23BD">
        <w:rPr>
          <w:lang w:eastAsia="zh-CN"/>
        </w:rPr>
        <w:t>﹣</w:t>
      </w:r>
      <w:r w:rsidRPr="002B23BD">
        <w:rPr>
          <w:lang w:eastAsia="zh-CN"/>
        </w:rPr>
        <w:t>G=2×20N</w:t>
      </w:r>
      <w:r w:rsidRPr="002B23BD">
        <w:rPr>
          <w:lang w:eastAsia="zh-CN"/>
        </w:rPr>
        <w:t>﹣</w:t>
      </w:r>
      <w:r w:rsidRPr="002B23BD">
        <w:rPr>
          <w:lang w:eastAsia="zh-CN"/>
        </w:rPr>
        <w:t>30N=10N</w:t>
      </w:r>
      <w:r w:rsidRPr="002B23BD">
        <w:rPr>
          <w:lang w:eastAsia="zh-CN"/>
        </w:rPr>
        <w:t>，故</w:t>
      </w:r>
      <w:r w:rsidRPr="002B23BD">
        <w:rPr>
          <w:lang w:eastAsia="zh-CN"/>
        </w:rPr>
        <w:t>D</w:t>
      </w:r>
      <w:r w:rsidRPr="002B23BD">
        <w:rPr>
          <w:lang w:eastAsia="zh-CN"/>
        </w:rPr>
        <w:t>错误．</w:t>
      </w:r>
      <w:r w:rsidRPr="002B23BD">
        <w:rPr>
          <w:lang w:eastAsia="zh-CN"/>
        </w:rPr>
        <w:br/>
      </w:r>
      <w:r w:rsidRPr="002B23BD">
        <w:rPr>
          <w:lang w:eastAsia="zh-CN"/>
        </w:rPr>
        <w:lastRenderedPageBreak/>
        <w:t>故选</w:t>
      </w:r>
      <w:r w:rsidRPr="002B23BD">
        <w:rPr>
          <w:lang w:eastAsia="zh-CN"/>
        </w:rPr>
        <w:t>B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）根据</w:t>
      </w:r>
      <w:r w:rsidRPr="002B23BD">
        <w:rPr>
          <w:lang w:eastAsia="zh-CN"/>
        </w:rPr>
        <w:t>W=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可求得有用功；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）绳子</w:t>
      </w:r>
      <w:proofErr w:type="gramStart"/>
      <w:r w:rsidRPr="002B23BD">
        <w:rPr>
          <w:lang w:eastAsia="zh-CN"/>
        </w:rPr>
        <w:t>自由端</w:t>
      </w:r>
      <w:proofErr w:type="gramEnd"/>
      <w:r w:rsidRPr="002B23BD">
        <w:rPr>
          <w:lang w:eastAsia="zh-CN"/>
        </w:rPr>
        <w:t>被拉下</w:t>
      </w:r>
      <w:r w:rsidRPr="002B23BD">
        <w:rPr>
          <w:lang w:eastAsia="zh-CN"/>
        </w:rPr>
        <w:t>2h</w:t>
      </w:r>
      <w:r w:rsidRPr="002B23BD">
        <w:rPr>
          <w:lang w:eastAsia="zh-CN"/>
        </w:rPr>
        <w:t>；根据</w:t>
      </w:r>
      <w:r w:rsidRPr="002B23BD">
        <w:rPr>
          <w:lang w:eastAsia="zh-CN"/>
        </w:rPr>
        <w:t>W=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可求得总功，根据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51" o:spid="_x0000_i1075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可求得滑轮组的机械效率；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）利用</w:t>
      </w:r>
      <w:r w:rsidRPr="002B23BD">
        <w:rPr>
          <w:lang w:eastAsia="zh-CN"/>
        </w:rPr>
        <w:t>P=</w:t>
      </w:r>
      <w:r>
        <w:rPr>
          <w:noProof/>
          <w:lang w:eastAsia="zh-CN"/>
        </w:rPr>
        <w:pict>
          <v:shape id="图片 52" o:spid="_x0000_i1076" type="#_x0000_t75" style="width:12pt;height:16.5pt;visibility:visible;mso-wrap-style:square">
            <v:imagedata r:id="rId43" o:title=""/>
          </v:shape>
        </w:pict>
      </w:r>
      <w:r w:rsidRPr="002B23BD">
        <w:rPr>
          <w:lang w:eastAsia="zh-CN"/>
        </w:rPr>
        <w:t>可求得拉力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的功率；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）在不计绳子重</w:t>
      </w:r>
      <w:r w:rsidRPr="002B23BD">
        <w:rPr>
          <w:lang w:eastAsia="zh-CN"/>
        </w:rPr>
        <w:t>与摩擦的情况下，已知物重、拉力和承担物重的绳子段数，利用</w:t>
      </w:r>
      <w:r w:rsidRPr="002B23BD">
        <w:rPr>
          <w:lang w:eastAsia="zh-CN"/>
        </w:rPr>
        <w:t>G</w:t>
      </w:r>
      <w:r w:rsidRPr="002B23BD">
        <w:rPr>
          <w:vertAlign w:val="subscript"/>
          <w:lang w:eastAsia="zh-CN"/>
        </w:rPr>
        <w:t>0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nF</w:t>
      </w:r>
      <w:proofErr w:type="spellEnd"/>
      <w:r w:rsidRPr="002B23BD">
        <w:rPr>
          <w:lang w:eastAsia="zh-CN"/>
        </w:rPr>
        <w:t>﹣</w:t>
      </w:r>
      <w:r w:rsidRPr="002B23BD">
        <w:rPr>
          <w:lang w:eastAsia="zh-CN"/>
        </w:rPr>
        <w:t>G</w:t>
      </w:r>
      <w:r w:rsidRPr="002B23BD">
        <w:rPr>
          <w:lang w:eastAsia="zh-CN"/>
        </w:rPr>
        <w:t>可得出动滑轮的重．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9.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 xml:space="preserve">D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【解析】【解答】解：有用功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有用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=200N×9m=1800J</w:t>
      </w:r>
      <w:r w:rsidRPr="002B23BD">
        <w:rPr>
          <w:lang w:eastAsia="zh-CN"/>
        </w:rPr>
        <w:t>，动滑轮上有三段绳子，所以拉力移动的距离是物体升高高度的</w:t>
      </w:r>
      <w:r w:rsidRPr="002B23BD">
        <w:rPr>
          <w:lang w:eastAsia="zh-CN"/>
        </w:rPr>
        <w:t>3</w:t>
      </w:r>
      <w:r w:rsidRPr="002B23BD">
        <w:rPr>
          <w:lang w:eastAsia="zh-CN"/>
        </w:rPr>
        <w:t>倍，</w:t>
      </w:r>
      <w:r w:rsidRPr="002B23BD">
        <w:rPr>
          <w:lang w:eastAsia="zh-CN"/>
        </w:rPr>
        <w:t>s=3h=3×9m=27m</w:t>
      </w:r>
      <w:r w:rsidRPr="002B23BD">
        <w:rPr>
          <w:lang w:eastAsia="zh-CN"/>
        </w:rPr>
        <w:br/>
      </w:r>
      <w:r w:rsidRPr="002B23BD">
        <w:rPr>
          <w:lang w:eastAsia="zh-CN"/>
        </w:rPr>
        <w:t>总功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=80N×27m=2160J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="00F447D2">
        <w:rPr>
          <w:noProof/>
          <w:lang w:eastAsia="zh-CN"/>
        </w:rPr>
        <w:pict>
          <v:shape id="图片 53" o:spid="_x0000_i1077" type="#_x0000_t75" style="width:323.25pt;height:36pt;visibility:visible;mso-wrap-style:square">
            <v:imagedata r:id="rId44" o:title=""/>
          </v:shape>
        </w:pict>
      </w:r>
      <w:r w:rsidRPr="002B23BD">
        <w:rPr>
          <w:lang w:eastAsia="zh-CN"/>
        </w:rPr>
        <w:br/>
      </w:r>
      <w:r w:rsidRPr="002B23BD">
        <w:rPr>
          <w:lang w:eastAsia="zh-CN"/>
        </w:rPr>
        <w:t>故选</w:t>
      </w:r>
      <w:r w:rsidRPr="002B23BD">
        <w:rPr>
          <w:lang w:eastAsia="zh-CN"/>
        </w:rPr>
        <w:t>D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【分析】已知物体重和升高的高度，根据公式</w:t>
      </w:r>
      <w:r w:rsidRPr="002B23BD">
        <w:rPr>
          <w:lang w:eastAsia="zh-CN"/>
        </w:rPr>
        <w:t>W=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可求有用功，已知拉力和动滑轮上绳子的段数，根据公式</w:t>
      </w:r>
      <w:r w:rsidRPr="002B23BD">
        <w:rPr>
          <w:lang w:eastAsia="zh-CN"/>
        </w:rPr>
        <w:t>W=FS</w:t>
      </w:r>
      <w:r w:rsidRPr="002B23BD">
        <w:rPr>
          <w:lang w:eastAsia="zh-CN"/>
        </w:rPr>
        <w:t>可求总功，有用功与总功的比值就等于机械效率．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二、填空题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10.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>192</w:t>
      </w:r>
      <w:r w:rsidRPr="002B23BD">
        <w:rPr>
          <w:lang w:eastAsia="zh-CN"/>
        </w:rPr>
        <w:t>；</w:t>
      </w:r>
      <w:r w:rsidRPr="002B23BD">
        <w:rPr>
          <w:lang w:eastAsia="zh-CN"/>
        </w:rPr>
        <w:t xml:space="preserve">80%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＝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＝</w:t>
      </w:r>
      <w:r w:rsidRPr="002B23BD">
        <w:rPr>
          <w:lang w:eastAsia="zh-CN"/>
        </w:rPr>
        <w:t>96N×2m</w:t>
      </w:r>
      <w:r w:rsidRPr="002B23BD">
        <w:rPr>
          <w:lang w:eastAsia="zh-CN"/>
        </w:rPr>
        <w:t>＝</w:t>
      </w:r>
      <w:r w:rsidRPr="002B23BD">
        <w:rPr>
          <w:lang w:eastAsia="zh-CN"/>
        </w:rPr>
        <w:t>192J</w:t>
      </w:r>
      <w:r w:rsidRPr="002B23BD">
        <w:rPr>
          <w:lang w:eastAsia="zh-CN"/>
        </w:rPr>
        <w:t>，拉力做的总功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＝</w:t>
      </w:r>
      <w:r w:rsidRPr="002B23BD">
        <w:rPr>
          <w:lang w:eastAsia="zh-CN"/>
        </w:rPr>
        <w:t>FS</w:t>
      </w:r>
      <w:r w:rsidRPr="002B23BD">
        <w:rPr>
          <w:lang w:eastAsia="zh-CN"/>
        </w:rPr>
        <w:t>＝</w:t>
      </w:r>
      <w:r w:rsidRPr="002B23BD">
        <w:rPr>
          <w:lang w:eastAsia="zh-CN"/>
        </w:rPr>
        <w:t xml:space="preserve">60N </w:t>
      </w:r>
      <w:r>
        <w:rPr>
          <w:noProof/>
          <w:lang w:eastAsia="zh-CN"/>
        </w:rPr>
        <w:pict>
          <v:shape id="图片 54" o:spid="_x0000_i1078" type="#_x0000_t75" style="width:54.75pt;height:9pt;visibility:visible;mso-wrap-style:square">
            <v:imagedata r:id="rId45" o:title=""/>
          </v:shape>
        </w:pict>
      </w:r>
      <w:r w:rsidRPr="002B23BD">
        <w:rPr>
          <w:lang w:eastAsia="zh-CN"/>
        </w:rPr>
        <w:t>240J</w:t>
      </w:r>
      <w:r w:rsidRPr="002B23BD">
        <w:rPr>
          <w:lang w:eastAsia="zh-CN"/>
        </w:rPr>
        <w:t>，动滑轮的机械效率：</w:t>
      </w:r>
      <w:r w:rsidRPr="002B23BD">
        <w:t>η</w:t>
      </w:r>
      <w:r w:rsidRPr="002B23BD">
        <w:rPr>
          <w:lang w:eastAsia="zh-CN"/>
        </w:rPr>
        <w:t>＝</w:t>
      </w:r>
      <w:r w:rsidRPr="002B23B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55" o:spid="_x0000_i1079" type="#_x0000_t75" style="width:61.5pt;height:28.5pt;visibility:visible;mso-wrap-style:square">
            <v:imagedata r:id="rId46" o:title=""/>
          </v:shape>
        </w:pict>
      </w:r>
      <w:r w:rsidRPr="002B23BD">
        <w:rPr>
          <w:lang w:eastAsia="zh-CN"/>
        </w:rPr>
        <w:t>＝</w:t>
      </w:r>
      <w:r w:rsidRPr="002B23BD">
        <w:rPr>
          <w:lang w:eastAsia="zh-CN"/>
        </w:rPr>
        <w:t>80%.</w:t>
      </w:r>
      <w:r w:rsidRPr="002B23BD">
        <w:rPr>
          <w:lang w:eastAsia="zh-CN"/>
        </w:rPr>
        <w:t>【分析】有用功是克服被提升物体重力所做的功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＝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；总功是拉力所做的功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＝</w:t>
      </w:r>
      <w:r w:rsidRPr="002B23BD">
        <w:rPr>
          <w:lang w:eastAsia="zh-CN"/>
        </w:rPr>
        <w:t>FS</w:t>
      </w:r>
      <w:r w:rsidRPr="002B23BD">
        <w:rPr>
          <w:lang w:eastAsia="zh-CN"/>
        </w:rPr>
        <w:t>，注意两者的区别。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11.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>83.3%</w:t>
      </w:r>
      <w:r w:rsidRPr="002B23BD">
        <w:rPr>
          <w:lang w:eastAsia="zh-CN"/>
        </w:rPr>
        <w:t>；</w:t>
      </w:r>
      <w:r w:rsidRPr="002B23BD">
        <w:rPr>
          <w:lang w:eastAsia="zh-CN"/>
        </w:rPr>
        <w:t>20</w:t>
      </w:r>
      <w:r w:rsidRPr="002B23BD">
        <w:rPr>
          <w:lang w:eastAsia="zh-CN"/>
        </w:rPr>
        <w:t>；变大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）由题知，使用动滑轮，</w:t>
      </w:r>
      <w:r w:rsidRPr="002B23BD">
        <w:rPr>
          <w:lang w:eastAsia="zh-CN"/>
        </w:rPr>
        <w:t>n=2</w:t>
      </w:r>
      <w:r w:rsidRPr="002B23BD">
        <w:rPr>
          <w:lang w:eastAsia="zh-CN"/>
        </w:rPr>
        <w:t>，拉力端移动的距离</w:t>
      </w:r>
      <w:r w:rsidRPr="002B23B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56" o:spid="_x0000_i1080" type="#_x0000_t75" style="width:107.25pt;height:9.75pt;visibility:visible;mso-wrap-style:square">
            <v:imagedata r:id="rId47" o:title=""/>
          </v:shape>
        </w:pic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拉力所做的功：</w:t>
      </w:r>
      <w:r w:rsidRPr="002B23BD">
        <w:rPr>
          <w:lang w:eastAsia="zh-CN"/>
        </w:rPr>
        <w:t xml:space="preserve"> </w:t>
      </w:r>
      <w:r w:rsidR="00F447D2">
        <w:rPr>
          <w:noProof/>
          <w:lang w:eastAsia="zh-CN"/>
        </w:rPr>
        <w:pict>
          <v:shape id="图片 57" o:spid="_x0000_i1081" type="#_x0000_t75" style="width:156pt;height:13.5pt;visibility:visible;mso-wrap-style:square">
            <v:imagedata r:id="rId48" o:title=""/>
          </v:shape>
        </w:pict>
      </w:r>
      <w:r w:rsidRPr="002B23BD">
        <w:rPr>
          <w:lang w:eastAsia="zh-CN"/>
        </w:rPr>
        <w:t>；拉力做的有用功：</w:t>
      </w:r>
      <w:r w:rsidRPr="002B23B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58" o:spid="_x0000_i1082" type="#_x0000_t75" style="width:167.25pt;height:14.25pt;visibility:visible;mso-wrap-style:square">
            <v:imagedata r:id="rId49" o:title=""/>
          </v:shape>
        </w:pict>
      </w:r>
      <w:r w:rsidRPr="002B23BD">
        <w:rPr>
          <w:lang w:eastAsia="zh-CN"/>
        </w:rPr>
        <w:t>；动滑轮的机械效率：</w:t>
      </w:r>
      <w:r w:rsidRPr="002B23BD">
        <w:rPr>
          <w:lang w:eastAsia="zh-CN"/>
        </w:rPr>
        <w:t xml:space="preserve"> </w:t>
      </w:r>
      <w:r w:rsidR="00F447D2">
        <w:rPr>
          <w:noProof/>
          <w:lang w:eastAsia="zh-CN"/>
        </w:rPr>
        <w:pict>
          <v:shape id="图片 59" o:spid="_x0000_i1083" type="#_x0000_t75" style="width:189pt;height:28.5pt;visibility:visible;mso-wrap-style:square">
            <v:imagedata r:id="rId50" o:title=""/>
          </v:shape>
        </w:pict>
      </w:r>
      <w:r w:rsidRPr="002B23BD">
        <w:rPr>
          <w:lang w:eastAsia="zh-CN"/>
        </w:rPr>
        <w:t> </w:t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）不考虑摩擦和</w:t>
      </w:r>
      <w:proofErr w:type="gramStart"/>
      <w:r w:rsidRPr="002B23BD">
        <w:rPr>
          <w:lang w:eastAsia="zh-CN"/>
        </w:rPr>
        <w:t>绳重</w:t>
      </w:r>
      <w:proofErr w:type="gramEnd"/>
      <w:r w:rsidRPr="002B23BD">
        <w:rPr>
          <w:lang w:eastAsia="zh-CN"/>
        </w:rPr>
        <w:t>，拉力</w:t>
      </w:r>
      <w:r w:rsidRPr="002B23B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60" o:spid="_x0000_i1084" type="#_x0000_t75" style="width:90pt;height:21pt;visibility:visible;mso-wrap-style:square">
            <v:imagedata r:id="rId51" o:title=""/>
          </v:shape>
        </w:pict>
      </w:r>
      <w:r w:rsidRPr="002B23BD">
        <w:rPr>
          <w:lang w:eastAsia="zh-CN"/>
        </w:rPr>
        <w:t>，则动滑轮重力：</w:t>
      </w:r>
      <w:r w:rsidRPr="002B23BD">
        <w:rPr>
          <w:lang w:eastAsia="zh-CN"/>
        </w:rPr>
        <w:t xml:space="preserve"> </w:t>
      </w:r>
      <w:r w:rsidR="00F447D2">
        <w:rPr>
          <w:noProof/>
          <w:lang w:eastAsia="zh-CN"/>
        </w:rPr>
        <w:pict>
          <v:shape id="图片 61" o:spid="_x0000_i1085" type="#_x0000_t75" style="width:199.5pt;height:14.25pt;visibility:visible;mso-wrap-style:square">
            <v:imagedata r:id="rId52" o:title=""/>
          </v:shape>
        </w:pict>
      </w:r>
      <w:r w:rsidRPr="002B23BD">
        <w:rPr>
          <w:lang w:eastAsia="zh-CN"/>
        </w:rPr>
        <w:t>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）若不考虑摩擦和</w:t>
      </w:r>
      <w:proofErr w:type="gramStart"/>
      <w:r w:rsidRPr="002B23BD">
        <w:rPr>
          <w:lang w:eastAsia="zh-CN"/>
        </w:rPr>
        <w:t>绳重</w:t>
      </w:r>
      <w:proofErr w:type="gramEnd"/>
      <w:r w:rsidRPr="002B23BD">
        <w:rPr>
          <w:lang w:eastAsia="zh-CN"/>
        </w:rPr>
        <w:t>，使用</w:t>
      </w:r>
      <w:r w:rsidRPr="002B23BD">
        <w:rPr>
          <w:lang w:eastAsia="zh-CN"/>
        </w:rPr>
        <w:t>动滑轮时，提升的重物重</w:t>
      </w:r>
      <w:r w:rsidRPr="002B23BD">
        <w:rPr>
          <w:lang w:eastAsia="zh-CN"/>
        </w:rPr>
        <w:lastRenderedPageBreak/>
        <w:t>力大于</w:t>
      </w:r>
      <w:r w:rsidRPr="002B23BD">
        <w:rPr>
          <w:lang w:eastAsia="zh-CN"/>
        </w:rPr>
        <w:t>100N</w:t>
      </w:r>
      <w:r w:rsidRPr="002B23BD">
        <w:rPr>
          <w:lang w:eastAsia="zh-CN"/>
        </w:rPr>
        <w:t>（即增加了物重），增大了有用功，做的额外功不变，则有用功在总功中占的比例增大，也就是机械效率变大．</w:t>
      </w:r>
      <w:r w:rsidRPr="002B23BD">
        <w:rPr>
          <w:lang w:eastAsia="zh-CN"/>
        </w:rPr>
        <w:br/>
      </w:r>
      <w:r w:rsidRPr="002B23BD">
        <w:rPr>
          <w:lang w:eastAsia="zh-CN"/>
        </w:rPr>
        <w:t>故答案为：</w:t>
      </w:r>
      <w:r w:rsidRPr="002B23BD">
        <w:rPr>
          <w:lang w:eastAsia="zh-CN"/>
        </w:rPr>
        <w:t>83.3%</w:t>
      </w:r>
      <w:r w:rsidRPr="002B23BD">
        <w:rPr>
          <w:lang w:eastAsia="zh-CN"/>
        </w:rPr>
        <w:t>；</w:t>
      </w:r>
      <w:r w:rsidRPr="002B23BD">
        <w:rPr>
          <w:lang w:eastAsia="zh-CN"/>
        </w:rPr>
        <w:t>20</w:t>
      </w:r>
      <w:r w:rsidRPr="002B23BD">
        <w:rPr>
          <w:lang w:eastAsia="zh-CN"/>
        </w:rPr>
        <w:t>；变大．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【分析】估计物体重力和上升的高度计算有用功，利用拉力和绳子移动的计算求总功，利用有用功和总功求机械效率，物体重力越大，机械效率越大</w:t>
      </w:r>
      <w:r w:rsidRPr="002B23BD">
        <w:rPr>
          <w:lang w:eastAsia="zh-CN"/>
        </w:rPr>
        <w:t>.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12.</w:t>
      </w:r>
      <w:r w:rsidRPr="002B23BD">
        <w:rPr>
          <w:lang w:eastAsia="zh-CN"/>
        </w:rPr>
        <w:t>【答案】</w:t>
      </w:r>
      <w:r w:rsidRPr="002B23BD">
        <w:rPr>
          <w:lang w:eastAsia="zh-CN"/>
        </w:rPr>
        <w:t>2.6</w:t>
      </w:r>
      <w:r w:rsidRPr="002B23BD">
        <w:rPr>
          <w:lang w:eastAsia="zh-CN"/>
        </w:rPr>
        <w:t>；</w:t>
      </w:r>
      <w:r w:rsidRPr="002B23BD">
        <w:rPr>
          <w:lang w:eastAsia="zh-CN"/>
        </w:rPr>
        <w:t>75%</w:t>
      </w:r>
      <w:r w:rsidRPr="002B23BD">
        <w:rPr>
          <w:lang w:eastAsia="zh-CN"/>
        </w:rPr>
        <w:t>；</w:t>
      </w:r>
      <w:r w:rsidRPr="002B23BD">
        <w:rPr>
          <w:lang w:eastAsia="zh-CN"/>
        </w:rPr>
        <w:t>150</w:t>
      </w:r>
      <w:r w:rsidRPr="002B23BD">
        <w:rPr>
          <w:lang w:eastAsia="zh-CN"/>
        </w:rPr>
        <w:t>；高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）由图甲知，测力计的分度值为</w:t>
      </w:r>
      <w:r w:rsidRPr="002B23BD">
        <w:rPr>
          <w:lang w:eastAsia="zh-CN"/>
        </w:rPr>
        <w:t>0.2N</w:t>
      </w:r>
      <w:r w:rsidRPr="002B23BD">
        <w:rPr>
          <w:lang w:eastAsia="zh-CN"/>
        </w:rPr>
        <w:t>，示数为</w:t>
      </w:r>
      <w:r w:rsidRPr="002B23BD">
        <w:rPr>
          <w:lang w:eastAsia="zh-CN"/>
        </w:rPr>
        <w:t>2.6N</w:t>
      </w:r>
      <w:r w:rsidRPr="002B23BD">
        <w:rPr>
          <w:lang w:eastAsia="zh-CN"/>
        </w:rPr>
        <w:t>，</w:t>
      </w:r>
      <w:r w:rsidRPr="002B23BD">
        <w:rPr>
          <w:lang w:eastAsia="zh-CN"/>
        </w:rPr>
        <w:t xml:space="preserve">  </w:t>
      </w:r>
      <w:r w:rsidRPr="002B23BD">
        <w:rPr>
          <w:lang w:eastAsia="zh-CN"/>
        </w:rPr>
        <w:t>拉力做的总功：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=2.6N×8m=20.8J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</w:r>
      <w:r w:rsidRPr="002B23BD">
        <w:rPr>
          <w:lang w:eastAsia="zh-CN"/>
        </w:rPr>
        <w:t>有用功：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=3</w:t>
      </w:r>
      <w:r w:rsidRPr="002B23BD">
        <w:rPr>
          <w:lang w:eastAsia="zh-CN"/>
        </w:rPr>
        <w:t>.9N×4m=15.6J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</w:r>
      <w:r w:rsidRPr="002B23BD">
        <w:rPr>
          <w:lang w:eastAsia="zh-CN"/>
        </w:rPr>
        <w:t>斜面的机械效率：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62" o:spid="_x0000_i1086" type="#_x0000_t75" style="width:33.75pt;height:28.5pt;visibility:visible;mso-wrap-style:square">
            <v:imagedata r:id="rId53" o:title=""/>
          </v:shape>
        </w:pic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63" o:spid="_x0000_i1087" type="#_x0000_t75" style="width:31.5pt;height:21pt;visibility:visible;mso-wrap-style:square">
            <v:imagedata r:id="rId54" o:title=""/>
          </v:shape>
        </w:pict>
      </w:r>
      <w:r w:rsidRPr="002B23BD">
        <w:rPr>
          <w:lang w:eastAsia="zh-CN"/>
        </w:rPr>
        <w:t>×100%=75%</w:t>
      </w:r>
      <w:r w:rsidRPr="002B23BD">
        <w:rPr>
          <w:lang w:eastAsia="zh-CN"/>
        </w:rPr>
        <w:t>；（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）由图乙知，滑轮组由</w:t>
      </w:r>
      <w:r w:rsidRPr="002B23BD">
        <w:rPr>
          <w:lang w:eastAsia="zh-CN"/>
        </w:rPr>
        <w:t>3</w:t>
      </w:r>
      <w:r w:rsidRPr="002B23BD">
        <w:rPr>
          <w:lang w:eastAsia="zh-CN"/>
        </w:rPr>
        <w:t>段绳子承担物重，所以</w:t>
      </w:r>
      <w:r w:rsidRPr="002B23BD">
        <w:rPr>
          <w:lang w:eastAsia="zh-CN"/>
        </w:rPr>
        <w:t>s=3h=3×0.5m=1.5m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</w:r>
      <w:r w:rsidRPr="002B23BD">
        <w:rPr>
          <w:lang w:eastAsia="zh-CN"/>
        </w:rPr>
        <w:t>有用功：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′=</w:t>
      </w:r>
      <w:proofErr w:type="spellStart"/>
      <w:r w:rsidRPr="002B23BD">
        <w:rPr>
          <w:lang w:eastAsia="zh-CN"/>
        </w:rPr>
        <w:t>G′h</w:t>
      </w:r>
      <w:proofErr w:type="spellEnd"/>
      <w:r w:rsidRPr="002B23BD">
        <w:rPr>
          <w:lang w:eastAsia="zh-CN"/>
        </w:rPr>
        <w:t>′=900N×0.5m=450J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</w:r>
      <w:r w:rsidRPr="002B23BD">
        <w:rPr>
          <w:lang w:eastAsia="zh-CN"/>
        </w:rPr>
        <w:t>已知滑轮组的机械效率与斜面机械效率相同，即</w:t>
      </w:r>
      <w:r w:rsidRPr="002B23BD">
        <w:t>η</w:t>
      </w:r>
      <w:r w:rsidRPr="002B23BD">
        <w:rPr>
          <w:lang w:eastAsia="zh-CN"/>
        </w:rPr>
        <w:t>=75%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</w:r>
      <w:r w:rsidRPr="002B23BD">
        <w:rPr>
          <w:lang w:eastAsia="zh-CN"/>
        </w:rPr>
        <w:t>根据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64" o:spid="_x0000_i1088" type="#_x0000_t75" style="width:34.5pt;height:29.25pt;visibility:visible;mso-wrap-style:square">
            <v:imagedata r:id="rId55" o:title=""/>
          </v:shape>
        </w:pict>
      </w:r>
      <w:r w:rsidRPr="002B23BD">
        <w:rPr>
          <w:lang w:eastAsia="zh-CN"/>
        </w:rPr>
        <w:t>可得，使用滑轮组所做的总功：</w:t>
      </w:r>
      <w:r w:rsidRPr="002B23BD">
        <w:rPr>
          <w:lang w:eastAsia="zh-CN"/>
        </w:rPr>
        <w:br/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 xml:space="preserve">′= </w:t>
      </w:r>
      <w:r>
        <w:rPr>
          <w:noProof/>
          <w:lang w:eastAsia="zh-CN"/>
        </w:rPr>
        <w:pict>
          <v:shape id="图片 65" o:spid="_x0000_i1089" type="#_x0000_t75" style="width:34.5pt;height:24.75pt;visibility:visible;mso-wrap-style:square">
            <v:imagedata r:id="rId56" o:title=""/>
          </v:shape>
        </w:pic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66" o:spid="_x0000_i1090" type="#_x0000_t75" style="width:28.5pt;height:21pt;visibility:visible;mso-wrap-style:square">
            <v:imagedata r:id="rId57" o:title=""/>
          </v:shape>
        </w:pict>
      </w:r>
      <w:r w:rsidRPr="002B23BD">
        <w:rPr>
          <w:lang w:eastAsia="zh-CN"/>
        </w:rPr>
        <w:t>=600J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在此过程中所做的额外功为：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额</w:t>
      </w:r>
      <w:r w:rsidRPr="002B23BD">
        <w:rPr>
          <w:lang w:eastAsia="zh-CN"/>
        </w:rPr>
        <w:t>=W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﹣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=600J</w:t>
      </w:r>
      <w:r w:rsidRPr="002B23BD">
        <w:rPr>
          <w:lang w:eastAsia="zh-CN"/>
        </w:rPr>
        <w:t>﹣</w:t>
      </w:r>
      <w:r w:rsidRPr="002B23BD">
        <w:rPr>
          <w:lang w:eastAsia="zh-CN"/>
        </w:rPr>
        <w:t>450J=150J</w:t>
      </w:r>
      <w:r w:rsidRPr="002B23BD">
        <w:rPr>
          <w:lang w:eastAsia="zh-CN"/>
        </w:rPr>
        <w:t>．（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）该滑轮组提升物体的越重，有用功越大，在额外功不变时，有用功在总功中所占的比例越大，所</w:t>
      </w:r>
      <w:r w:rsidRPr="002B23BD">
        <w:rPr>
          <w:lang w:eastAsia="zh-CN"/>
        </w:rPr>
        <w:t>以机械效率越高．</w:t>
      </w:r>
      <w:r w:rsidRPr="002B23BD">
        <w:rPr>
          <w:lang w:eastAsia="zh-CN"/>
        </w:rPr>
        <w:br/>
      </w:r>
      <w:r w:rsidRPr="002B23BD">
        <w:rPr>
          <w:lang w:eastAsia="zh-CN"/>
        </w:rPr>
        <w:t>故答案为：</w:t>
      </w:r>
      <w:r w:rsidRPr="002B23BD">
        <w:rPr>
          <w:lang w:eastAsia="zh-CN"/>
        </w:rPr>
        <w:t>2.6</w:t>
      </w:r>
      <w:r w:rsidRPr="002B23BD">
        <w:rPr>
          <w:lang w:eastAsia="zh-CN"/>
        </w:rPr>
        <w:t>；</w:t>
      </w:r>
      <w:r w:rsidRPr="002B23BD">
        <w:rPr>
          <w:lang w:eastAsia="zh-CN"/>
        </w:rPr>
        <w:t>75%</w:t>
      </w:r>
      <w:r w:rsidRPr="002B23BD">
        <w:rPr>
          <w:lang w:eastAsia="zh-CN"/>
        </w:rPr>
        <w:t>；</w:t>
      </w:r>
      <w:r w:rsidRPr="002B23BD">
        <w:rPr>
          <w:lang w:eastAsia="zh-CN"/>
        </w:rPr>
        <w:t>150</w:t>
      </w:r>
      <w:r w:rsidRPr="002B23BD">
        <w:rPr>
          <w:lang w:eastAsia="zh-CN"/>
        </w:rPr>
        <w:t>；高．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）首先读出弹簧测力计的示数，注意分度值，利用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求总功，利用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求有用功，根据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67" o:spid="_x0000_i1091" type="#_x0000_t75" style="width:33.75pt;height:28.5pt;visibility:visible;mso-wrap-style:square">
            <v:imagedata r:id="rId53" o:title=""/>
          </v:shape>
        </w:pict>
      </w:r>
      <w:r w:rsidRPr="002B23BD">
        <w:rPr>
          <w:lang w:eastAsia="zh-CN"/>
        </w:rPr>
        <w:t>计算斜面的机械效率；（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）对滑轮组进行分析，判断出承担物重的绳子段数，</w:t>
      </w:r>
      <w:r w:rsidRPr="002B23BD">
        <w:rPr>
          <w:lang w:eastAsia="zh-CN"/>
        </w:rPr>
        <w:t>s=</w:t>
      </w:r>
      <w:proofErr w:type="spellStart"/>
      <w:r w:rsidRPr="002B23BD">
        <w:rPr>
          <w:lang w:eastAsia="zh-CN"/>
        </w:rPr>
        <w:t>nh</w:t>
      </w:r>
      <w:proofErr w:type="spellEnd"/>
      <w:r w:rsidRPr="002B23BD">
        <w:rPr>
          <w:lang w:eastAsia="zh-CN"/>
        </w:rPr>
        <w:t>；求出有用功，知道机械效率，利用效率公式求总功，根据总功等于有用功加上</w:t>
      </w:r>
      <w:proofErr w:type="gramStart"/>
      <w:r w:rsidRPr="002B23BD">
        <w:rPr>
          <w:lang w:eastAsia="zh-CN"/>
        </w:rPr>
        <w:t>额外功求额外</w:t>
      </w:r>
      <w:proofErr w:type="gramEnd"/>
      <w:r w:rsidRPr="002B23BD">
        <w:rPr>
          <w:lang w:eastAsia="zh-CN"/>
        </w:rPr>
        <w:t>功的大小．（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）增大滑轮组机械效率的方法：增大提升的物重、减小摩擦和动滑轮重．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13.</w:t>
      </w:r>
      <w:r w:rsidRPr="002B23BD">
        <w:rPr>
          <w:lang w:eastAsia="zh-CN"/>
        </w:rPr>
        <w:t>【答案】大于；小于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【解析】【解答】解：机械工作时，因为额外功是不可避免的，而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+W</w:t>
      </w:r>
      <w:r w:rsidRPr="002B23BD">
        <w:rPr>
          <w:vertAlign w:val="subscript"/>
          <w:lang w:eastAsia="zh-CN"/>
        </w:rPr>
        <w:t>额</w:t>
      </w:r>
      <w:r w:rsidRPr="002B23BD">
        <w:rPr>
          <w:lang w:eastAsia="zh-CN"/>
        </w:rPr>
        <w:t xml:space="preserve">  </w:t>
      </w:r>
      <w:r w:rsidRPr="002B23BD">
        <w:rPr>
          <w:lang w:eastAsia="zh-CN"/>
        </w:rPr>
        <w:t>，</w:t>
      </w:r>
      <w:r w:rsidRPr="002B23BD">
        <w:rPr>
          <w:lang w:eastAsia="zh-CN"/>
        </w:rPr>
        <w:t xml:space="preserve"> </w:t>
      </w:r>
      <w:r w:rsidRPr="002B23BD">
        <w:rPr>
          <w:lang w:eastAsia="zh-CN"/>
        </w:rPr>
        <w:t>故总功总是大于有用功．</w:t>
      </w:r>
      <w:r w:rsidRPr="002B23BD">
        <w:rPr>
          <w:lang w:eastAsia="zh-CN"/>
        </w:rPr>
        <w:br/>
      </w:r>
      <w:r w:rsidRPr="002B23BD">
        <w:rPr>
          <w:lang w:eastAsia="zh-CN"/>
        </w:rPr>
        <w:t>由机械效率公式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68" o:spid="_x0000_i1092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​</w:t>
      </w:r>
      <w:r w:rsidRPr="002B23BD">
        <w:rPr>
          <w:lang w:eastAsia="zh-CN"/>
        </w:rPr>
        <w:t>可以看出：机械效率总是小于</w:t>
      </w:r>
      <w:r w:rsidRPr="002B23BD">
        <w:rPr>
          <w:lang w:eastAsia="zh-CN"/>
        </w:rPr>
        <w:t>1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故答案为：大于；小于．</w:t>
      </w:r>
      <w:r w:rsidRPr="002B23BD">
        <w:rPr>
          <w:lang w:eastAsia="zh-CN"/>
        </w:rPr>
        <w:br/>
      </w:r>
      <w:r w:rsidRPr="002B23BD">
        <w:rPr>
          <w:lang w:eastAsia="zh-CN"/>
        </w:rPr>
        <w:lastRenderedPageBreak/>
        <w:t>【分析】机械效率是有用功占总功的百分比，而有用功和额外功的和等于总功，也就是有用功总比总功小，因此机械效率总小于</w:t>
      </w:r>
      <w:r w:rsidRPr="002B23BD">
        <w:rPr>
          <w:lang w:eastAsia="zh-CN"/>
        </w:rPr>
        <w:t>1</w:t>
      </w:r>
      <w:r w:rsidRPr="002B23BD">
        <w:rPr>
          <w:lang w:eastAsia="zh-CN"/>
        </w:rPr>
        <w:t>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三、解答题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14.</w:t>
      </w:r>
      <w:r w:rsidRPr="002B23BD">
        <w:rPr>
          <w:lang w:eastAsia="zh-CN"/>
        </w:rPr>
        <w:t>【答案】解：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）因为重物被匀速提起，所以重物受到的拉力等于重物重力为</w:t>
      </w:r>
      <w:r w:rsidRPr="002B23BD">
        <w:rPr>
          <w:lang w:eastAsia="zh-CN"/>
        </w:rPr>
        <w:t>400N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）由图知</w:t>
      </w:r>
      <w:r w:rsidRPr="002B23BD">
        <w:rPr>
          <w:lang w:eastAsia="zh-CN"/>
        </w:rPr>
        <w:t>n=2</w:t>
      </w:r>
      <w:r w:rsidRPr="002B23BD">
        <w:rPr>
          <w:lang w:eastAsia="zh-CN"/>
        </w:rPr>
        <w:t>，拉力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移动的距离：</w:t>
      </w:r>
      <w:r w:rsidRPr="002B23BD">
        <w:rPr>
          <w:lang w:eastAsia="zh-CN"/>
        </w:rPr>
        <w:t>s=2h=2×2m=4m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所做的总功：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Fs</w:t>
      </w:r>
      <w:proofErr w:type="spellEnd"/>
      <w:r w:rsidRPr="002B23BD">
        <w:rPr>
          <w:lang w:eastAsia="zh-CN"/>
        </w:rPr>
        <w:t>=250N×4m=1000J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拉力做功的功率：</w:t>
      </w:r>
      <w:r w:rsidRPr="002B23BD">
        <w:rPr>
          <w:lang w:eastAsia="zh-CN"/>
        </w:rPr>
        <w:t>P=</w:t>
      </w:r>
      <w:r>
        <w:rPr>
          <w:noProof/>
          <w:lang w:eastAsia="zh-CN"/>
        </w:rPr>
        <w:pict>
          <v:shape id="图片 69" o:spid="_x0000_i1093" type="#_x0000_t75" style="width:62.25pt;height:21pt;visibility:visible;mso-wrap-style:square">
            <v:imagedata r:id="rId58" o:title=""/>
          </v:shape>
        </w:pict>
      </w:r>
      <w:r w:rsidRPr="002B23BD">
        <w:rPr>
          <w:lang w:eastAsia="zh-CN"/>
        </w:rPr>
        <w:t>=100W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）有用功：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=400N×2m=800J</w:t>
      </w:r>
      <w:r w:rsidRPr="002B23BD">
        <w:rPr>
          <w:lang w:eastAsia="zh-CN"/>
        </w:rPr>
        <w:t>，</w:t>
      </w:r>
      <w:r w:rsidRPr="002B23BD">
        <w:rPr>
          <w:lang w:eastAsia="zh-CN"/>
        </w:rPr>
        <w:br/>
      </w:r>
      <w:r w:rsidRPr="002B23BD">
        <w:rPr>
          <w:lang w:eastAsia="zh-CN"/>
        </w:rPr>
        <w:t>动滑轮的机械效率：</w:t>
      </w:r>
      <w:r w:rsidRPr="002B23BD">
        <w:rPr>
          <w:lang w:eastAsia="zh-CN"/>
        </w:rPr>
        <w:br/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70" o:spid="_x0000_i1094" type="#_x0000_t75" style="width:26.25pt;height:39.75pt;visibility:visible;mso-wrap-style:square">
            <v:imagedata r:id="rId59" o:title=""/>
          </v:shape>
        </w:pict>
      </w:r>
      <w:r w:rsidRPr="002B23BD">
        <w:rPr>
          <w:lang w:eastAsia="zh-CN"/>
        </w:rPr>
        <w:t>×100%=</w:t>
      </w:r>
      <w:r>
        <w:rPr>
          <w:noProof/>
          <w:lang w:eastAsia="zh-CN"/>
        </w:rPr>
        <w:pict>
          <v:shape id="图片 71" o:spid="_x0000_i1095" type="#_x0000_t75" style="width:34.5pt;height:21pt;visibility:visible;mso-wrap-style:square">
            <v:imagedata r:id="rId60" o:title=""/>
          </v:shape>
        </w:pict>
      </w:r>
      <w:r w:rsidRPr="002B23BD">
        <w:rPr>
          <w:lang w:eastAsia="zh-CN"/>
        </w:rPr>
        <w:t>​</w:t>
      </w:r>
      <w:r w:rsidRPr="002B23BD">
        <w:rPr>
          <w:lang w:eastAsia="zh-CN"/>
        </w:rPr>
        <w:t>×100%=80%</w:t>
      </w:r>
      <w:r w:rsidRPr="002B23BD">
        <w:rPr>
          <w:lang w:eastAsia="zh-CN"/>
        </w:rPr>
        <w:t>．</w:t>
      </w:r>
      <w:r w:rsidRPr="002B23BD">
        <w:rPr>
          <w:lang w:eastAsia="zh-CN"/>
        </w:rPr>
        <w:br/>
      </w:r>
      <w:r w:rsidRPr="002B23BD">
        <w:rPr>
          <w:lang w:eastAsia="zh-CN"/>
        </w:rPr>
        <w:t>答：（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）重物受到的拉力大小为</w:t>
      </w:r>
      <w:r w:rsidRPr="002B23BD">
        <w:rPr>
          <w:lang w:eastAsia="zh-CN"/>
        </w:rPr>
        <w:t>400N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的功率为</w:t>
      </w:r>
      <w:r w:rsidRPr="002B23BD">
        <w:rPr>
          <w:lang w:eastAsia="zh-CN"/>
        </w:rPr>
        <w:t>100W</w:t>
      </w:r>
      <w:r w:rsidRPr="002B23BD">
        <w:rPr>
          <w:lang w:eastAsia="zh-CN"/>
        </w:rPr>
        <w:t>：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）动滑轮的机械效率为</w:t>
      </w:r>
      <w:r w:rsidRPr="002B23BD">
        <w:rPr>
          <w:lang w:eastAsia="zh-CN"/>
        </w:rPr>
        <w:t>80%</w:t>
      </w:r>
      <w:r w:rsidRPr="002B23BD">
        <w:rPr>
          <w:lang w:eastAsia="zh-CN"/>
        </w:rPr>
        <w:t>．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）由于重物被匀速提起，所以重物受到的拉力和重物重力是一对平衡力，大小相等；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）使用动滑轮，承担物重的绳子股数</w:t>
      </w:r>
      <w:r w:rsidRPr="002B23BD">
        <w:rPr>
          <w:lang w:eastAsia="zh-CN"/>
        </w:rPr>
        <w:t>n=2</w:t>
      </w:r>
      <w:r w:rsidRPr="002B23BD">
        <w:rPr>
          <w:lang w:eastAsia="zh-CN"/>
        </w:rPr>
        <w:t>，则拉力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移动的距离</w:t>
      </w:r>
      <w:r w:rsidRPr="002B23BD">
        <w:rPr>
          <w:lang w:eastAsia="zh-CN"/>
        </w:rPr>
        <w:t>s=2h</w:t>
      </w:r>
      <w:r w:rsidRPr="002B23BD">
        <w:rPr>
          <w:lang w:eastAsia="zh-CN"/>
        </w:rPr>
        <w:t>，拉力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与拉力移动距离的乘积为总功；根据</w:t>
      </w:r>
      <w:r w:rsidRPr="002B23BD">
        <w:rPr>
          <w:lang w:eastAsia="zh-CN"/>
        </w:rPr>
        <w:t>P=</w:t>
      </w:r>
      <w:r>
        <w:rPr>
          <w:noProof/>
          <w:lang w:eastAsia="zh-CN"/>
        </w:rPr>
        <w:pict>
          <v:shape id="图片 72" o:spid="_x0000_i1096" type="#_x0000_t75" style="width:15.75pt;height:19.5pt;visibility:visible;mso-wrap-style:square">
            <v:imagedata r:id="rId61" o:title=""/>
          </v:shape>
        </w:pict>
      </w:r>
      <w:r w:rsidRPr="002B23BD">
        <w:rPr>
          <w:lang w:eastAsia="zh-CN"/>
        </w:rPr>
        <w:t>求出拉力的功率．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）克服物体的重力所做的功是有用功，利用</w:t>
      </w:r>
      <w:r w:rsidRPr="002B23BD">
        <w:rPr>
          <w:lang w:eastAsia="zh-CN"/>
        </w:rPr>
        <w:t>W=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即可求出有用功；有用</w:t>
      </w:r>
      <w:r w:rsidRPr="002B23BD">
        <w:rPr>
          <w:lang w:eastAsia="zh-CN"/>
        </w:rPr>
        <w:t>功与总功的比值是机械效率．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四、实验探究题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15.</w:t>
      </w:r>
      <w:r w:rsidRPr="002B23BD">
        <w:rPr>
          <w:lang w:eastAsia="zh-CN"/>
        </w:rPr>
        <w:t>【答案】（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）匀速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</w:t>
      </w:r>
      <w:r w:rsidRPr="002B23BD">
        <w:rPr>
          <w:lang w:eastAsia="zh-CN"/>
        </w:rPr>
        <w:t>83.3%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）甲；乙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）越低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）增加物重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6</w:t>
      </w:r>
      <w:r w:rsidRPr="002B23BD">
        <w:rPr>
          <w:lang w:eastAsia="zh-CN"/>
        </w:rPr>
        <w:t>）物重；动滑轮重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）实验中，使用滑轮组提升重物时，应竖直向上匀速拉动弹簧测力计．（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）根据实验数据求出第</w:t>
      </w:r>
      <w:r w:rsidRPr="002B23BD">
        <w:rPr>
          <w:lang w:eastAsia="zh-CN"/>
        </w:rPr>
        <w:t>3</w:t>
      </w:r>
      <w:r w:rsidRPr="002B23BD">
        <w:rPr>
          <w:lang w:eastAsia="zh-CN"/>
        </w:rPr>
        <w:t>次实验的机械效率是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73" o:spid="_x0000_i1097" type="#_x0000_t75" style="width:55.5pt;height:28.5pt;visibility:visible;mso-wrap-style:square">
            <v:imagedata r:id="rId62" o:title=""/>
          </v:shape>
        </w:pic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74" o:spid="_x0000_i1098" type="#_x0000_t75" style="width:54.75pt;height:21pt;visibility:visible;mso-wrap-style:square">
            <v:imagedata r:id="rId63" o:title=""/>
          </v:shape>
        </w:pict>
      </w:r>
      <w:r w:rsidRPr="002B23BD">
        <w:rPr>
          <w:lang w:eastAsia="zh-CN"/>
        </w:rPr>
        <w:t>×100%≈83.3%</w:t>
      </w:r>
      <w:r w:rsidRPr="002B23BD">
        <w:rPr>
          <w:lang w:eastAsia="zh-CN"/>
        </w:rPr>
        <w:t>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）根据绳端移</w:t>
      </w:r>
      <w:r w:rsidRPr="002B23BD">
        <w:rPr>
          <w:lang w:eastAsia="zh-CN"/>
        </w:rPr>
        <w:lastRenderedPageBreak/>
        <w:t>动距离</w:t>
      </w:r>
      <w:r w:rsidRPr="002B23BD">
        <w:rPr>
          <w:lang w:eastAsia="zh-CN"/>
        </w:rPr>
        <w:t>s</w:t>
      </w:r>
      <w:r w:rsidRPr="002B23BD">
        <w:rPr>
          <w:lang w:eastAsia="zh-CN"/>
        </w:rPr>
        <w:t>与物体上升高度</w:t>
      </w:r>
      <w:r w:rsidRPr="002B23BD">
        <w:rPr>
          <w:lang w:eastAsia="zh-CN"/>
        </w:rPr>
        <w:t>h</w:t>
      </w:r>
      <w:r w:rsidRPr="002B23BD">
        <w:rPr>
          <w:lang w:eastAsia="zh-CN"/>
        </w:rPr>
        <w:t>的关系</w:t>
      </w:r>
      <w:r w:rsidRPr="002B23BD">
        <w:rPr>
          <w:lang w:eastAsia="zh-CN"/>
        </w:rPr>
        <w:t xml:space="preserve">n= </w:t>
      </w:r>
      <w:r>
        <w:rPr>
          <w:noProof/>
          <w:lang w:eastAsia="zh-CN"/>
        </w:rPr>
        <w:pict>
          <v:shape id="图片 75" o:spid="_x0000_i1099" type="#_x0000_t75" style="width:9.75pt;height:18pt;visibility:visible;mso-wrap-style:square">
            <v:imagedata r:id="rId64" o:title=""/>
          </v:shape>
        </w:pict>
      </w:r>
      <w:r w:rsidRPr="002B23BD">
        <w:rPr>
          <w:lang w:eastAsia="zh-CN"/>
        </w:rPr>
        <w:t>，由表中数据可知，实验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绳子的有效段数为</w:t>
      </w:r>
      <w:r w:rsidRPr="002B23BD">
        <w:rPr>
          <w:lang w:eastAsia="zh-CN"/>
        </w:rPr>
        <w:t>3</w:t>
      </w:r>
      <w:r w:rsidRPr="002B23BD">
        <w:rPr>
          <w:lang w:eastAsia="zh-CN"/>
        </w:rPr>
        <w:t>，是用甲乙图做的实验，实验</w:t>
      </w:r>
      <w:r w:rsidRPr="002B23BD">
        <w:rPr>
          <w:lang w:eastAsia="zh-CN"/>
        </w:rPr>
        <w:t>2</w:t>
      </w:r>
      <w:r w:rsidRPr="002B23BD">
        <w:rPr>
          <w:lang w:eastAsia="zh-CN"/>
        </w:rPr>
        <w:t>绳子的有效段数为</w:t>
      </w:r>
      <w:r w:rsidRPr="002B23BD">
        <w:rPr>
          <w:lang w:eastAsia="zh-CN"/>
        </w:rPr>
        <w:t>5</w:t>
      </w:r>
      <w:r w:rsidRPr="002B23BD">
        <w:rPr>
          <w:lang w:eastAsia="zh-CN"/>
        </w:rPr>
        <w:t>，是用乙图做的实验．（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）纵向分析实验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和实验</w:t>
      </w:r>
      <w:r w:rsidRPr="002B23BD">
        <w:rPr>
          <w:lang w:eastAsia="zh-CN"/>
        </w:rPr>
        <w:t>2</w:t>
      </w:r>
      <w:r w:rsidRPr="002B23BD">
        <w:rPr>
          <w:lang w:eastAsia="zh-CN"/>
        </w:rPr>
        <w:t>的数据分析可得出结论：使用不同的滑轮组提升相同的重物时．动滑轮的个数越多，滑轮组的机械效率越低．（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）比较实验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和实验</w:t>
      </w:r>
      <w:r w:rsidRPr="002B23BD">
        <w:rPr>
          <w:lang w:eastAsia="zh-CN"/>
        </w:rPr>
        <w:t>3</w:t>
      </w:r>
      <w:r w:rsidRPr="002B23BD">
        <w:rPr>
          <w:lang w:eastAsia="zh-CN"/>
        </w:rPr>
        <w:t>可得结论：使用同一滑轮组，增加提升物体的重力可以提高滑轮组的机械效率．（</w:t>
      </w:r>
      <w:r w:rsidRPr="002B23BD">
        <w:rPr>
          <w:lang w:eastAsia="zh-CN"/>
        </w:rPr>
        <w:t>6</w:t>
      </w:r>
      <w:r w:rsidRPr="002B23BD">
        <w:rPr>
          <w:lang w:eastAsia="zh-CN"/>
        </w:rPr>
        <w:t>）由（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）、（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），滑轮组的机械效率与物重和动滑轮重有关．故答案为：（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）匀速；（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</w:t>
      </w:r>
      <w:r w:rsidRPr="002B23BD">
        <w:rPr>
          <w:lang w:eastAsia="zh-CN"/>
        </w:rPr>
        <w:t>83.3%</w:t>
      </w:r>
      <w:r w:rsidRPr="002B23BD">
        <w:rPr>
          <w:lang w:eastAsia="zh-CN"/>
        </w:rPr>
        <w:t>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）甲；乙；（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）越低；（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）增加物重；（</w:t>
      </w:r>
      <w:r w:rsidRPr="002B23BD">
        <w:rPr>
          <w:lang w:eastAsia="zh-CN"/>
        </w:rPr>
        <w:t>6</w:t>
      </w:r>
      <w:r w:rsidRPr="002B23BD">
        <w:rPr>
          <w:lang w:eastAsia="zh-CN"/>
        </w:rPr>
        <w:t>）物重；动滑轮重．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）实验中，使用滑轮组提升重物时，应竖直向上匀速拉动弹簧测力计．（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）根据机械效率的公式计算；（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）根据绳端移动距离</w:t>
      </w:r>
      <w:r w:rsidRPr="002B23BD">
        <w:rPr>
          <w:lang w:eastAsia="zh-CN"/>
        </w:rPr>
        <w:t>s</w:t>
      </w:r>
      <w:r w:rsidRPr="002B23BD">
        <w:rPr>
          <w:lang w:eastAsia="zh-CN"/>
        </w:rPr>
        <w:t>与物体上升高度</w:t>
      </w:r>
      <w:r w:rsidRPr="002B23BD">
        <w:rPr>
          <w:lang w:eastAsia="zh-CN"/>
        </w:rPr>
        <w:t>h</w:t>
      </w:r>
      <w:r w:rsidRPr="002B23BD">
        <w:rPr>
          <w:lang w:eastAsia="zh-CN"/>
        </w:rPr>
        <w:t>的关系</w:t>
      </w:r>
      <w:r w:rsidRPr="002B23BD">
        <w:rPr>
          <w:lang w:eastAsia="zh-CN"/>
        </w:rPr>
        <w:t>n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76" o:spid="_x0000_i1100" type="#_x0000_t75" style="width:9.75pt;height:18pt;visibility:visible;mso-wrap-style:square">
            <v:imagedata r:id="rId64" o:title=""/>
          </v:shape>
        </w:pict>
      </w:r>
      <w:r w:rsidRPr="002B23BD">
        <w:rPr>
          <w:lang w:eastAsia="zh-CN"/>
        </w:rPr>
        <w:t>，由表中数据确定绳子的段数回答；（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）纵向分析实验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、实验</w:t>
      </w:r>
      <w:r w:rsidRPr="002B23BD">
        <w:rPr>
          <w:lang w:eastAsia="zh-CN"/>
        </w:rPr>
        <w:t>2</w:t>
      </w:r>
      <w:r w:rsidRPr="002B23BD">
        <w:rPr>
          <w:lang w:eastAsia="zh-CN"/>
        </w:rPr>
        <w:t>的数据及实验</w:t>
      </w:r>
      <w:r w:rsidRPr="002B23BD">
        <w:rPr>
          <w:lang w:eastAsia="zh-CN"/>
        </w:rPr>
        <w:t>1</w:t>
      </w:r>
      <w:r w:rsidRPr="002B23BD">
        <w:rPr>
          <w:lang w:eastAsia="zh-CN"/>
        </w:rPr>
        <w:t>、实验</w:t>
      </w:r>
      <w:r w:rsidRPr="002B23BD">
        <w:rPr>
          <w:lang w:eastAsia="zh-CN"/>
        </w:rPr>
        <w:t>3</w:t>
      </w:r>
      <w:r w:rsidRPr="002B23BD">
        <w:rPr>
          <w:lang w:eastAsia="zh-CN"/>
        </w:rPr>
        <w:t>的数据得出结论；（</w:t>
      </w:r>
      <w:r w:rsidRPr="002B23BD">
        <w:rPr>
          <w:lang w:eastAsia="zh-CN"/>
        </w:rPr>
        <w:t>6</w:t>
      </w:r>
      <w:r w:rsidRPr="002B23BD">
        <w:rPr>
          <w:lang w:eastAsia="zh-CN"/>
        </w:rPr>
        <w:t>）综合（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）得出结论．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16.</w:t>
      </w:r>
      <w:r w:rsidRPr="002B23BD">
        <w:rPr>
          <w:lang w:eastAsia="zh-CN"/>
        </w:rPr>
        <w:t>【答案】（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</w:t>
      </w:r>
      <w:r w:rsidR="00F447D2">
        <w:rPr>
          <w:noProof/>
          <w:lang w:eastAsia="zh-CN"/>
        </w:rPr>
        <w:pict>
          <v:shape id="图片 77" o:spid="_x0000_i1101" type="#_x0000_t75" style="width:396pt;height:90.75pt;visibility:visible;mso-wrap-style:square">
            <v:imagedata r:id="rId65" o:title=""/>
          </v:shape>
        </w:pic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</w:t>
      </w:r>
      <w:r w:rsidRPr="002B23BD">
        <w:rPr>
          <w:lang w:eastAsia="zh-CN"/>
        </w:rPr>
        <w:t>①</w:t>
      </w:r>
      <w:r w:rsidRPr="002B23BD">
        <w:rPr>
          <w:lang w:eastAsia="zh-CN"/>
        </w:rPr>
        <w:t>与</w:t>
      </w:r>
      <w:r w:rsidRPr="002B23BD">
        <w:rPr>
          <w:lang w:eastAsia="zh-CN"/>
        </w:rPr>
        <w:t>②</w:t>
      </w:r>
      <w:r w:rsidRPr="002B23BD">
        <w:rPr>
          <w:lang w:eastAsia="zh-CN"/>
        </w:rPr>
        <w:t>；有关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</w:t>
      </w:r>
      <w:r w:rsidRPr="002B23BD">
        <w:rPr>
          <w:lang w:eastAsia="zh-CN"/>
        </w:rPr>
        <w:t>①</w:t>
      </w:r>
      <w:r w:rsidRPr="002B23BD">
        <w:rPr>
          <w:lang w:eastAsia="zh-CN"/>
        </w:rPr>
        <w:t>与</w:t>
      </w:r>
      <w:r w:rsidRPr="002B23BD">
        <w:rPr>
          <w:lang w:eastAsia="zh-CN"/>
        </w:rPr>
        <w:t>③</w:t>
      </w:r>
      <w:r w:rsidRPr="002B23BD">
        <w:rPr>
          <w:lang w:eastAsia="zh-CN"/>
        </w:rPr>
        <w:t>；错误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）第</w:t>
      </w:r>
      <w:r w:rsidRPr="002B23BD">
        <w:rPr>
          <w:lang w:eastAsia="zh-CN"/>
        </w:rPr>
        <w:t>3</w:t>
      </w:r>
      <w:r w:rsidRPr="002B23BD">
        <w:rPr>
          <w:lang w:eastAsia="zh-CN"/>
        </w:rPr>
        <w:t>次数据中，有用功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有用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=6N×0.2m=1.2J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总功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=FS=3.3N×0.4m=1.32J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机械效率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78" o:spid="_x0000_i1102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×100%=</w:t>
      </w:r>
      <w:r>
        <w:rPr>
          <w:noProof/>
          <w:lang w:eastAsia="zh-CN"/>
        </w:rPr>
        <w:pict>
          <v:shape id="图片 79" o:spid="_x0000_i1103" type="#_x0000_t75" style="width:30.75pt;height:31.5pt;visibility:visible;mso-wrap-style:square">
            <v:imagedata r:id="rId66" o:title=""/>
          </v:shape>
        </w:pict>
      </w:r>
      <w:r w:rsidRPr="002B23BD">
        <w:rPr>
          <w:lang w:eastAsia="zh-CN"/>
        </w:rPr>
        <w:t>×100%≈90.9%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</w:t>
      </w:r>
      <w:r w:rsidRPr="002B23BD">
        <w:rPr>
          <w:lang w:eastAsia="zh-CN"/>
        </w:rPr>
        <w:t>①②</w:t>
      </w:r>
      <w:r w:rsidRPr="002B23BD">
        <w:rPr>
          <w:lang w:eastAsia="zh-CN"/>
        </w:rPr>
        <w:t>两次实验中，</w:t>
      </w:r>
      <w:proofErr w:type="gramStart"/>
      <w:r w:rsidRPr="002B23BD">
        <w:rPr>
          <w:lang w:eastAsia="zh-CN"/>
        </w:rPr>
        <w:t>钩码的</w:t>
      </w:r>
      <w:proofErr w:type="gramEnd"/>
      <w:r w:rsidRPr="002B23BD">
        <w:rPr>
          <w:lang w:eastAsia="zh-CN"/>
        </w:rPr>
        <w:t>重力相同，动滑轮的重力不同，机械效率也不同，因此探究的是机械效率与动滑轮自重的关</w:t>
      </w:r>
      <w:r w:rsidRPr="002B23BD">
        <w:rPr>
          <w:lang w:eastAsia="zh-CN"/>
        </w:rPr>
        <w:t>系；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）比较</w:t>
      </w:r>
      <w:r w:rsidRPr="002B23BD">
        <w:rPr>
          <w:lang w:eastAsia="zh-CN"/>
        </w:rPr>
        <w:t>①③</w:t>
      </w:r>
      <w:r w:rsidRPr="002B23BD">
        <w:rPr>
          <w:lang w:eastAsia="zh-CN"/>
        </w:rPr>
        <w:t>，同一个机械，动滑轮重力不变，提升的物体重力不同时，机械效率也不同，提的物体越重，机械效率越大，可知小明的观点是错误的．</w:t>
      </w:r>
      <w:r w:rsidRPr="002B23BD">
        <w:rPr>
          <w:lang w:eastAsia="zh-CN"/>
        </w:rPr>
        <w:br/>
      </w:r>
      <w:r w:rsidRPr="002B23BD">
        <w:rPr>
          <w:lang w:eastAsia="zh-CN"/>
        </w:rPr>
        <w:t>故答案为：（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</w:t>
      </w:r>
      <w:r w:rsidRPr="002B23BD">
        <w:rPr>
          <w:lang w:eastAsia="zh-CN"/>
        </w:rPr>
        <w:t>1.2</w:t>
      </w:r>
      <w:r w:rsidRPr="002B23BD">
        <w:rPr>
          <w:lang w:eastAsia="zh-CN"/>
        </w:rPr>
        <w:t>；</w:t>
      </w:r>
      <w:r w:rsidRPr="002B23BD">
        <w:rPr>
          <w:lang w:eastAsia="zh-CN"/>
        </w:rPr>
        <w:t>1.32</w:t>
      </w:r>
      <w:r w:rsidRPr="002B23BD">
        <w:rPr>
          <w:lang w:eastAsia="zh-CN"/>
        </w:rPr>
        <w:t>；</w:t>
      </w:r>
      <w:r w:rsidRPr="002B23BD">
        <w:rPr>
          <w:lang w:eastAsia="zh-CN"/>
        </w:rPr>
        <w:t>90.9</w:t>
      </w:r>
      <w:r w:rsidRPr="002B23BD">
        <w:rPr>
          <w:lang w:eastAsia="zh-CN"/>
        </w:rPr>
        <w:t>；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7"/>
        <w:gridCol w:w="940"/>
        <w:gridCol w:w="963"/>
        <w:gridCol w:w="754"/>
        <w:gridCol w:w="1470"/>
        <w:gridCol w:w="1575"/>
        <w:gridCol w:w="998"/>
        <w:gridCol w:w="820"/>
        <w:gridCol w:w="1227"/>
      </w:tblGrid>
      <w:tr w:rsidR="00E26F24">
        <w:trPr>
          <w:trHeight w:val="30"/>
        </w:trPr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实验</w:t>
            </w:r>
            <w:proofErr w:type="spellEnd"/>
            <w:r w:rsidRPr="002B23BD">
              <w:br/>
            </w:r>
            <w:proofErr w:type="spellStart"/>
            <w:r w:rsidRPr="002B23BD">
              <w:t>序号</w:t>
            </w:r>
            <w:proofErr w:type="spellEnd"/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</w:t>
            </w:r>
            <w:proofErr w:type="spellEnd"/>
            <w:r w:rsidRPr="002B23BD">
              <w:br/>
            </w:r>
            <w:r w:rsidRPr="002B23BD">
              <w:t>重</w:t>
            </w:r>
            <w:r w:rsidRPr="002B23BD">
              <w:t>/N</w:t>
            </w:r>
          </w:p>
        </w:tc>
        <w:tc>
          <w:tcPr>
            <w:tcW w:w="1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动滑轮</w:t>
            </w:r>
            <w:proofErr w:type="spellEnd"/>
            <w:r w:rsidRPr="002B23BD">
              <w:br/>
            </w:r>
            <w:r w:rsidRPr="002B23BD">
              <w:t>重</w:t>
            </w:r>
            <w:r w:rsidRPr="002B23BD">
              <w:t>/N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拉力</w:t>
            </w:r>
            <w:proofErr w:type="spellEnd"/>
            <w:r w:rsidRPr="002B23BD">
              <w:t>/N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钩码上升的高度</w:t>
            </w:r>
            <w:proofErr w:type="spellEnd"/>
            <w:r w:rsidRPr="002B23BD">
              <w:t>/m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测力计移动</w:t>
            </w:r>
            <w:proofErr w:type="spellEnd"/>
            <w:r w:rsidRPr="002B23BD">
              <w:br/>
            </w:r>
            <w:proofErr w:type="spellStart"/>
            <w:r w:rsidRPr="002B23BD">
              <w:t>的距离</w:t>
            </w:r>
            <w:proofErr w:type="spellEnd"/>
            <w:r w:rsidRPr="002B23BD">
              <w:t>/m</w:t>
            </w:r>
          </w:p>
        </w:tc>
        <w:tc>
          <w:tcPr>
            <w:tcW w:w="1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有用功</w:t>
            </w:r>
            <w:proofErr w:type="spellEnd"/>
            <w:r w:rsidRPr="002B23BD">
              <w:t>/J</w:t>
            </w:r>
          </w:p>
        </w:tc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总功</w:t>
            </w:r>
            <w:proofErr w:type="spellEnd"/>
            <w:r w:rsidRPr="002B23BD">
              <w:br/>
              <w:t>/J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proofErr w:type="spellStart"/>
            <w:r w:rsidRPr="002B23BD">
              <w:t>机械效率</w:t>
            </w:r>
            <w:proofErr w:type="spellEnd"/>
            <w:r w:rsidRPr="002B23BD">
              <w:br/>
              <w:t>/%</w:t>
            </w:r>
          </w:p>
        </w:tc>
      </w:tr>
      <w:tr w:rsidR="00E26F24">
        <w:trPr>
          <w:trHeight w:val="30"/>
        </w:trPr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lastRenderedPageBreak/>
              <w:t>①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1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2.3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0.4</w:t>
            </w:r>
          </w:p>
        </w:tc>
        <w:tc>
          <w:tcPr>
            <w:tcW w:w="1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0.8</w:t>
            </w:r>
          </w:p>
        </w:tc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0.92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87.0</w:t>
            </w:r>
          </w:p>
        </w:tc>
      </w:tr>
      <w:tr w:rsidR="00E26F24">
        <w:trPr>
          <w:trHeight w:val="30"/>
        </w:trPr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②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4</w:t>
            </w:r>
          </w:p>
        </w:tc>
        <w:tc>
          <w:tcPr>
            <w:tcW w:w="1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0.9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2.5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0.4</w:t>
            </w:r>
          </w:p>
        </w:tc>
        <w:tc>
          <w:tcPr>
            <w:tcW w:w="1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0.8</w:t>
            </w:r>
          </w:p>
        </w:tc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1.0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80.0</w:t>
            </w:r>
          </w:p>
        </w:tc>
      </w:tr>
      <w:tr w:rsidR="00E26F24">
        <w:trPr>
          <w:trHeight w:val="30"/>
        </w:trPr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③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6</w:t>
            </w:r>
          </w:p>
        </w:tc>
        <w:tc>
          <w:tcPr>
            <w:tcW w:w="1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3.3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0.2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0.4</w:t>
            </w:r>
          </w:p>
        </w:tc>
        <w:tc>
          <w:tcPr>
            <w:tcW w:w="1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1.2</w:t>
            </w:r>
          </w:p>
        </w:tc>
        <w:tc>
          <w:tcPr>
            <w:tcW w:w="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1.32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3B1" w:rsidRPr="002B23BD" w:rsidRDefault="00BB2186" w:rsidP="002B23BD">
            <w:pPr>
              <w:spacing w:beforeLines="50" w:before="156" w:afterLines="50" w:after="156" w:line="360" w:lineRule="auto"/>
            </w:pPr>
            <w:r w:rsidRPr="002B23BD">
              <w:t> 90.9</w:t>
            </w:r>
          </w:p>
        </w:tc>
      </w:tr>
    </w:tbl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</w:t>
      </w:r>
      <w:r w:rsidRPr="002B23BD">
        <w:rPr>
          <w:lang w:eastAsia="zh-CN"/>
        </w:rPr>
        <w:t>①</w:t>
      </w:r>
      <w:r w:rsidRPr="002B23BD">
        <w:rPr>
          <w:lang w:eastAsia="zh-CN"/>
        </w:rPr>
        <w:t>与</w:t>
      </w:r>
      <w:r w:rsidRPr="002B23BD">
        <w:rPr>
          <w:lang w:eastAsia="zh-CN"/>
        </w:rPr>
        <w:t>②</w:t>
      </w:r>
      <w:r w:rsidRPr="002B23BD">
        <w:rPr>
          <w:lang w:eastAsia="zh-CN"/>
        </w:rPr>
        <w:t>；有关；（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</w:t>
      </w:r>
      <w:r w:rsidRPr="002B23BD">
        <w:rPr>
          <w:lang w:eastAsia="zh-CN"/>
        </w:rPr>
        <w:t>①</w:t>
      </w:r>
      <w:r w:rsidRPr="002B23BD">
        <w:rPr>
          <w:lang w:eastAsia="zh-CN"/>
        </w:rPr>
        <w:t>与</w:t>
      </w:r>
      <w:r w:rsidRPr="002B23BD">
        <w:rPr>
          <w:lang w:eastAsia="zh-CN"/>
        </w:rPr>
        <w:t>③</w:t>
      </w:r>
      <w:r w:rsidRPr="002B23BD">
        <w:rPr>
          <w:lang w:eastAsia="zh-CN"/>
        </w:rPr>
        <w:t>；错误．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）有用功</w:t>
      </w:r>
      <w:proofErr w:type="gramStart"/>
      <w:r w:rsidRPr="002B23BD">
        <w:rPr>
          <w:lang w:eastAsia="zh-CN"/>
        </w:rPr>
        <w:t>等于钩码重力</w:t>
      </w:r>
      <w:proofErr w:type="gramEnd"/>
      <w:r w:rsidRPr="002B23BD">
        <w:rPr>
          <w:lang w:eastAsia="zh-CN"/>
        </w:rPr>
        <w:t>和</w:t>
      </w:r>
      <w:proofErr w:type="gramStart"/>
      <w:r w:rsidRPr="002B23BD">
        <w:rPr>
          <w:lang w:eastAsia="zh-CN"/>
        </w:rPr>
        <w:t>钩码上升</w:t>
      </w:r>
      <w:proofErr w:type="gramEnd"/>
      <w:r w:rsidRPr="002B23BD">
        <w:rPr>
          <w:lang w:eastAsia="zh-CN"/>
        </w:rPr>
        <w:t>高度的乘积，即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有用</w:t>
      </w:r>
      <w:r w:rsidRPr="002B23BD">
        <w:rPr>
          <w:lang w:eastAsia="zh-CN"/>
        </w:rPr>
        <w:t>=</w:t>
      </w:r>
      <w:proofErr w:type="spellStart"/>
      <w:r w:rsidRPr="002B23BD">
        <w:rPr>
          <w:lang w:eastAsia="zh-CN"/>
        </w:rPr>
        <w:t>Gh</w:t>
      </w:r>
      <w:proofErr w:type="spellEnd"/>
      <w:r w:rsidRPr="002B23BD">
        <w:rPr>
          <w:lang w:eastAsia="zh-CN"/>
        </w:rPr>
        <w:t>；总功等于拉力和测力计移动距离的乘积，即</w:t>
      </w:r>
      <w:r w:rsidRPr="002B23BD">
        <w:rPr>
          <w:lang w:eastAsia="zh-CN"/>
        </w:rPr>
        <w:t>W</w:t>
      </w:r>
      <w:r w:rsidRPr="002B23BD">
        <w:rPr>
          <w:vertAlign w:val="subscript"/>
          <w:lang w:eastAsia="zh-CN"/>
        </w:rPr>
        <w:t>总</w:t>
      </w:r>
      <w:r w:rsidRPr="002B23BD">
        <w:rPr>
          <w:lang w:eastAsia="zh-CN"/>
        </w:rPr>
        <w:t>=FS</w:t>
      </w:r>
      <w:r w:rsidRPr="002B23BD">
        <w:rPr>
          <w:lang w:eastAsia="zh-CN"/>
        </w:rPr>
        <w:t>；机械效率等于有用功和总功的比值，即</w:t>
      </w:r>
      <w:r w:rsidRPr="002B23BD">
        <w:t>η</w:t>
      </w:r>
      <w:r w:rsidRPr="002B23BD">
        <w:rPr>
          <w:lang w:eastAsia="zh-CN"/>
        </w:rPr>
        <w:t>=</w:t>
      </w:r>
      <w:r>
        <w:rPr>
          <w:noProof/>
          <w:lang w:eastAsia="zh-CN"/>
        </w:rPr>
        <w:pict>
          <v:shape id="图片 80" o:spid="_x0000_i1104" type="#_x0000_t75" style="width:27pt;height:35.25pt;visibility:visible;mso-wrap-style:square">
            <v:imagedata r:id="rId40" o:title=""/>
          </v:shape>
        </w:pict>
      </w:r>
      <w:r w:rsidRPr="002B23BD">
        <w:rPr>
          <w:lang w:eastAsia="zh-CN"/>
        </w:rPr>
        <w:t>​</w:t>
      </w:r>
      <w:r w:rsidRPr="002B23BD">
        <w:rPr>
          <w:lang w:eastAsia="zh-CN"/>
        </w:rPr>
        <w:t>×100%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）研究动滑轮机械效率与动滑轮自身重力是否有关时，应控制</w:t>
      </w:r>
      <w:proofErr w:type="gramStart"/>
      <w:r w:rsidRPr="002B23BD">
        <w:rPr>
          <w:lang w:eastAsia="zh-CN"/>
        </w:rPr>
        <w:t>提升钩码的</w:t>
      </w:r>
      <w:proofErr w:type="gramEnd"/>
      <w:r w:rsidRPr="002B23BD">
        <w:rPr>
          <w:lang w:eastAsia="zh-CN"/>
        </w:rPr>
        <w:t>重力相同，改变动滑轮重力；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）同一个机械，额外功基本上不变，当提升的物体重力变化时，有用功在总功中占得比值就变化，机械效率也就变化．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五、综合题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17.</w:t>
      </w:r>
      <w:r w:rsidRPr="002B23BD">
        <w:rPr>
          <w:lang w:eastAsia="zh-CN"/>
        </w:rPr>
        <w:t>【答案】（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</w:t>
      </w:r>
      <w:r w:rsidRPr="002B23BD">
        <w:rPr>
          <w:lang w:eastAsia="zh-CN"/>
        </w:rPr>
        <w:t>4</w:t>
      </w:r>
      <w:r w:rsidRPr="002B23BD">
        <w:rPr>
          <w:lang w:eastAsia="zh-CN"/>
        </w:rPr>
        <w:t>、</w:t>
      </w:r>
      <w:r w:rsidRPr="002B23BD">
        <w:rPr>
          <w:lang w:eastAsia="zh-CN"/>
        </w:rPr>
        <w:t>5</w:t>
      </w:r>
      <w:r w:rsidRPr="002B23BD">
        <w:rPr>
          <w:lang w:eastAsia="zh-CN"/>
        </w:rPr>
        <w:t>；乙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）匀速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</w:t>
      </w:r>
      <w:r w:rsidRPr="002B23BD">
        <w:rPr>
          <w:lang w:eastAsia="zh-CN"/>
        </w:rPr>
        <w:t>6</w:t>
      </w:r>
      <w:r w:rsidRPr="002B23BD">
        <w:rPr>
          <w:lang w:eastAsia="zh-CN"/>
        </w:rPr>
        <w:t>6.7</w:t>
      </w:r>
      <w:r w:rsidRPr="002B23BD">
        <w:rPr>
          <w:lang w:eastAsia="zh-CN"/>
        </w:rPr>
        <w:t>；</w:t>
      </w:r>
      <w:r w:rsidRPr="002B23BD">
        <w:rPr>
          <w:lang w:eastAsia="zh-CN"/>
        </w:rPr>
        <w:t>1.6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</w:t>
      </w:r>
      <w:r w:rsidRPr="002B23BD">
        <w:rPr>
          <w:lang w:eastAsia="zh-CN"/>
        </w:rPr>
        <w:t>AB</w:t>
      </w:r>
      <w:r w:rsidRPr="002B23BD">
        <w:rPr>
          <w:lang w:eastAsia="zh-CN"/>
        </w:rPr>
        <w:br/>
      </w:r>
      <w:r w:rsidRPr="002B23BD">
        <w:rPr>
          <w:lang w:eastAsia="zh-CN"/>
        </w:rPr>
        <w:t>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读错</w:t>
      </w:r>
      <w:r w:rsidRPr="002B23BD">
        <w:rPr>
          <w:lang w:eastAsia="zh-CN"/>
        </w:rPr>
        <w:t xml:space="preserve">  </w:t>
      </w:r>
    </w:p>
    <w:p w:rsidR="000743B1" w:rsidRPr="002B23BD" w:rsidRDefault="00BB2186" w:rsidP="002B23BD">
      <w:pPr>
        <w:spacing w:beforeLines="50" w:before="156" w:afterLines="50" w:after="156" w:line="360" w:lineRule="auto"/>
        <w:rPr>
          <w:lang w:eastAsia="zh-CN"/>
        </w:rPr>
      </w:pPr>
      <w:r w:rsidRPr="002B23BD">
        <w:rPr>
          <w:lang w:eastAsia="zh-CN"/>
        </w:rPr>
        <w:t>【解析】【解答】解：（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）由表中</w:t>
      </w:r>
      <w:r w:rsidRPr="002B23BD">
        <w:rPr>
          <w:lang w:eastAsia="zh-CN"/>
        </w:rPr>
        <w:t>5</w:t>
      </w:r>
      <w:r w:rsidRPr="002B23BD">
        <w:rPr>
          <w:lang w:eastAsia="zh-CN"/>
        </w:rPr>
        <w:t>组数据中有一组采用的滑轮组与其他</w:t>
      </w:r>
      <w:r w:rsidRPr="002B23BD">
        <w:rPr>
          <w:lang w:eastAsia="zh-CN"/>
        </w:rPr>
        <w:t>4</w:t>
      </w:r>
      <w:r w:rsidRPr="002B23BD">
        <w:rPr>
          <w:lang w:eastAsia="zh-CN"/>
        </w:rPr>
        <w:t>组不同，这组数据是第</w:t>
      </w:r>
      <w:r w:rsidRPr="002B23BD">
        <w:rPr>
          <w:lang w:eastAsia="zh-CN"/>
        </w:rPr>
        <w:t xml:space="preserve"> 4</w:t>
      </w:r>
      <w:r w:rsidRPr="002B23BD">
        <w:rPr>
          <w:lang w:eastAsia="zh-CN"/>
        </w:rPr>
        <w:t>、</w:t>
      </w:r>
      <w:r w:rsidRPr="002B23BD">
        <w:rPr>
          <w:lang w:eastAsia="zh-CN"/>
        </w:rPr>
        <w:t>5</w:t>
      </w:r>
      <w:r w:rsidRPr="002B23BD">
        <w:rPr>
          <w:lang w:eastAsia="zh-CN"/>
        </w:rPr>
        <w:t>次实验的结果，相对应的滑轮组是乙（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）实验中应沿竖直方向匀速拉动弹簧测力计，这样才能准确测出拉力的值；（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</w:t>
      </w:r>
      <w:r w:rsidRPr="002B23BD">
        <w:rPr>
          <w:lang w:eastAsia="zh-CN"/>
        </w:rPr>
        <w:t>①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81" o:spid="_x0000_i1105" type="#_x0000_t75" style="width:33.75pt;height:28.5pt;visibility:visible;mso-wrap-style:square">
            <v:imagedata r:id="rId53" o:title=""/>
          </v:shape>
        </w:pict>
      </w:r>
      <w:r w:rsidRPr="002B23BD">
        <w:rPr>
          <w:lang w:eastAsia="zh-CN"/>
        </w:rPr>
        <w:t xml:space="preserve">×100%= </w:t>
      </w:r>
      <w:r>
        <w:rPr>
          <w:noProof/>
          <w:lang w:eastAsia="zh-CN"/>
        </w:rPr>
        <w:pict>
          <v:shape id="图片 82" o:spid="_x0000_i1106" type="#_x0000_t75" style="width:18.75pt;height:21pt;visibility:visible;mso-wrap-style:square">
            <v:imagedata r:id="rId28" o:title=""/>
          </v:shape>
        </w:pict>
      </w:r>
      <w:r w:rsidRPr="002B23BD">
        <w:rPr>
          <w:lang w:eastAsia="zh-CN"/>
        </w:rPr>
        <w:t xml:space="preserve">×100%= </w:t>
      </w:r>
      <w:r>
        <w:rPr>
          <w:noProof/>
          <w:lang w:eastAsia="zh-CN"/>
        </w:rPr>
        <w:pict>
          <v:shape id="图片 83" o:spid="_x0000_i1107" type="#_x0000_t75" style="width:45.75pt;height:21pt;visibility:visible;mso-wrap-style:square">
            <v:imagedata r:id="rId67" o:title=""/>
          </v:shape>
        </w:pict>
      </w:r>
      <w:r w:rsidRPr="002B23BD">
        <w:rPr>
          <w:lang w:eastAsia="zh-CN"/>
        </w:rPr>
        <w:t>×100%≈66.7%</w:t>
      </w:r>
      <w:r w:rsidRPr="002B23BD">
        <w:rPr>
          <w:lang w:eastAsia="zh-CN"/>
        </w:rPr>
        <w:t>；</w:t>
      </w:r>
      <w:r w:rsidRPr="002B23BD">
        <w:rPr>
          <w:lang w:eastAsia="zh-CN"/>
        </w:rPr>
        <w:t>②</w:t>
      </w:r>
      <w:r w:rsidRPr="002B23BD">
        <w:rPr>
          <w:lang w:eastAsia="zh-CN"/>
        </w:rPr>
        <w:t>表中数据可知，此时的机械效率</w:t>
      </w:r>
      <w:r w:rsidRPr="002B23BD">
        <w:t>η</w:t>
      </w:r>
      <w:r w:rsidRPr="002B23BD">
        <w:rPr>
          <w:lang w:eastAsia="zh-CN"/>
        </w:rPr>
        <w:t>=50%</w:t>
      </w:r>
      <w:r w:rsidRPr="002B23BD">
        <w:rPr>
          <w:lang w:eastAsia="zh-CN"/>
        </w:rPr>
        <w:t>；</w:t>
      </w:r>
      <w:r w:rsidRPr="002B23BD">
        <w:rPr>
          <w:lang w:eastAsia="zh-CN"/>
        </w:rPr>
        <w:t xml:space="preserve">  </w:t>
      </w:r>
      <w:r w:rsidRPr="002B23BD">
        <w:rPr>
          <w:lang w:eastAsia="zh-CN"/>
        </w:rPr>
        <w:t>由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84" o:spid="_x0000_i1108" type="#_x0000_t75" style="width:33.75pt;height:28.5pt;visibility:visible;mso-wrap-style:square">
            <v:imagedata r:id="rId53" o:title=""/>
          </v:shape>
        </w:pict>
      </w:r>
      <w:r w:rsidRPr="002B23BD">
        <w:rPr>
          <w:lang w:eastAsia="zh-CN"/>
        </w:rPr>
        <w:t xml:space="preserve">×100%= </w:t>
      </w:r>
      <w:r>
        <w:rPr>
          <w:noProof/>
          <w:lang w:eastAsia="zh-CN"/>
        </w:rPr>
        <w:pict>
          <v:shape id="图片 85" o:spid="_x0000_i1109" type="#_x0000_t75" style="width:18.75pt;height:21pt;visibility:visible;mso-wrap-style:square">
            <v:imagedata r:id="rId28" o:title=""/>
          </v:shape>
        </w:pict>
      </w:r>
      <w:r w:rsidRPr="002B23BD">
        <w:rPr>
          <w:lang w:eastAsia="zh-CN"/>
        </w:rPr>
        <w:t xml:space="preserve">×100%= </w:t>
      </w:r>
      <w:r>
        <w:rPr>
          <w:noProof/>
          <w:lang w:eastAsia="zh-CN"/>
        </w:rPr>
        <w:pict>
          <v:shape id="图片 86" o:spid="_x0000_i1110" type="#_x0000_t75" style="width:45.75pt;height:21pt;visibility:visible;mso-wrap-style:square">
            <v:imagedata r:id="rId68" o:title=""/>
          </v:shape>
        </w:pict>
      </w:r>
      <w:r w:rsidRPr="002B23BD">
        <w:rPr>
          <w:lang w:eastAsia="zh-CN"/>
        </w:rPr>
        <w:t>×100%=50%</w:t>
      </w:r>
      <w:r w:rsidRPr="002B23BD">
        <w:rPr>
          <w:lang w:eastAsia="zh-CN"/>
        </w:rPr>
        <w:t>，解得</w:t>
      </w:r>
      <w:r w:rsidRPr="002B23BD">
        <w:rPr>
          <w:lang w:eastAsia="zh-CN"/>
        </w:rPr>
        <w:t>F=1.6N</w:t>
      </w:r>
      <w:r w:rsidRPr="002B23BD">
        <w:rPr>
          <w:lang w:eastAsia="zh-CN"/>
        </w:rPr>
        <w:t>；（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</w:t>
      </w:r>
      <w:r w:rsidRPr="002B23BD">
        <w:rPr>
          <w:lang w:eastAsia="zh-CN"/>
        </w:rPr>
        <w:t>A</w:t>
      </w:r>
      <w:r w:rsidRPr="002B23BD">
        <w:rPr>
          <w:lang w:eastAsia="zh-CN"/>
        </w:rPr>
        <w:t>、第</w:t>
      </w:r>
      <w:r w:rsidRPr="002B23BD">
        <w:rPr>
          <w:lang w:eastAsia="zh-CN"/>
        </w:rPr>
        <w:t>1</w:t>
      </w:r>
      <w:r w:rsidRPr="002B23BD">
        <w:rPr>
          <w:lang w:eastAsia="zh-CN"/>
        </w:rPr>
        <w:t>、</w:t>
      </w:r>
      <w:r w:rsidRPr="002B23BD">
        <w:rPr>
          <w:lang w:eastAsia="zh-CN"/>
        </w:rPr>
        <w:t>2</w:t>
      </w:r>
      <w:r w:rsidRPr="002B23BD">
        <w:rPr>
          <w:lang w:eastAsia="zh-CN"/>
        </w:rPr>
        <w:t>组数据，动滑轮重、</w:t>
      </w:r>
      <w:proofErr w:type="gramStart"/>
      <w:r w:rsidRPr="002B23BD">
        <w:rPr>
          <w:lang w:eastAsia="zh-CN"/>
        </w:rPr>
        <w:t>钩码重</w:t>
      </w:r>
      <w:proofErr w:type="gramEnd"/>
      <w:r w:rsidRPr="002B23BD">
        <w:rPr>
          <w:lang w:eastAsia="zh-CN"/>
        </w:rPr>
        <w:t>相同，</w:t>
      </w:r>
      <w:proofErr w:type="gramStart"/>
      <w:r w:rsidRPr="002B23BD">
        <w:rPr>
          <w:lang w:eastAsia="zh-CN"/>
        </w:rPr>
        <w:t>钩码被</w:t>
      </w:r>
      <w:proofErr w:type="gramEnd"/>
      <w:r w:rsidRPr="002B23BD">
        <w:rPr>
          <w:lang w:eastAsia="zh-CN"/>
        </w:rPr>
        <w:t>提升的高度不同，机械效率相同，可知同一滑轮组的机械效率与物体被提升的高度无关；</w:t>
      </w:r>
      <w:r w:rsidRPr="002B23BD">
        <w:rPr>
          <w:lang w:eastAsia="zh-CN"/>
        </w:rPr>
        <w:br/>
        <w:t>B</w:t>
      </w:r>
      <w:r w:rsidRPr="002B23BD">
        <w:rPr>
          <w:lang w:eastAsia="zh-CN"/>
        </w:rPr>
        <w:t>、第</w:t>
      </w:r>
      <w:r w:rsidRPr="002B23BD">
        <w:rPr>
          <w:lang w:eastAsia="zh-CN"/>
        </w:rPr>
        <w:t>3</w:t>
      </w:r>
      <w:r w:rsidRPr="002B23BD">
        <w:rPr>
          <w:lang w:eastAsia="zh-CN"/>
        </w:rPr>
        <w:t>、</w:t>
      </w:r>
      <w:r w:rsidRPr="002B23BD">
        <w:rPr>
          <w:lang w:eastAsia="zh-CN"/>
        </w:rPr>
        <w:t>4</w:t>
      </w:r>
      <w:r w:rsidRPr="002B23BD">
        <w:rPr>
          <w:lang w:eastAsia="zh-CN"/>
        </w:rPr>
        <w:t>组数据，动滑轮、</w:t>
      </w:r>
      <w:proofErr w:type="gramStart"/>
      <w:r w:rsidRPr="002B23BD">
        <w:rPr>
          <w:lang w:eastAsia="zh-CN"/>
        </w:rPr>
        <w:t>钩码被</w:t>
      </w:r>
      <w:proofErr w:type="gramEnd"/>
      <w:r w:rsidRPr="002B23BD">
        <w:rPr>
          <w:lang w:eastAsia="zh-CN"/>
        </w:rPr>
        <w:t>提升的高度相同，被提升的</w:t>
      </w:r>
      <w:proofErr w:type="gramStart"/>
      <w:r w:rsidRPr="002B23BD">
        <w:rPr>
          <w:lang w:eastAsia="zh-CN"/>
        </w:rPr>
        <w:t>钩码重</w:t>
      </w:r>
      <w:proofErr w:type="gramEnd"/>
      <w:r w:rsidRPr="002B23BD">
        <w:rPr>
          <w:lang w:eastAsia="zh-CN"/>
        </w:rPr>
        <w:t>不同，机械效率不同，可知同一滑轮组的机械效率与摩擦和被提升的物重有关；</w:t>
      </w:r>
      <w:r w:rsidRPr="002B23BD">
        <w:rPr>
          <w:lang w:eastAsia="zh-CN"/>
        </w:rPr>
        <w:br/>
        <w:t>C</w:t>
      </w:r>
      <w:r w:rsidRPr="002B23BD">
        <w:rPr>
          <w:lang w:eastAsia="zh-CN"/>
        </w:rPr>
        <w:t>、由表格中数据知，第</w:t>
      </w:r>
      <w:r w:rsidRPr="002B23BD">
        <w:rPr>
          <w:lang w:eastAsia="zh-CN"/>
        </w:rPr>
        <w:t>5</w:t>
      </w:r>
      <w:r w:rsidRPr="002B23BD">
        <w:rPr>
          <w:lang w:eastAsia="zh-CN"/>
        </w:rPr>
        <w:t>组滑轮组由</w:t>
      </w:r>
      <w:r w:rsidRPr="002B23BD">
        <w:rPr>
          <w:lang w:eastAsia="zh-CN"/>
        </w:rPr>
        <w:t>5</w:t>
      </w:r>
      <w:r w:rsidRPr="002B23BD">
        <w:rPr>
          <w:lang w:eastAsia="zh-CN"/>
        </w:rPr>
        <w:t>段绳子承担物重，</w:t>
      </w:r>
      <w:r w:rsidRPr="002B23BD">
        <w:t>η</w:t>
      </w:r>
      <w:r w:rsidRPr="002B23BD">
        <w:rPr>
          <w:lang w:eastAsia="zh-CN"/>
        </w:rPr>
        <w:t>=50%</w:t>
      </w:r>
      <w:r w:rsidRPr="002B23BD">
        <w:rPr>
          <w:lang w:eastAsia="zh-CN"/>
        </w:rPr>
        <w:t>；</w:t>
      </w:r>
      <w:r w:rsidRPr="002B23BD">
        <w:rPr>
          <w:lang w:eastAsia="zh-CN"/>
        </w:rPr>
        <w:br/>
      </w:r>
      <w:r w:rsidRPr="002B23BD">
        <w:rPr>
          <w:lang w:eastAsia="zh-CN"/>
        </w:rPr>
        <w:t>第五组比第四组滑轮组省力，但机械效率更低，所以</w:t>
      </w:r>
      <w:r w:rsidRPr="002B23BD">
        <w:rPr>
          <w:lang w:eastAsia="zh-CN"/>
        </w:rPr>
        <w:t>“</w:t>
      </w:r>
      <w:r w:rsidRPr="002B23BD">
        <w:rPr>
          <w:lang w:eastAsia="zh-CN"/>
        </w:rPr>
        <w:t>机械越省力，它的机械效率越高</w:t>
      </w:r>
      <w:r w:rsidRPr="002B23BD">
        <w:rPr>
          <w:lang w:eastAsia="zh-CN"/>
        </w:rPr>
        <w:t>”</w:t>
      </w:r>
      <w:r w:rsidRPr="002B23BD">
        <w:rPr>
          <w:lang w:eastAsia="zh-CN"/>
        </w:rPr>
        <w:t>的说法不正确．（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</w:t>
      </w:r>
      <w:r w:rsidRPr="002B23BD">
        <w:rPr>
          <w:lang w:eastAsia="zh-CN"/>
        </w:rPr>
        <w:lastRenderedPageBreak/>
        <w:t>实验时，对测力计读数错误，或提升物体高度读数错误，或没有沿竖直方向匀速拉动测力计都会造成滑轮组效</w:t>
      </w:r>
      <w:r w:rsidRPr="002B23BD">
        <w:rPr>
          <w:lang w:eastAsia="zh-CN"/>
        </w:rPr>
        <w:t>率不同甚至错误，由</w:t>
      </w:r>
      <w:r w:rsidRPr="002B23BD">
        <w:rPr>
          <w:lang w:eastAsia="zh-CN"/>
        </w:rPr>
        <w:t>“G=5N</w:t>
      </w:r>
      <w:r w:rsidRPr="002B23BD">
        <w:rPr>
          <w:lang w:eastAsia="zh-CN"/>
        </w:rPr>
        <w:t>；</w:t>
      </w:r>
      <w:r w:rsidRPr="002B23BD">
        <w:rPr>
          <w:lang w:eastAsia="zh-CN"/>
        </w:rPr>
        <w:t>h=0.1m</w:t>
      </w:r>
      <w:r w:rsidRPr="002B23BD">
        <w:rPr>
          <w:lang w:eastAsia="zh-CN"/>
        </w:rPr>
        <w:t>；</w:t>
      </w:r>
      <w:r w:rsidRPr="002B23BD">
        <w:rPr>
          <w:lang w:eastAsia="zh-CN"/>
        </w:rPr>
        <w:t>F=1.6N</w:t>
      </w:r>
      <w:r w:rsidRPr="002B23BD">
        <w:rPr>
          <w:lang w:eastAsia="zh-CN"/>
        </w:rPr>
        <w:t>；</w:t>
      </w:r>
      <w:r w:rsidRPr="002B23BD">
        <w:rPr>
          <w:lang w:eastAsia="zh-CN"/>
        </w:rPr>
        <w:t>s=0.3m”</w:t>
      </w:r>
      <w:r w:rsidRPr="002B23BD">
        <w:rPr>
          <w:lang w:eastAsia="zh-CN"/>
        </w:rPr>
        <w:t>，可知导致小明犯错原因最可能是拉力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读错．</w:t>
      </w:r>
      <w:r w:rsidRPr="002B23BD">
        <w:rPr>
          <w:lang w:eastAsia="zh-CN"/>
        </w:rPr>
        <w:br/>
      </w:r>
      <w:r w:rsidRPr="002B23BD">
        <w:rPr>
          <w:lang w:eastAsia="zh-CN"/>
        </w:rPr>
        <w:t>故答案为：（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</w:t>
      </w:r>
      <w:r w:rsidRPr="002B23BD">
        <w:rPr>
          <w:lang w:eastAsia="zh-CN"/>
        </w:rPr>
        <w:t>4</w:t>
      </w:r>
      <w:r w:rsidRPr="002B23BD">
        <w:rPr>
          <w:lang w:eastAsia="zh-CN"/>
        </w:rPr>
        <w:t>、</w:t>
      </w:r>
      <w:r w:rsidRPr="002B23BD">
        <w:rPr>
          <w:lang w:eastAsia="zh-CN"/>
        </w:rPr>
        <w:t>5</w:t>
      </w:r>
      <w:r w:rsidRPr="002B23BD">
        <w:rPr>
          <w:lang w:eastAsia="zh-CN"/>
        </w:rPr>
        <w:t>；乙；（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）匀速；（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</w:t>
      </w:r>
      <w:r w:rsidRPr="002B23BD">
        <w:rPr>
          <w:lang w:eastAsia="zh-CN"/>
        </w:rPr>
        <w:t>66.7</w:t>
      </w:r>
      <w:r w:rsidRPr="002B23BD">
        <w:rPr>
          <w:lang w:eastAsia="zh-CN"/>
        </w:rPr>
        <w:t>；</w:t>
      </w:r>
      <w:r w:rsidRPr="002B23BD">
        <w:rPr>
          <w:lang w:eastAsia="zh-CN"/>
        </w:rPr>
        <w:t>1.6</w:t>
      </w:r>
      <w:r w:rsidRPr="002B23BD">
        <w:rPr>
          <w:lang w:eastAsia="zh-CN"/>
        </w:rPr>
        <w:t>；（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</w:t>
      </w:r>
      <w:r w:rsidRPr="002B23BD">
        <w:rPr>
          <w:lang w:eastAsia="zh-CN"/>
        </w:rPr>
        <w:t>AB</w:t>
      </w:r>
      <w:r w:rsidRPr="002B23BD">
        <w:rPr>
          <w:lang w:eastAsia="zh-CN"/>
        </w:rPr>
        <w:t>；（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）拉力</w:t>
      </w:r>
      <w:r w:rsidRPr="002B23BD">
        <w:rPr>
          <w:lang w:eastAsia="zh-CN"/>
        </w:rPr>
        <w:t>F</w:t>
      </w:r>
      <w:r w:rsidRPr="002B23BD">
        <w:rPr>
          <w:lang w:eastAsia="zh-CN"/>
        </w:rPr>
        <w:t>读错．</w:t>
      </w:r>
      <w:r w:rsidRPr="002B23BD">
        <w:rPr>
          <w:lang w:eastAsia="zh-CN"/>
        </w:rPr>
        <w:br/>
      </w:r>
      <w:r w:rsidRPr="002B23BD">
        <w:rPr>
          <w:lang w:eastAsia="zh-CN"/>
        </w:rPr>
        <w:t>【分析】（</w:t>
      </w:r>
      <w:r w:rsidRPr="002B23BD">
        <w:rPr>
          <w:lang w:eastAsia="zh-CN"/>
        </w:rPr>
        <w:t>1</w:t>
      </w:r>
      <w:r w:rsidRPr="002B23BD">
        <w:rPr>
          <w:lang w:eastAsia="zh-CN"/>
        </w:rPr>
        <w:t>）根据实验的结果中的动力数值，可知相对应的滑轮组；（</w:t>
      </w:r>
      <w:r w:rsidRPr="002B23BD">
        <w:rPr>
          <w:lang w:eastAsia="zh-CN"/>
        </w:rPr>
        <w:t>2</w:t>
      </w:r>
      <w:r w:rsidRPr="002B23BD">
        <w:rPr>
          <w:lang w:eastAsia="zh-CN"/>
        </w:rPr>
        <w:t>）为准确地测出拉力，需竖直向上匀速拉动测力计；（</w:t>
      </w:r>
      <w:r w:rsidRPr="002B23BD">
        <w:rPr>
          <w:lang w:eastAsia="zh-CN"/>
        </w:rPr>
        <w:t>3</w:t>
      </w:r>
      <w:r w:rsidRPr="002B23BD">
        <w:rPr>
          <w:lang w:eastAsia="zh-CN"/>
        </w:rPr>
        <w:t>）根据公式</w:t>
      </w:r>
      <w:r w:rsidRPr="002B23BD">
        <w:t>η</w:t>
      </w:r>
      <w:r w:rsidRPr="002B23B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87" o:spid="_x0000_i1111" type="#_x0000_t75" style="width:33.75pt;height:28.5pt;visibility:visible;mso-wrap-style:square">
            <v:imagedata r:id="rId53" o:title=""/>
          </v:shape>
        </w:pict>
      </w:r>
      <w:r w:rsidRPr="002B23BD">
        <w:rPr>
          <w:lang w:eastAsia="zh-CN"/>
        </w:rPr>
        <w:t xml:space="preserve">×100%= </w:t>
      </w:r>
      <w:r>
        <w:rPr>
          <w:noProof/>
          <w:lang w:eastAsia="zh-CN"/>
        </w:rPr>
        <w:pict>
          <v:shape id="图片 88" o:spid="_x0000_i1112" type="#_x0000_t75" style="width:18.75pt;height:21pt;visibility:visible;mso-wrap-style:square">
            <v:imagedata r:id="rId28" o:title=""/>
          </v:shape>
        </w:pict>
      </w:r>
      <w:r w:rsidRPr="002B23BD">
        <w:rPr>
          <w:lang w:eastAsia="zh-CN"/>
        </w:rPr>
        <w:t>×100%</w:t>
      </w:r>
      <w:r w:rsidRPr="002B23BD">
        <w:rPr>
          <w:lang w:eastAsia="zh-CN"/>
        </w:rPr>
        <w:t>计算</w:t>
      </w:r>
      <w:r w:rsidRPr="002B23BD">
        <w:rPr>
          <w:lang w:eastAsia="zh-CN"/>
        </w:rPr>
        <w:t>①</w:t>
      </w:r>
      <w:r w:rsidRPr="002B23BD">
        <w:rPr>
          <w:lang w:eastAsia="zh-CN"/>
        </w:rPr>
        <w:t>的机械效率和</w:t>
      </w:r>
      <w:r w:rsidRPr="002B23BD">
        <w:rPr>
          <w:lang w:eastAsia="zh-CN"/>
        </w:rPr>
        <w:t>②</w:t>
      </w:r>
      <w:r w:rsidRPr="002B23BD">
        <w:rPr>
          <w:lang w:eastAsia="zh-CN"/>
        </w:rPr>
        <w:t>的读数；（</w:t>
      </w:r>
      <w:r w:rsidRPr="002B23BD">
        <w:rPr>
          <w:lang w:eastAsia="zh-CN"/>
        </w:rPr>
        <w:t>4</w:t>
      </w:r>
      <w:r w:rsidRPr="002B23BD">
        <w:rPr>
          <w:lang w:eastAsia="zh-CN"/>
        </w:rPr>
        <w:t>）分析机械效率的变化及前面物理量的变化得出结论，机械效率与物体被提升的高度无关；</w:t>
      </w:r>
      <w:r w:rsidRPr="002B23BD">
        <w:rPr>
          <w:lang w:eastAsia="zh-CN"/>
        </w:rPr>
        <w:br/>
      </w:r>
      <w:r w:rsidRPr="002B23BD">
        <w:rPr>
          <w:lang w:eastAsia="zh-CN"/>
        </w:rPr>
        <w:t>分析</w:t>
      </w:r>
      <w:r w:rsidRPr="002B23BD">
        <w:rPr>
          <w:lang w:eastAsia="zh-CN"/>
        </w:rPr>
        <w:t>3</w:t>
      </w:r>
      <w:r w:rsidRPr="002B23BD">
        <w:rPr>
          <w:lang w:eastAsia="zh-CN"/>
        </w:rPr>
        <w:t>、</w:t>
      </w:r>
      <w:r w:rsidRPr="002B23BD">
        <w:rPr>
          <w:lang w:eastAsia="zh-CN"/>
        </w:rPr>
        <w:t>4</w:t>
      </w:r>
      <w:r w:rsidRPr="002B23BD">
        <w:rPr>
          <w:lang w:eastAsia="zh-CN"/>
        </w:rPr>
        <w:t>中机械效率和物理</w:t>
      </w:r>
      <w:r w:rsidRPr="002B23BD">
        <w:rPr>
          <w:lang w:eastAsia="zh-CN"/>
        </w:rPr>
        <w:t>量的变化，得出机械效率与被提升的物重之间的关系；</w:t>
      </w:r>
      <w:r w:rsidRPr="002B23BD">
        <w:rPr>
          <w:lang w:eastAsia="zh-CN"/>
        </w:rPr>
        <w:br/>
      </w:r>
      <w:r w:rsidRPr="002B23BD">
        <w:rPr>
          <w:lang w:eastAsia="zh-CN"/>
        </w:rPr>
        <w:t>计算出第</w:t>
      </w:r>
      <w:r w:rsidRPr="002B23BD">
        <w:rPr>
          <w:lang w:eastAsia="zh-CN"/>
        </w:rPr>
        <w:t>5</w:t>
      </w:r>
      <w:r w:rsidRPr="002B23BD">
        <w:rPr>
          <w:lang w:eastAsia="zh-CN"/>
        </w:rPr>
        <w:t>组数据与前面的几组机械效率比较，得出结论．（</w:t>
      </w:r>
      <w:r w:rsidRPr="002B23BD">
        <w:rPr>
          <w:lang w:eastAsia="zh-CN"/>
        </w:rPr>
        <w:t>5</w:t>
      </w:r>
      <w:r w:rsidRPr="002B23BD">
        <w:rPr>
          <w:lang w:eastAsia="zh-CN"/>
        </w:rPr>
        <w:t>）实验时由于操作或读数错误会导致所测滑轮组效率错误．</w:t>
      </w:r>
    </w:p>
    <w:sectPr w:rsidR="000743B1" w:rsidRPr="002B23BD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86" w:rsidRDefault="00BB2186">
      <w:pPr>
        <w:spacing w:after="0" w:line="240" w:lineRule="auto"/>
      </w:pPr>
      <w:r>
        <w:separator/>
      </w:r>
    </w:p>
  </w:endnote>
  <w:endnote w:type="continuationSeparator" w:id="0">
    <w:p w:rsidR="00BB2186" w:rsidRDefault="00BB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7D2" w:rsidRDefault="00F447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1" w:rsidRDefault="00BB218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7D2" w:rsidRDefault="00F447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86" w:rsidRDefault="00BB2186">
      <w:pPr>
        <w:spacing w:after="0" w:line="240" w:lineRule="auto"/>
      </w:pPr>
      <w:r>
        <w:separator/>
      </w:r>
    </w:p>
  </w:footnote>
  <w:footnote w:type="continuationSeparator" w:id="0">
    <w:p w:rsidR="00BB2186" w:rsidRDefault="00BB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1" w:rsidRDefault="00BB2186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0743B1" w:rsidRDefault="00BB218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0743B1" w:rsidRDefault="00BB2186" w:rsidP="00F447D2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0743B1" w:rsidRDefault="00BB218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1" w:rsidRDefault="00BB2186" w:rsidP="00F447D2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7D2" w:rsidRDefault="00F447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B82"/>
    <w:multiLevelType w:val="hybridMultilevel"/>
    <w:tmpl w:val="08B8CC7C"/>
    <w:lvl w:ilvl="0" w:tplc="22CE8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C0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09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6A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4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87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01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C4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24F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C4ABD"/>
    <w:multiLevelType w:val="hybridMultilevel"/>
    <w:tmpl w:val="EEC20B1C"/>
    <w:lvl w:ilvl="0" w:tplc="569E68AC">
      <w:start w:val="1"/>
      <w:numFmt w:val="decimal"/>
      <w:lvlText w:val="%1."/>
      <w:lvlJc w:val="left"/>
      <w:pPr>
        <w:ind w:left="720" w:hanging="360"/>
      </w:pPr>
    </w:lvl>
    <w:lvl w:ilvl="1" w:tplc="FC7CA6C6" w:tentative="1">
      <w:start w:val="1"/>
      <w:numFmt w:val="lowerLetter"/>
      <w:lvlText w:val="%2."/>
      <w:lvlJc w:val="left"/>
      <w:pPr>
        <w:ind w:left="1440" w:hanging="360"/>
      </w:pPr>
    </w:lvl>
    <w:lvl w:ilvl="2" w:tplc="9F46C480" w:tentative="1">
      <w:start w:val="1"/>
      <w:numFmt w:val="lowerRoman"/>
      <w:lvlText w:val="%3."/>
      <w:lvlJc w:val="right"/>
      <w:pPr>
        <w:ind w:left="2160" w:hanging="180"/>
      </w:pPr>
    </w:lvl>
    <w:lvl w:ilvl="3" w:tplc="F1B4336A" w:tentative="1">
      <w:start w:val="1"/>
      <w:numFmt w:val="decimal"/>
      <w:lvlText w:val="%4."/>
      <w:lvlJc w:val="left"/>
      <w:pPr>
        <w:ind w:left="2880" w:hanging="360"/>
      </w:pPr>
    </w:lvl>
    <w:lvl w:ilvl="4" w:tplc="C2FA677A" w:tentative="1">
      <w:start w:val="1"/>
      <w:numFmt w:val="lowerLetter"/>
      <w:lvlText w:val="%5."/>
      <w:lvlJc w:val="left"/>
      <w:pPr>
        <w:ind w:left="3600" w:hanging="360"/>
      </w:pPr>
    </w:lvl>
    <w:lvl w:ilvl="5" w:tplc="29147316" w:tentative="1">
      <w:start w:val="1"/>
      <w:numFmt w:val="lowerRoman"/>
      <w:lvlText w:val="%6."/>
      <w:lvlJc w:val="right"/>
      <w:pPr>
        <w:ind w:left="4320" w:hanging="180"/>
      </w:pPr>
    </w:lvl>
    <w:lvl w:ilvl="6" w:tplc="A5B45A28" w:tentative="1">
      <w:start w:val="1"/>
      <w:numFmt w:val="decimal"/>
      <w:lvlText w:val="%7."/>
      <w:lvlJc w:val="left"/>
      <w:pPr>
        <w:ind w:left="5040" w:hanging="360"/>
      </w:pPr>
    </w:lvl>
    <w:lvl w:ilvl="7" w:tplc="3C560AD2" w:tentative="1">
      <w:start w:val="1"/>
      <w:numFmt w:val="lowerLetter"/>
      <w:lvlText w:val="%8."/>
      <w:lvlJc w:val="left"/>
      <w:pPr>
        <w:ind w:left="5760" w:hanging="360"/>
      </w:pPr>
    </w:lvl>
    <w:lvl w:ilvl="8" w:tplc="58262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8C226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26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0D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E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86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61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04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A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4A9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4F96A7DA">
      <w:start w:val="1"/>
      <w:numFmt w:val="decimal"/>
      <w:lvlText w:val="%1."/>
      <w:lvlJc w:val="left"/>
      <w:pPr>
        <w:ind w:left="720" w:hanging="360"/>
      </w:pPr>
    </w:lvl>
    <w:lvl w:ilvl="1" w:tplc="00F870DA" w:tentative="1">
      <w:start w:val="1"/>
      <w:numFmt w:val="lowerLetter"/>
      <w:lvlText w:val="%2."/>
      <w:lvlJc w:val="left"/>
      <w:pPr>
        <w:ind w:left="1440" w:hanging="360"/>
      </w:pPr>
    </w:lvl>
    <w:lvl w:ilvl="2" w:tplc="E59A0C5E" w:tentative="1">
      <w:start w:val="1"/>
      <w:numFmt w:val="lowerRoman"/>
      <w:lvlText w:val="%3."/>
      <w:lvlJc w:val="right"/>
      <w:pPr>
        <w:ind w:left="2160" w:hanging="180"/>
      </w:pPr>
    </w:lvl>
    <w:lvl w:ilvl="3" w:tplc="E578DF1A" w:tentative="1">
      <w:start w:val="1"/>
      <w:numFmt w:val="decimal"/>
      <w:lvlText w:val="%4."/>
      <w:lvlJc w:val="left"/>
      <w:pPr>
        <w:ind w:left="2880" w:hanging="360"/>
      </w:pPr>
    </w:lvl>
    <w:lvl w:ilvl="4" w:tplc="9E44358A" w:tentative="1">
      <w:start w:val="1"/>
      <w:numFmt w:val="lowerLetter"/>
      <w:lvlText w:val="%5."/>
      <w:lvlJc w:val="left"/>
      <w:pPr>
        <w:ind w:left="3600" w:hanging="360"/>
      </w:pPr>
    </w:lvl>
    <w:lvl w:ilvl="5" w:tplc="80302A8E" w:tentative="1">
      <w:start w:val="1"/>
      <w:numFmt w:val="lowerRoman"/>
      <w:lvlText w:val="%6."/>
      <w:lvlJc w:val="right"/>
      <w:pPr>
        <w:ind w:left="4320" w:hanging="180"/>
      </w:pPr>
    </w:lvl>
    <w:lvl w:ilvl="6" w:tplc="F4D4184A" w:tentative="1">
      <w:start w:val="1"/>
      <w:numFmt w:val="decimal"/>
      <w:lvlText w:val="%7."/>
      <w:lvlJc w:val="left"/>
      <w:pPr>
        <w:ind w:left="5040" w:hanging="360"/>
      </w:pPr>
    </w:lvl>
    <w:lvl w:ilvl="7" w:tplc="54E8D4E6" w:tentative="1">
      <w:start w:val="1"/>
      <w:numFmt w:val="lowerLetter"/>
      <w:lvlText w:val="%8."/>
      <w:lvlJc w:val="left"/>
      <w:pPr>
        <w:ind w:left="5760" w:hanging="360"/>
      </w:pPr>
    </w:lvl>
    <w:lvl w:ilvl="8" w:tplc="36B89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F24"/>
    <w:rsid w:val="00BB2186"/>
    <w:rsid w:val="00E26F24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77AB90-6341-4366-A3A1-429B4AB3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1446</Words>
  <Characters>8247</Characters>
  <Application>Microsoft Office Word</Application>
  <DocSecurity>0</DocSecurity>
  <Lines>68</Lines>
  <Paragraphs>19</Paragraphs>
  <ScaleCrop>false</ScaleCrop>
  <Company>Microsoft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2018-10-10T22:07:00Z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