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E9" w:rsidRDefault="005261AB">
      <w:pPr>
        <w:jc w:val="center"/>
        <w:rPr>
          <w:lang w:eastAsia="zh-CN"/>
        </w:rPr>
      </w:pPr>
      <w:bookmarkStart w:id="0" w:name="_GoBack"/>
      <w:bookmarkEnd w:id="0"/>
      <w:r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808pt;margin-top:984pt;width:20pt;height:38pt;z-index:251658240;mso-position-horizontal-relative:page;mso-position-vertical-relative:top-margin-area">
            <v:imagedata r:id="rId10" o:title=""/>
            <w10:wrap anchorx="page"/>
          </v:shape>
        </w:pict>
      </w:r>
      <w:r w:rsidRPr="008250F3">
        <w:rPr>
          <w:rFonts w:hint="eastAsia"/>
          <w:b/>
          <w:bCs/>
          <w:sz w:val="28"/>
          <w:szCs w:val="28"/>
          <w:lang w:eastAsia="zh-CN"/>
        </w:rPr>
        <w:t>沪粤版九年级上册物理</w:t>
      </w:r>
      <w:r w:rsidRPr="008250F3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8250F3">
        <w:rPr>
          <w:rFonts w:hint="eastAsia"/>
          <w:b/>
          <w:bCs/>
          <w:sz w:val="28"/>
          <w:szCs w:val="28"/>
          <w:lang w:eastAsia="zh-CN"/>
        </w:rPr>
        <w:t>第十五章</w:t>
      </w:r>
      <w:r w:rsidRPr="008250F3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8250F3">
        <w:rPr>
          <w:rFonts w:hint="eastAsia"/>
          <w:b/>
          <w:bCs/>
          <w:sz w:val="28"/>
          <w:szCs w:val="28"/>
          <w:lang w:eastAsia="zh-CN"/>
        </w:rPr>
        <w:t>电能与电功率</w:t>
      </w:r>
      <w:r w:rsidRPr="008250F3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8250F3">
        <w:rPr>
          <w:rFonts w:hint="eastAsia"/>
          <w:b/>
          <w:bCs/>
          <w:sz w:val="28"/>
          <w:szCs w:val="28"/>
          <w:lang w:eastAsia="zh-CN"/>
        </w:rPr>
        <w:t>单元测试</w:t>
      </w:r>
    </w:p>
    <w:p w:rsidR="00B416E9" w:rsidRDefault="005261A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一个电热器接在电压为</w:t>
      </w:r>
      <w:r>
        <w:rPr>
          <w:color w:val="000000"/>
          <w:lang w:eastAsia="zh-CN"/>
        </w:rPr>
        <w:t>10 V</w:t>
      </w:r>
      <w:r>
        <w:rPr>
          <w:color w:val="000000"/>
          <w:lang w:eastAsia="zh-CN"/>
        </w:rPr>
        <w:t>的电源上，电功率为</w:t>
      </w:r>
      <w:r>
        <w:rPr>
          <w:color w:val="000000"/>
          <w:lang w:eastAsia="zh-CN"/>
        </w:rPr>
        <w:t>10 W</w:t>
      </w:r>
      <w:r>
        <w:rPr>
          <w:color w:val="000000"/>
          <w:lang w:eastAsia="zh-CN"/>
        </w:rPr>
        <w:t>，那么（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这个电热器的电阻等于</w:t>
      </w:r>
      <w:r>
        <w:rPr>
          <w:color w:val="000000"/>
          <w:lang w:eastAsia="zh-CN"/>
        </w:rPr>
        <w:t xml:space="preserve">10 </w:t>
      </w:r>
      <w:r>
        <w:rPr>
          <w:color w:val="000000"/>
        </w:rPr>
        <w:t>Ω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_x0000_i1025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通过这个电热器的电流等于</w:t>
      </w:r>
      <w:r>
        <w:rPr>
          <w:color w:val="000000"/>
          <w:lang w:eastAsia="zh-CN"/>
        </w:rPr>
        <w:t>10 A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每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这个电热器消耗的电能是</w:t>
      </w:r>
      <w:r>
        <w:rPr>
          <w:color w:val="000000"/>
          <w:lang w:eastAsia="zh-CN"/>
        </w:rPr>
        <w:t>10 J                 </w:t>
      </w:r>
      <w:r>
        <w:rPr>
          <w:noProof/>
          <w:lang w:eastAsia="zh-CN"/>
        </w:rPr>
        <w:pict>
          <v:shape id="_x0000_i1026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每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这个电热器产生的热是</w:t>
      </w:r>
      <w:r>
        <w:rPr>
          <w:color w:val="000000"/>
          <w:lang w:eastAsia="zh-CN"/>
        </w:rPr>
        <w:t>10 J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下列各种用电器均标有</w:t>
      </w:r>
      <w:r>
        <w:rPr>
          <w:color w:val="000000"/>
          <w:lang w:eastAsia="zh-CN"/>
        </w:rPr>
        <w:t>“220V  100W”</w:t>
      </w:r>
      <w:r>
        <w:rPr>
          <w:color w:val="000000"/>
          <w:lang w:eastAsia="zh-CN"/>
        </w:rPr>
        <w:t>字样，它们正常工作相同的时间，放出的热量最多的用电器是（　　）</w:t>
      </w:r>
      <w:r>
        <w:rPr>
          <w:color w:val="000000"/>
          <w:lang w:eastAsia="zh-CN"/>
        </w:rPr>
        <w:t xml:space="preserve">            </w: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电动机</w:t>
      </w:r>
      <w:r>
        <w:rPr>
          <w:color w:val="000000"/>
          <w:lang w:eastAsia="zh-CN"/>
        </w:rPr>
        <w:t>                                 B. </w:t>
      </w:r>
      <w:r>
        <w:rPr>
          <w:color w:val="000000"/>
          <w:lang w:eastAsia="zh-CN"/>
        </w:rPr>
        <w:t>电风扇</w:t>
      </w:r>
      <w:r>
        <w:rPr>
          <w:color w:val="000000"/>
          <w:lang w:eastAsia="zh-CN"/>
        </w:rPr>
        <w:t>                                C. </w:t>
      </w:r>
      <w:r>
        <w:rPr>
          <w:color w:val="000000"/>
          <w:lang w:eastAsia="zh-CN"/>
        </w:rPr>
        <w:t>电热毯</w:t>
      </w:r>
      <w:r>
        <w:rPr>
          <w:color w:val="000000"/>
          <w:lang w:eastAsia="zh-CN"/>
        </w:rPr>
        <w:t>                                D. </w:t>
      </w:r>
      <w:r>
        <w:rPr>
          <w:color w:val="000000"/>
          <w:lang w:eastAsia="zh-CN"/>
        </w:rPr>
        <w:t>收录机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下列家用电器中，正常工作一小时耗电最接近</w:t>
      </w:r>
      <w:r>
        <w:rPr>
          <w:color w:val="000000"/>
          <w:lang w:eastAsia="zh-CN"/>
        </w:rPr>
        <w:t>1kW•h</w:t>
      </w:r>
      <w:r>
        <w:rPr>
          <w:color w:val="000000"/>
          <w:lang w:eastAsia="zh-CN"/>
        </w:rPr>
        <w:t>的是（　　）</w:t>
      </w:r>
      <w:r>
        <w:rPr>
          <w:color w:val="000000"/>
          <w:lang w:eastAsia="zh-CN"/>
        </w:rPr>
        <w:t xml:space="preserve">            </w: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电风扇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27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手电</w:t>
      </w:r>
      <w:r>
        <w:rPr>
          <w:color w:val="000000"/>
          <w:lang w:eastAsia="zh-CN"/>
        </w:rPr>
        <w:t>筒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28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电视机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29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空调机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下列家用电器正常工作电功率接近</w:t>
      </w:r>
      <w:r>
        <w:rPr>
          <w:color w:val="000000"/>
          <w:lang w:eastAsia="zh-CN"/>
        </w:rPr>
        <w:t>800W</w:t>
      </w:r>
      <w:r>
        <w:rPr>
          <w:color w:val="000000"/>
          <w:lang w:eastAsia="zh-CN"/>
        </w:rPr>
        <w:t>的是（　　）</w:t>
      </w:r>
      <w:r>
        <w:rPr>
          <w:color w:val="000000"/>
          <w:lang w:eastAsia="zh-CN"/>
        </w:rPr>
        <w:t xml:space="preserve">            </w:t>
      </w:r>
    </w:p>
    <w:p w:rsidR="00B416E9" w:rsidRDefault="005261AB">
      <w:pPr>
        <w:spacing w:after="0"/>
        <w:ind w:left="150"/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_x0000_i1030" type="#_x0000_t75" style="width:37.5pt;height:52.5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节能灯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31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_x0000_i1032" type="#_x0000_t75" style="width:58.5pt;height:59.25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电风扇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_x0000_i1033" type="#_x0000_t75" style="width:1in;height:55.5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电视机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pict>
          <v:shape id="_x0000_i1034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_x0000_i1035" type="#_x0000_t75" style="width:55.5pt;height:55.5pt;visibility:visible;mso-wrap-style:square">
            <v:imagedata r:id="rId16" o:title=""/>
          </v:shape>
        </w:pict>
      </w:r>
      <w:r>
        <w:rPr>
          <w:color w:val="000000"/>
        </w:rPr>
        <w:t>电饭锅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标有</w:t>
      </w:r>
      <w:r>
        <w:rPr>
          <w:color w:val="000000"/>
          <w:lang w:eastAsia="zh-CN"/>
        </w:rPr>
        <w:t>“12V 12W”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“12V 6W”</w:t>
      </w:r>
      <w:r>
        <w:rPr>
          <w:color w:val="000000"/>
          <w:lang w:eastAsia="zh-CN"/>
        </w:rPr>
        <w:t>的灯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（假设灯丝电阻不变），若</w:t>
      </w:r>
      <w:r>
        <w:rPr>
          <w:color w:val="000000"/>
          <w:lang w:eastAsia="zh-CN"/>
        </w:rPr>
        <w:t>将它们串联在某电源上，两灯都发光，下列说法正确的是（　　）</w:t>
      </w:r>
      <w:r>
        <w:rPr>
          <w:color w:val="000000"/>
          <w:lang w:eastAsia="zh-CN"/>
        </w:rPr>
        <w:t xml:space="preserve">            </w: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的电阻之比为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                                B.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比灯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亮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的实际功率之比为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                         D. </w:t>
      </w:r>
      <w:r>
        <w:rPr>
          <w:color w:val="000000"/>
          <w:lang w:eastAsia="zh-CN"/>
        </w:rPr>
        <w:t>通过灯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的电流之比为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一个灯泡的灯丝烧断了，把断了的灯丝搭在一起，灯泡会更亮，其原因是（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灯丝电阻增大，功率增大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6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灯丝电阻减小，功率增大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灯丝两端电压增大，功率增大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_x0000_i1037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灯丝中电流增大，功率减小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如图所示，电源电压保持不变，小灯泡的额定电压为</w:t>
      </w:r>
      <w:r>
        <w:rPr>
          <w:color w:val="000000"/>
          <w:lang w:eastAsia="zh-CN"/>
        </w:rPr>
        <w:t>12V</w:t>
      </w:r>
      <w:r>
        <w:rPr>
          <w:color w:val="000000"/>
          <w:lang w:eastAsia="zh-CN"/>
        </w:rPr>
        <w:t>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后，滑片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从最右端滑到最左端的过程中，小灯泡的</w:t>
      </w:r>
      <w:r>
        <w:rPr>
          <w:color w:val="000000"/>
          <w:lang w:eastAsia="zh-CN"/>
        </w:rPr>
        <w:t>I-U</w:t>
      </w:r>
      <w:r>
        <w:rPr>
          <w:color w:val="000000"/>
          <w:lang w:eastAsia="zh-CN"/>
        </w:rPr>
        <w:t>关系图像如图乙所示，下列说法中错误的是</w:t>
      </w:r>
      <w:r>
        <w:rPr>
          <w:color w:val="000000"/>
          <w:lang w:eastAsia="zh-CN"/>
        </w:rPr>
        <w:t>(   )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38" type="#_x0000_t75" style="width:198pt;height:84.75pt;visibility:visible;mso-wrap-style:square">
            <v:imagedata r:id="rId18" o:title=""/>
          </v:shape>
        </w:pic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电源电压为</w:t>
      </w:r>
      <w:r>
        <w:rPr>
          <w:color w:val="000000"/>
          <w:lang w:eastAsia="zh-CN"/>
        </w:rPr>
        <w:t>12V                                            </w:t>
      </w:r>
      <w:r>
        <w:rPr>
          <w:color w:val="000000"/>
          <w:lang w:eastAsia="zh-CN"/>
        </w:rPr>
        <w:t>       B. </w:t>
      </w:r>
      <w:r>
        <w:rPr>
          <w:color w:val="000000"/>
          <w:lang w:eastAsia="zh-CN"/>
        </w:rPr>
        <w:t>滑动变阻器的最大阻值为</w:t>
      </w:r>
      <w:r>
        <w:rPr>
          <w:color w:val="000000"/>
          <w:lang w:eastAsia="zh-CN"/>
        </w:rPr>
        <w:t>9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该电路总功率变化范围为</w:t>
      </w:r>
      <w:r>
        <w:rPr>
          <w:color w:val="000000"/>
          <w:lang w:eastAsia="zh-CN"/>
        </w:rPr>
        <w:t>12W—24W                 </w:t>
      </w:r>
      <w:r>
        <w:rPr>
          <w:noProof/>
          <w:lang w:eastAsia="zh-CN"/>
        </w:rPr>
        <w:pict>
          <v:shape id="_x0000_i1039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小灯泡的额定功率为</w:t>
      </w:r>
      <w:r>
        <w:rPr>
          <w:color w:val="000000"/>
          <w:lang w:eastAsia="zh-CN"/>
        </w:rPr>
        <w:t>12W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深圳）下列数据符合常识的是（　　）</w:t>
      </w:r>
      <w:r>
        <w:rPr>
          <w:color w:val="000000"/>
          <w:lang w:eastAsia="zh-CN"/>
        </w:rPr>
        <w:t xml:space="preserve">            </w: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两个鸡蛋的质量约为</w:t>
      </w:r>
      <w:r>
        <w:rPr>
          <w:color w:val="000000"/>
          <w:lang w:eastAsia="zh-CN"/>
        </w:rPr>
        <w:t>100g                                  </w:t>
      </w:r>
      <w:r>
        <w:rPr>
          <w:noProof/>
          <w:lang w:eastAsia="zh-CN"/>
        </w:rPr>
        <w:pict>
          <v:shape id="_x0000_i1040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电视机的功率约为</w:t>
      </w:r>
      <w:r>
        <w:rPr>
          <w:color w:val="000000"/>
          <w:lang w:eastAsia="zh-CN"/>
        </w:rPr>
        <w:t>2kW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洗澡水温度约为</w:t>
      </w:r>
      <w:r>
        <w:rPr>
          <w:color w:val="000000"/>
          <w:lang w:eastAsia="zh-CN"/>
        </w:rPr>
        <w:t>80℃                                          </w:t>
      </w:r>
      <w:r>
        <w:rPr>
          <w:noProof/>
          <w:lang w:eastAsia="zh-CN"/>
        </w:rPr>
        <w:pict>
          <v:shape id="_x0000_i1041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我国某种新型客机飞行速度可以</w:t>
      </w:r>
      <w:r>
        <w:rPr>
          <w:color w:val="000000"/>
          <w:lang w:eastAsia="zh-CN"/>
        </w:rPr>
        <w:t>超过光速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测量用电器消耗电能的电表是（　　）</w:t>
      </w:r>
      <w:r>
        <w:rPr>
          <w:color w:val="000000"/>
          <w:lang w:eastAsia="zh-CN"/>
        </w:rPr>
        <w:t xml:space="preserve">            </w: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安培表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42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电度表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43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伏特表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44" type="#_x0000_t75" style="width:1.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验电器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10.</w:t>
      </w:r>
      <w:r>
        <w:rPr>
          <w:color w:val="000000"/>
          <w:lang w:eastAsia="zh-CN"/>
        </w:rPr>
        <w:t>如图所示，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为定值电阻，闭合开关后，当滑片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在某两点之间滑动时，电流表的示数变化范围是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2A</w:t>
      </w:r>
      <w:r>
        <w:rPr>
          <w:color w:val="000000"/>
          <w:lang w:eastAsia="zh-CN"/>
        </w:rPr>
        <w:t>，电压表的示数变化范围是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，小明通过推算，得出四个结论，其中错误的是（）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45" type="#_x0000_t75" style="width:123pt;height:103.5pt;visibility:visible;mso-wrap-style:square">
            <v:imagedata r:id="rId19" o:title=""/>
          </v:shape>
        </w:pic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的阻值为</w:t>
      </w:r>
      <w:r>
        <w:rPr>
          <w:color w:val="000000"/>
          <w:lang w:eastAsia="zh-CN"/>
        </w:rPr>
        <w:t>3</w:t>
      </w:r>
      <w:r>
        <w:rPr>
          <w:color w:val="000000"/>
        </w:rPr>
        <w:t>Ω</w:t>
      </w:r>
      <w:r>
        <w:rPr>
          <w:color w:val="000000"/>
          <w:lang w:eastAsia="zh-CN"/>
        </w:rPr>
        <w:t>                                     </w:t>
      </w:r>
      <w:r>
        <w:rPr>
          <w:noProof/>
          <w:lang w:eastAsia="zh-CN"/>
        </w:rPr>
        <w:pict>
          <v:shape id="_x0000_i1046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变阻器连入电路的电阻变化范围为</w:t>
      </w:r>
      <w:r>
        <w:rPr>
          <w:color w:val="000000"/>
          <w:lang w:eastAsia="zh-CN"/>
        </w:rPr>
        <w:t>1.5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6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实验中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两端的电压变化范围为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4V               </w:t>
      </w:r>
      <w:r>
        <w:rPr>
          <w:noProof/>
          <w:lang w:eastAsia="zh-CN"/>
        </w:rPr>
        <w:pict>
          <v:shape id="_x0000_i1047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电路消耗的总功率的变化范围为</w:t>
      </w:r>
      <w:r>
        <w:rPr>
          <w:color w:val="000000"/>
          <w:lang w:eastAsia="zh-CN"/>
        </w:rPr>
        <w:t>9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18W</w:t>
      </w:r>
    </w:p>
    <w:p w:rsidR="008250F3" w:rsidRDefault="005261AB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小华用如图所示的电路测小灯泡功率．电路中电源电压恒为</w:t>
      </w:r>
      <w:r>
        <w:rPr>
          <w:color w:val="000000"/>
          <w:lang w:eastAsia="zh-CN"/>
        </w:rPr>
        <w:t>4.5V</w:t>
      </w:r>
      <w:r>
        <w:rPr>
          <w:color w:val="000000"/>
          <w:lang w:eastAsia="zh-CN"/>
        </w:rPr>
        <w:t>，电压表的量程为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，电流表的量程为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，滑动变阻器的规格为</w:t>
      </w:r>
      <w:r>
        <w:rPr>
          <w:color w:val="000000"/>
          <w:lang w:eastAsia="zh-CN"/>
        </w:rPr>
        <w:t>“20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1A”</w:t>
      </w:r>
      <w:r>
        <w:rPr>
          <w:color w:val="000000"/>
          <w:lang w:eastAsia="zh-CN"/>
        </w:rPr>
        <w:t>，灯泡标有</w:t>
      </w:r>
      <w:r>
        <w:rPr>
          <w:color w:val="000000"/>
          <w:lang w:eastAsia="zh-CN"/>
        </w:rPr>
        <w:t>“2.5V 1.25W”</w:t>
      </w:r>
      <w:r>
        <w:rPr>
          <w:color w:val="000000"/>
          <w:lang w:eastAsia="zh-CN"/>
        </w:rPr>
        <w:t>字样．若闭合开关，两电表的示数均不超过所选量程，灯</w:t>
      </w:r>
      <w:r>
        <w:rPr>
          <w:color w:val="000000"/>
          <w:lang w:eastAsia="zh-CN"/>
        </w:rPr>
        <w:t>泡两端电压不允许超过额定值，不考虑灯丝电阻的变化，则下列说法正确的是（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B416E9" w:rsidRDefault="005261AB">
      <w:pPr>
        <w:spacing w:after="0"/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_x0000_i1048" type="#_x0000_t75" style="width:90pt;height:69.75pt;visibility:visible;mso-wrap-style:square">
            <v:imagedata r:id="rId20" o:title=""/>
          </v:shape>
        </w:pic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电流表示数的变化范围是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0.5A                       </w:t>
      </w:r>
      <w:r>
        <w:rPr>
          <w:noProof/>
          <w:lang w:eastAsia="zh-CN"/>
        </w:rPr>
        <w:pict>
          <v:shape id="_x0000_i1049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滑动变阻器的电阻允许调节的范围是</w:t>
      </w:r>
      <w:r>
        <w:rPr>
          <w:color w:val="000000"/>
          <w:lang w:eastAsia="zh-CN"/>
        </w:rPr>
        <w:t>2.5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灯泡的最小功率是</w:t>
      </w:r>
      <w:r>
        <w:rPr>
          <w:color w:val="000000"/>
          <w:lang w:eastAsia="zh-CN"/>
        </w:rPr>
        <w:t>0.162W                                  </w:t>
      </w:r>
      <w:r>
        <w:rPr>
          <w:noProof/>
          <w:lang w:eastAsia="zh-CN"/>
        </w:rPr>
        <w:pict>
          <v:shape id="_x0000_i1050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该电路的最大功率是</w:t>
      </w:r>
      <w:r>
        <w:rPr>
          <w:color w:val="000000"/>
          <w:lang w:eastAsia="zh-CN"/>
        </w:rPr>
        <w:t>2.7W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各式各样的电热器进入我们每家每户的家庭生活中，电热器使用起来效率高，又清洁、安全，最先精确地研究电流产生热量的科学家是（　　）</w:t>
      </w:r>
      <w:r>
        <w:rPr>
          <w:color w:val="000000"/>
          <w:lang w:eastAsia="zh-CN"/>
        </w:rPr>
        <w:t xml:space="preserve">            </w: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英国的法拉第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pict>
          <v:shape id="_x0000_i1051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英国的焦耳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pict>
          <v:shape id="_x0000_i1052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丹麦的奥斯特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pict>
          <v:shape id="_x0000_i1053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德国的赫兹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 xml:space="preserve">额定电压相同的甲乙两灯，串联在电路上，甲灯比乙灯亮．下列正确的是：（　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甲灯额定功率和实际功率大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_x0000_i1054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乙灯额定功率和实际功率都大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甲灯额定功率小，实际功率大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_x0000_i1055" type="#_x0000_t75" style="width:.7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乙灯额定功率小，实际功率大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如图所示，将标有</w:t>
      </w:r>
      <w:r>
        <w:rPr>
          <w:color w:val="000000"/>
          <w:lang w:eastAsia="zh-CN"/>
        </w:rPr>
        <w:t>“8V  8W”</w:t>
      </w:r>
      <w:r>
        <w:rPr>
          <w:color w:val="000000"/>
          <w:lang w:eastAsia="zh-CN"/>
        </w:rPr>
        <w:t>的灯泡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“8V  16W”</w:t>
      </w:r>
      <w:r>
        <w:rPr>
          <w:color w:val="000000"/>
          <w:lang w:eastAsia="zh-CN"/>
        </w:rPr>
        <w:t>的灯泡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接在</w:t>
      </w:r>
      <w:r>
        <w:rPr>
          <w:color w:val="000000"/>
          <w:lang w:eastAsia="zh-CN"/>
        </w:rPr>
        <w:t>12V</w:t>
      </w:r>
      <w:r>
        <w:rPr>
          <w:color w:val="000000"/>
          <w:lang w:eastAsia="zh-CN"/>
        </w:rPr>
        <w:t>的电路中，闭合开关，不考虑温度对灯丝电阻的影响，下列说法正确的是（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56" type="#_x0000_t75" style="width:96pt;height:56.25pt;visibility:visible;mso-wrap-style:square">
            <v:imagedata r:id="rId21" o:title=""/>
          </v:shape>
        </w:pict>
      </w:r>
    </w:p>
    <w:p w:rsidR="00B416E9" w:rsidRDefault="005261AB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都能正常发光</w:t>
      </w:r>
      <w:r>
        <w:rPr>
          <w:color w:val="000000"/>
          <w:lang w:eastAsia="zh-CN"/>
        </w:rPr>
        <w:t>                                    B. 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一样亮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比灯泡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亮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57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比灯泡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亮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如图所示，是研究电流热效应的部分实验电路，甲电阻丝的阻值小于乙电阻丝的阻值。比较通电后两根电阻丝各自两端的电压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以及它们在相同时间内分别产生的热量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的大小，下面关系中正确的是：</w:t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58" type="#_x0000_t75" style="width:71.25pt;height:83.25pt;visibility:visible;mso-wrap-style:square">
            <v:imagedata r:id="rId22" o:title=""/>
          </v:shape>
        </w:pict>
      </w:r>
    </w:p>
    <w:p w:rsidR="00B416E9" w:rsidRDefault="005261AB">
      <w:pPr>
        <w:spacing w:after="0"/>
        <w:ind w:left="150"/>
      </w:pPr>
      <w:r>
        <w:rPr>
          <w:color w:val="000000"/>
        </w:rPr>
        <w:t>A.U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color w:val="000000"/>
        </w:rPr>
        <w:t>U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Q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color w:val="000000"/>
        </w:rPr>
        <w:t>Q</w:t>
      </w:r>
      <w:r>
        <w:rPr>
          <w:color w:val="000000"/>
          <w:vertAlign w:val="subscript"/>
        </w:rPr>
        <w:t>乙</w:t>
      </w:r>
      <w:r>
        <w:br/>
      </w:r>
      <w:r>
        <w:rPr>
          <w:color w:val="000000"/>
        </w:rPr>
        <w:t>B.U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U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Q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Q</w:t>
      </w:r>
      <w:r>
        <w:rPr>
          <w:color w:val="000000"/>
          <w:vertAlign w:val="subscript"/>
        </w:rPr>
        <w:t>乙</w:t>
      </w:r>
      <w:r>
        <w:br/>
      </w:r>
      <w:r>
        <w:rPr>
          <w:color w:val="000000"/>
        </w:rPr>
        <w:t>C.U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U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Q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Q</w:t>
      </w:r>
      <w:r>
        <w:rPr>
          <w:color w:val="000000"/>
          <w:vertAlign w:val="subscript"/>
        </w:rPr>
        <w:t>乙</w:t>
      </w:r>
      <w:r>
        <w:br/>
      </w:r>
      <w:r>
        <w:rPr>
          <w:color w:val="000000"/>
        </w:rPr>
        <w:t>D.U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U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Q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Q</w:t>
      </w:r>
      <w:r>
        <w:rPr>
          <w:color w:val="000000"/>
          <w:vertAlign w:val="subscript"/>
        </w:rPr>
        <w:t>乙</w:t>
      </w:r>
    </w:p>
    <w:p w:rsidR="00B416E9" w:rsidRDefault="005261A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小明利用如图所示的实验装置探究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导体产生的热量与电阻大小的关系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，甲、乙两瓶中装有质量与初温相同的煤油，甲瓶中铜丝的电阻比乙瓶中镍铬合金丝的小．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）实验中，将甲乙两瓶中的电阻丝串联的目的是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）实验时，乙瓶中的温度计示数升高的快，说明乙瓶电阻丝放热多，由此得出的实验结论是：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．若乙瓶中的煤油质量为</w:t>
      </w:r>
      <w:r>
        <w:rPr>
          <w:color w:val="000000"/>
          <w:lang w:eastAsia="zh-CN"/>
        </w:rPr>
        <w:t>0.5kg</w:t>
      </w:r>
      <w:r>
        <w:rPr>
          <w:color w:val="000000"/>
          <w:lang w:eastAsia="zh-CN"/>
        </w:rPr>
        <w:t>，温度计示数升高了</w:t>
      </w:r>
      <w:r>
        <w:rPr>
          <w:color w:val="000000"/>
          <w:lang w:eastAsia="zh-CN"/>
        </w:rPr>
        <w:t>10℃</w:t>
      </w:r>
      <w:r>
        <w:rPr>
          <w:color w:val="000000"/>
          <w:lang w:eastAsia="zh-CN"/>
        </w:rPr>
        <w:t>，则镍铬合金丝消耗了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的电能．（已知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煤油</w:t>
      </w:r>
      <w:r>
        <w:rPr>
          <w:color w:val="000000"/>
          <w:lang w:eastAsia="zh-CN"/>
        </w:rPr>
        <w:t>=2.1×10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</w:t>
      </w:r>
      <w:r>
        <w:rPr>
          <w:color w:val="000000"/>
          <w:lang w:eastAsia="zh-CN"/>
        </w:rPr>
        <w:t>），不计热损失）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59" type="#_x0000_t75" style="width:156pt;height:138.75pt;visibility:visible;mso-wrap-style:square">
            <v:imagedata r:id="rId23" o:title=""/>
          </v:shape>
        </w:pic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小梅同学家中安装的电能表上标有</w:t>
      </w:r>
      <w:r>
        <w:rPr>
          <w:color w:val="000000"/>
          <w:lang w:eastAsia="zh-CN"/>
        </w:rPr>
        <w:t>“2500r/kW•h”</w:t>
      </w:r>
      <w:r>
        <w:rPr>
          <w:color w:val="000000"/>
          <w:lang w:eastAsia="zh-CN"/>
        </w:rPr>
        <w:t>的字样．现在家中已开了</w:t>
      </w:r>
      <w:r>
        <w:rPr>
          <w:color w:val="000000"/>
          <w:lang w:eastAsia="zh-CN"/>
        </w:rPr>
        <w:t>40</w:t>
      </w:r>
      <w:r>
        <w:rPr>
          <w:color w:val="000000"/>
          <w:lang w:eastAsia="zh-CN"/>
        </w:rPr>
        <w:t>W</w:t>
      </w:r>
      <w:r>
        <w:rPr>
          <w:color w:val="000000"/>
          <w:lang w:eastAsia="zh-CN"/>
        </w:rPr>
        <w:t>的电灯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盏、</w:t>
      </w:r>
      <w:r>
        <w:rPr>
          <w:color w:val="000000"/>
          <w:lang w:eastAsia="zh-CN"/>
        </w:rPr>
        <w:t>600W</w:t>
      </w:r>
      <w:r>
        <w:rPr>
          <w:color w:val="000000"/>
          <w:lang w:eastAsia="zh-CN"/>
        </w:rPr>
        <w:t>的电饭锅和</w:t>
      </w:r>
      <w:r>
        <w:rPr>
          <w:color w:val="000000"/>
          <w:lang w:eastAsia="zh-CN"/>
        </w:rPr>
        <w:t>2000W</w:t>
      </w:r>
      <w:r>
        <w:rPr>
          <w:color w:val="000000"/>
          <w:lang w:eastAsia="zh-CN"/>
        </w:rPr>
        <w:t>的电热水器各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台，这时电能表中通过的电流为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，当这只电能表的转盘转过</w:t>
      </w:r>
      <w:r>
        <w:rPr>
          <w:color w:val="000000"/>
          <w:lang w:eastAsia="zh-CN"/>
        </w:rPr>
        <w:t>5×10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时，每度电</w:t>
      </w:r>
      <w:r>
        <w:rPr>
          <w:color w:val="000000"/>
          <w:lang w:eastAsia="zh-CN"/>
        </w:rPr>
        <w:t>0.8</w:t>
      </w:r>
      <w:r>
        <w:rPr>
          <w:color w:val="000000"/>
          <w:lang w:eastAsia="zh-CN"/>
        </w:rPr>
        <w:t>元，她家应付电费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元．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18.“</w:t>
      </w:r>
      <w:r>
        <w:rPr>
          <w:color w:val="000000"/>
          <w:lang w:eastAsia="zh-CN"/>
        </w:rPr>
        <w:t>地球一小时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活动由世界自然基金会于</w:t>
      </w:r>
      <w:r>
        <w:rPr>
          <w:color w:val="000000"/>
          <w:lang w:eastAsia="zh-CN"/>
        </w:rPr>
        <w:t>2007</w:t>
      </w:r>
      <w:r>
        <w:rPr>
          <w:color w:val="000000"/>
          <w:lang w:eastAsia="zh-CN"/>
        </w:rPr>
        <w:t>年发起，号召人们每年三月的最后一个周六晚上自愿关灯一小时，倡导节能减排活动，以共同应对全球气候变化．假设江油城区有</w:t>
      </w:r>
      <w:r>
        <w:rPr>
          <w:color w:val="000000"/>
          <w:lang w:eastAsia="zh-CN"/>
        </w:rPr>
        <w:t>8</w:t>
      </w:r>
      <w:r>
        <w:rPr>
          <w:color w:val="000000"/>
          <w:lang w:eastAsia="zh-CN"/>
        </w:rPr>
        <w:t>万个家庭响应号召，且每个家庭照明平均功率为</w:t>
      </w:r>
      <w:r>
        <w:rPr>
          <w:color w:val="000000"/>
          <w:lang w:eastAsia="zh-CN"/>
        </w:rPr>
        <w:t>60W</w:t>
      </w:r>
      <w:r>
        <w:rPr>
          <w:color w:val="000000"/>
          <w:lang w:eastAsia="zh-CN"/>
        </w:rPr>
        <w:t>，那么在今年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月</w:t>
      </w:r>
      <w:r>
        <w:rPr>
          <w:color w:val="000000"/>
          <w:lang w:eastAsia="zh-CN"/>
        </w:rPr>
        <w:t>27</w:t>
      </w:r>
      <w:r>
        <w:rPr>
          <w:color w:val="000000"/>
          <w:lang w:eastAsia="zh-CN"/>
        </w:rPr>
        <w:t>日晚上关灯一小时，可节约</w:t>
      </w:r>
      <w:r>
        <w:rPr>
          <w:color w:val="000000"/>
          <w:lang w:eastAsia="zh-CN"/>
        </w:rPr>
        <w:t>________kW•h</w:t>
      </w:r>
      <w:r>
        <w:rPr>
          <w:color w:val="000000"/>
          <w:lang w:eastAsia="zh-CN"/>
        </w:rPr>
        <w:t>的电能，相当于</w:t>
      </w:r>
      <w:r>
        <w:rPr>
          <w:color w:val="000000"/>
          <w:lang w:eastAsia="zh-CN"/>
        </w:rPr>
        <w:t>_______</w:t>
      </w:r>
      <w:r>
        <w:rPr>
          <w:color w:val="000000"/>
          <w:lang w:eastAsia="zh-CN"/>
        </w:rPr>
        <w:t>_kg</w:t>
      </w:r>
      <w:r>
        <w:rPr>
          <w:color w:val="000000"/>
          <w:lang w:eastAsia="zh-CN"/>
        </w:rPr>
        <w:t>热值为</w:t>
      </w:r>
      <w:r>
        <w:rPr>
          <w:color w:val="000000"/>
          <w:lang w:eastAsia="zh-CN"/>
        </w:rPr>
        <w:t>3.0×10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J/kg</w:t>
      </w:r>
      <w:r>
        <w:rPr>
          <w:color w:val="000000"/>
          <w:lang w:eastAsia="zh-CN"/>
        </w:rPr>
        <w:t>的标准煤完全燃烧所放出的热量．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冬天人们常用电热暖手宝，其内部液体通常采用水。当袋内</w:t>
      </w:r>
      <w:r>
        <w:rPr>
          <w:color w:val="000000"/>
          <w:lang w:eastAsia="zh-CN"/>
        </w:rPr>
        <w:t>0.5kg</w:t>
      </w:r>
      <w:r>
        <w:rPr>
          <w:color w:val="000000"/>
          <w:lang w:eastAsia="zh-CN"/>
        </w:rPr>
        <w:t>的水由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加热至</w:t>
      </w:r>
      <w:r>
        <w:rPr>
          <w:color w:val="000000"/>
          <w:lang w:eastAsia="zh-CN"/>
        </w:rPr>
        <w:t>80℃</w:t>
      </w:r>
      <w:r>
        <w:rPr>
          <w:color w:val="000000"/>
          <w:lang w:eastAsia="zh-CN"/>
        </w:rPr>
        <w:t>需要吸收的热量为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，该电热暖手宝正常工作时功率为</w:t>
      </w:r>
      <w:r>
        <w:rPr>
          <w:color w:val="000000"/>
          <w:lang w:eastAsia="zh-CN"/>
        </w:rPr>
        <w:t>600W</w:t>
      </w:r>
      <w:r>
        <w:rPr>
          <w:color w:val="000000"/>
          <w:lang w:eastAsia="zh-CN"/>
        </w:rPr>
        <w:t>，不计热量损失，产生这些热量需要的时间为</w:t>
      </w:r>
      <w:r>
        <w:rPr>
          <w:color w:val="000000"/>
          <w:lang w:eastAsia="zh-CN"/>
        </w:rPr>
        <w:t>________ s</w:t>
      </w:r>
      <w:r>
        <w:rPr>
          <w:color w:val="000000"/>
          <w:lang w:eastAsia="zh-CN"/>
        </w:rPr>
        <w:t>，为了使用时更加安全，它的内部采用了双重温控保护开关，两个温控开关是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串联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并联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）起来使用的。（水的比热容是</w:t>
      </w:r>
      <w:r>
        <w:rPr>
          <w:color w:val="000000"/>
          <w:lang w:eastAsia="zh-CN"/>
        </w:rPr>
        <w:t xml:space="preserve">4.2 ×10 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J</w:t>
      </w:r>
      <w:r>
        <w:rPr>
          <w:color w:val="000000"/>
          <w:lang w:eastAsia="zh-CN"/>
        </w:rPr>
        <w:t>／</w:t>
      </w:r>
      <w:r>
        <w:rPr>
          <w:color w:val="000000"/>
          <w:lang w:eastAsia="zh-CN"/>
        </w:rPr>
        <w:t>(kg·℃)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8250F3" w:rsidRDefault="005261AB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如图所示是小灯泡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和电</w:t>
      </w:r>
      <w:r>
        <w:rPr>
          <w:color w:val="000000"/>
          <w:lang w:eastAsia="zh-CN"/>
        </w:rPr>
        <w:t>阻月中电流随电压变化的图象．由图象可知，电阻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的阻值为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．若将它们并联接在电压为</w:t>
      </w:r>
      <w:r>
        <w:rPr>
          <w:color w:val="000000"/>
          <w:lang w:eastAsia="zh-CN"/>
        </w:rPr>
        <w:t>2V</w:t>
      </w:r>
      <w:r>
        <w:rPr>
          <w:color w:val="000000"/>
          <w:lang w:eastAsia="zh-CN"/>
        </w:rPr>
        <w:t>的电源两端，电路的总功率为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B416E9" w:rsidRDefault="005261AB">
      <w:pPr>
        <w:spacing w:after="0"/>
      </w:pPr>
      <w:r>
        <w:rPr>
          <w:color w:val="000000"/>
          <w:lang w:eastAsia="zh-CN"/>
        </w:rPr>
        <w:lastRenderedPageBreak/>
        <w:t xml:space="preserve"> </w:t>
      </w:r>
      <w:r>
        <w:rPr>
          <w:noProof/>
          <w:lang w:eastAsia="zh-CN"/>
        </w:rPr>
        <w:pict>
          <v:shape id="_x0000_i1060" type="#_x0000_t75" style="width:146.25pt;height:120.75pt;visibility:visible;mso-wrap-style:square">
            <v:imagedata r:id="rId24" o:title=""/>
          </v:shape>
        </w:pic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当导体中电流一定时，电流通过导体做功的功率随导体电阻变化的规律如图所示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请根据图像判断：当导体电阻为</w:t>
      </w:r>
      <w:r>
        <w:rPr>
          <w:color w:val="000000"/>
          <w:lang w:eastAsia="zh-CN"/>
        </w:rPr>
        <w:t>50</w:t>
      </w:r>
      <w:r>
        <w:rPr>
          <w:color w:val="000000"/>
        </w:rPr>
        <w:t>Ω</w:t>
      </w:r>
      <w:r>
        <w:rPr>
          <w:color w:val="000000"/>
          <w:lang w:eastAsia="zh-CN"/>
        </w:rPr>
        <w:t>时，加在导体两端的电压为</w:t>
      </w:r>
      <w:r>
        <w:rPr>
          <w:color w:val="000000"/>
          <w:lang w:eastAsia="zh-CN"/>
        </w:rPr>
        <w:t>________V.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61" type="#_x0000_t75" style="width:165pt;height:132pt;visibility:visible;mso-wrap-style:square">
            <v:imagedata r:id="rId25" o:title=""/>
          </v:shape>
        </w:pict>
      </w:r>
    </w:p>
    <w:p w:rsidR="00B416E9" w:rsidRDefault="005261A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8250F3" w:rsidRDefault="005261AB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两个电阻器串联在电路中，试证明两电阻消耗的总功率等于每个电阻所消耗的电功率之和，即</w:t>
      </w:r>
      <w:r>
        <w:rPr>
          <w:color w:val="000000"/>
          <w:lang w:eastAsia="zh-CN"/>
        </w:rPr>
        <w:t>P=P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在如图所示电路中，电源电压为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，电压表示数为</w:t>
      </w:r>
      <w:r>
        <w:rPr>
          <w:color w:val="000000"/>
          <w:lang w:eastAsia="zh-CN"/>
        </w:rPr>
        <w:t>2V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阻值为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，求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的功率和电路总功率．</w:t>
      </w:r>
    </w:p>
    <w:p w:rsidR="00B416E9" w:rsidRDefault="005261AB">
      <w:pPr>
        <w:spacing w:after="0"/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_x0000_i1062" type="#_x0000_t75" style="width:129.75pt;height:85.5pt;visibility:visible;mso-wrap-style:square">
            <v:imagedata r:id="rId26" o:title=""/>
          </v:shape>
        </w:pic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图甲是家用插线板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63" type="#_x0000_t75" style="width:399.75pt;height:129.75pt;visibility:visible;mso-wrap-style:square">
            <v:imagedata r:id="rId27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）在乙图画出插线板内部开关和两插座的连线，并接入家庭电路，要求：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插线板上的开关可同时控制两插座的通、断；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开关接通时两插座都能提供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电压。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）把</w:t>
      </w:r>
      <w:r>
        <w:rPr>
          <w:color w:val="000000"/>
          <w:lang w:eastAsia="zh-CN"/>
        </w:rPr>
        <w:t>“220V  1100W”</w:t>
      </w:r>
      <w:r>
        <w:rPr>
          <w:color w:val="000000"/>
          <w:lang w:eastAsia="zh-CN"/>
        </w:rPr>
        <w:t>的电暖气插入插座，在额定电压下工作：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流过电暖气的电流多大？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电暖气的电阻多大？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③</w:t>
      </w:r>
      <w:r>
        <w:rPr>
          <w:color w:val="000000"/>
          <w:lang w:eastAsia="zh-CN"/>
        </w:rPr>
        <w:t>电暖气多少小时消耗</w:t>
      </w:r>
      <w:r>
        <w:rPr>
          <w:color w:val="000000"/>
          <w:lang w:eastAsia="zh-CN"/>
        </w:rPr>
        <w:t>2.2kW·h</w:t>
      </w:r>
      <w:r>
        <w:rPr>
          <w:color w:val="000000"/>
          <w:lang w:eastAsia="zh-CN"/>
        </w:rPr>
        <w:t>的电能？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电暖气通过导线连到电路，为什么电暖气工作时放出大量热，而与其连接的导线却几乎不发热？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）该插线板允许通过最大电流为</w:t>
      </w:r>
      <w:r>
        <w:rPr>
          <w:color w:val="000000"/>
          <w:lang w:eastAsia="zh-CN"/>
        </w:rPr>
        <w:t>10A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通过计算分析，插线板能否让</w:t>
      </w:r>
      <w:r>
        <w:rPr>
          <w:color w:val="000000"/>
          <w:lang w:eastAsia="zh-CN"/>
        </w:rPr>
        <w:t>“220V  750W”</w:t>
      </w:r>
      <w:r>
        <w:rPr>
          <w:color w:val="000000"/>
          <w:lang w:eastAsia="zh-CN"/>
        </w:rPr>
        <w:t>电吹风与上述电暖气同时工作？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8250F3" w:rsidRDefault="005261AB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实验室购买了一批规格为</w:t>
      </w:r>
      <w:r>
        <w:rPr>
          <w:color w:val="000000"/>
          <w:lang w:eastAsia="zh-CN"/>
        </w:rPr>
        <w:t>“2.5V0.8W”</w:t>
      </w:r>
      <w:r>
        <w:rPr>
          <w:color w:val="000000"/>
          <w:lang w:eastAsia="zh-CN"/>
        </w:rPr>
        <w:t>的小灯泡，小明同学利用其中一只小灯泡做测量电功率的实验，他设计了如图甲所示的电路图．实验中各元件完好，电源电压保持不变．</w:t>
      </w:r>
    </w:p>
    <w:p w:rsidR="00B416E9" w:rsidRDefault="005261AB">
      <w:pPr>
        <w:spacing w:after="0"/>
      </w:pPr>
      <w:r>
        <w:rPr>
          <w:noProof/>
          <w:lang w:eastAsia="zh-CN"/>
        </w:rPr>
        <w:pict>
          <v:shape id="_x0000_i1064" type="#_x0000_t75" style="width:161.25pt;height:83.25pt;visibility:visible;mso-wrap-style:square">
            <v:imagedata r:id="rId28" o:title=""/>
          </v:shape>
        </w:pic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）请你用笔画线代替导线，将图乙所示的实物电路连接完整（要求：滑动变阻器的滑片向右移动时小灯泡变暗，连接导线不能交叉）．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）小明调节滑动变阻器的滑片得到了三组电压和电流的数据，填入他自己设计的表格．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0"/>
        <w:gridCol w:w="838"/>
        <w:gridCol w:w="759"/>
        <w:gridCol w:w="1089"/>
        <w:gridCol w:w="1556"/>
      </w:tblGrid>
      <w:tr w:rsidR="00426AC8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电压</w:t>
            </w: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电</w:t>
            </w:r>
            <w:r>
              <w:rPr>
                <w:color w:val="000000"/>
              </w:rPr>
              <w:t>流</w:t>
            </w:r>
            <w:r>
              <w:rPr>
                <w:color w:val="000000"/>
              </w:rPr>
              <w:t>I/A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电功率</w:t>
            </w:r>
            <w:r>
              <w:rPr>
                <w:color w:val="000000"/>
              </w:rPr>
              <w:t>P/W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平均电功率</w:t>
            </w:r>
            <w:r>
              <w:rPr>
                <w:color w:val="000000"/>
              </w:rPr>
              <w:t>P′/W</w:t>
            </w:r>
          </w:p>
        </w:tc>
      </w:tr>
      <w:tr w:rsidR="00426AC8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0.34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/>
        </w:tc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/>
        </w:tc>
      </w:tr>
      <w:tr w:rsidR="00426AC8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2.5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/>
        </w:tc>
        <w:tc>
          <w:tcPr>
            <w:tcW w:w="0" w:type="auto"/>
            <w:vMerge/>
          </w:tcPr>
          <w:p w:rsidR="00C34A06" w:rsidRDefault="005261AB"/>
        </w:tc>
      </w:tr>
      <w:tr w:rsidR="00426AC8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0.44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16E9" w:rsidRDefault="005261AB"/>
        </w:tc>
        <w:tc>
          <w:tcPr>
            <w:tcW w:w="0" w:type="auto"/>
            <w:vMerge/>
          </w:tcPr>
          <w:p w:rsidR="00C34A06" w:rsidRDefault="005261AB"/>
        </w:tc>
      </w:tr>
    </w:tbl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Ⅰ</w:t>
      </w:r>
      <w:r>
        <w:rPr>
          <w:color w:val="000000"/>
          <w:lang w:eastAsia="zh-CN"/>
        </w:rPr>
        <w:t>请指出这个表格设计不合理的地方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Ⅱ</w:t>
      </w:r>
      <w:r>
        <w:rPr>
          <w:color w:val="000000"/>
          <w:lang w:eastAsia="zh-CN"/>
        </w:rPr>
        <w:t>小明操作规范读数正确，根据表中数据，当小灯泡两端电压为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时，求得小灯泡的电功率为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，故小明认为该小灯泡不合格，他判断的理由是</w:t>
      </w:r>
      <w:r>
        <w:rPr>
          <w:color w:val="000000"/>
          <w:lang w:eastAsia="zh-CN"/>
        </w:rPr>
        <w:t>________</w:t>
      </w:r>
      <w:r>
        <w:rPr>
          <w:lang w:eastAsia="zh-CN"/>
        </w:rPr>
        <w:br/>
      </w:r>
      <w:r>
        <w:rPr>
          <w:color w:val="000000"/>
          <w:lang w:eastAsia="zh-CN"/>
        </w:rPr>
        <w:t>Ⅲ</w:t>
      </w:r>
      <w:r>
        <w:rPr>
          <w:color w:val="000000"/>
          <w:lang w:eastAsia="zh-CN"/>
        </w:rPr>
        <w:t>假如生产这种小灯泡钨丝的粗细是一定的，则这个小灯泡不合格的原因是钨丝的长度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）合格产品小灯泡钨丝的长度．</w:t>
      </w:r>
      <w:r>
        <w:rPr>
          <w:color w:val="000000"/>
          <w:lang w:eastAsia="zh-CN"/>
        </w:rPr>
        <w:t xml:space="preserve">    </w:t>
      </w:r>
    </w:p>
    <w:p w:rsidR="008250F3" w:rsidRDefault="005261AB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）小明还想探究电流与电阻的关系，于是将甲图中的小灯泡换成电阻，当电阻阻值是</w:t>
      </w:r>
      <w:r>
        <w:rPr>
          <w:color w:val="000000"/>
          <w:lang w:eastAsia="zh-CN"/>
        </w:rPr>
        <w:t>2</w:t>
      </w:r>
      <w:r>
        <w:rPr>
          <w:color w:val="000000"/>
        </w:rPr>
        <w:t>Ω</w:t>
      </w:r>
      <w:r>
        <w:rPr>
          <w:color w:val="000000"/>
          <w:lang w:eastAsia="zh-CN"/>
        </w:rPr>
        <w:t>时，电流表示数为</w:t>
      </w:r>
      <w:r>
        <w:rPr>
          <w:color w:val="000000"/>
          <w:lang w:eastAsia="zh-CN"/>
        </w:rPr>
        <w:t>1A</w:t>
      </w:r>
      <w:r>
        <w:rPr>
          <w:color w:val="000000"/>
          <w:lang w:eastAsia="zh-CN"/>
        </w:rPr>
        <w:t>；要使电流表示数是</w:t>
      </w:r>
      <w:r>
        <w:rPr>
          <w:color w:val="000000"/>
          <w:lang w:eastAsia="zh-CN"/>
        </w:rPr>
        <w:t>0.5A</w:t>
      </w:r>
      <w:r>
        <w:rPr>
          <w:color w:val="000000"/>
          <w:lang w:eastAsia="zh-CN"/>
        </w:rPr>
        <w:t>，应将</w:t>
      </w:r>
      <w:r>
        <w:rPr>
          <w:color w:val="000000"/>
          <w:lang w:eastAsia="zh-CN"/>
        </w:rPr>
        <w:t>2</w:t>
      </w:r>
      <w:r>
        <w:rPr>
          <w:color w:val="000000"/>
        </w:rPr>
        <w:t>Ω</w:t>
      </w:r>
      <w:r>
        <w:rPr>
          <w:color w:val="000000"/>
          <w:lang w:eastAsia="zh-CN"/>
        </w:rPr>
        <w:t>的电阻更换为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的电阻；多次测量后作出的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图象是图中的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B416E9" w:rsidRDefault="005261AB">
      <w:pPr>
        <w:spacing w:after="0"/>
      </w:pPr>
      <w:r>
        <w:rPr>
          <w:noProof/>
          <w:lang w:eastAsia="zh-CN"/>
        </w:rPr>
        <w:pict>
          <v:shape id="_x0000_i1065" type="#_x0000_t75" style="width:290.25pt;height:58.5pt;visibility:visible;mso-wrap-style:square">
            <v:imagedata r:id="rId29" o:title=""/>
          </v:shape>
        </w:pic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25.</w:t>
      </w:r>
      <w:r>
        <w:rPr>
          <w:color w:val="000000"/>
          <w:lang w:eastAsia="zh-CN"/>
        </w:rPr>
        <w:t>在用电流表、电压表测小灯泡电功率的实验时，灯泡上标有</w:t>
      </w:r>
      <w:r>
        <w:rPr>
          <w:color w:val="000000"/>
          <w:lang w:eastAsia="zh-CN"/>
        </w:rPr>
        <w:t>“3.8V”</w:t>
      </w:r>
      <w:r>
        <w:rPr>
          <w:color w:val="000000"/>
          <w:lang w:eastAsia="zh-CN"/>
        </w:rPr>
        <w:t>字样，小灯泡的电阻大约为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，小红连接的部分实验电路如图甲所示．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66" type="#_x0000_t75" style="width:411pt;height:123pt;visibility:visible;mso-wrap-style:square">
            <v:imagedata r:id="rId30" o:title=""/>
          </v:shape>
        </w:pic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）请帮助小红完成实验电路的连接．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）连接电路时开关要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）闭合开关前应将滑动变阻器滑片的位置调到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端（选填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）实验时小红调节滑动变阻器，使灯泡正常发光，此时电流表的示数如图乙所示，读数为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，则小灯泡的额定功率为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）若电压表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15V</w:t>
      </w:r>
      <w:r>
        <w:rPr>
          <w:color w:val="000000"/>
          <w:lang w:eastAsia="zh-CN"/>
        </w:rPr>
        <w:t>量程已损坏，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量程能正常使用，电源电压为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且恒定不变，仍利用现有的器材完成实验：</w:t>
      </w:r>
      <w:r>
        <w:rPr>
          <w:lang w:eastAsia="zh-CN"/>
        </w:rPr>
        <w:br/>
      </w:r>
      <w:r>
        <w:rPr>
          <w:color w:val="000000"/>
          <w:lang w:eastAsia="zh-CN"/>
        </w:rPr>
        <w:t>请你在以上虚线框内画出所设计的电路图；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）连接电路后，调节滑动变阻器使电压表示数为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，此时小灯泡正常发光，读出电流值并计算额定功率．</w:t>
      </w:r>
      <w:r>
        <w:rPr>
          <w:color w:val="000000"/>
          <w:lang w:eastAsia="zh-CN"/>
        </w:rPr>
        <w:t xml:space="preserve">    </w:t>
      </w:r>
    </w:p>
    <w:p w:rsidR="00B156C2" w:rsidRDefault="005261AB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如图所示是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探究电流产生的热量与电流、电阻的关系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的实验装置．（甲、乙、丙是完全相同的密闭容器，内装有等量红墨水，闭合开关前，甲、乙、丙三个容器内三根玻璃管液面相平）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_x0000_i1067" type="#_x0000_t75" style="width:84pt;height:93pt;visibility:visible;mso-wrap-style:square">
            <v:imagedata r:id="rId31" o:title=""/>
          </v:shape>
        </w:pic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）电流产生的热量不易直接测量，在实验中是通过观察玻璃管中液面的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来比较甲、乙、丙容器内空气温度的变化；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）在通电时间相同的情况下，通过对比观察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容器中的玻璃管液面变化情况来探究电流产生的热量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与电阻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的关系，得出的结论是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）在通电时间相同的情况下，通过对比</w:t>
      </w:r>
      <w:r>
        <w:rPr>
          <w:color w:val="000000"/>
          <w:lang w:eastAsia="zh-CN"/>
        </w:rPr>
        <w:t>观察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容器中的玻璃管液面变化情况来探究电流产生的热量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与电流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的关系，得出的结论是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）请根据以上实验结论简要解释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电炉工作时，电炉丝发红而与电炉丝相连的导线却不怎么发热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B156C2" w:rsidRDefault="005261AB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阅读短文，回答问题</w:t>
      </w:r>
      <w:r>
        <w:rPr>
          <w:color w:val="000000"/>
          <w:lang w:eastAsia="zh-CN"/>
        </w:rPr>
        <w:t xml:space="preserve">                           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空气净化器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由于雾霾天气的增多，空气净化器逐渐走入家庭，其工作过程（如图甲）是：脏空气进入净化器时，灰尘被正电钨丝放电而带上正电，流到负电路栅板时，带电</w:t>
      </w:r>
      <w:r>
        <w:rPr>
          <w:color w:val="000000"/>
          <w:lang w:eastAsia="zh-CN"/>
        </w:rPr>
        <w:t>灰尘被吸附．此后经过活性炭层时，化学有毒气</w:t>
      </w:r>
      <w:r>
        <w:rPr>
          <w:color w:val="000000"/>
          <w:lang w:eastAsia="zh-CN"/>
        </w:rPr>
        <w:lastRenderedPageBreak/>
        <w:t>体被吸附，排出空气的污染物浓度大幅降低，多次循环后变成洁净空气．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68" type="#_x0000_t75" style="width:240pt;height:137.25pt;visibility:visible;mso-wrap-style:square">
            <v:imagedata r:id="rId3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洁净空气量（</w:t>
      </w:r>
      <w:r>
        <w:rPr>
          <w:color w:val="000000"/>
          <w:lang w:eastAsia="zh-CN"/>
        </w:rPr>
        <w:t>CADR</w:t>
      </w:r>
      <w:r>
        <w:rPr>
          <w:color w:val="000000"/>
          <w:lang w:eastAsia="zh-CN"/>
        </w:rPr>
        <w:t>）是反映其净化能力的性能指标，</w:t>
      </w:r>
      <w:r>
        <w:rPr>
          <w:color w:val="000000"/>
          <w:lang w:eastAsia="zh-CN"/>
        </w:rPr>
        <w:t>CADR</w:t>
      </w:r>
      <w:r>
        <w:rPr>
          <w:color w:val="000000"/>
          <w:lang w:eastAsia="zh-CN"/>
        </w:rPr>
        <w:t>值越大，其净化效率越高．利用</w:t>
      </w:r>
      <w:r>
        <w:rPr>
          <w:color w:val="000000"/>
          <w:lang w:eastAsia="zh-CN"/>
        </w:rPr>
        <w:t>CADR</w:t>
      </w:r>
      <w:r>
        <w:rPr>
          <w:color w:val="000000"/>
          <w:lang w:eastAsia="zh-CN"/>
        </w:rPr>
        <w:t>值，可以评估其在运行一定时间后，去除室内空气污染物的效果．按下列公式计算</w:t>
      </w:r>
      <w:r>
        <w:rPr>
          <w:color w:val="000000"/>
          <w:lang w:eastAsia="zh-CN"/>
        </w:rPr>
        <w:t>CADR</w:t>
      </w:r>
      <w:r>
        <w:rPr>
          <w:color w:val="000000"/>
          <w:lang w:eastAsia="zh-CN"/>
        </w:rPr>
        <w:t>：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CADR= </w:t>
      </w:r>
      <w:r>
        <w:rPr>
          <w:noProof/>
          <w:lang w:eastAsia="zh-CN"/>
        </w:rPr>
        <w:pict>
          <v:shape id="_x0000_i1069" type="#_x0000_t75" style="width:27pt;height:19.5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：房间容积；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：空气净化器使房间污染物的浓度下降</w:t>
      </w:r>
      <w:r>
        <w:rPr>
          <w:color w:val="000000"/>
          <w:lang w:eastAsia="zh-CN"/>
        </w:rPr>
        <w:t>90%</w:t>
      </w:r>
      <w:r>
        <w:rPr>
          <w:color w:val="000000"/>
          <w:lang w:eastAsia="zh-CN"/>
        </w:rPr>
        <w:t>运行的时间．）</w:t>
      </w:r>
      <w:r>
        <w:rPr>
          <w:lang w:eastAsia="zh-CN"/>
        </w:rPr>
        <w:br/>
      </w:r>
      <w:r>
        <w:rPr>
          <w:color w:val="000000"/>
          <w:lang w:eastAsia="zh-CN"/>
        </w:rPr>
        <w:t>其铭牌如表：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14"/>
        <w:gridCol w:w="870"/>
        <w:gridCol w:w="473"/>
        <w:gridCol w:w="870"/>
        <w:gridCol w:w="1977"/>
      </w:tblGrid>
      <w:tr w:rsidR="00426AC8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规格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额定电压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频率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额定功率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E9" w:rsidRDefault="005261AB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洁净空气量（</w:t>
            </w:r>
            <w:r>
              <w:rPr>
                <w:color w:val="000000"/>
                <w:lang w:eastAsia="zh-CN"/>
              </w:rPr>
              <w:t>CADR</w:t>
            </w:r>
            <w:r>
              <w:rPr>
                <w:color w:val="000000"/>
                <w:lang w:eastAsia="zh-CN"/>
              </w:rPr>
              <w:t>）</w:t>
            </w:r>
          </w:p>
        </w:tc>
      </w:tr>
      <w:tr w:rsidR="00426AC8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GH</w:t>
            </w:r>
            <w:r>
              <w:rPr>
                <w:color w:val="000000"/>
              </w:rPr>
              <w:t>﹣</w:t>
            </w:r>
            <w:r>
              <w:rPr>
                <w:color w:val="000000"/>
              </w:rPr>
              <w:t>2034A</w:t>
            </w:r>
            <w:r>
              <w:rPr>
                <w:color w:val="000000"/>
              </w:rPr>
              <w:t>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220V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50HZ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44W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16E9" w:rsidRDefault="005261AB">
            <w:pPr>
              <w:spacing w:after="0"/>
            </w:pPr>
            <w:r>
              <w:rPr>
                <w:color w:val="000000"/>
              </w:rPr>
              <w:t>138m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/h</w:t>
            </w:r>
          </w:p>
        </w:tc>
      </w:tr>
    </w:tbl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）负电格栅板吸附灰尘的原理是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）取出使用一段时间后的活性炭，可以闻到刺激性的气味，说明分子在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）该空气净化器正常工作时的电流为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）某房间的使用面积为</w:t>
      </w:r>
      <w:r>
        <w:rPr>
          <w:color w:val="000000"/>
          <w:lang w:eastAsia="zh-CN"/>
        </w:rPr>
        <w:t>18m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高度是</w:t>
      </w:r>
      <w:r>
        <w:rPr>
          <w:color w:val="000000"/>
          <w:lang w:eastAsia="zh-CN"/>
        </w:rPr>
        <w:t>3m</w:t>
      </w:r>
      <w:r>
        <w:rPr>
          <w:color w:val="000000"/>
          <w:lang w:eastAsia="zh-CN"/>
        </w:rPr>
        <w:t>．此空气净化器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（能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不能）在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小时内使房间污染物浓度下降</w:t>
      </w:r>
      <w:r>
        <w:rPr>
          <w:color w:val="000000"/>
          <w:lang w:eastAsia="zh-CN"/>
        </w:rPr>
        <w:t>90%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250F3" w:rsidRDefault="005261AB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）可变电阻是制作二氧化碳传感器的常用元件，图乙为其控制电路，电源电压保持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恒定，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为可变电阻，其阻值随二氧化碳浓度变化如图丙，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为定值电阻</w:t>
      </w:r>
      <w:r>
        <w:rPr>
          <w:color w:val="000000"/>
          <w:lang w:eastAsia="zh-CN"/>
        </w:rPr>
        <w:t>，当浓度为</w:t>
      </w:r>
      <w:r>
        <w:rPr>
          <w:color w:val="000000"/>
          <w:lang w:eastAsia="zh-CN"/>
        </w:rPr>
        <w:t>0.031%</w:t>
      </w:r>
      <w:r>
        <w:rPr>
          <w:color w:val="000000"/>
          <w:lang w:eastAsia="zh-CN"/>
        </w:rPr>
        <w:t>时，电压表示数为</w:t>
      </w:r>
      <w:r>
        <w:rPr>
          <w:color w:val="000000"/>
          <w:lang w:eastAsia="zh-CN"/>
        </w:rPr>
        <w:t>1V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阻值为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，当电压表示数大于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时，二氧化碳浓度大于</w:t>
      </w:r>
      <w:r>
        <w:rPr>
          <w:color w:val="000000"/>
          <w:lang w:eastAsia="zh-CN"/>
        </w:rPr>
        <w:t>________%</w:t>
      </w:r>
      <w:r>
        <w:rPr>
          <w:color w:val="000000"/>
          <w:lang w:eastAsia="zh-CN"/>
        </w:rPr>
        <w:t>，此时空气净化器会自动报警．</w:t>
      </w:r>
      <w:r>
        <w:rPr>
          <w:color w:val="000000"/>
          <w:lang w:eastAsia="zh-CN"/>
        </w:rPr>
        <w:t xml:space="preserve"> </w:t>
      </w:r>
    </w:p>
    <w:p w:rsidR="00B416E9" w:rsidRDefault="005261AB"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_x0000_i1070" type="#_x0000_t75" style="width:321pt;height:125.25pt;visibility:visible;mso-wrap-style:square">
            <v:imagedata r:id="rId34" o:title=""/>
          </v:shape>
        </w:pic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如图是某电炖锅电路的简化原理图，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均为发热电阻，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的阻值是</w:t>
      </w:r>
      <w:r>
        <w:rPr>
          <w:color w:val="000000"/>
          <w:lang w:eastAsia="zh-CN"/>
        </w:rPr>
        <w:t>123.2</w:t>
      </w:r>
      <w:r>
        <w:rPr>
          <w:color w:val="000000"/>
        </w:rPr>
        <w:t>Ω</w:t>
      </w:r>
      <w:r>
        <w:rPr>
          <w:color w:val="000000"/>
          <w:lang w:eastAsia="zh-CN"/>
        </w:rPr>
        <w:t>，电源电压是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．电炖锅有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烹煮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慢炖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两个档位，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烹煮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功率是</w:t>
      </w:r>
      <w:r>
        <w:rPr>
          <w:color w:val="000000"/>
          <w:lang w:eastAsia="zh-CN"/>
        </w:rPr>
        <w:t>500W</w:t>
      </w:r>
      <w:r>
        <w:rPr>
          <w:color w:val="000000"/>
          <w:lang w:eastAsia="zh-CN"/>
        </w:rPr>
        <w:t>．在一次煮汤过程中，按下开关连接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点，进行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烹煮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20min</w:t>
      </w:r>
      <w:r>
        <w:rPr>
          <w:color w:val="000000"/>
          <w:lang w:eastAsia="zh-CN"/>
        </w:rPr>
        <w:t>后开关自动跳起连接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点，进行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慢炖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再过</w:t>
      </w:r>
      <w:r>
        <w:rPr>
          <w:color w:val="000000"/>
          <w:lang w:eastAsia="zh-CN"/>
        </w:rPr>
        <w:t>50min</w:t>
      </w:r>
      <w:r>
        <w:rPr>
          <w:color w:val="000000"/>
          <w:lang w:eastAsia="zh-CN"/>
        </w:rPr>
        <w:t>后电炖锅自动断电．试求：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_x0000_i1071" type="#_x0000_t75" style="width:156pt;height:71.25pt;visibility:visible;mso-wrap-style:square">
            <v:imagedata r:id="rId35" o:title=""/>
          </v:shape>
        </w:pic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的阻值是多少？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）电炖锅在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烹煮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过程中，电流所做的功是多少？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）电炖锅在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慢炖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过程中，电阻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产生的热量是多少？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下表为某电烤箱铭牌的部分参数（其中高温档的额定功率模糊不清），其简化电路如图所示，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均为电热丝（电阻不随温度变化），求：该电烤箱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72" type="#_x0000_t75" style="width:117pt;height:96pt;visibility:visible;mso-wrap-style:square">
            <v:imagedata r:id="rId36" o:title=""/>
          </v:shape>
        </w:pict>
      </w:r>
      <w:r>
        <w:rPr>
          <w:noProof/>
          <w:lang w:eastAsia="zh-CN"/>
        </w:rPr>
        <w:pict>
          <v:shape id="_x0000_i1073" type="#_x0000_t75" style="width:452.25pt;height:132pt;visibility:visible;mso-wrap-style:square">
            <v:imagedata r:id="rId37" o:title=""/>
          </v:shape>
        </w:pic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）在低温档正常工作时的电流；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）中温档正常工作</w:t>
      </w:r>
      <w:r>
        <w:rPr>
          <w:color w:val="000000"/>
          <w:lang w:eastAsia="zh-CN"/>
        </w:rPr>
        <w:t>5min</w:t>
      </w:r>
      <w:r>
        <w:rPr>
          <w:color w:val="000000"/>
          <w:lang w:eastAsia="zh-CN"/>
        </w:rPr>
        <w:t>消耗的电能；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）在高温档正常工作时的额定功率（计算结果保留一位小数）</w:t>
      </w:r>
      <w:r>
        <w:rPr>
          <w:color w:val="000000"/>
          <w:lang w:eastAsia="zh-CN"/>
        </w:rPr>
        <w:t xml:space="preserve">    </w:t>
      </w:r>
    </w:p>
    <w:p w:rsidR="00B416E9" w:rsidRDefault="005261AB">
      <w:pPr>
        <w:rPr>
          <w:lang w:eastAsia="zh-CN"/>
        </w:rPr>
      </w:pPr>
      <w:r>
        <w:rPr>
          <w:lang w:eastAsia="zh-CN"/>
        </w:rPr>
        <w:br w:type="page"/>
      </w:r>
    </w:p>
    <w:p w:rsidR="00B416E9" w:rsidRDefault="005261AB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B416E9" w:rsidRDefault="005261AB">
      <w:pPr>
        <w:rPr>
          <w:lang w:eastAsia="zh-CN"/>
        </w:rPr>
      </w:pPr>
      <w:r>
        <w:rPr>
          <w:lang w:eastAsia="zh-CN"/>
        </w:rPr>
        <w:t>一、单选题</w:t>
      </w:r>
    </w:p>
    <w:p w:rsidR="00B416E9" w:rsidRDefault="005261AB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416E9" w:rsidRDefault="005261AB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416E9" w:rsidRDefault="005261AB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416E9" w:rsidRDefault="005261AB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416E9" w:rsidRDefault="005261AB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416E9" w:rsidRDefault="005261AB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416E9" w:rsidRDefault="005261AB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416E9" w:rsidRDefault="005261AB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416E9" w:rsidRDefault="005261AB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416E9" w:rsidRDefault="005261AB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416E9" w:rsidRDefault="005261AB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416E9" w:rsidRDefault="005261AB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416E9" w:rsidRDefault="005261AB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416E9" w:rsidRDefault="005261AB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B416E9" w:rsidRDefault="005261AB">
      <w:pPr>
        <w:rPr>
          <w:lang w:eastAsia="zh-CN"/>
        </w:rPr>
      </w:pPr>
      <w:r>
        <w:rPr>
          <w:lang w:eastAsia="zh-CN"/>
        </w:rPr>
        <w:t>二、填空题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控制电流相同，通电时间相同；在电流和通电时间相同，导体的电阻越大，电流通过导体放出的热量多；</w:t>
      </w:r>
      <w:r>
        <w:rPr>
          <w:color w:val="000000"/>
          <w:lang w:eastAsia="zh-CN"/>
        </w:rPr>
        <w:t>1.05×10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 xml:space="preserve">  </w:t>
      </w:r>
    </w:p>
    <w:p w:rsidR="00B416E9" w:rsidRDefault="005261AB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12</w:t>
      </w:r>
      <w:r>
        <w:rPr>
          <w:color w:val="000000"/>
        </w:rPr>
        <w:t>；</w:t>
      </w:r>
      <w:r>
        <w:rPr>
          <w:color w:val="000000"/>
        </w:rPr>
        <w:t xml:space="preserve">16  </w:t>
      </w:r>
    </w:p>
    <w:p w:rsidR="00B416E9" w:rsidRDefault="005261AB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4800</w:t>
      </w:r>
      <w:r>
        <w:rPr>
          <w:color w:val="000000"/>
        </w:rPr>
        <w:t>；</w:t>
      </w:r>
      <w:r>
        <w:rPr>
          <w:color w:val="000000"/>
        </w:rPr>
        <w:t xml:space="preserve">576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1.68 </w:t>
      </w:r>
      <w:r>
        <w:rPr>
          <w:color w:val="000000"/>
          <w:lang w:eastAsia="zh-CN"/>
        </w:rPr>
        <w:t>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280</w:t>
      </w:r>
      <w:r>
        <w:rPr>
          <w:color w:val="000000"/>
          <w:lang w:eastAsia="zh-CN"/>
        </w:rPr>
        <w:t>；串联</w:t>
      </w:r>
      <w:r>
        <w:rPr>
          <w:color w:val="000000"/>
          <w:lang w:eastAsia="zh-CN"/>
        </w:rPr>
        <w:t xml:space="preserve">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1.4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20  </w:t>
      </w:r>
    </w:p>
    <w:p w:rsidR="00B416E9" w:rsidRDefault="005261AB">
      <w:pPr>
        <w:rPr>
          <w:lang w:eastAsia="zh-CN"/>
        </w:rPr>
      </w:pPr>
      <w:r>
        <w:rPr>
          <w:lang w:eastAsia="zh-CN"/>
        </w:rPr>
        <w:t>三、解答题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）两个电阻器串联在电路中，因串联电路中各处的电流相等，且总电压等于各分电压之和，</w:t>
      </w:r>
      <w:r>
        <w:rPr>
          <w:lang w:eastAsia="zh-CN"/>
        </w:rPr>
        <w:br/>
      </w:r>
      <w:r>
        <w:rPr>
          <w:color w:val="000000"/>
          <w:lang w:eastAsia="zh-CN"/>
        </w:rPr>
        <w:t>所以，电路的总功率：</w:t>
      </w:r>
      <w:r>
        <w:rPr>
          <w:lang w:eastAsia="zh-CN"/>
        </w:rPr>
        <w:br/>
      </w:r>
      <w:r>
        <w:rPr>
          <w:color w:val="000000"/>
          <w:lang w:eastAsia="zh-CN"/>
        </w:rPr>
        <w:t>P=UI=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I=U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I+U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I=P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即</w:t>
      </w:r>
      <w:r>
        <w:rPr>
          <w:color w:val="000000"/>
          <w:lang w:eastAsia="zh-CN"/>
        </w:rPr>
        <w:t>P=P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）由电路图可知，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串联，电压表测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两端的电压，</w:t>
      </w:r>
      <w:r>
        <w:rPr>
          <w:lang w:eastAsia="zh-CN"/>
        </w:rPr>
        <w:br/>
      </w:r>
      <w:r>
        <w:rPr>
          <w:color w:val="000000"/>
          <w:lang w:eastAsia="zh-CN"/>
        </w:rPr>
        <w:t>因串联电路中总电压等于各分电压之和，</w:t>
      </w:r>
      <w:r>
        <w:rPr>
          <w:lang w:eastAsia="zh-CN"/>
        </w:rPr>
        <w:br/>
      </w:r>
      <w:r>
        <w:rPr>
          <w:color w:val="000000"/>
          <w:lang w:eastAsia="zh-CN"/>
        </w:rPr>
        <w:t>所以，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两端的电压：</w:t>
      </w:r>
      <w:r>
        <w:rPr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=U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=6V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2V=4V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电路中的电流：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 xml:space="preserve">I= </w:t>
      </w:r>
      <w:r>
        <w:rPr>
          <w:noProof/>
          <w:lang w:eastAsia="zh-CN"/>
        </w:rPr>
        <w:pict>
          <v:shape id="_x0000_i1074" type="#_x0000_t75" style="width:18.75pt;height:33.75pt;visibility:visible;mso-wrap-style:square">
            <v:imagedata r:id="rId38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75" type="#_x0000_t75" style="width:26.25pt;height:30.75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>=0.4A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的功率和电路总功率分别为：</w:t>
      </w:r>
      <w:r>
        <w:rPr>
          <w:lang w:eastAsia="zh-CN"/>
        </w:rPr>
        <w:br/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I=2V×0.4A=0.8W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I=4V×0.4A=1.6W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P=P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=0.8W+1.6W=2.4W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答：证明过程如上所示；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的功率和电路总功率依次为</w:t>
      </w:r>
      <w:r>
        <w:rPr>
          <w:color w:val="000000"/>
          <w:lang w:eastAsia="zh-CN"/>
        </w:rPr>
        <w:t>0.8W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1.6W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2.4W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pict>
          <v:shape id="_x0000_i1076" type="#_x0000_t75" style="width:220.5pt;height:114pt;visibility:visible;mso-wrap-style:square">
            <v:imagedata r:id="rId40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     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color w:val="000000"/>
          <w:lang w:eastAsia="zh-CN"/>
        </w:rPr>
        <w:t>        ①</w:t>
      </w:r>
      <w:r>
        <w:rPr>
          <w:noProof/>
          <w:lang w:eastAsia="zh-CN"/>
        </w:rPr>
        <w:pict>
          <v:shape id="_x0000_i1077" type="#_x0000_t75" style="width:105.75pt;height:30.75pt;visibility:visible;mso-wrap-style:square">
            <v:imagedata r:id="rId41" o:title=""/>
          </v:shape>
        </w:pict>
      </w:r>
      <w:r>
        <w:rPr>
          <w:color w:val="000000"/>
          <w:lang w:eastAsia="zh-CN"/>
        </w:rPr>
        <w:t>   ②</w:t>
      </w:r>
      <w:r>
        <w:rPr>
          <w:noProof/>
          <w:lang w:eastAsia="zh-CN"/>
        </w:rPr>
        <w:pict>
          <v:shape id="_x0000_i1078" type="#_x0000_t75" style="width:108pt;height:30.75pt;visibility:visible;mso-wrap-style:square">
            <v:imagedata r:id="rId42" o:title=""/>
          </v:shape>
        </w:pict>
      </w:r>
      <w:r>
        <w:rPr>
          <w:color w:val="000000"/>
          <w:lang w:eastAsia="zh-CN"/>
        </w:rPr>
        <w:t>   ③</w:t>
      </w:r>
      <w:r>
        <w:rPr>
          <w:noProof/>
          <w:lang w:eastAsia="zh-CN"/>
        </w:rPr>
        <w:pict>
          <v:shape id="_x0000_i1079" type="#_x0000_t75" style="width:117.75pt;height:30.75pt;visibility:visible;mso-wrap-style:square">
            <v:imagedata r:id="rId4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        ④</w:t>
      </w:r>
      <w:r>
        <w:rPr>
          <w:color w:val="000000"/>
          <w:lang w:eastAsia="zh-CN"/>
        </w:rPr>
        <w:t>电暖气与导线是串联的，根据</w:t>
      </w:r>
      <w:r>
        <w:rPr>
          <w:color w:val="000000"/>
          <w:lang w:eastAsia="zh-CN"/>
        </w:rPr>
        <w:t> Q=I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Rt</w:t>
      </w:r>
      <w:r>
        <w:rPr>
          <w:color w:val="000000"/>
          <w:lang w:eastAsia="zh-CN"/>
        </w:rPr>
        <w:t>，通过电暖器和导线的电流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、时间相同的情况下，由于电暖器的电阻远大于导线的电阻，所以电暖器放出的热量远大于导线放出的热量。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     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）电吹风正常工作时的电流是</w:t>
      </w:r>
      <w:r>
        <w:rPr>
          <w:noProof/>
          <w:lang w:eastAsia="zh-CN"/>
        </w:rPr>
        <w:pict>
          <v:shape id="_x0000_i1080" type="#_x0000_t75" style="width:123.75pt;height:36pt;visibility:visible;mso-wrap-style:square">
            <v:imagedata r:id="rId44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          </w:t>
      </w:r>
      <w:r>
        <w:rPr>
          <w:color w:val="000000"/>
          <w:lang w:eastAsia="zh-CN"/>
        </w:rPr>
        <w:t>电吹风与电暖气是并联的，所以通过插线板的电流是：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=5A+3.4A=8.4A</w:t>
      </w:r>
      <w:r>
        <w:rPr>
          <w:color w:val="000000"/>
          <w:lang w:eastAsia="zh-CN"/>
        </w:rPr>
        <w:t>〈</w:t>
      </w:r>
      <w:r>
        <w:rPr>
          <w:color w:val="000000"/>
          <w:lang w:eastAsia="zh-CN"/>
        </w:rPr>
        <w:t xml:space="preserve"> 10A</w:t>
      </w:r>
      <w:r>
        <w:rPr>
          <w:color w:val="000000"/>
          <w:lang w:eastAsia="zh-CN"/>
        </w:rPr>
        <w:t>，故可以同时使用。</w:t>
      </w:r>
      <w:r>
        <w:rPr>
          <w:lang w:eastAsia="zh-CN"/>
        </w:rPr>
        <w:br/>
      </w:r>
      <w:r>
        <w:rPr>
          <w:color w:val="000000"/>
          <w:lang w:eastAsia="zh-CN"/>
        </w:rPr>
        <w:t>答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流过电暖气的电流为</w:t>
      </w:r>
      <w:r>
        <w:rPr>
          <w:color w:val="000000"/>
          <w:lang w:eastAsia="zh-CN"/>
        </w:rPr>
        <w:t>4A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            ②</w:t>
      </w:r>
      <w:r>
        <w:rPr>
          <w:color w:val="000000"/>
          <w:lang w:eastAsia="zh-CN"/>
        </w:rPr>
        <w:t>电暖气的电阻</w:t>
      </w:r>
      <w:r>
        <w:rPr>
          <w:color w:val="000000"/>
          <w:lang w:eastAsia="zh-CN"/>
        </w:rPr>
        <w:t>44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            ③</w:t>
      </w:r>
      <w:r>
        <w:rPr>
          <w:color w:val="000000"/>
          <w:lang w:eastAsia="zh-CN"/>
        </w:rPr>
        <w:t>电暖气</w:t>
      </w:r>
      <w:r>
        <w:rPr>
          <w:color w:val="000000"/>
          <w:lang w:eastAsia="zh-CN"/>
        </w:rPr>
        <w:t>2h</w:t>
      </w:r>
      <w:r>
        <w:rPr>
          <w:color w:val="000000"/>
          <w:lang w:eastAsia="zh-CN"/>
        </w:rPr>
        <w:t>消耗</w:t>
      </w:r>
      <w:r>
        <w:rPr>
          <w:color w:val="000000"/>
          <w:lang w:eastAsia="zh-CN"/>
        </w:rPr>
        <w:t>2.2kW·h</w:t>
      </w:r>
      <w:r>
        <w:rPr>
          <w:color w:val="000000"/>
          <w:lang w:eastAsia="zh-CN"/>
        </w:rPr>
        <w:t>的电能；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）电吹风与电暖气可以同时使用。</w:t>
      </w:r>
      <w:r>
        <w:rPr>
          <w:color w:val="000000"/>
          <w:lang w:eastAsia="zh-CN"/>
        </w:rPr>
        <w:t xml:space="preserve">  </w:t>
      </w:r>
    </w:p>
    <w:p w:rsidR="00B416E9" w:rsidRDefault="005261AB">
      <w:pPr>
        <w:rPr>
          <w:lang w:eastAsia="zh-CN"/>
        </w:rPr>
      </w:pPr>
      <w:r>
        <w:rPr>
          <w:lang w:eastAsia="zh-CN"/>
        </w:rPr>
        <w:t>四、实验探究题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pict>
          <v:shape id="_x0000_i1081" type="#_x0000_t75" style="width:154.5pt;height:131.25pt;visibility:visible;mso-wrap-style:square">
            <v:imagedata r:id="rId45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）表中设计了平均电功率；</w:t>
      </w:r>
      <w:r>
        <w:rPr>
          <w:color w:val="000000"/>
          <w:lang w:eastAsia="zh-CN"/>
        </w:rPr>
        <w:t>0.8</w:t>
      </w:r>
      <w:r>
        <w:rPr>
          <w:color w:val="000000"/>
          <w:lang w:eastAsia="zh-CN"/>
        </w:rPr>
        <w:t>；额定电压下小灯泡消耗的功率大于额定功率；小于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D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pict>
          <v:shape id="_x0000_i1082" type="#_x0000_t75" style="width:174.75pt;height:99pt;visibility:visible;mso-wrap-style:square">
            <v:imagedata r:id="rId46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）断开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0.3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1.14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pict>
          <v:shape id="_x0000_i1083" type="#_x0000_t75" style="width:100.5pt;height:75pt;visibility:visible;mso-wrap-style:square">
            <v:imagedata r:id="rId47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2.2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）高度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）甲；乙；在电流相同、通电时间相同的情况下，电阻越大，电流产生的热量越多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）乙；丙；在电阻相同、通电时间相同的情况下，电流越大，电流产生的热量越多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）电炉丝与导线是串联的，电流和通电时间相等，电炉丝的电阻较大，产生的热量较多，而导线的电阻极小，所以几乎不发热</w:t>
      </w:r>
      <w:r>
        <w:rPr>
          <w:color w:val="000000"/>
          <w:lang w:eastAsia="zh-CN"/>
        </w:rPr>
        <w:t xml:space="preserve">  </w:t>
      </w:r>
    </w:p>
    <w:p w:rsidR="00B416E9" w:rsidRDefault="005261AB">
      <w:pPr>
        <w:rPr>
          <w:lang w:eastAsia="zh-CN"/>
        </w:rPr>
      </w:pPr>
      <w:r>
        <w:rPr>
          <w:lang w:eastAsia="zh-CN"/>
        </w:rPr>
        <w:t>五、综合题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）异种电荷相吸引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）不停的做无规则运动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0.2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）能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0.035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）解：开关连接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点时，电路为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的简单电路，电炖锅进行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烹煮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P=UI= </w:t>
      </w:r>
      <w:r>
        <w:rPr>
          <w:noProof/>
          <w:lang w:eastAsia="zh-CN"/>
        </w:rPr>
        <w:pict>
          <v:shape id="_x0000_i1084" type="#_x0000_t75" style="width:20.25pt;height:33pt;visibility:visible;mso-wrap-style:square">
            <v:imagedata r:id="rId48" o:title=""/>
          </v:shape>
        </w:pict>
      </w:r>
      <w:r>
        <w:rPr>
          <w:color w:val="000000"/>
          <w:lang w:eastAsia="zh-CN"/>
        </w:rPr>
        <w:t>可得，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的阻值：</w:t>
      </w:r>
      <w:r>
        <w:rPr>
          <w:lang w:eastAsia="zh-CN"/>
        </w:rPr>
        <w:br/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85" type="#_x0000_t75" style="width:26.25pt;height:36.75pt;visibility:visible;mso-wrap-style:square">
            <v:imagedata r:id="rId49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86" type="#_x0000_t75" style="width:45pt;height:33pt;visibility:visible;mso-wrap-style:square">
            <v:imagedata r:id="rId50" o:title=""/>
          </v:shape>
        </w:pict>
      </w:r>
      <w:r>
        <w:rPr>
          <w:color w:val="000000"/>
          <w:lang w:eastAsia="zh-CN"/>
        </w:rPr>
        <w:t>=96.8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</w:t>
      </w:r>
      <w:r>
        <w:rPr>
          <w:color w:val="000000"/>
          <w:lang w:eastAsia="zh-CN"/>
        </w:rPr>
        <w:t xml:space="preserve"> 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的阻值是</w:t>
      </w:r>
      <w:r>
        <w:rPr>
          <w:color w:val="000000"/>
          <w:lang w:eastAsia="zh-CN"/>
        </w:rPr>
        <w:t>96.8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）解：由</w:t>
      </w:r>
      <w:r>
        <w:rPr>
          <w:color w:val="000000"/>
          <w:lang w:eastAsia="zh-CN"/>
        </w:rPr>
        <w:t xml:space="preserve">P= </w:t>
      </w:r>
      <w:r>
        <w:rPr>
          <w:noProof/>
          <w:lang w:eastAsia="zh-CN"/>
        </w:rPr>
        <w:pict>
          <v:shape id="_x0000_i1087" type="#_x0000_t75" style="width:15.75pt;height:30.75pt;visibility:visible;mso-wrap-style:square">
            <v:imagedata r:id="rId51" o:title=""/>
          </v:shape>
        </w:pict>
      </w:r>
      <w:r>
        <w:rPr>
          <w:color w:val="000000"/>
          <w:lang w:eastAsia="zh-CN"/>
        </w:rPr>
        <w:t>可知，电炖锅在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烹煮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过程中电流所做的功：</w:t>
      </w:r>
      <w:r>
        <w:rPr>
          <w:color w:val="000000"/>
          <w:lang w:eastAsia="zh-CN"/>
        </w:rPr>
        <w:t xml:space="preserve">  W</w:t>
      </w:r>
      <w:r>
        <w:rPr>
          <w:color w:val="000000"/>
          <w:vertAlign w:val="subscript"/>
          <w:lang w:eastAsia="zh-CN"/>
        </w:rPr>
        <w:t>烹煮</w:t>
      </w:r>
      <w:r>
        <w:rPr>
          <w:color w:val="000000"/>
          <w:lang w:eastAsia="zh-CN"/>
        </w:rPr>
        <w:t>=P</w:t>
      </w:r>
      <w:r>
        <w:rPr>
          <w:color w:val="000000"/>
          <w:vertAlign w:val="subscript"/>
          <w:lang w:eastAsia="zh-CN"/>
        </w:rPr>
        <w:t>烹煮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烹煮</w:t>
      </w:r>
      <w:r>
        <w:rPr>
          <w:color w:val="000000"/>
          <w:lang w:eastAsia="zh-CN"/>
        </w:rPr>
        <w:t>=500W×20×60s=6×10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答：电炖锅在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烹煮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过程中，电流所做的功是</w:t>
      </w:r>
      <w:r>
        <w:rPr>
          <w:color w:val="000000"/>
          <w:lang w:eastAsia="zh-CN"/>
        </w:rPr>
        <w:t>6×10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）解：开关连接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点时，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串联，电炖锅进行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慢炖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因串联电路中总电阻等于各分电阻之和，</w:t>
      </w:r>
      <w:r>
        <w:rPr>
          <w:lang w:eastAsia="zh-CN"/>
        </w:rPr>
        <w:br/>
      </w:r>
      <w:r>
        <w:rPr>
          <w:color w:val="000000"/>
          <w:lang w:eastAsia="zh-CN"/>
        </w:rPr>
        <w:t>所以，电路中的电流：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 xml:space="preserve">I= </w:t>
      </w:r>
      <w:r>
        <w:rPr>
          <w:noProof/>
          <w:lang w:eastAsia="zh-CN"/>
        </w:rPr>
        <w:pict>
          <v:shape id="_x0000_i1088" type="#_x0000_t75" style="width:39pt;height:33.75pt;visibility:visible;mso-wrap-style:square">
            <v:imagedata r:id="rId52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89" type="#_x0000_t75" style="width:81pt;height:30.75pt;visibility:visible;mso-wrap-style:square">
            <v:imagedata r:id="rId53" o:title=""/>
          </v:shape>
        </w:pict>
      </w:r>
      <w:r>
        <w:rPr>
          <w:color w:val="000000"/>
          <w:lang w:eastAsia="zh-CN"/>
        </w:rPr>
        <w:t>=1A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电炖锅在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慢炖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过程中电阻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产生的热量：</w:t>
      </w:r>
      <w:r>
        <w:rPr>
          <w:lang w:eastAsia="zh-CN"/>
        </w:rPr>
        <w:br/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慢炖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1A</w:t>
      </w:r>
      <w:r>
        <w:rPr>
          <w:color w:val="000000"/>
          <w:lang w:eastAsia="zh-CN"/>
        </w:rPr>
        <w:t>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×96.8</w:t>
      </w:r>
      <w:r>
        <w:rPr>
          <w:color w:val="000000"/>
        </w:rPr>
        <w:t>Ω</w:t>
      </w:r>
      <w:r>
        <w:rPr>
          <w:color w:val="000000"/>
          <w:lang w:eastAsia="zh-CN"/>
        </w:rPr>
        <w:t>×50×60s=2.904×10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答：电炖锅在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慢炖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过程中，电阻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产生的热量是</w:t>
      </w:r>
      <w:r>
        <w:rPr>
          <w:color w:val="000000"/>
          <w:lang w:eastAsia="zh-CN"/>
        </w:rPr>
        <w:t>2.904×10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B416E9" w:rsidRDefault="005261AB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</w:t>
      </w:r>
      <w:r>
        <w:rPr>
          <w:color w:val="000000"/>
          <w:lang w:eastAsia="zh-CN"/>
        </w:rPr>
        <w:t>∵P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=440W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U=220V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∴I</w:t>
      </w:r>
      <w:r>
        <w:rPr>
          <w:color w:val="000000"/>
          <w:vertAlign w:val="subscript"/>
          <w:lang w:eastAsia="zh-CN"/>
        </w:rPr>
        <w:t xml:space="preserve">1 </w: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_x0000_i1090" type="#_x0000_t75" style="width:60.75pt;height:23.25pt;visibility:visible;mso-wrap-style:square">
            <v:imagedata r:id="rId54" o:title=""/>
          </v:shape>
        </w:pict>
      </w:r>
      <w:r>
        <w:rPr>
          <w:color w:val="000000"/>
          <w:lang w:eastAsia="zh-CN"/>
        </w:rPr>
        <w:t>=2A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</w:t>
      </w:r>
      <w:r>
        <w:rPr>
          <w:color w:val="000000"/>
          <w:lang w:eastAsia="zh-CN"/>
        </w:rPr>
        <w:t>∵</w:t>
      </w:r>
      <w:r>
        <w:rPr>
          <w:color w:val="000000"/>
          <w:lang w:eastAsia="zh-CN"/>
        </w:rPr>
        <w:t>中温档的功率为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="1100W"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=5min=300s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∴</w:t>
      </w:r>
      <w:r>
        <w:rPr>
          <w:color w:val="000000"/>
          <w:lang w:eastAsia="zh-CN"/>
        </w:rPr>
        <w:t>在中温档时消耗的电</w:t>
      </w:r>
      <w:r>
        <w:rPr>
          <w:color w:val="000000"/>
          <w:lang w:eastAsia="zh-CN"/>
        </w:rPr>
        <w:t>能为：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=1100W×300s=3.3×10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）解：由电路可知只有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能单独工作，电路处于中温档位，</w:t>
      </w:r>
      <w:r>
        <w:rPr>
          <w:lang w:eastAsia="zh-CN"/>
        </w:rPr>
        <w:br/>
      </w:r>
      <w:r>
        <w:rPr>
          <w:color w:val="000000"/>
          <w:lang w:eastAsia="zh-CN"/>
        </w:rPr>
        <w:t>所以</w:t>
      </w:r>
      <w:r>
        <w:rPr>
          <w:noProof/>
          <w:lang w:eastAsia="zh-CN"/>
        </w:rPr>
        <w:pict>
          <v:shape id="_x0000_i1091" type="#_x0000_t75" style="width:129.75pt;height:31.5pt;visibility:visible;mso-wrap-style:square">
            <v:imagedata r:id="rId55" o:title=""/>
          </v:shape>
        </w:pic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因为电压一定，低温档时，电阻最大，电流最小，电功率最小，</w:t>
      </w:r>
      <w:r>
        <w:rPr>
          <w:lang w:eastAsia="zh-CN"/>
        </w:rPr>
        <w:br/>
      </w:r>
      <w:r>
        <w:rPr>
          <w:color w:val="000000"/>
          <w:lang w:eastAsia="zh-CN"/>
        </w:rPr>
        <w:t>∴R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</w:t>
      </w:r>
      <w:r>
        <w:rPr>
          <w:noProof/>
          <w:lang w:eastAsia="zh-CN"/>
        </w:rPr>
        <w:pict>
          <v:shape id="_x0000_i1092" type="#_x0000_t75" style="width:58.5pt;height:23.25pt;visibility:visible;mso-wrap-style:square">
            <v:imagedata r:id="rId56" o:title=""/>
          </v:shape>
        </w:pict>
      </w:r>
      <w:r>
        <w:rPr>
          <w:color w:val="000000"/>
          <w:lang w:eastAsia="zh-CN"/>
        </w:rPr>
        <w:t>=110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=110</w:t>
      </w:r>
      <w:r>
        <w:rPr>
          <w:color w:val="000000"/>
        </w:rPr>
        <w:t>Ω</w:t>
      </w:r>
      <w:r>
        <w:rPr>
          <w:color w:val="000000"/>
          <w:lang w:eastAsia="zh-CN"/>
        </w:rPr>
        <w:t>-44</w:t>
      </w:r>
      <w:r>
        <w:rPr>
          <w:color w:val="000000"/>
        </w:rPr>
        <w:t>Ω</w:t>
      </w:r>
      <w:r>
        <w:rPr>
          <w:color w:val="000000"/>
          <w:lang w:eastAsia="zh-CN"/>
        </w:rPr>
        <w:t>=66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一定，电阻最小，电功率最大，因此两电阻并联时，达到高温，</w:t>
      </w:r>
      <w:r>
        <w:rPr>
          <w:lang w:eastAsia="zh-CN"/>
        </w:rPr>
        <w:br/>
      </w:r>
      <w:r>
        <w:rPr>
          <w:color w:val="000000"/>
          <w:lang w:eastAsia="zh-CN"/>
        </w:rPr>
        <w:t>P=</w:t>
      </w:r>
      <w:r>
        <w:rPr>
          <w:noProof/>
          <w:lang w:eastAsia="zh-CN"/>
        </w:rPr>
        <w:pict>
          <v:shape id="_x0000_i1093" type="#_x0000_t75" style="width:150.75pt;height:31.5pt;visibility:visible;mso-wrap-style:square">
            <v:imagedata r:id="rId57" o:title=""/>
          </v:shape>
        </w:pict>
      </w:r>
      <w:r>
        <w:rPr>
          <w:color w:val="000000"/>
          <w:lang w:eastAsia="zh-CN"/>
        </w:rPr>
        <w:t>≈1833.3W.</w:t>
      </w:r>
      <w:r>
        <w:rPr>
          <w:lang w:eastAsia="zh-CN"/>
        </w:rPr>
        <w:br/>
      </w:r>
      <w:r>
        <w:rPr>
          <w:color w:val="000000"/>
          <w:lang w:eastAsia="zh-CN"/>
        </w:rPr>
        <w:t>答：在高温档正常工作时的额定功率为</w:t>
      </w:r>
      <w:r>
        <w:rPr>
          <w:color w:val="000000"/>
          <w:lang w:eastAsia="zh-CN"/>
        </w:rPr>
        <w:t xml:space="preserve">1833.3W.  </w:t>
      </w:r>
    </w:p>
    <w:sectPr w:rsidR="00B416E9" w:rsidSect="00B416E9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61AB">
      <w:pPr>
        <w:spacing w:after="0" w:line="240" w:lineRule="auto"/>
      </w:pPr>
      <w:r>
        <w:separator/>
      </w:r>
    </w:p>
  </w:endnote>
  <w:endnote w:type="continuationSeparator" w:id="0">
    <w:p w:rsidR="00000000" w:rsidRDefault="0052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AB" w:rsidRDefault="005261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E9" w:rsidRDefault="005261AB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AB" w:rsidRDefault="005261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61AB">
      <w:pPr>
        <w:spacing w:after="0" w:line="240" w:lineRule="auto"/>
      </w:pPr>
      <w:r>
        <w:separator/>
      </w:r>
    </w:p>
  </w:footnote>
  <w:footnote w:type="continuationSeparator" w:id="0">
    <w:p w:rsidR="00000000" w:rsidRDefault="0052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E9" w:rsidRDefault="005261AB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B416E9" w:rsidRDefault="005261A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B416E9" w:rsidRDefault="005261AB" w:rsidP="00B156C2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B416E9" w:rsidRDefault="005261A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E9" w:rsidRDefault="005261AB" w:rsidP="005261AB">
    <w:pPr>
      <w:pStyle w:val="a5"/>
      <w:pBdr>
        <w:bottom w:val="none" w:sz="0" w:space="0" w:color="auto"/>
      </w:pBdr>
      <w:jc w:val="left"/>
      <w:rPr>
        <w:rFonts w:ascii="华文新魏" w:eastAsia="华文新魏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AB" w:rsidRDefault="005261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3D64"/>
    <w:multiLevelType w:val="hybridMultilevel"/>
    <w:tmpl w:val="1AFEEA08"/>
    <w:lvl w:ilvl="0" w:tplc="78586C04">
      <w:start w:val="1"/>
      <w:numFmt w:val="decimal"/>
      <w:lvlText w:val="%1."/>
      <w:lvlJc w:val="left"/>
      <w:pPr>
        <w:ind w:left="720" w:hanging="360"/>
      </w:pPr>
    </w:lvl>
    <w:lvl w:ilvl="1" w:tplc="6D586716" w:tentative="1">
      <w:start w:val="1"/>
      <w:numFmt w:val="lowerLetter"/>
      <w:lvlText w:val="%2."/>
      <w:lvlJc w:val="left"/>
      <w:pPr>
        <w:ind w:left="1440" w:hanging="360"/>
      </w:pPr>
    </w:lvl>
    <w:lvl w:ilvl="2" w:tplc="3902680A" w:tentative="1">
      <w:start w:val="1"/>
      <w:numFmt w:val="lowerRoman"/>
      <w:lvlText w:val="%3."/>
      <w:lvlJc w:val="right"/>
      <w:pPr>
        <w:ind w:left="2160" w:hanging="180"/>
      </w:pPr>
    </w:lvl>
    <w:lvl w:ilvl="3" w:tplc="B9B4D938" w:tentative="1">
      <w:start w:val="1"/>
      <w:numFmt w:val="decimal"/>
      <w:lvlText w:val="%4."/>
      <w:lvlJc w:val="left"/>
      <w:pPr>
        <w:ind w:left="2880" w:hanging="360"/>
      </w:pPr>
    </w:lvl>
    <w:lvl w:ilvl="4" w:tplc="F5741612" w:tentative="1">
      <w:start w:val="1"/>
      <w:numFmt w:val="lowerLetter"/>
      <w:lvlText w:val="%5."/>
      <w:lvlJc w:val="left"/>
      <w:pPr>
        <w:ind w:left="3600" w:hanging="360"/>
      </w:pPr>
    </w:lvl>
    <w:lvl w:ilvl="5" w:tplc="37C27078" w:tentative="1">
      <w:start w:val="1"/>
      <w:numFmt w:val="lowerRoman"/>
      <w:lvlText w:val="%6."/>
      <w:lvlJc w:val="right"/>
      <w:pPr>
        <w:ind w:left="4320" w:hanging="180"/>
      </w:pPr>
    </w:lvl>
    <w:lvl w:ilvl="6" w:tplc="226A961E" w:tentative="1">
      <w:start w:val="1"/>
      <w:numFmt w:val="decimal"/>
      <w:lvlText w:val="%7."/>
      <w:lvlJc w:val="left"/>
      <w:pPr>
        <w:ind w:left="5040" w:hanging="360"/>
      </w:pPr>
    </w:lvl>
    <w:lvl w:ilvl="7" w:tplc="66506284" w:tentative="1">
      <w:start w:val="1"/>
      <w:numFmt w:val="lowerLetter"/>
      <w:lvlText w:val="%8."/>
      <w:lvlJc w:val="left"/>
      <w:pPr>
        <w:ind w:left="5760" w:hanging="360"/>
      </w:pPr>
    </w:lvl>
    <w:lvl w:ilvl="8" w:tplc="F9E2F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8BB64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0B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A0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29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45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FEB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E9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61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89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B8C01A72">
      <w:start w:val="1"/>
      <w:numFmt w:val="decimal"/>
      <w:lvlText w:val="%1."/>
      <w:lvlJc w:val="left"/>
      <w:pPr>
        <w:ind w:left="720" w:hanging="360"/>
      </w:pPr>
    </w:lvl>
    <w:lvl w:ilvl="1" w:tplc="084498A6" w:tentative="1">
      <w:start w:val="1"/>
      <w:numFmt w:val="lowerLetter"/>
      <w:lvlText w:val="%2."/>
      <w:lvlJc w:val="left"/>
      <w:pPr>
        <w:ind w:left="1440" w:hanging="360"/>
      </w:pPr>
    </w:lvl>
    <w:lvl w:ilvl="2" w:tplc="91CCB77E" w:tentative="1">
      <w:start w:val="1"/>
      <w:numFmt w:val="lowerRoman"/>
      <w:lvlText w:val="%3."/>
      <w:lvlJc w:val="right"/>
      <w:pPr>
        <w:ind w:left="2160" w:hanging="180"/>
      </w:pPr>
    </w:lvl>
    <w:lvl w:ilvl="3" w:tplc="143A76A2" w:tentative="1">
      <w:start w:val="1"/>
      <w:numFmt w:val="decimal"/>
      <w:lvlText w:val="%4."/>
      <w:lvlJc w:val="left"/>
      <w:pPr>
        <w:ind w:left="2880" w:hanging="360"/>
      </w:pPr>
    </w:lvl>
    <w:lvl w:ilvl="4" w:tplc="C3589D04" w:tentative="1">
      <w:start w:val="1"/>
      <w:numFmt w:val="lowerLetter"/>
      <w:lvlText w:val="%5."/>
      <w:lvlJc w:val="left"/>
      <w:pPr>
        <w:ind w:left="3600" w:hanging="360"/>
      </w:pPr>
    </w:lvl>
    <w:lvl w:ilvl="5" w:tplc="3500AD8C" w:tentative="1">
      <w:start w:val="1"/>
      <w:numFmt w:val="lowerRoman"/>
      <w:lvlText w:val="%6."/>
      <w:lvlJc w:val="right"/>
      <w:pPr>
        <w:ind w:left="4320" w:hanging="180"/>
      </w:pPr>
    </w:lvl>
    <w:lvl w:ilvl="6" w:tplc="51BAA248" w:tentative="1">
      <w:start w:val="1"/>
      <w:numFmt w:val="decimal"/>
      <w:lvlText w:val="%7."/>
      <w:lvlJc w:val="left"/>
      <w:pPr>
        <w:ind w:left="5040" w:hanging="360"/>
      </w:pPr>
    </w:lvl>
    <w:lvl w:ilvl="7" w:tplc="1FFA065C" w:tentative="1">
      <w:start w:val="1"/>
      <w:numFmt w:val="lowerLetter"/>
      <w:lvlText w:val="%8."/>
      <w:lvlJc w:val="left"/>
      <w:pPr>
        <w:ind w:left="5760" w:hanging="360"/>
      </w:pPr>
    </w:lvl>
    <w:lvl w:ilvl="8" w:tplc="33582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36004C9"/>
    <w:multiLevelType w:val="hybridMultilevel"/>
    <w:tmpl w:val="A6CEC1D0"/>
    <w:lvl w:ilvl="0" w:tplc="6778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E7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E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A8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27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63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B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2D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AB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C8"/>
    <w:rsid w:val="00426AC8"/>
    <w:rsid w:val="005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E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416E9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16E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416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B416E9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B416E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416E9"/>
    <w:rPr>
      <w:sz w:val="18"/>
      <w:szCs w:val="18"/>
    </w:rPr>
  </w:style>
  <w:style w:type="paragraph" w:customStyle="1" w:styleId="1">
    <w:name w:val="正文1"/>
    <w:qFormat/>
    <w:rsid w:val="00B416E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416E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416E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416E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B416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1754A-3EE6-4A3A-9C2D-A8189234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11</cp:revision>
  <dcterms:created xsi:type="dcterms:W3CDTF">2013-12-09T06:44:00Z</dcterms:created>
  <dcterms:modified xsi:type="dcterms:W3CDTF">2018-09-15T12:57:00Z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