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CE6D56">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30pt;margin-top:965pt;mso-position-horizontal-relative:page;mso-position-vertical-relative:top-margin-area;position:absolute;width:23pt;z-index:251658240">
            <v:imagedata r:id="rId6" o:title=""/>
          </v:shape>
        </w:pict>
      </w:r>
      <w:r w:rsidRPr="00D14879">
        <w:rPr>
          <w:rFonts w:hint="eastAsia"/>
          <w:b/>
          <w:bCs/>
          <w:sz w:val="28"/>
          <w:szCs w:val="28"/>
          <w:lang w:eastAsia="zh-CN"/>
        </w:rPr>
        <w:t>教科版八年级上册物理</w:t>
      </w:r>
      <w:r w:rsidRPr="00D14879">
        <w:rPr>
          <w:rFonts w:hint="eastAsia"/>
          <w:b/>
          <w:bCs/>
          <w:sz w:val="28"/>
          <w:szCs w:val="28"/>
          <w:lang w:eastAsia="zh-CN"/>
        </w:rPr>
        <w:t xml:space="preserve"> 6.2</w:t>
      </w:r>
      <w:r w:rsidRPr="00D14879">
        <w:rPr>
          <w:rFonts w:hint="eastAsia"/>
          <w:b/>
          <w:bCs/>
          <w:sz w:val="28"/>
          <w:szCs w:val="28"/>
          <w:lang w:eastAsia="zh-CN"/>
        </w:rPr>
        <w:t>物体的密度</w:t>
      </w:r>
      <w:r w:rsidRPr="00D14879">
        <w:rPr>
          <w:rFonts w:hint="eastAsia"/>
          <w:b/>
          <w:bCs/>
          <w:sz w:val="28"/>
          <w:szCs w:val="28"/>
          <w:lang w:eastAsia="zh-CN"/>
        </w:rPr>
        <w:t xml:space="preserve"> </w:t>
      </w:r>
      <w:r w:rsidRPr="00D14879">
        <w:rPr>
          <w:rFonts w:hint="eastAsia"/>
          <w:b/>
          <w:bCs/>
          <w:sz w:val="28"/>
          <w:szCs w:val="28"/>
          <w:lang w:eastAsia="zh-CN"/>
        </w:rPr>
        <w:t>练习</w:t>
      </w:r>
    </w:p>
    <w:p w:rsidR="00CE6D56">
      <w:pPr>
        <w:rPr>
          <w:lang w:eastAsia="zh-CN"/>
        </w:rPr>
      </w:pPr>
      <w:r>
        <w:rPr>
          <w:b/>
          <w:bCs/>
          <w:sz w:val="24"/>
          <w:szCs w:val="24"/>
          <w:lang w:eastAsia="zh-CN"/>
        </w:rPr>
        <w:t>一、单选题</w:t>
      </w:r>
    </w:p>
    <w:p w:rsidR="00CE6D56">
      <w:pPr>
        <w:spacing w:after="0"/>
        <w:rPr>
          <w:lang w:eastAsia="zh-CN"/>
        </w:rPr>
      </w:pPr>
      <w:r>
        <w:rPr>
          <w:color w:val="000000"/>
          <w:lang w:eastAsia="zh-CN"/>
        </w:rPr>
        <w:t>1.50mL</w:t>
      </w:r>
      <w:r>
        <w:rPr>
          <w:color w:val="000000"/>
          <w:lang w:eastAsia="zh-CN"/>
        </w:rPr>
        <w:t>水和</w:t>
      </w:r>
      <w:r>
        <w:rPr>
          <w:color w:val="000000"/>
          <w:lang w:eastAsia="zh-CN"/>
        </w:rPr>
        <w:t>50mL</w:t>
      </w:r>
      <w:r>
        <w:rPr>
          <w:color w:val="000000"/>
          <w:lang w:eastAsia="zh-CN"/>
        </w:rPr>
        <w:t>酒精混合，则该混合液的密度（酒精的密度是</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大于</w:t>
      </w:r>
      <w:r>
        <w:rPr>
          <w:color w:val="000000"/>
          <w:lang w:eastAsia="zh-CN"/>
        </w:rPr>
        <w:t>0.9×10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noProof/>
          <w:lang w:eastAsia="zh-CN"/>
        </w:rPr>
        <w:pict>
          <v:shape id="图片 1" o:spid="_x0000_i1026" type="#_x0000_t75" style="height:3pt;mso-wrap-style:square;visibility:visible;width:2.25pt">
            <v:imagedata r:id="rId7" o:title=""/>
          </v:shape>
        </w:pict>
      </w:r>
      <w:r>
        <w:rPr>
          <w:color w:val="000000"/>
          <w:lang w:eastAsia="zh-CN"/>
        </w:rPr>
        <w:t>B. </w:t>
      </w:r>
      <w:r>
        <w:rPr>
          <w:color w:val="000000"/>
          <w:lang w:eastAsia="zh-CN"/>
        </w:rPr>
        <w:t>小于</w:t>
      </w:r>
      <w:r>
        <w:rPr>
          <w:color w:val="000000"/>
          <w:lang w:eastAsia="zh-CN"/>
        </w:rPr>
        <w:t>0.9×10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noProof/>
          <w:lang w:eastAsia="zh-CN"/>
        </w:rPr>
        <w:pict>
          <v:shape id="图片 2" o:spid="_x0000_i1027" type="#_x0000_t75" style="height:3pt;mso-wrap-style:square;visibility:visible;width:2.25pt">
            <v:imagedata r:id="rId7" o:title=""/>
          </v:shape>
        </w:pict>
      </w:r>
      <w:r>
        <w:rPr>
          <w:color w:val="000000"/>
          <w:lang w:eastAsia="zh-CN"/>
        </w:rPr>
        <w:t>C. </w:t>
      </w:r>
      <w:r>
        <w:rPr>
          <w:color w:val="000000"/>
          <w:lang w:eastAsia="zh-CN"/>
        </w:rPr>
        <w:t>等于</w:t>
      </w:r>
      <w:r>
        <w:rPr>
          <w:color w:val="000000"/>
          <w:lang w:eastAsia="zh-CN"/>
        </w:rPr>
        <w:t>0.9×10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noProof/>
          <w:lang w:eastAsia="zh-CN"/>
        </w:rPr>
        <w:pict>
          <v:shape id="图片 3" o:spid="_x0000_i1028" type="#_x0000_t75" style="height:3pt;mso-wrap-style:square;visibility:visible;width:2.25pt">
            <v:imagedata r:id="rId7" o:title=""/>
          </v:shape>
        </w:pict>
      </w:r>
      <w:r>
        <w:rPr>
          <w:color w:val="000000"/>
          <w:lang w:eastAsia="zh-CN"/>
        </w:rPr>
        <w:t>D. </w:t>
      </w:r>
      <w:r>
        <w:rPr>
          <w:color w:val="000000"/>
          <w:lang w:eastAsia="zh-CN"/>
        </w:rPr>
        <w:t>无法判断</w:t>
      </w:r>
    </w:p>
    <w:p w:rsidR="00CE6D56">
      <w:pPr>
        <w:spacing w:after="0"/>
        <w:rPr>
          <w:lang w:eastAsia="zh-CN"/>
        </w:rPr>
      </w:pPr>
      <w:r>
        <w:rPr>
          <w:color w:val="000000"/>
          <w:lang w:eastAsia="zh-CN"/>
        </w:rPr>
        <w:t>2.</w:t>
      </w:r>
      <w:r>
        <w:rPr>
          <w:color w:val="000000"/>
          <w:lang w:eastAsia="zh-CN"/>
        </w:rPr>
        <w:t>根据你对生活中物理量的认识，下列数据中最接近生活实际的是（　　）</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人体的密度约为</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noProof/>
          <w:lang w:eastAsia="zh-CN"/>
        </w:rPr>
        <w:pict>
          <v:shape id="图片 4" o:spid="_x0000_i1029" type="#_x0000_t75" style="height:3pt;mso-wrap-style:square;visibility:visible;width:0.75pt">
            <v:imagedata r:id="rId8" o:title=""/>
          </v:shape>
        </w:pict>
      </w:r>
      <w:r>
        <w:rPr>
          <w:color w:val="000000"/>
          <w:lang w:eastAsia="zh-CN"/>
        </w:rPr>
        <w:t>B. </w:t>
      </w:r>
      <w:r>
        <w:rPr>
          <w:color w:val="000000"/>
          <w:lang w:eastAsia="zh-CN"/>
        </w:rPr>
        <w:t>中学生的课桌高约为</w:t>
      </w:r>
      <w:r>
        <w:rPr>
          <w:color w:val="000000"/>
          <w:lang w:eastAsia="zh-CN"/>
        </w:rPr>
        <w:t>1.5m</w:t>
      </w:r>
      <w:r>
        <w:rPr>
          <w:lang w:eastAsia="zh-CN"/>
        </w:rPr>
        <w:br/>
      </w:r>
      <w:r>
        <w:rPr>
          <w:color w:val="000000"/>
          <w:lang w:eastAsia="zh-CN"/>
        </w:rPr>
        <w:t>C. </w:t>
      </w:r>
      <w:r>
        <w:rPr>
          <w:color w:val="000000"/>
          <w:lang w:eastAsia="zh-CN"/>
        </w:rPr>
        <w:t>一个中学生的质量约为</w:t>
      </w:r>
      <w:r>
        <w:rPr>
          <w:color w:val="000000"/>
          <w:lang w:eastAsia="zh-CN"/>
        </w:rPr>
        <w:t>5kg                                 </w:t>
      </w:r>
      <w:r>
        <w:rPr>
          <w:noProof/>
          <w:lang w:eastAsia="zh-CN"/>
        </w:rPr>
        <w:pict>
          <v:shape id="图片 5" o:spid="_x0000_i1030" type="#_x0000_t75" style="height:3pt;mso-wrap-style:square;visibility:visible;width:1.5pt">
            <v:imagedata r:id="rId9" o:title=""/>
          </v:shape>
        </w:pict>
      </w:r>
      <w:r>
        <w:rPr>
          <w:color w:val="000000"/>
          <w:lang w:eastAsia="zh-CN"/>
        </w:rPr>
        <w:t>D. </w:t>
      </w:r>
      <w:r>
        <w:rPr>
          <w:color w:val="000000"/>
          <w:lang w:eastAsia="zh-CN"/>
        </w:rPr>
        <w:t>一瓶</w:t>
      </w:r>
      <w:r>
        <w:rPr>
          <w:color w:val="000000"/>
          <w:lang w:eastAsia="zh-CN"/>
        </w:rPr>
        <w:t>500ml</w:t>
      </w:r>
      <w:r>
        <w:rPr>
          <w:color w:val="000000"/>
          <w:lang w:eastAsia="zh-CN"/>
        </w:rPr>
        <w:t>矿泉水的质量为</w:t>
      </w:r>
      <w:r>
        <w:rPr>
          <w:color w:val="000000"/>
          <w:lang w:eastAsia="zh-CN"/>
        </w:rPr>
        <w:t>5kg</w:t>
      </w:r>
    </w:p>
    <w:p w:rsidR="00CE6D56">
      <w:pPr>
        <w:spacing w:after="0"/>
        <w:rPr>
          <w:lang w:eastAsia="zh-CN"/>
        </w:rPr>
      </w:pPr>
      <w:r>
        <w:rPr>
          <w:color w:val="000000"/>
          <w:lang w:eastAsia="zh-CN"/>
        </w:rPr>
        <w:t>3.</w:t>
      </w:r>
      <w:r>
        <w:rPr>
          <w:color w:val="000000"/>
          <w:lang w:eastAsia="zh-CN"/>
        </w:rPr>
        <w:t>关于物体的质量和密度，下面哪种说法正确</w:t>
      </w:r>
      <w:r>
        <w:rPr>
          <w:color w:val="000000"/>
          <w:lang w:eastAsia="zh-CN"/>
        </w:rPr>
        <w:t xml:space="preserve">(    )            </w:t>
      </w:r>
    </w:p>
    <w:p w:rsidR="00CE6D56">
      <w:pPr>
        <w:spacing w:after="0"/>
        <w:ind w:left="150"/>
        <w:rPr>
          <w:lang w:eastAsia="zh-CN"/>
        </w:rPr>
      </w:pPr>
      <w:r>
        <w:rPr>
          <w:color w:val="000000"/>
          <w:lang w:eastAsia="zh-CN"/>
        </w:rPr>
        <w:t>A. </w:t>
      </w:r>
      <w:r>
        <w:rPr>
          <w:color w:val="000000"/>
          <w:lang w:eastAsia="zh-CN"/>
        </w:rPr>
        <w:t>把一质量为</w:t>
      </w:r>
      <w:r>
        <w:rPr>
          <w:color w:val="000000"/>
          <w:lang w:eastAsia="zh-CN"/>
        </w:rPr>
        <w:t>50g</w:t>
      </w:r>
      <w:r>
        <w:rPr>
          <w:color w:val="000000"/>
          <w:lang w:eastAsia="zh-CN"/>
        </w:rPr>
        <w:t>的钩码送上天宫二号，钩码的质量不变</w:t>
      </w:r>
      <w:r>
        <w:rPr>
          <w:color w:val="000000"/>
          <w:lang w:eastAsia="zh-CN"/>
        </w:rPr>
        <w:t>    </w:t>
      </w:r>
      <w:r>
        <w:rPr>
          <w:color w:val="000000"/>
          <w:lang w:eastAsia="zh-CN"/>
        </w:rPr>
        <w:t>      </w:t>
      </w:r>
      <w:r>
        <w:rPr>
          <w:noProof/>
          <w:lang w:eastAsia="zh-CN"/>
        </w:rPr>
        <w:pict>
          <v:shape id="图片 6" o:spid="_x0000_i1031" type="#_x0000_t75" style="height:3pt;mso-wrap-style:square;visibility:visible;width:2.25pt">
            <v:imagedata r:id="rId7" o:title=""/>
          </v:shape>
        </w:pict>
      </w:r>
      <w:r>
        <w:rPr>
          <w:color w:val="000000"/>
          <w:lang w:eastAsia="zh-CN"/>
        </w:rPr>
        <w:t>B. </w:t>
      </w:r>
      <w:r>
        <w:rPr>
          <w:color w:val="000000"/>
          <w:lang w:eastAsia="zh-CN"/>
        </w:rPr>
        <w:t>同一块铁，做成铁锤质量变大，做成铁管质量变小</w:t>
      </w:r>
      <w:r>
        <w:rPr>
          <w:lang w:eastAsia="zh-CN"/>
        </w:rPr>
        <w:br/>
      </w:r>
      <w:r>
        <w:rPr>
          <w:color w:val="000000"/>
          <w:lang w:eastAsia="zh-CN"/>
        </w:rPr>
        <w:t>C. </w:t>
      </w:r>
      <w:r>
        <w:rPr>
          <w:color w:val="000000"/>
          <w:lang w:eastAsia="zh-CN"/>
        </w:rPr>
        <w:t>一块冰熔化成水后</w:t>
      </w:r>
      <w:r>
        <w:rPr>
          <w:color w:val="000000"/>
          <w:lang w:eastAsia="zh-CN"/>
        </w:rPr>
        <w:t>,</w:t>
      </w:r>
      <w:r>
        <w:rPr>
          <w:color w:val="000000"/>
          <w:lang w:eastAsia="zh-CN"/>
        </w:rPr>
        <w:t>质量不变</w:t>
      </w:r>
      <w:r>
        <w:rPr>
          <w:color w:val="000000"/>
          <w:lang w:eastAsia="zh-CN"/>
        </w:rPr>
        <w:t>,</w:t>
      </w:r>
      <w:r>
        <w:rPr>
          <w:color w:val="000000"/>
          <w:lang w:eastAsia="zh-CN"/>
        </w:rPr>
        <w:t>密度变小</w:t>
      </w:r>
      <w:r>
        <w:rPr>
          <w:color w:val="000000"/>
          <w:lang w:eastAsia="zh-CN"/>
        </w:rPr>
        <w:t>                 D. </w:t>
      </w:r>
      <w:r>
        <w:rPr>
          <w:color w:val="000000"/>
          <w:lang w:eastAsia="zh-CN"/>
        </w:rPr>
        <w:t>将一瓶油倒掉一些后</w:t>
      </w:r>
      <w:r>
        <w:rPr>
          <w:color w:val="000000"/>
          <w:lang w:eastAsia="zh-CN"/>
        </w:rPr>
        <w:t>,</w:t>
      </w:r>
      <w:r>
        <w:rPr>
          <w:color w:val="000000"/>
          <w:lang w:eastAsia="zh-CN"/>
        </w:rPr>
        <w:t>质量变小、密度变小</w:t>
      </w:r>
    </w:p>
    <w:p w:rsidR="00CE6D56">
      <w:pPr>
        <w:spacing w:after="0"/>
        <w:rPr>
          <w:lang w:eastAsia="zh-CN"/>
        </w:rPr>
      </w:pPr>
      <w:r>
        <w:rPr>
          <w:color w:val="000000"/>
          <w:lang w:eastAsia="zh-CN"/>
        </w:rPr>
        <w:t>4.</w:t>
      </w:r>
      <w:r>
        <w:rPr>
          <w:color w:val="000000"/>
          <w:lang w:eastAsia="zh-CN"/>
        </w:rPr>
        <w:t>一个质量为</w:t>
      </w:r>
      <w:r>
        <w:rPr>
          <w:color w:val="000000"/>
          <w:lang w:eastAsia="zh-CN"/>
        </w:rPr>
        <w:t>0.25kg</w:t>
      </w:r>
      <w:r>
        <w:rPr>
          <w:color w:val="000000"/>
          <w:lang w:eastAsia="zh-CN"/>
        </w:rPr>
        <w:t>的玻璃瓶，盛满水时称得质量是</w:t>
      </w:r>
      <w:r>
        <w:rPr>
          <w:color w:val="000000"/>
          <w:lang w:eastAsia="zh-CN"/>
        </w:rPr>
        <w:t>1.5kg</w:t>
      </w:r>
      <w:r>
        <w:rPr>
          <w:color w:val="000000"/>
          <w:lang w:eastAsia="zh-CN"/>
        </w:rPr>
        <w:t>，若盛满某液体时称得质量是</w:t>
      </w:r>
      <w:r>
        <w:rPr>
          <w:color w:val="000000"/>
          <w:lang w:eastAsia="zh-CN"/>
        </w:rPr>
        <w:t>1.75kg</w:t>
      </w:r>
      <w:r>
        <w:rPr>
          <w:color w:val="000000"/>
          <w:lang w:eastAsia="zh-CN"/>
        </w:rPr>
        <w:t>，那么这种液体的密度是（　　）</w:t>
      </w:r>
      <w:r>
        <w:rPr>
          <w:color w:val="000000"/>
          <w:lang w:eastAsia="zh-CN"/>
        </w:rPr>
        <w:t xml:space="preserve">            </w:t>
      </w:r>
    </w:p>
    <w:p w:rsidR="00CE6D56">
      <w:pPr>
        <w:spacing w:after="0"/>
        <w:ind w:left="150"/>
      </w:pPr>
      <w:r>
        <w:rPr>
          <w:color w:val="000000"/>
        </w:rPr>
        <w:t>A. 1.0×10</w:t>
      </w:r>
      <w:r>
        <w:rPr>
          <w:color w:val="000000"/>
          <w:vertAlign w:val="superscript"/>
        </w:rPr>
        <w:t>3</w:t>
      </w:r>
      <w:r>
        <w:rPr>
          <w:color w:val="000000"/>
        </w:rPr>
        <w:t>kg/m</w:t>
      </w:r>
      <w:r>
        <w:rPr>
          <w:color w:val="000000"/>
          <w:vertAlign w:val="superscript"/>
        </w:rPr>
        <w:t>3</w:t>
      </w:r>
      <w:r>
        <w:rPr>
          <w:color w:val="000000"/>
        </w:rPr>
        <w:t>            </w:t>
      </w:r>
      <w:r>
        <w:rPr>
          <w:noProof/>
          <w:lang w:eastAsia="zh-CN"/>
        </w:rPr>
        <w:pict>
          <v:shape id="图片 7" o:spid="_x0000_i1032" type="#_x0000_t75" style="height:3pt;mso-wrap-style:square;visibility:visible;width:1.5pt">
            <v:imagedata r:id="rId9" o:title=""/>
          </v:shape>
        </w:pict>
      </w:r>
      <w:r>
        <w:rPr>
          <w:color w:val="000000"/>
        </w:rPr>
        <w:t>B. 1.16×10</w:t>
      </w:r>
      <w:r>
        <w:rPr>
          <w:color w:val="000000"/>
          <w:vertAlign w:val="superscript"/>
        </w:rPr>
        <w:t>3</w:t>
      </w:r>
      <w:r>
        <w:rPr>
          <w:color w:val="000000"/>
        </w:rPr>
        <w:t>kg/m</w:t>
      </w:r>
      <w:r>
        <w:rPr>
          <w:color w:val="000000"/>
          <w:vertAlign w:val="superscript"/>
        </w:rPr>
        <w:t>3</w:t>
      </w:r>
      <w:r>
        <w:rPr>
          <w:color w:val="000000"/>
        </w:rPr>
        <w:t>            </w:t>
      </w:r>
      <w:r>
        <w:rPr>
          <w:noProof/>
          <w:lang w:eastAsia="zh-CN"/>
        </w:rPr>
        <w:pict>
          <v:shape id="图片 8" o:spid="_x0000_i1033" type="#_x0000_t75" style="height:3pt;mso-wrap-style:square;visibility:visible;width:1.5pt">
            <v:imagedata r:id="rId9" o:title=""/>
          </v:shape>
        </w:pict>
      </w:r>
      <w:r>
        <w:rPr>
          <w:color w:val="000000"/>
        </w:rPr>
        <w:t>C. 1.75×10</w:t>
      </w:r>
      <w:r>
        <w:rPr>
          <w:color w:val="000000"/>
          <w:vertAlign w:val="superscript"/>
        </w:rPr>
        <w:t>3</w:t>
      </w:r>
      <w:r>
        <w:rPr>
          <w:color w:val="000000"/>
        </w:rPr>
        <w:t>kg/m</w:t>
      </w:r>
      <w:r>
        <w:rPr>
          <w:color w:val="000000"/>
          <w:vertAlign w:val="superscript"/>
        </w:rPr>
        <w:t>3</w:t>
      </w:r>
      <w:r>
        <w:rPr>
          <w:color w:val="000000"/>
        </w:rPr>
        <w:t>             </w:t>
      </w:r>
      <w:r>
        <w:rPr>
          <w:noProof/>
          <w:lang w:eastAsia="zh-CN"/>
        </w:rPr>
        <w:pict>
          <v:shape id="图片 9" o:spid="_x0000_i1034" type="#_x0000_t75" style="height:3pt;mso-wrap-style:square;visibility:visible;width:1.5pt">
            <v:imagedata r:id="rId9" o:title=""/>
          </v:shape>
        </w:pict>
      </w:r>
      <w:r>
        <w:rPr>
          <w:color w:val="000000"/>
        </w:rPr>
        <w:t>D. 1.2×10</w:t>
      </w:r>
      <w:r>
        <w:rPr>
          <w:color w:val="000000"/>
          <w:vertAlign w:val="superscript"/>
        </w:rPr>
        <w:t>3</w:t>
      </w:r>
      <w:r>
        <w:rPr>
          <w:color w:val="000000"/>
        </w:rPr>
        <w:t>kg/m</w:t>
      </w:r>
      <w:r>
        <w:rPr>
          <w:color w:val="000000"/>
          <w:vertAlign w:val="superscript"/>
        </w:rPr>
        <w:t>3</w:t>
      </w:r>
    </w:p>
    <w:p w:rsidR="00CE6D56">
      <w:pPr>
        <w:spacing w:after="0"/>
        <w:rPr>
          <w:lang w:eastAsia="zh-CN"/>
        </w:rPr>
      </w:pPr>
      <w:r>
        <w:rPr>
          <w:color w:val="000000"/>
          <w:lang w:eastAsia="zh-CN"/>
        </w:rPr>
        <w:t>5.</w:t>
      </w:r>
      <w:r>
        <w:rPr>
          <w:color w:val="000000"/>
          <w:lang w:eastAsia="zh-CN"/>
        </w:rPr>
        <w:t>如图，甲、乙、丙三个相同的容器中分别盛有密度不同的液体，放在水平桌面上，已知在液体内部同一水平面</w:t>
      </w:r>
      <w:r>
        <w:rPr>
          <w:color w:val="000000"/>
          <w:lang w:eastAsia="zh-CN"/>
        </w:rPr>
        <w:t>a, b, c</w:t>
      </w:r>
      <w:r>
        <w:rPr>
          <w:color w:val="000000"/>
          <w:lang w:eastAsia="zh-CN"/>
        </w:rPr>
        <w:t>三点处液体的压强相等，则各容器中液体的密度大小、液体对容器底部压强的大小排列顺序都正确的是（</w:t>
      </w:r>
      <w:r>
        <w:rPr>
          <w:color w:val="000000"/>
          <w:lang w:eastAsia="zh-CN"/>
        </w:rPr>
        <w:t>     </w:t>
      </w:r>
      <w:r>
        <w:rPr>
          <w:color w:val="000000"/>
          <w:lang w:eastAsia="zh-CN"/>
        </w:rPr>
        <w:t>）</w:t>
      </w:r>
      <w:r>
        <w:rPr>
          <w:lang w:eastAsia="zh-CN"/>
        </w:rPr>
        <w:br/>
      </w:r>
      <w:r>
        <w:rPr>
          <w:noProof/>
          <w:lang w:eastAsia="zh-CN"/>
        </w:rPr>
        <w:pict>
          <v:shape id="图片 10" o:spid="_x0000_i1035" type="#_x0000_t75" style="height:78pt;mso-wrap-style:square;visibility:visible;width:153.75pt">
            <v:imagedata r:id="rId10" o:title=""/>
          </v:shape>
        </w:pict>
      </w:r>
    </w:p>
    <w:p w:rsidR="00CE6D56">
      <w:pPr>
        <w:spacing w:after="0"/>
        <w:ind w:left="150"/>
      </w:pPr>
      <w:r>
        <w:rPr>
          <w:color w:val="000000"/>
        </w:rPr>
        <w:t>A. ρ</w:t>
      </w:r>
      <w:r>
        <w:rPr>
          <w:color w:val="000000"/>
          <w:vertAlign w:val="subscript"/>
        </w:rPr>
        <w:t>甲</w:t>
      </w:r>
      <w:r>
        <w:rPr>
          <w:color w:val="000000"/>
        </w:rPr>
        <w:t>＞</w:t>
      </w:r>
      <w:r>
        <w:rPr>
          <w:color w:val="000000"/>
        </w:rPr>
        <w:t>ρ</w:t>
      </w:r>
      <w:r>
        <w:rPr>
          <w:color w:val="000000"/>
          <w:vertAlign w:val="subscript"/>
        </w:rPr>
        <w:t>乙</w:t>
      </w:r>
      <w:r>
        <w:rPr>
          <w:color w:val="000000"/>
        </w:rPr>
        <w:t>＞</w:t>
      </w:r>
      <w:r>
        <w:rPr>
          <w:color w:val="000000"/>
        </w:rPr>
        <w:t>ρ</w:t>
      </w:r>
      <w:r>
        <w:rPr>
          <w:color w:val="000000"/>
          <w:vertAlign w:val="subscript"/>
        </w:rPr>
        <w:t>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rPr>
          <w:color w:val="000000"/>
        </w:rPr>
        <w:t>＝</w:t>
      </w:r>
      <w:r>
        <w:rPr>
          <w:color w:val="000000"/>
        </w:rPr>
        <w:t>P</w:t>
      </w:r>
      <w:r>
        <w:rPr>
          <w:color w:val="000000"/>
          <w:vertAlign w:val="subscript"/>
        </w:rPr>
        <w:t>丙</w:t>
      </w:r>
      <w:r>
        <w:rPr>
          <w:color w:val="000000"/>
        </w:rPr>
        <w:t>                        B. ρ</w:t>
      </w:r>
      <w:r>
        <w:rPr>
          <w:color w:val="000000"/>
          <w:vertAlign w:val="subscript"/>
        </w:rPr>
        <w:t>甲</w:t>
      </w:r>
      <w:r>
        <w:rPr>
          <w:color w:val="000000"/>
        </w:rPr>
        <w:t>＞</w:t>
      </w:r>
      <w:r>
        <w:rPr>
          <w:color w:val="000000"/>
        </w:rPr>
        <w:t>ρ</w:t>
      </w:r>
      <w:r>
        <w:rPr>
          <w:color w:val="000000"/>
          <w:vertAlign w:val="subscript"/>
        </w:rPr>
        <w:t>乙</w:t>
      </w:r>
      <w:r>
        <w:rPr>
          <w:color w:val="000000"/>
        </w:rPr>
        <w:t>＞</w:t>
      </w:r>
      <w:r>
        <w:rPr>
          <w:color w:val="000000"/>
        </w:rPr>
        <w:t>ρ</w:t>
      </w:r>
      <w:r>
        <w:rPr>
          <w:color w:val="000000"/>
          <w:vertAlign w:val="subscript"/>
        </w:rPr>
        <w:t>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rPr>
          <w:color w:val="000000"/>
        </w:rPr>
        <w:t>＜</w:t>
      </w:r>
      <w:r>
        <w:rPr>
          <w:color w:val="000000"/>
        </w:rPr>
        <w:t>P</w:t>
      </w:r>
      <w:r>
        <w:rPr>
          <w:color w:val="000000"/>
          <w:vertAlign w:val="subscript"/>
        </w:rPr>
        <w:t>丙</w:t>
      </w:r>
      <w:r>
        <w:br/>
      </w:r>
      <w:r>
        <w:rPr>
          <w:color w:val="000000"/>
        </w:rPr>
        <w:t>C. ρ</w:t>
      </w:r>
      <w:r>
        <w:rPr>
          <w:color w:val="000000"/>
          <w:vertAlign w:val="subscript"/>
        </w:rPr>
        <w:t>甲</w:t>
      </w:r>
      <w:r>
        <w:rPr>
          <w:color w:val="000000"/>
        </w:rPr>
        <w:t>＞</w:t>
      </w:r>
      <w:r>
        <w:rPr>
          <w:color w:val="000000"/>
        </w:rPr>
        <w:t>ρ</w:t>
      </w:r>
      <w:r>
        <w:rPr>
          <w:color w:val="000000"/>
          <w:vertAlign w:val="subscript"/>
        </w:rPr>
        <w:t>乙</w:t>
      </w:r>
      <w:r>
        <w:rPr>
          <w:color w:val="000000"/>
        </w:rPr>
        <w:t>＞</w:t>
      </w:r>
      <w:r>
        <w:rPr>
          <w:color w:val="000000"/>
        </w:rPr>
        <w:t>ρ</w:t>
      </w:r>
      <w:r>
        <w:rPr>
          <w:color w:val="000000"/>
          <w:vertAlign w:val="subscript"/>
        </w:rPr>
        <w:t>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rPr>
          <w:color w:val="000000"/>
        </w:rPr>
        <w:t>＞</w:t>
      </w:r>
      <w:r>
        <w:rPr>
          <w:color w:val="000000"/>
        </w:rPr>
        <w:t>P</w:t>
      </w:r>
      <w:r>
        <w:rPr>
          <w:color w:val="000000"/>
          <w:vertAlign w:val="subscript"/>
        </w:rPr>
        <w:t>丙</w:t>
      </w:r>
      <w:r>
        <w:rPr>
          <w:color w:val="000000"/>
        </w:rPr>
        <w:t>                 </w:t>
      </w:r>
      <w:r>
        <w:rPr>
          <w:color w:val="000000"/>
        </w:rPr>
        <w:t>       D. ρ</w:t>
      </w:r>
      <w:r>
        <w:rPr>
          <w:color w:val="000000"/>
          <w:vertAlign w:val="subscript"/>
        </w:rPr>
        <w:t>甲</w:t>
      </w:r>
      <w:r>
        <w:rPr>
          <w:color w:val="000000"/>
        </w:rPr>
        <w:t>＜</w:t>
      </w:r>
      <w:r>
        <w:rPr>
          <w:color w:val="000000"/>
        </w:rPr>
        <w:t>ρ</w:t>
      </w:r>
      <w:r>
        <w:rPr>
          <w:color w:val="000000"/>
          <w:vertAlign w:val="subscript"/>
        </w:rPr>
        <w:t>乙</w:t>
      </w:r>
      <w:r>
        <w:rPr>
          <w:color w:val="000000"/>
        </w:rPr>
        <w:t>＜</w:t>
      </w:r>
      <w:r>
        <w:rPr>
          <w:color w:val="000000"/>
        </w:rPr>
        <w:t>ρ</w:t>
      </w:r>
      <w:r>
        <w:rPr>
          <w:color w:val="000000"/>
          <w:vertAlign w:val="subscript"/>
        </w:rPr>
        <w:t>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rPr>
          <w:color w:val="000000"/>
        </w:rPr>
        <w:t>＜</w:t>
      </w:r>
      <w:r>
        <w:rPr>
          <w:color w:val="000000"/>
        </w:rPr>
        <w:t>P</w:t>
      </w:r>
      <w:r>
        <w:rPr>
          <w:color w:val="000000"/>
          <w:vertAlign w:val="subscript"/>
        </w:rPr>
        <w:t>丙</w:t>
      </w:r>
    </w:p>
    <w:p w:rsidR="00CE6D56">
      <w:pPr>
        <w:spacing w:after="0"/>
        <w:rPr>
          <w:lang w:eastAsia="zh-CN"/>
        </w:rPr>
      </w:pPr>
      <w:r>
        <w:rPr>
          <w:color w:val="000000"/>
          <w:lang w:eastAsia="zh-CN"/>
        </w:rPr>
        <w:t>6.</w:t>
      </w:r>
      <w:r>
        <w:rPr>
          <w:color w:val="000000"/>
          <w:lang w:eastAsia="zh-CN"/>
        </w:rPr>
        <w:t>体积和质量相等的铝球、铁球和铜球，下列说法中正确的是（</w:t>
      </w:r>
      <w:r>
        <w:rPr>
          <w:color w:val="000000"/>
        </w:rPr>
        <w:t>ρ</w:t>
      </w:r>
      <w:r>
        <w:rPr>
          <w:color w:val="000000"/>
          <w:vertAlign w:val="subscript"/>
          <w:lang w:eastAsia="zh-CN"/>
        </w:rPr>
        <w:t>铝</w:t>
      </w:r>
      <w:r>
        <w:rPr>
          <w:color w:val="000000"/>
          <w:lang w:eastAsia="zh-CN"/>
        </w:rPr>
        <w:t>＜</w:t>
      </w:r>
      <w:r>
        <w:rPr>
          <w:color w:val="000000"/>
        </w:rPr>
        <w:t>ρ</w:t>
      </w:r>
      <w:r>
        <w:rPr>
          <w:color w:val="000000"/>
          <w:vertAlign w:val="subscript"/>
          <w:lang w:eastAsia="zh-CN"/>
        </w:rPr>
        <w:t>铁</w:t>
      </w:r>
      <w:r>
        <w:rPr>
          <w:color w:val="000000"/>
          <w:lang w:eastAsia="zh-CN"/>
        </w:rPr>
        <w:t>＜</w:t>
      </w:r>
      <w:r>
        <w:rPr>
          <w:color w:val="000000"/>
        </w:rPr>
        <w:t>ρ</w:t>
      </w:r>
      <w:r>
        <w:rPr>
          <w:color w:val="000000"/>
          <w:vertAlign w:val="subscript"/>
          <w:lang w:eastAsia="zh-CN"/>
        </w:rPr>
        <w:t>铜</w:t>
      </w:r>
      <w:r>
        <w:rPr>
          <w:color w:val="000000"/>
          <w:lang w:eastAsia="zh-CN"/>
        </w:rPr>
        <w:t>）（　　）</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若铝球是实心的，则铁球和铜球是空心的</w:t>
      </w:r>
      <w:r>
        <w:rPr>
          <w:color w:val="000000"/>
          <w:lang w:eastAsia="zh-CN"/>
        </w:rPr>
        <w:t>           </w:t>
      </w:r>
      <w:r>
        <w:rPr>
          <w:noProof/>
          <w:lang w:eastAsia="zh-CN"/>
        </w:rPr>
        <w:pict>
          <v:shape id="图片 11" o:spid="_x0000_i1036" type="#_x0000_t75" style="height:3pt;mso-wrap-style:square;visibility:visible;width:2.25pt">
            <v:imagedata r:id="rId7" o:title=""/>
          </v:shape>
        </w:pict>
      </w:r>
      <w:r>
        <w:rPr>
          <w:color w:val="000000"/>
          <w:lang w:eastAsia="zh-CN"/>
        </w:rPr>
        <w:t>B. </w:t>
      </w:r>
      <w:r>
        <w:rPr>
          <w:color w:val="000000"/>
          <w:lang w:eastAsia="zh-CN"/>
        </w:rPr>
        <w:t>若铁球是实心的，则铝球和铜球是空心的</w:t>
      </w:r>
      <w:r>
        <w:rPr>
          <w:lang w:eastAsia="zh-CN"/>
        </w:rPr>
        <w:br/>
      </w:r>
      <w:r>
        <w:rPr>
          <w:color w:val="000000"/>
          <w:lang w:eastAsia="zh-CN"/>
        </w:rPr>
        <w:t>C. </w:t>
      </w:r>
      <w:r>
        <w:rPr>
          <w:color w:val="000000"/>
          <w:lang w:eastAsia="zh-CN"/>
        </w:rPr>
        <w:t>若铜球是实心的，则铝球和铁球是空心的</w:t>
      </w:r>
      <w:r>
        <w:rPr>
          <w:color w:val="000000"/>
          <w:lang w:eastAsia="zh-CN"/>
        </w:rPr>
        <w:t>           </w:t>
      </w:r>
      <w:r>
        <w:rPr>
          <w:noProof/>
          <w:lang w:eastAsia="zh-CN"/>
        </w:rPr>
        <w:pict>
          <v:shape id="图片 12" o:spid="_x0000_i1037" type="#_x0000_t75" style="height:3pt;mso-wrap-style:square;visibility:visible;width:2.25pt">
            <v:imagedata r:id="rId7" o:title=""/>
          </v:shape>
        </w:pict>
      </w:r>
      <w:r>
        <w:rPr>
          <w:color w:val="000000"/>
          <w:lang w:eastAsia="zh-CN"/>
        </w:rPr>
        <w:t>D. </w:t>
      </w:r>
      <w:r>
        <w:rPr>
          <w:color w:val="000000"/>
          <w:lang w:eastAsia="zh-CN"/>
        </w:rPr>
        <w:t>三个球一定要全是空心的才行</w:t>
      </w:r>
    </w:p>
    <w:p w:rsidR="00CE6D56">
      <w:pPr>
        <w:spacing w:after="0"/>
        <w:rPr>
          <w:lang w:eastAsia="zh-CN"/>
        </w:rPr>
      </w:pPr>
      <w:r>
        <w:rPr>
          <w:color w:val="000000"/>
          <w:lang w:eastAsia="zh-CN"/>
        </w:rPr>
        <w:t>7.</w:t>
      </w:r>
      <w:r>
        <w:rPr>
          <w:color w:val="000000"/>
          <w:lang w:eastAsia="zh-CN"/>
        </w:rPr>
        <w:t>甲、乙两个实心的正方体，它们的边长之比是</w:t>
      </w:r>
      <w:r>
        <w:rPr>
          <w:color w:val="000000"/>
          <w:lang w:eastAsia="zh-CN"/>
        </w:rPr>
        <w:t>1∶2</w:t>
      </w:r>
      <w:r>
        <w:rPr>
          <w:color w:val="000000"/>
          <w:lang w:eastAsia="zh-CN"/>
        </w:rPr>
        <w:t>，质量之比是</w:t>
      </w:r>
      <w:r>
        <w:rPr>
          <w:color w:val="000000"/>
          <w:lang w:eastAsia="zh-CN"/>
        </w:rPr>
        <w:t>1∶2</w:t>
      </w:r>
      <w:r>
        <w:rPr>
          <w:color w:val="000000"/>
          <w:lang w:eastAsia="zh-CN"/>
        </w:rPr>
        <w:t>，则它们的密度之比是（</w:t>
      </w:r>
      <w:r>
        <w:rPr>
          <w:color w:val="000000"/>
          <w:lang w:eastAsia="zh-CN"/>
        </w:rPr>
        <w:t>   </w:t>
      </w:r>
      <w:r>
        <w:rPr>
          <w:color w:val="000000"/>
          <w:lang w:eastAsia="zh-CN"/>
        </w:rPr>
        <w:t>）</w:t>
      </w:r>
      <w:r>
        <w:rPr>
          <w:color w:val="000000"/>
          <w:lang w:eastAsia="zh-CN"/>
        </w:rPr>
        <w:t xml:space="preserve">            </w:t>
      </w:r>
    </w:p>
    <w:p w:rsidR="00CE6D56">
      <w:pPr>
        <w:spacing w:after="0"/>
        <w:ind w:left="150"/>
        <w:rPr>
          <w:lang w:eastAsia="zh-CN"/>
        </w:rPr>
      </w:pPr>
      <w:r>
        <w:rPr>
          <w:color w:val="000000"/>
          <w:lang w:eastAsia="zh-CN"/>
        </w:rPr>
        <w:t>A.</w:t>
      </w:r>
      <w:r>
        <w:rPr>
          <w:color w:val="000000"/>
          <w:lang w:eastAsia="zh-CN"/>
        </w:rPr>
        <w:t> 1∶2                                    </w:t>
      </w:r>
      <w:r>
        <w:rPr>
          <w:noProof/>
          <w:lang w:eastAsia="zh-CN"/>
        </w:rPr>
        <w:pict>
          <v:shape id="图片 13" o:spid="_x0000_i1038" type="#_x0000_t75" style="height:3pt;mso-wrap-style:square;visibility:visible;width:2.25pt">
            <v:imagedata r:id="rId7" o:title=""/>
          </v:shape>
        </w:pict>
      </w:r>
      <w:r>
        <w:rPr>
          <w:color w:val="000000"/>
          <w:lang w:eastAsia="zh-CN"/>
        </w:rPr>
        <w:t>B. 2∶1                                    </w:t>
      </w:r>
      <w:r>
        <w:rPr>
          <w:noProof/>
          <w:lang w:eastAsia="zh-CN"/>
        </w:rPr>
        <w:pict>
          <v:shape id="图片 14" o:spid="_x0000_i1039" type="#_x0000_t75" style="height:3pt;mso-wrap-style:square;visibility:visible;width:2.25pt">
            <v:imagedata r:id="rId7" o:title=""/>
          </v:shape>
        </w:pict>
      </w:r>
      <w:r>
        <w:rPr>
          <w:color w:val="000000"/>
          <w:lang w:eastAsia="zh-CN"/>
        </w:rPr>
        <w:t>C. 1∶4                                    </w:t>
      </w:r>
      <w:r>
        <w:rPr>
          <w:noProof/>
          <w:lang w:eastAsia="zh-CN"/>
        </w:rPr>
        <w:pict>
          <v:shape id="图片 15" o:spid="_x0000_i1040" type="#_x0000_t75" style="height:3pt;mso-wrap-style:square;visibility:visible;width:2.25pt">
            <v:imagedata r:id="rId7" o:title=""/>
          </v:shape>
        </w:pict>
      </w:r>
      <w:r>
        <w:rPr>
          <w:color w:val="000000"/>
          <w:lang w:eastAsia="zh-CN"/>
        </w:rPr>
        <w:t>D. 4∶1</w:t>
      </w:r>
    </w:p>
    <w:p w:rsidR="00CE6D56">
      <w:pPr>
        <w:spacing w:after="0"/>
        <w:rPr>
          <w:lang w:eastAsia="zh-CN"/>
        </w:rPr>
      </w:pPr>
      <w:r>
        <w:rPr>
          <w:color w:val="000000"/>
          <w:lang w:eastAsia="zh-CN"/>
        </w:rPr>
        <w:t>8.</w:t>
      </w:r>
      <w:r>
        <w:rPr>
          <w:color w:val="000000"/>
          <w:lang w:eastAsia="zh-CN"/>
        </w:rPr>
        <w:t>小明根据所学的物理知识并结合下列表格中的数据，得出以下四个结论，其中正确的是</w:t>
      </w:r>
      <w:r>
        <w:rPr>
          <w:lang w:eastAsia="zh-CN"/>
        </w:rPr>
        <w:br/>
      </w:r>
      <w:r>
        <w:rPr>
          <w:noProof/>
          <w:lang w:eastAsia="zh-CN"/>
        </w:rPr>
        <w:pict>
          <v:shape id="图片 16" o:spid="_x0000_i1041" type="#_x0000_t75" style="height:84.75pt;mso-wrap-style:square;visibility:visible;width:426.75pt">
            <v:imagedata r:id="rId11" o:title=""/>
          </v:shape>
        </w:pict>
      </w:r>
    </w:p>
    <w:p w:rsidR="00CE6D56">
      <w:pPr>
        <w:spacing w:after="0"/>
        <w:ind w:left="150"/>
        <w:rPr>
          <w:lang w:eastAsia="zh-CN"/>
        </w:rPr>
      </w:pPr>
      <w:r>
        <w:rPr>
          <w:color w:val="000000"/>
          <w:lang w:eastAsia="zh-CN"/>
        </w:rPr>
        <w:t>A. </w:t>
      </w:r>
      <w:r>
        <w:rPr>
          <w:color w:val="000000"/>
          <w:lang w:eastAsia="zh-CN"/>
        </w:rPr>
        <w:t>寒冬季节盛有水的水缸放在室外不可能破裂</w:t>
      </w:r>
      <w:r>
        <w:rPr>
          <w:lang w:eastAsia="zh-CN"/>
        </w:rPr>
        <w:br/>
      </w:r>
      <w:r>
        <w:rPr>
          <w:color w:val="000000"/>
          <w:lang w:eastAsia="zh-CN"/>
        </w:rPr>
        <w:t>B. </w:t>
      </w:r>
      <w:r>
        <w:rPr>
          <w:color w:val="000000"/>
          <w:lang w:eastAsia="zh-CN"/>
        </w:rPr>
        <w:t>标准大气压下，铝在</w:t>
      </w:r>
      <w:r>
        <w:rPr>
          <w:color w:val="000000"/>
          <w:lang w:eastAsia="zh-CN"/>
        </w:rPr>
        <w:t>660℃</w:t>
      </w:r>
      <w:r>
        <w:rPr>
          <w:color w:val="000000"/>
          <w:lang w:eastAsia="zh-CN"/>
        </w:rPr>
        <w:t>时一定处于固液共存状态</w:t>
      </w:r>
      <w:r>
        <w:rPr>
          <w:lang w:eastAsia="zh-CN"/>
        </w:rPr>
        <w:br/>
      </w:r>
      <w:r>
        <w:rPr>
          <w:color w:val="000000"/>
          <w:lang w:eastAsia="zh-CN"/>
        </w:rPr>
        <w:t>C. </w:t>
      </w:r>
      <w:r>
        <w:rPr>
          <w:color w:val="000000"/>
          <w:lang w:eastAsia="zh-CN"/>
        </w:rPr>
        <w:t>体积相等的铁球和铝球，如果它们的质量相等，铁球可能是实心的</w:t>
      </w:r>
      <w:r>
        <w:rPr>
          <w:lang w:eastAsia="zh-CN"/>
        </w:rPr>
        <w:br/>
      </w:r>
      <w:r>
        <w:rPr>
          <w:color w:val="000000"/>
          <w:lang w:eastAsia="zh-CN"/>
        </w:rPr>
        <w:t>D. </w:t>
      </w:r>
      <w:r>
        <w:rPr>
          <w:color w:val="000000"/>
          <w:lang w:eastAsia="zh-CN"/>
        </w:rPr>
        <w:t>质量相等的实心铁块和实心铝块，升高相同的温度，铝块吸收的热量较多</w:t>
      </w:r>
    </w:p>
    <w:p w:rsidR="00CE6D56">
      <w:pPr>
        <w:spacing w:after="0"/>
        <w:rPr>
          <w:lang w:eastAsia="zh-CN"/>
        </w:rPr>
      </w:pPr>
      <w:r>
        <w:rPr>
          <w:color w:val="000000"/>
          <w:lang w:eastAsia="zh-CN"/>
        </w:rPr>
        <w:t>9.</w:t>
      </w:r>
      <w:r>
        <w:rPr>
          <w:color w:val="000000"/>
          <w:lang w:eastAsia="zh-CN"/>
        </w:rPr>
        <w:t>航天器外壳要求轻巧、耐高温．航天器外壳材料应具有的特性是（　　）</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密度大</w:t>
      </w:r>
      <w:r>
        <w:rPr>
          <w:color w:val="000000"/>
          <w:lang w:eastAsia="zh-CN"/>
        </w:rPr>
        <w:t xml:space="preserve">  </w:t>
      </w:r>
      <w:r>
        <w:rPr>
          <w:color w:val="000000"/>
          <w:lang w:eastAsia="zh-CN"/>
        </w:rPr>
        <w:t>熔点高</w:t>
      </w:r>
      <w:r>
        <w:rPr>
          <w:color w:val="000000"/>
          <w:lang w:eastAsia="zh-CN"/>
        </w:rPr>
        <w:t>               </w:t>
      </w:r>
      <w:r>
        <w:rPr>
          <w:noProof/>
          <w:lang w:eastAsia="zh-CN"/>
        </w:rPr>
        <w:pict>
          <v:shape id="图片 17" o:spid="_x0000_i1042" type="#_x0000_t75" style="height:3pt;mso-wrap-style:square;visibility:visible;width:2.25pt">
            <v:imagedata r:id="rId7" o:title=""/>
          </v:shape>
        </w:pict>
      </w:r>
      <w:r>
        <w:rPr>
          <w:color w:val="000000"/>
          <w:lang w:eastAsia="zh-CN"/>
        </w:rPr>
        <w:t>B. </w:t>
      </w:r>
      <w:r>
        <w:rPr>
          <w:color w:val="000000"/>
          <w:lang w:eastAsia="zh-CN"/>
        </w:rPr>
        <w:t>密度小</w:t>
      </w:r>
      <w:r>
        <w:rPr>
          <w:color w:val="000000"/>
          <w:lang w:eastAsia="zh-CN"/>
        </w:rPr>
        <w:t xml:space="preserve">  </w:t>
      </w:r>
      <w:r>
        <w:rPr>
          <w:color w:val="000000"/>
          <w:lang w:eastAsia="zh-CN"/>
        </w:rPr>
        <w:t>熔点高</w:t>
      </w:r>
      <w:r>
        <w:rPr>
          <w:color w:val="000000"/>
          <w:lang w:eastAsia="zh-CN"/>
        </w:rPr>
        <w:t>               </w:t>
      </w:r>
      <w:r>
        <w:rPr>
          <w:noProof/>
          <w:lang w:eastAsia="zh-CN"/>
        </w:rPr>
        <w:pict>
          <v:shape id="图片 18" o:spid="_x0000_i1043" type="#_x0000_t75" style="height:3pt;mso-wrap-style:square;visibility:visible;width:2.25pt">
            <v:imagedata r:id="rId7" o:title=""/>
          </v:shape>
        </w:pict>
      </w:r>
      <w:r>
        <w:rPr>
          <w:color w:val="000000"/>
          <w:lang w:eastAsia="zh-CN"/>
        </w:rPr>
        <w:t>C. </w:t>
      </w:r>
      <w:r>
        <w:rPr>
          <w:color w:val="000000"/>
          <w:lang w:eastAsia="zh-CN"/>
        </w:rPr>
        <w:t>密度大</w:t>
      </w:r>
      <w:r>
        <w:rPr>
          <w:color w:val="000000"/>
          <w:lang w:eastAsia="zh-CN"/>
        </w:rPr>
        <w:t xml:space="preserve">  </w:t>
      </w:r>
      <w:r>
        <w:rPr>
          <w:color w:val="000000"/>
          <w:lang w:eastAsia="zh-CN"/>
        </w:rPr>
        <w:t>熔点低</w:t>
      </w:r>
      <w:r>
        <w:rPr>
          <w:color w:val="000000"/>
          <w:lang w:eastAsia="zh-CN"/>
        </w:rPr>
        <w:t>               </w:t>
      </w:r>
      <w:r>
        <w:rPr>
          <w:noProof/>
          <w:lang w:eastAsia="zh-CN"/>
        </w:rPr>
        <w:pict>
          <v:shape id="图片 19" o:spid="_x0000_i1044" type="#_x0000_t75" style="height:3pt;mso-wrap-style:square;visibility:visible;width:2.25pt">
            <v:imagedata r:id="rId7" o:title=""/>
          </v:shape>
        </w:pict>
      </w:r>
      <w:r>
        <w:rPr>
          <w:color w:val="000000"/>
          <w:lang w:eastAsia="zh-CN"/>
        </w:rPr>
        <w:t>D. </w:t>
      </w:r>
      <w:r>
        <w:rPr>
          <w:color w:val="000000"/>
          <w:lang w:eastAsia="zh-CN"/>
        </w:rPr>
        <w:t>密度小</w:t>
      </w:r>
      <w:r>
        <w:rPr>
          <w:color w:val="000000"/>
          <w:lang w:eastAsia="zh-CN"/>
        </w:rPr>
        <w:t xml:space="preserve">  </w:t>
      </w:r>
      <w:r>
        <w:rPr>
          <w:color w:val="000000"/>
          <w:lang w:eastAsia="zh-CN"/>
        </w:rPr>
        <w:t>熔点低</w:t>
      </w:r>
    </w:p>
    <w:p w:rsidR="00CE6D56">
      <w:pPr>
        <w:spacing w:after="0"/>
        <w:rPr>
          <w:lang w:eastAsia="zh-CN"/>
        </w:rPr>
      </w:pPr>
      <w:r>
        <w:rPr>
          <w:color w:val="000000"/>
          <w:lang w:eastAsia="zh-CN"/>
        </w:rPr>
        <w:t>10.</w:t>
      </w:r>
      <w:r>
        <w:rPr>
          <w:color w:val="000000"/>
          <w:lang w:eastAsia="zh-CN"/>
        </w:rPr>
        <w:t>关于质量和密度，下列说法中正确的是</w:t>
      </w:r>
      <w:r>
        <w:rPr>
          <w:color w:val="000000"/>
          <w:lang w:eastAsia="zh-CN"/>
        </w:rPr>
        <w:t xml:space="preserve">(     )             </w:t>
      </w:r>
    </w:p>
    <w:p w:rsidR="00CE6D56">
      <w:pPr>
        <w:spacing w:after="0"/>
        <w:ind w:left="150"/>
        <w:rPr>
          <w:lang w:eastAsia="zh-CN"/>
        </w:rPr>
      </w:pPr>
      <w:r>
        <w:rPr>
          <w:color w:val="000000"/>
          <w:lang w:eastAsia="zh-CN"/>
        </w:rPr>
        <w:t>A. </w:t>
      </w:r>
      <w:r>
        <w:rPr>
          <w:color w:val="000000"/>
          <w:lang w:eastAsia="zh-CN"/>
        </w:rPr>
        <w:t>冰冻矿</w:t>
      </w:r>
      <w:r>
        <w:rPr>
          <w:color w:val="000000"/>
          <w:lang w:eastAsia="zh-CN"/>
        </w:rPr>
        <w:t>泉水完全熔化后，质量变小，密度不变</w:t>
      </w:r>
      <w:r>
        <w:rPr>
          <w:color w:val="000000"/>
          <w:lang w:eastAsia="zh-CN"/>
        </w:rPr>
        <w:t>    B. </w:t>
      </w:r>
      <w:r>
        <w:rPr>
          <w:color w:val="000000"/>
          <w:lang w:eastAsia="zh-CN"/>
        </w:rPr>
        <w:t>植物种子带到太空后，质量变小，密度不变</w:t>
      </w:r>
      <w:r>
        <w:rPr>
          <w:lang w:eastAsia="zh-CN"/>
        </w:rPr>
        <w:br/>
      </w:r>
      <w:r>
        <w:rPr>
          <w:color w:val="000000"/>
          <w:lang w:eastAsia="zh-CN"/>
        </w:rPr>
        <w:t>C. </w:t>
      </w:r>
      <w:r>
        <w:rPr>
          <w:color w:val="000000"/>
          <w:lang w:eastAsia="zh-CN"/>
        </w:rPr>
        <w:t>一杯牛奶喝掉一半后，质量变小，密度不变</w:t>
      </w:r>
      <w:r>
        <w:rPr>
          <w:color w:val="000000"/>
          <w:lang w:eastAsia="zh-CN"/>
        </w:rPr>
        <w:t>       </w:t>
      </w:r>
      <w:r>
        <w:rPr>
          <w:noProof/>
          <w:lang w:eastAsia="zh-CN"/>
        </w:rPr>
        <w:pict>
          <v:shape id="图片 20" o:spid="_x0000_i1045" type="#_x0000_t75" style="height:3pt;mso-wrap-style:square;visibility:visible;width:1.5pt">
            <v:imagedata r:id="rId9" o:title=""/>
          </v:shape>
        </w:pict>
      </w:r>
      <w:r>
        <w:rPr>
          <w:color w:val="000000"/>
          <w:lang w:eastAsia="zh-CN"/>
        </w:rPr>
        <w:t>D. </w:t>
      </w:r>
      <w:r>
        <w:rPr>
          <w:color w:val="000000"/>
          <w:lang w:eastAsia="zh-CN"/>
        </w:rPr>
        <w:t>给篮球打气时，篮球内气体质量变大，密度不变</w:t>
      </w:r>
    </w:p>
    <w:p w:rsidR="00CE6D56">
      <w:pPr>
        <w:spacing w:after="0"/>
        <w:rPr>
          <w:lang w:eastAsia="zh-CN"/>
        </w:rPr>
      </w:pPr>
      <w:r>
        <w:rPr>
          <w:color w:val="000000"/>
          <w:lang w:eastAsia="zh-CN"/>
        </w:rPr>
        <w:t>11.</w:t>
      </w:r>
      <w:r>
        <w:rPr>
          <w:color w:val="000000"/>
          <w:lang w:eastAsia="zh-CN"/>
        </w:rPr>
        <w:t>甲、乙两个实心金属球，密度之比</w:t>
      </w:r>
      <w:r>
        <w:rPr>
          <w:i/>
          <w:color w:val="000000"/>
        </w:rPr>
        <w:t>ρ</w:t>
      </w:r>
      <w:r>
        <w:rPr>
          <w:color w:val="000000"/>
          <w:vertAlign w:val="subscript"/>
          <w:lang w:eastAsia="zh-CN"/>
        </w:rPr>
        <w:t>甲</w:t>
      </w:r>
      <w:r>
        <w:rPr>
          <w:color w:val="000000"/>
          <w:lang w:eastAsia="zh-CN"/>
        </w:rPr>
        <w:t>∶</w:t>
      </w:r>
      <w:r>
        <w:rPr>
          <w:i/>
          <w:color w:val="000000"/>
        </w:rPr>
        <w:t>ρ</w:t>
      </w:r>
      <w:r>
        <w:rPr>
          <w:color w:val="000000"/>
          <w:vertAlign w:val="subscript"/>
          <w:lang w:eastAsia="zh-CN"/>
        </w:rPr>
        <w:t>乙</w:t>
      </w:r>
      <w:r>
        <w:rPr>
          <w:color w:val="000000"/>
          <w:lang w:eastAsia="zh-CN"/>
        </w:rPr>
        <w:t>＝</w:t>
      </w:r>
      <w:r>
        <w:rPr>
          <w:color w:val="000000"/>
          <w:lang w:eastAsia="zh-CN"/>
        </w:rPr>
        <w:t>2∶5</w:t>
      </w:r>
      <w:r>
        <w:rPr>
          <w:color w:val="000000"/>
          <w:lang w:eastAsia="zh-CN"/>
        </w:rPr>
        <w:t>，质量之比</w:t>
      </w:r>
      <w:r>
        <w:rPr>
          <w:i/>
          <w:color w:val="000000"/>
          <w:lang w:eastAsia="zh-CN"/>
        </w:rPr>
        <w:t>m</w:t>
      </w:r>
      <w:r>
        <w:rPr>
          <w:color w:val="000000"/>
          <w:vertAlign w:val="subscript"/>
          <w:lang w:eastAsia="zh-CN"/>
        </w:rPr>
        <w:t>甲</w:t>
      </w:r>
      <w:r>
        <w:rPr>
          <w:color w:val="000000"/>
          <w:lang w:eastAsia="zh-CN"/>
        </w:rPr>
        <w:t>∶</w:t>
      </w:r>
      <w:r>
        <w:rPr>
          <w:i/>
          <w:color w:val="000000"/>
          <w:lang w:eastAsia="zh-CN"/>
        </w:rPr>
        <w:t>m</w:t>
      </w:r>
      <w:r>
        <w:rPr>
          <w:color w:val="000000"/>
          <w:vertAlign w:val="subscript"/>
          <w:lang w:eastAsia="zh-CN"/>
        </w:rPr>
        <w:t>乙</w:t>
      </w:r>
      <w:r>
        <w:rPr>
          <w:color w:val="000000"/>
          <w:lang w:eastAsia="zh-CN"/>
        </w:rPr>
        <w:t>＝</w:t>
      </w:r>
      <w:r>
        <w:rPr>
          <w:color w:val="000000"/>
          <w:lang w:eastAsia="zh-CN"/>
        </w:rPr>
        <w:t>1∶2</w:t>
      </w:r>
      <w:r>
        <w:rPr>
          <w:color w:val="000000"/>
          <w:lang w:eastAsia="zh-CN"/>
        </w:rPr>
        <w:t>，那么甲乙两球的体积之比</w:t>
      </w:r>
      <w:r>
        <w:rPr>
          <w:i/>
          <w:color w:val="000000"/>
          <w:lang w:eastAsia="zh-CN"/>
        </w:rPr>
        <w:t>V</w:t>
      </w:r>
      <w:r>
        <w:rPr>
          <w:color w:val="000000"/>
          <w:vertAlign w:val="subscript"/>
          <w:lang w:eastAsia="zh-CN"/>
        </w:rPr>
        <w:t>甲</w:t>
      </w:r>
      <w:r>
        <w:rPr>
          <w:color w:val="000000"/>
          <w:lang w:eastAsia="zh-CN"/>
        </w:rPr>
        <w:t>∶</w:t>
      </w:r>
      <w:r>
        <w:rPr>
          <w:i/>
          <w:color w:val="000000"/>
          <w:lang w:eastAsia="zh-CN"/>
        </w:rPr>
        <w:t>V</w:t>
      </w:r>
      <w:r>
        <w:rPr>
          <w:color w:val="000000"/>
          <w:vertAlign w:val="subscript"/>
          <w:lang w:eastAsia="zh-CN"/>
        </w:rPr>
        <w:t>乙</w:t>
      </w:r>
      <w:r>
        <w:rPr>
          <w:color w:val="000000"/>
          <w:lang w:eastAsia="zh-CN"/>
        </w:rPr>
        <w:t>为（</w:t>
      </w:r>
      <w:r>
        <w:rPr>
          <w:color w:val="000000"/>
          <w:lang w:eastAsia="zh-CN"/>
        </w:rPr>
        <w:t>    </w:t>
      </w:r>
      <w:r>
        <w:rPr>
          <w:color w:val="000000"/>
          <w:lang w:eastAsia="zh-CN"/>
        </w:rPr>
        <w:t>）</w:t>
      </w:r>
      <w:r>
        <w:rPr>
          <w:color w:val="000000"/>
          <w:lang w:eastAsia="zh-CN"/>
        </w:rPr>
        <w:t xml:space="preserve">            </w:t>
      </w:r>
    </w:p>
    <w:p w:rsidR="00CE6D56">
      <w:pPr>
        <w:spacing w:after="0"/>
        <w:ind w:left="150"/>
        <w:rPr>
          <w:lang w:eastAsia="zh-CN"/>
        </w:rPr>
      </w:pPr>
      <w:r>
        <w:rPr>
          <w:color w:val="000000"/>
          <w:lang w:eastAsia="zh-CN"/>
        </w:rPr>
        <w:t>A. 1∶5                                    </w:t>
      </w:r>
      <w:r>
        <w:rPr>
          <w:noProof/>
          <w:lang w:eastAsia="zh-CN"/>
        </w:rPr>
        <w:pict>
          <v:shape id="图片 21" o:spid="_x0000_i1046" type="#_x0000_t75" style="height:3pt;mso-wrap-style:square;visibility:visible;width:2.25pt">
            <v:imagedata r:id="rId7" o:title=""/>
          </v:shape>
        </w:pict>
      </w:r>
      <w:r>
        <w:rPr>
          <w:color w:val="000000"/>
          <w:lang w:eastAsia="zh-CN"/>
        </w:rPr>
        <w:t>B. 5∶1                              </w:t>
      </w:r>
      <w:r>
        <w:rPr>
          <w:color w:val="000000"/>
          <w:lang w:eastAsia="zh-CN"/>
        </w:rPr>
        <w:t>      </w:t>
      </w:r>
      <w:r>
        <w:rPr>
          <w:noProof/>
          <w:lang w:eastAsia="zh-CN"/>
        </w:rPr>
        <w:pict>
          <v:shape id="图片 22" o:spid="_x0000_i1047" type="#_x0000_t75" style="height:3pt;mso-wrap-style:square;visibility:visible;width:2.25pt">
            <v:imagedata r:id="rId7" o:title=""/>
          </v:shape>
        </w:pict>
      </w:r>
      <w:r>
        <w:rPr>
          <w:color w:val="000000"/>
          <w:lang w:eastAsia="zh-CN"/>
        </w:rPr>
        <w:t>C. 4∶5                                    </w:t>
      </w:r>
      <w:r>
        <w:rPr>
          <w:noProof/>
          <w:lang w:eastAsia="zh-CN"/>
        </w:rPr>
        <w:pict>
          <v:shape id="图片 23" o:spid="_x0000_i1048" type="#_x0000_t75" style="height:3pt;mso-wrap-style:square;visibility:visible;width:2.25pt">
            <v:imagedata r:id="rId7" o:title=""/>
          </v:shape>
        </w:pict>
      </w:r>
      <w:r>
        <w:rPr>
          <w:color w:val="000000"/>
          <w:lang w:eastAsia="zh-CN"/>
        </w:rPr>
        <w:t>D. 5∶4</w:t>
      </w:r>
    </w:p>
    <w:p w:rsidR="00D14879">
      <w:pPr>
        <w:spacing w:after="0"/>
        <w:rPr>
          <w:rFonts w:hint="eastAsia"/>
          <w:color w:val="000000"/>
          <w:lang w:eastAsia="zh-CN"/>
        </w:rPr>
      </w:pPr>
      <w:r>
        <w:rPr>
          <w:color w:val="000000"/>
          <w:lang w:eastAsia="zh-CN"/>
        </w:rPr>
        <w:t>12.</w:t>
      </w:r>
      <w:r>
        <w:rPr>
          <w:color w:val="000000"/>
          <w:lang w:eastAsia="zh-CN"/>
        </w:rPr>
        <w:t>如图所示，</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是三个完全相同的圆柱形玻璃容器，分别将质量相等的酒精、硫酸和盐水三种液体倒入容器中．根据下表中提供的有关数据，试判断</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三个容器中分别装的是（</w:t>
      </w:r>
      <w:r>
        <w:rPr>
          <w:color w:val="000000"/>
          <w:lang w:eastAsia="zh-CN"/>
        </w:rPr>
        <w:t xml:space="preserve">   </w:t>
      </w:r>
      <w:r>
        <w:rPr>
          <w:color w:val="000000"/>
          <w:lang w:eastAsia="zh-CN"/>
        </w:rPr>
        <w:t>）</w:t>
      </w:r>
      <w:r>
        <w:rPr>
          <w:color w:val="000000"/>
          <w:lang w:eastAsia="zh-CN"/>
        </w:rPr>
        <w:t xml:space="preserve">  </w:t>
      </w:r>
    </w:p>
    <w:p w:rsidR="00CE6D56">
      <w:pPr>
        <w:spacing w:after="0"/>
        <w:rPr>
          <w:lang w:eastAsia="zh-CN"/>
        </w:rPr>
      </w:pPr>
      <w:r>
        <w:rPr>
          <w:noProof/>
          <w:lang w:eastAsia="zh-CN"/>
        </w:rPr>
        <w:pict>
          <v:shape id="图片 24" o:spid="_x0000_i1049" type="#_x0000_t75" style="height:1in;mso-wrap-style:square;visibility:visible;width:71.25pt">
            <v:imagedata r:id="rId12" o:title=""/>
          </v:shape>
        </w:pict>
      </w:r>
    </w:p>
    <w:p w:rsidR="00CE6D56">
      <w:pPr>
        <w:spacing w:after="0"/>
        <w:ind w:left="150"/>
        <w:rPr>
          <w:lang w:eastAsia="zh-CN"/>
        </w:rPr>
      </w:pPr>
      <w:r>
        <w:rPr>
          <w:color w:val="000000"/>
          <w:lang w:eastAsia="zh-CN"/>
        </w:rPr>
        <w:t>A. </w:t>
      </w:r>
      <w:r>
        <w:rPr>
          <w:color w:val="000000"/>
          <w:lang w:eastAsia="zh-CN"/>
        </w:rPr>
        <w:t>硫酸、盐水、酒精</w:t>
      </w:r>
      <w:r>
        <w:rPr>
          <w:color w:val="000000"/>
          <w:lang w:eastAsia="zh-CN"/>
        </w:rPr>
        <w:t>         B. </w:t>
      </w:r>
      <w:r>
        <w:rPr>
          <w:color w:val="000000"/>
          <w:lang w:eastAsia="zh-CN"/>
        </w:rPr>
        <w:t>盐水、酒精、硫酸</w:t>
      </w:r>
      <w:r>
        <w:rPr>
          <w:color w:val="000000"/>
          <w:lang w:eastAsia="zh-CN"/>
        </w:rPr>
        <w:t>         C. </w:t>
      </w:r>
      <w:r>
        <w:rPr>
          <w:color w:val="000000"/>
          <w:lang w:eastAsia="zh-CN"/>
        </w:rPr>
        <w:t>酒精、硫酸、盐水</w:t>
      </w:r>
      <w:r>
        <w:rPr>
          <w:color w:val="000000"/>
          <w:lang w:eastAsia="zh-CN"/>
        </w:rPr>
        <w:t>         D. </w:t>
      </w:r>
      <w:r>
        <w:rPr>
          <w:color w:val="000000"/>
          <w:lang w:eastAsia="zh-CN"/>
        </w:rPr>
        <w:t>硫酸、酒精、盐水</w:t>
      </w:r>
    </w:p>
    <w:p w:rsidR="00CE6D56">
      <w:pPr>
        <w:spacing w:after="0"/>
        <w:rPr>
          <w:lang w:eastAsia="zh-CN"/>
        </w:rPr>
      </w:pPr>
      <w:r>
        <w:rPr>
          <w:color w:val="000000"/>
          <w:lang w:eastAsia="zh-CN"/>
        </w:rPr>
        <w:t>13.</w:t>
      </w:r>
      <w:r>
        <w:rPr>
          <w:color w:val="000000"/>
          <w:lang w:eastAsia="zh-CN"/>
        </w:rPr>
        <w:t>把一铁块放在火炉上加热一段时间后，下列物理量中不变的是（</w:t>
      </w:r>
      <w:r>
        <w:rPr>
          <w:color w:val="000000"/>
          <w:lang w:eastAsia="zh-CN"/>
        </w:rPr>
        <w:t> </w:t>
      </w:r>
      <w:r>
        <w:rPr>
          <w:color w:val="000000"/>
          <w:lang w:eastAsia="zh-CN"/>
        </w:rPr>
        <w:t>  </w:t>
      </w:r>
      <w:r>
        <w:rPr>
          <w:color w:val="000000"/>
          <w:lang w:eastAsia="zh-CN"/>
        </w:rPr>
        <w:t>）</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铁块的体积</w:t>
      </w:r>
      <w:r>
        <w:rPr>
          <w:color w:val="000000"/>
          <w:lang w:eastAsia="zh-CN"/>
        </w:rPr>
        <w:t>                      B. </w:t>
      </w:r>
      <w:r>
        <w:rPr>
          <w:color w:val="000000"/>
          <w:lang w:eastAsia="zh-CN"/>
        </w:rPr>
        <w:t>铁块的密度</w:t>
      </w:r>
      <w:r>
        <w:rPr>
          <w:color w:val="000000"/>
          <w:lang w:eastAsia="zh-CN"/>
        </w:rPr>
        <w:t>                      C. </w:t>
      </w:r>
      <w:r>
        <w:rPr>
          <w:color w:val="000000"/>
          <w:lang w:eastAsia="zh-CN"/>
        </w:rPr>
        <w:t>铁块的内能</w:t>
      </w:r>
      <w:r>
        <w:rPr>
          <w:color w:val="000000"/>
          <w:lang w:eastAsia="zh-CN"/>
        </w:rPr>
        <w:t>                      D. </w:t>
      </w:r>
      <w:r>
        <w:rPr>
          <w:color w:val="000000"/>
          <w:lang w:eastAsia="zh-CN"/>
        </w:rPr>
        <w:t>铁块的比热容</w:t>
      </w:r>
    </w:p>
    <w:p w:rsidR="00CE6D56">
      <w:pPr>
        <w:spacing w:after="0"/>
        <w:rPr>
          <w:lang w:eastAsia="zh-CN"/>
        </w:rPr>
      </w:pPr>
      <w:r>
        <w:rPr>
          <w:color w:val="000000"/>
          <w:lang w:eastAsia="zh-CN"/>
        </w:rPr>
        <w:t>14.</w:t>
      </w:r>
      <w:r>
        <w:rPr>
          <w:color w:val="000000"/>
          <w:lang w:eastAsia="zh-CN"/>
        </w:rPr>
        <w:t>下面说法错误的是（　　）</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闭合开关后将滑动变阻器移动到阻值最大处之后就可以进行灯泡电功率的测量</w:t>
      </w:r>
      <w:r>
        <w:rPr>
          <w:lang w:eastAsia="zh-CN"/>
        </w:rPr>
        <w:br/>
      </w:r>
      <w:r>
        <w:rPr>
          <w:color w:val="000000"/>
          <w:lang w:eastAsia="zh-CN"/>
        </w:rPr>
        <w:t>B. </w:t>
      </w:r>
      <w:r>
        <w:rPr>
          <w:color w:val="000000"/>
          <w:lang w:eastAsia="zh-CN"/>
        </w:rPr>
        <w:t>伏安法测量小灯泡的电阻的测量原理是</w:t>
      </w:r>
      <w:r>
        <w:rPr>
          <w:noProof/>
          <w:lang w:eastAsia="zh-CN"/>
        </w:rPr>
        <w:pict>
          <v:shape id="图片 25" o:spid="_x0000_i1050" type="#_x0000_t75" style="height:21pt;mso-wrap-style:square;visibility:visible;width:34.5pt">
            <v:imagedata r:id="rId13" o:title=""/>
          </v:shape>
        </w:pict>
      </w:r>
      <w:r>
        <w:rPr>
          <w:lang w:eastAsia="zh-CN"/>
        </w:rPr>
        <w:br/>
      </w:r>
      <w:r>
        <w:rPr>
          <w:color w:val="000000"/>
          <w:lang w:eastAsia="zh-CN"/>
        </w:rPr>
        <w:t>C. </w:t>
      </w:r>
      <w:r>
        <w:rPr>
          <w:color w:val="000000"/>
          <w:lang w:eastAsia="zh-CN"/>
        </w:rPr>
        <w:t>利用</w:t>
      </w:r>
      <w:r>
        <w:rPr>
          <w:color w:val="000000"/>
          <w:lang w:eastAsia="zh-CN"/>
        </w:rPr>
        <w:t xml:space="preserve"> </w:t>
      </w:r>
      <w:r>
        <w:rPr>
          <w:noProof/>
          <w:lang w:eastAsia="zh-CN"/>
        </w:rPr>
        <w:pict>
          <v:shape id="图片 26" o:spid="_x0000_i1051" type="#_x0000_t75" style="height:18pt;mso-wrap-style:square;visibility:visible;width:31.5pt">
            <v:imagedata r:id="rId14" o:title=""/>
          </v:shape>
        </w:pict>
      </w:r>
      <w:r>
        <w:rPr>
          <w:color w:val="000000"/>
          <w:lang w:eastAsia="zh-CN"/>
        </w:rPr>
        <w:t>可以测量小石块的密度</w:t>
      </w:r>
      <w:r>
        <w:rPr>
          <w:lang w:eastAsia="zh-CN"/>
        </w:rPr>
        <w:br/>
      </w:r>
      <w:r>
        <w:rPr>
          <w:color w:val="000000"/>
          <w:lang w:eastAsia="zh-CN"/>
        </w:rPr>
        <w:t>D. </w:t>
      </w:r>
      <w:r>
        <w:rPr>
          <w:color w:val="000000"/>
          <w:lang w:eastAsia="zh-CN"/>
        </w:rPr>
        <w:t>利用二力平衡的可以测量出滑动摩擦力的大小</w:t>
      </w:r>
    </w:p>
    <w:p w:rsidR="00CE6D56">
      <w:pPr>
        <w:spacing w:after="0"/>
        <w:rPr>
          <w:lang w:eastAsia="zh-CN"/>
        </w:rPr>
      </w:pPr>
      <w:r>
        <w:rPr>
          <w:color w:val="000000"/>
          <w:lang w:eastAsia="zh-CN"/>
        </w:rPr>
        <w:t>15.</w:t>
      </w:r>
      <w:r>
        <w:rPr>
          <w:color w:val="000000"/>
          <w:lang w:eastAsia="zh-CN"/>
        </w:rPr>
        <w:t>人们常说的</w:t>
      </w:r>
      <w:r>
        <w:rPr>
          <w:color w:val="000000"/>
          <w:lang w:eastAsia="zh-CN"/>
        </w:rPr>
        <w:t>“</w:t>
      </w:r>
      <w:r>
        <w:rPr>
          <w:color w:val="000000"/>
          <w:lang w:eastAsia="zh-CN"/>
        </w:rPr>
        <w:t>油比水轻</w:t>
      </w:r>
      <w:r>
        <w:rPr>
          <w:color w:val="000000"/>
          <w:lang w:eastAsia="zh-CN"/>
        </w:rPr>
        <w:t>”</w:t>
      </w:r>
      <w:r>
        <w:rPr>
          <w:color w:val="000000"/>
          <w:lang w:eastAsia="zh-CN"/>
        </w:rPr>
        <w:t>，实际上是说（</w:t>
      </w:r>
      <w:r>
        <w:rPr>
          <w:color w:val="000000"/>
          <w:lang w:eastAsia="zh-CN"/>
        </w:rPr>
        <w:t xml:space="preserve">    </w:t>
      </w:r>
      <w:r>
        <w:rPr>
          <w:color w:val="000000"/>
          <w:lang w:eastAsia="zh-CN"/>
        </w:rPr>
        <w:t>）</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油比水体积大</w:t>
      </w:r>
      <w:r>
        <w:rPr>
          <w:color w:val="000000"/>
          <w:lang w:eastAsia="zh-CN"/>
        </w:rPr>
        <w:t>                  </w:t>
      </w:r>
      <w:r>
        <w:rPr>
          <w:noProof/>
          <w:lang w:eastAsia="zh-CN"/>
        </w:rPr>
        <w:pict>
          <v:shape id="图片 27" o:spid="_x0000_i1052" type="#_x0000_t75" style="height:3pt;mso-wrap-style:square;visibility:visible;width:1.5pt">
            <v:imagedata r:id="rId9" o:title=""/>
          </v:shape>
        </w:pict>
      </w:r>
      <w:r>
        <w:rPr>
          <w:color w:val="000000"/>
          <w:lang w:eastAsia="zh-CN"/>
        </w:rPr>
        <w:t>B. </w:t>
      </w:r>
      <w:r>
        <w:rPr>
          <w:color w:val="000000"/>
          <w:lang w:eastAsia="zh-CN"/>
        </w:rPr>
        <w:t>油比水体积小</w:t>
      </w:r>
      <w:r>
        <w:rPr>
          <w:color w:val="000000"/>
          <w:lang w:eastAsia="zh-CN"/>
        </w:rPr>
        <w:t>                  </w:t>
      </w:r>
      <w:r>
        <w:rPr>
          <w:noProof/>
          <w:lang w:eastAsia="zh-CN"/>
        </w:rPr>
        <w:pict>
          <v:shape id="图片 28" o:spid="_x0000_i1053" type="#_x0000_t75" style="height:3pt;mso-wrap-style:square;visibility:visible;width:1.5pt">
            <v:imagedata r:id="rId9" o:title=""/>
          </v:shape>
        </w:pict>
      </w:r>
      <w:r>
        <w:rPr>
          <w:color w:val="000000"/>
          <w:lang w:eastAsia="zh-CN"/>
        </w:rPr>
        <w:t>C. </w:t>
      </w:r>
      <w:r>
        <w:rPr>
          <w:color w:val="000000"/>
          <w:lang w:eastAsia="zh-CN"/>
        </w:rPr>
        <w:t>油比水质量大</w:t>
      </w:r>
      <w:r>
        <w:rPr>
          <w:color w:val="000000"/>
          <w:lang w:eastAsia="zh-CN"/>
        </w:rPr>
        <w:t>                  </w:t>
      </w:r>
      <w:r>
        <w:rPr>
          <w:noProof/>
          <w:lang w:eastAsia="zh-CN"/>
        </w:rPr>
        <w:pict>
          <v:shape id="图片 29" o:spid="_x0000_i1054" type="#_x0000_t75" style="height:3pt;mso-wrap-style:square;visibility:visible;width:1.5pt">
            <v:imagedata r:id="rId9" o:title=""/>
          </v:shape>
        </w:pict>
      </w:r>
      <w:r>
        <w:rPr>
          <w:color w:val="000000"/>
          <w:lang w:eastAsia="zh-CN"/>
        </w:rPr>
        <w:t>D. </w:t>
      </w:r>
      <w:r>
        <w:rPr>
          <w:color w:val="000000"/>
          <w:lang w:eastAsia="zh-CN"/>
        </w:rPr>
        <w:t>油比水密度小</w:t>
      </w:r>
    </w:p>
    <w:p w:rsidR="00CE6D56">
      <w:pPr>
        <w:rPr>
          <w:lang w:eastAsia="zh-CN"/>
        </w:rPr>
      </w:pPr>
      <w:r>
        <w:rPr>
          <w:b/>
          <w:bCs/>
          <w:sz w:val="24"/>
          <w:szCs w:val="24"/>
          <w:lang w:eastAsia="zh-CN"/>
        </w:rPr>
        <w:t>二、填空题</w:t>
      </w:r>
    </w:p>
    <w:p w:rsidR="00CE6D56">
      <w:pPr>
        <w:spacing w:after="0"/>
        <w:rPr>
          <w:lang w:eastAsia="zh-CN"/>
        </w:rPr>
      </w:pPr>
      <w:r>
        <w:rPr>
          <w:color w:val="000000"/>
          <w:lang w:eastAsia="zh-CN"/>
        </w:rPr>
        <w:t>16.</w:t>
      </w:r>
      <w:r>
        <w:rPr>
          <w:color w:val="000000"/>
          <w:lang w:eastAsia="zh-CN"/>
        </w:rPr>
        <w:t>有密度分别为</w:t>
      </w:r>
      <w:r>
        <w:rPr>
          <w:color w:val="000000"/>
        </w:rPr>
        <w:t>ρ</w:t>
      </w:r>
      <w:r>
        <w:rPr>
          <w:color w:val="000000"/>
          <w:vertAlign w:val="subscript"/>
          <w:lang w:eastAsia="zh-CN"/>
        </w:rPr>
        <w:t>1</w:t>
      </w:r>
      <w:r>
        <w:rPr>
          <w:color w:val="000000"/>
          <w:lang w:eastAsia="zh-CN"/>
        </w:rPr>
        <w:t>、</w:t>
      </w:r>
      <w:r>
        <w:rPr>
          <w:color w:val="000000"/>
        </w:rPr>
        <w:t>ρ</w:t>
      </w:r>
      <w:r>
        <w:rPr>
          <w:color w:val="000000"/>
          <w:vertAlign w:val="subscript"/>
          <w:lang w:eastAsia="zh-CN"/>
        </w:rPr>
        <w:t>2</w:t>
      </w:r>
      <w:r>
        <w:rPr>
          <w:color w:val="000000"/>
          <w:lang w:eastAsia="zh-CN"/>
        </w:rPr>
        <w:t>的两种物质，若按质量</w:t>
      </w:r>
      <w:r>
        <w:rPr>
          <w:color w:val="000000"/>
          <w:lang w:eastAsia="zh-CN"/>
        </w:rPr>
        <w:t>1</w:t>
      </w:r>
      <w:r>
        <w:rPr>
          <w:color w:val="000000"/>
          <w:lang w:eastAsia="zh-CN"/>
        </w:rPr>
        <w:t>：</w:t>
      </w:r>
      <w:r>
        <w:rPr>
          <w:color w:val="000000"/>
          <w:lang w:eastAsia="zh-CN"/>
        </w:rPr>
        <w:t>2</w:t>
      </w:r>
      <w:r>
        <w:rPr>
          <w:color w:val="000000"/>
          <w:lang w:eastAsia="zh-CN"/>
        </w:rPr>
        <w:t>混合，则所得混合物的密度为　</w:t>
      </w:r>
      <w:r>
        <w:rPr>
          <w:color w:val="000000"/>
          <w:lang w:eastAsia="zh-CN"/>
        </w:rPr>
        <w:t> ________</w:t>
      </w:r>
      <w:r>
        <w:rPr>
          <w:color w:val="000000"/>
          <w:lang w:eastAsia="zh-CN"/>
        </w:rPr>
        <w:t>　；若按体积</w:t>
      </w:r>
      <w:r>
        <w:rPr>
          <w:color w:val="000000"/>
          <w:lang w:eastAsia="zh-CN"/>
        </w:rPr>
        <w:t>1</w:t>
      </w:r>
      <w:r>
        <w:rPr>
          <w:color w:val="000000"/>
          <w:lang w:eastAsia="zh-CN"/>
        </w:rPr>
        <w:t>：</w:t>
      </w:r>
      <w:r>
        <w:rPr>
          <w:color w:val="000000"/>
          <w:lang w:eastAsia="zh-CN"/>
        </w:rPr>
        <w:t>2</w:t>
      </w:r>
      <w:r>
        <w:rPr>
          <w:color w:val="000000"/>
          <w:lang w:eastAsia="zh-CN"/>
        </w:rPr>
        <w:t>混合，所得的混合物的密度为　</w:t>
      </w:r>
      <w:r>
        <w:rPr>
          <w:color w:val="000000"/>
          <w:lang w:eastAsia="zh-CN"/>
        </w:rPr>
        <w:t> ________</w:t>
      </w:r>
      <w:r>
        <w:rPr>
          <w:color w:val="000000"/>
          <w:lang w:eastAsia="zh-CN"/>
        </w:rPr>
        <w:t>．（设总体积不变）</w:t>
      </w:r>
      <w:r>
        <w:rPr>
          <w:color w:val="000000"/>
          <w:lang w:eastAsia="zh-CN"/>
        </w:rPr>
        <w:t xml:space="preserve">    </w:t>
      </w:r>
    </w:p>
    <w:p w:rsidR="00CE6D56">
      <w:pPr>
        <w:spacing w:after="0"/>
        <w:rPr>
          <w:lang w:eastAsia="zh-CN"/>
        </w:rPr>
      </w:pPr>
      <w:r>
        <w:rPr>
          <w:color w:val="000000"/>
          <w:lang w:eastAsia="zh-CN"/>
        </w:rPr>
        <w:t>17.</w:t>
      </w:r>
      <w:r>
        <w:rPr>
          <w:color w:val="000000"/>
          <w:lang w:eastAsia="zh-CN"/>
        </w:rPr>
        <w:t>小明在实验室里测</w:t>
      </w:r>
      <w:r>
        <w:rPr>
          <w:color w:val="000000"/>
          <w:lang w:eastAsia="zh-CN"/>
        </w:rPr>
        <w:t>量一块形状不规则、体积较大的矿石的密度。</w:t>
      </w:r>
      <w:r>
        <w:rPr>
          <w:lang w:eastAsia="zh-CN"/>
        </w:rPr>
        <w:br/>
      </w:r>
      <w:r>
        <w:rPr>
          <w:color w:val="000000"/>
          <w:lang w:eastAsia="zh-CN"/>
        </w:rPr>
        <w:t>（</w:t>
      </w:r>
      <w:r>
        <w:rPr>
          <w:color w:val="000000"/>
          <w:lang w:eastAsia="zh-CN"/>
        </w:rPr>
        <w:t>1</w:t>
      </w:r>
      <w:r>
        <w:rPr>
          <w:color w:val="000000"/>
          <w:lang w:eastAsia="zh-CN"/>
        </w:rPr>
        <w:t>）在调节天平时，发现指针如图所示偏向分度盘的左侧，此时应将平衡螺母向</w:t>
      </w:r>
      <w:r>
        <w:rPr>
          <w:color w:val="000000"/>
          <w:lang w:eastAsia="zh-CN"/>
        </w:rPr>
        <w:t>________ </w:t>
      </w:r>
      <w:r>
        <w:rPr>
          <w:color w:val="000000"/>
          <w:lang w:eastAsia="zh-CN"/>
        </w:rPr>
        <w:t>调。</w:t>
      </w:r>
      <w:r>
        <w:rPr>
          <w:lang w:eastAsia="zh-CN"/>
        </w:rPr>
        <w:br/>
      </w:r>
      <w:r>
        <w:rPr>
          <w:noProof/>
          <w:lang w:eastAsia="zh-CN"/>
        </w:rPr>
        <w:pict>
          <v:shape id="图片 30" o:spid="_x0000_i1055" type="#_x0000_t75" style="height:45.75pt;mso-wrap-style:square;visibility:visible;width:101.25pt">
            <v:imagedata r:id="rId15" o:title=""/>
          </v:shape>
        </w:pict>
      </w:r>
      <w:r>
        <w:rPr>
          <w:lang w:eastAsia="zh-CN"/>
        </w:rPr>
        <w:br/>
      </w:r>
      <w:r>
        <w:rPr>
          <w:color w:val="000000"/>
          <w:lang w:eastAsia="zh-CN"/>
        </w:rPr>
        <w:t>（</w:t>
      </w:r>
      <w:r>
        <w:rPr>
          <w:color w:val="000000"/>
          <w:lang w:eastAsia="zh-CN"/>
        </w:rPr>
        <w:t>2</w:t>
      </w:r>
      <w:r>
        <w:rPr>
          <w:color w:val="000000"/>
          <w:lang w:eastAsia="zh-CN"/>
        </w:rPr>
        <w:t>）天平调节平衡后，小明按如图所示的方法来称矿石的质量，小江立即对小明说：</w:t>
      </w:r>
      <w:r>
        <w:rPr>
          <w:color w:val="000000"/>
          <w:lang w:eastAsia="zh-CN"/>
        </w:rPr>
        <w:t>“</w:t>
      </w:r>
      <w:r>
        <w:rPr>
          <w:color w:val="000000"/>
          <w:lang w:eastAsia="zh-CN"/>
        </w:rPr>
        <w:t>你操作时至少犯了两个错误．</w:t>
      </w:r>
      <w:r>
        <w:rPr>
          <w:color w:val="000000"/>
          <w:lang w:eastAsia="zh-CN"/>
        </w:rPr>
        <w:t xml:space="preserve">” </w:t>
      </w:r>
      <w:r>
        <w:rPr>
          <w:color w:val="000000"/>
          <w:lang w:eastAsia="zh-CN"/>
        </w:rPr>
        <w:t>小江所说的两个错误是：</w:t>
      </w:r>
      <w:r>
        <w:rPr>
          <w:lang w:eastAsia="zh-CN"/>
        </w:rPr>
        <w:br/>
      </w:r>
      <w:r>
        <w:rPr>
          <w:noProof/>
          <w:lang w:eastAsia="zh-CN"/>
        </w:rPr>
        <w:pict>
          <v:shape id="图片 31" o:spid="_x0000_i1056" type="#_x0000_t75" style="height:64.5pt;mso-wrap-style:square;visibility:visible;width:111.75pt">
            <v:imagedata r:id="rId16" o:title=""/>
          </v:shape>
        </w:pict>
      </w:r>
      <w:r>
        <w:rPr>
          <w:lang w:eastAsia="zh-CN"/>
        </w:rPr>
        <w:br/>
      </w:r>
      <w:r>
        <w:rPr>
          <w:color w:val="000000"/>
          <w:lang w:eastAsia="zh-CN"/>
        </w:rPr>
        <w:t>①________ </w:t>
      </w:r>
      <w:r>
        <w:rPr>
          <w:color w:val="000000"/>
          <w:lang w:eastAsia="zh-CN"/>
        </w:rPr>
        <w:t>；　</w:t>
      </w:r>
      <w:r>
        <w:rPr>
          <w:color w:val="000000"/>
          <w:lang w:eastAsia="zh-CN"/>
        </w:rPr>
        <w:t xml:space="preserve"> ②________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）改正错误后，天平再次平衡时，所用砝码和游码位置如图</w:t>
      </w:r>
      <w:r>
        <w:rPr>
          <w:color w:val="000000"/>
          <w:lang w:eastAsia="zh-CN"/>
        </w:rPr>
        <w:t>8</w:t>
      </w:r>
      <w:r>
        <w:rPr>
          <w:color w:val="000000"/>
          <w:lang w:eastAsia="zh-CN"/>
        </w:rPr>
        <w:t>所示，则矿石的质量是</w:t>
      </w:r>
      <w:r>
        <w:rPr>
          <w:color w:val="000000"/>
          <w:lang w:eastAsia="zh-CN"/>
        </w:rPr>
        <w:t>________ g</w:t>
      </w:r>
      <w:r>
        <w:rPr>
          <w:color w:val="000000"/>
          <w:lang w:eastAsia="zh-CN"/>
        </w:rPr>
        <w:t>。</w:t>
      </w:r>
      <w:r>
        <w:rPr>
          <w:lang w:eastAsia="zh-CN"/>
        </w:rPr>
        <w:br/>
      </w:r>
      <w:r>
        <w:rPr>
          <w:noProof/>
          <w:lang w:eastAsia="zh-CN"/>
        </w:rPr>
        <w:pict>
          <v:shape id="图片 32" o:spid="_x0000_i1057" type="#_x0000_t75" style="height:51.75pt;mso-wrap-style:square;visibility:visible;width:180.75pt">
            <v:imagedata r:id="rId17" o:title=""/>
          </v:shape>
        </w:pict>
      </w:r>
      <w:r>
        <w:rPr>
          <w:lang w:eastAsia="zh-CN"/>
        </w:rPr>
        <w:br/>
      </w:r>
      <w:r>
        <w:rPr>
          <w:color w:val="000000"/>
          <w:lang w:eastAsia="zh-CN"/>
        </w:rPr>
        <w:t>（</w:t>
      </w:r>
      <w:r>
        <w:rPr>
          <w:color w:val="000000"/>
          <w:lang w:eastAsia="zh-CN"/>
        </w:rPr>
        <w:t>4</w:t>
      </w:r>
      <w:r>
        <w:rPr>
          <w:color w:val="000000"/>
          <w:lang w:eastAsia="zh-CN"/>
        </w:rPr>
        <w:t>）因矿石体积较大，放不进量筒，因此他利用一只烧杯，按图所示方法进行测量，矿</w:t>
      </w:r>
      <w:r>
        <w:rPr>
          <w:color w:val="000000"/>
          <w:lang w:eastAsia="zh-CN"/>
        </w:rPr>
        <w:t>石的体积是</w:t>
      </w:r>
      <w:r>
        <w:rPr>
          <w:color w:val="000000"/>
          <w:lang w:eastAsia="zh-CN"/>
        </w:rPr>
        <w:t>________ cm</w:t>
      </w:r>
      <w:r>
        <w:rPr>
          <w:color w:val="000000"/>
          <w:vertAlign w:val="superscript"/>
          <w:lang w:eastAsia="zh-CN"/>
        </w:rPr>
        <w:t>3</w:t>
      </w:r>
      <w:r>
        <w:rPr>
          <w:color w:val="000000"/>
          <w:lang w:eastAsia="zh-CN"/>
        </w:rPr>
        <w:t>。</w:t>
      </w:r>
      <w:r>
        <w:rPr>
          <w:lang w:eastAsia="zh-CN"/>
        </w:rPr>
        <w:br/>
      </w:r>
      <w:r>
        <w:rPr>
          <w:noProof/>
          <w:lang w:eastAsia="zh-CN"/>
        </w:rPr>
        <w:pict>
          <v:shape id="图片 33" o:spid="_x0000_i1058" type="#_x0000_t75" style="height:92.25pt;mso-wrap-style:square;visibility:visible;width:267.75pt">
            <v:imagedata r:id="rId18" o:title=""/>
          </v:shape>
        </w:pict>
      </w:r>
      <w:r>
        <w:rPr>
          <w:lang w:eastAsia="zh-CN"/>
        </w:rPr>
        <w:br/>
      </w:r>
      <w:r>
        <w:rPr>
          <w:color w:val="000000"/>
          <w:lang w:eastAsia="zh-CN"/>
        </w:rPr>
        <w:t>（</w:t>
      </w:r>
      <w:r>
        <w:rPr>
          <w:color w:val="000000"/>
          <w:lang w:eastAsia="zh-CN"/>
        </w:rPr>
        <w:t>5</w:t>
      </w:r>
      <w:r>
        <w:rPr>
          <w:color w:val="000000"/>
          <w:lang w:eastAsia="zh-CN"/>
        </w:rPr>
        <w:t>）矿石的密度是</w:t>
      </w:r>
      <w:r>
        <w:rPr>
          <w:color w:val="000000"/>
          <w:lang w:eastAsia="zh-CN"/>
        </w:rPr>
        <w:t>________ kg/m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从图</w:t>
      </w:r>
      <w:r>
        <w:rPr>
          <w:color w:val="000000"/>
          <w:lang w:eastAsia="zh-CN"/>
        </w:rPr>
        <w:t>A</w:t>
      </w:r>
      <w:r>
        <w:rPr>
          <w:color w:val="000000"/>
          <w:lang w:eastAsia="zh-CN"/>
        </w:rPr>
        <w:t>到图</w:t>
      </w:r>
      <w:r>
        <w:rPr>
          <w:color w:val="000000"/>
          <w:lang w:eastAsia="zh-CN"/>
        </w:rPr>
        <w:t>B</w:t>
      </w:r>
      <w:r>
        <w:rPr>
          <w:color w:val="000000"/>
          <w:lang w:eastAsia="zh-CN"/>
        </w:rPr>
        <w:t>的操作引起的密度测量值比真实值</w:t>
      </w:r>
      <w:r>
        <w:rPr>
          <w:color w:val="000000"/>
          <w:lang w:eastAsia="zh-CN"/>
        </w:rPr>
        <w:t>________ (</w:t>
      </w:r>
      <w:r>
        <w:rPr>
          <w:color w:val="000000"/>
          <w:lang w:eastAsia="zh-CN"/>
        </w:rPr>
        <w:t>选填</w:t>
      </w:r>
      <w:r>
        <w:rPr>
          <w:color w:val="000000"/>
          <w:lang w:eastAsia="zh-CN"/>
        </w:rPr>
        <w:t>“</w:t>
      </w:r>
      <w:r>
        <w:rPr>
          <w:color w:val="000000"/>
          <w:lang w:eastAsia="zh-CN"/>
        </w:rPr>
        <w:t>偏大</w:t>
      </w:r>
      <w:r>
        <w:rPr>
          <w:color w:val="000000"/>
          <w:lang w:eastAsia="zh-CN"/>
        </w:rPr>
        <w:t>”</w:t>
      </w:r>
      <w:r>
        <w:rPr>
          <w:color w:val="000000"/>
          <w:lang w:eastAsia="zh-CN"/>
        </w:rPr>
        <w:t>、</w:t>
      </w:r>
      <w:r>
        <w:rPr>
          <w:color w:val="000000"/>
          <w:lang w:eastAsia="zh-CN"/>
        </w:rPr>
        <w:t>“</w:t>
      </w:r>
      <w:r>
        <w:rPr>
          <w:color w:val="000000"/>
          <w:lang w:eastAsia="zh-CN"/>
        </w:rPr>
        <w:t>偏小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CE6D56">
      <w:pPr>
        <w:spacing w:after="0"/>
        <w:rPr>
          <w:lang w:eastAsia="zh-CN"/>
        </w:rPr>
      </w:pPr>
      <w:r>
        <w:rPr>
          <w:color w:val="000000"/>
          <w:lang w:eastAsia="zh-CN"/>
        </w:rPr>
        <w:t>18.</w:t>
      </w:r>
      <w:r>
        <w:rPr>
          <w:color w:val="000000"/>
          <w:lang w:eastAsia="zh-CN"/>
        </w:rPr>
        <w:t>严寒的冬天，室外的自来水管容易被冻裂，原因是冰的密度小于水的密度，在水结冰过程中，物质的质量</w:t>
      </w:r>
      <w:r>
        <w:rPr>
          <w:color w:val="000000"/>
          <w:lang w:eastAsia="zh-CN"/>
        </w:rPr>
        <w:t>________</w:t>
      </w:r>
      <w:r>
        <w:rPr>
          <w:color w:val="000000"/>
          <w:lang w:eastAsia="zh-CN"/>
        </w:rPr>
        <w:t>，体积</w:t>
      </w:r>
      <w:r>
        <w:rPr>
          <w:color w:val="000000"/>
          <w:lang w:eastAsia="zh-CN"/>
        </w:rPr>
        <w:t xml:space="preserve">________ . </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CE6D56">
      <w:pPr>
        <w:spacing w:after="0"/>
        <w:rPr>
          <w:lang w:eastAsia="zh-CN"/>
        </w:rPr>
      </w:pPr>
      <w:r>
        <w:rPr>
          <w:color w:val="000000"/>
          <w:lang w:eastAsia="zh-CN"/>
        </w:rPr>
        <w:t>19.</w:t>
      </w:r>
      <w:r>
        <w:rPr>
          <w:color w:val="000000"/>
          <w:lang w:eastAsia="zh-CN"/>
        </w:rPr>
        <w:t>小张同学在测量一块形状不规则、体积较大的矿石密度实验中，首先拿出托盘天平放在水平桌面上，并将游码移到零刻度线上后，</w:t>
      </w:r>
      <w:r>
        <w:rPr>
          <w:color w:val="000000"/>
          <w:lang w:eastAsia="zh-CN"/>
        </w:rPr>
        <w:t>发现指针偏转如图甲所示．他应采取的措施是使右端的平衡螺母向</w:t>
      </w:r>
      <w:r>
        <w:rPr>
          <w:color w:val="000000"/>
          <w:lang w:eastAsia="zh-CN"/>
        </w:rPr>
        <w:t>________ </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w:t>
      </w:r>
      <w:r>
        <w:rPr>
          <w:color w:val="000000"/>
          <w:lang w:eastAsia="zh-CN"/>
        </w:rPr>
        <w:t>“</w:t>
      </w:r>
      <w:r>
        <w:rPr>
          <w:color w:val="000000"/>
          <w:lang w:eastAsia="zh-CN"/>
        </w:rPr>
        <w:t>右</w:t>
      </w:r>
      <w:r>
        <w:rPr>
          <w:color w:val="000000"/>
          <w:lang w:eastAsia="zh-CN"/>
        </w:rPr>
        <w:t>”</w:t>
      </w:r>
      <w:r>
        <w:rPr>
          <w:color w:val="000000"/>
          <w:lang w:eastAsia="zh-CN"/>
        </w:rPr>
        <w:t>）移动直到指针指在分度盘的中央，此时天平就平衡</w:t>
      </w:r>
      <w:r>
        <w:rPr>
          <w:color w:val="000000"/>
          <w:lang w:eastAsia="zh-CN"/>
        </w:rPr>
        <w:t xml:space="preserve"> </w:t>
      </w:r>
      <w:r>
        <w:rPr>
          <w:color w:val="000000"/>
          <w:lang w:eastAsia="zh-CN"/>
        </w:rPr>
        <w:t>。</w:t>
      </w:r>
      <w:r>
        <w:rPr>
          <w:lang w:eastAsia="zh-CN"/>
        </w:rPr>
        <w:br/>
      </w:r>
      <w:r>
        <w:rPr>
          <w:noProof/>
          <w:lang w:eastAsia="zh-CN"/>
        </w:rPr>
        <w:pict>
          <v:shape id="图片 34" o:spid="_x0000_i1059" type="#_x0000_t75" style="height:114.75pt;mso-wrap-style:square;visibility:visible;width:468pt">
            <v:imagedata r:id="rId19" o:title=""/>
          </v:shape>
        </w:pict>
      </w:r>
      <w:r>
        <w:rPr>
          <w:lang w:eastAsia="zh-CN"/>
        </w:rPr>
        <w:br/>
      </w:r>
      <w:r>
        <w:rPr>
          <w:color w:val="000000"/>
          <w:lang w:eastAsia="zh-CN"/>
        </w:rPr>
        <w:t>（</w:t>
      </w:r>
      <w:r>
        <w:rPr>
          <w:color w:val="000000"/>
          <w:lang w:eastAsia="zh-CN"/>
        </w:rPr>
        <w:t>1</w:t>
      </w:r>
      <w:r>
        <w:rPr>
          <w:color w:val="000000"/>
          <w:lang w:eastAsia="zh-CN"/>
        </w:rPr>
        <w:t>）用调节好的天平测量矿石的质量，当天平平衡时，右盘中砝码和游码的位置如图乙所示，矿石的质量是</w:t>
      </w:r>
      <w:r>
        <w:rPr>
          <w:color w:val="000000"/>
          <w:u w:val="single"/>
          <w:lang w:eastAsia="zh-CN"/>
        </w:rPr>
        <w:t>________</w:t>
      </w:r>
      <w:r>
        <w:rPr>
          <w:color w:val="000000"/>
          <w:lang w:eastAsia="zh-CN"/>
        </w:rPr>
        <w:t>g</w:t>
      </w:r>
      <w:r>
        <w:rPr>
          <w:color w:val="000000"/>
          <w:lang w:eastAsia="zh-CN"/>
        </w:rPr>
        <w:t>；</w:t>
      </w:r>
      <w:r>
        <w:rPr>
          <w:lang w:eastAsia="zh-CN"/>
        </w:rPr>
        <w:br/>
      </w:r>
      <w:r>
        <w:rPr>
          <w:color w:val="000000"/>
          <w:lang w:eastAsia="zh-CN"/>
        </w:rPr>
        <w:t>（</w:t>
      </w:r>
      <w:r>
        <w:rPr>
          <w:color w:val="000000"/>
          <w:lang w:eastAsia="zh-CN"/>
        </w:rPr>
        <w:t>2</w:t>
      </w:r>
      <w:r>
        <w:rPr>
          <w:color w:val="000000"/>
          <w:lang w:eastAsia="zh-CN"/>
        </w:rPr>
        <w:t>）因矿石体积较大，放不进量筒，因此他利用一只烧杯，按如图所示方法进行测量，矿石的体积是</w:t>
      </w:r>
      <w:r>
        <w:rPr>
          <w:color w:val="000000"/>
          <w:lang w:eastAsia="zh-CN"/>
        </w:rPr>
        <w:t>________ cm</w:t>
      </w:r>
      <w:r>
        <w:rPr>
          <w:color w:val="000000"/>
          <w:vertAlign w:val="superscript"/>
          <w:lang w:eastAsia="zh-CN"/>
        </w:rPr>
        <w:t>3</w:t>
      </w:r>
      <w:r>
        <w:rPr>
          <w:color w:val="000000"/>
          <w:lang w:eastAsia="zh-CN"/>
        </w:rPr>
        <w:t>；</w:t>
      </w:r>
      <w:r>
        <w:rPr>
          <w:lang w:eastAsia="zh-CN"/>
        </w:rPr>
        <w:br/>
      </w:r>
      <w:r>
        <w:rPr>
          <w:color w:val="000000"/>
          <w:lang w:eastAsia="zh-CN"/>
        </w:rPr>
        <w:t>（</w:t>
      </w:r>
      <w:r>
        <w:rPr>
          <w:color w:val="000000"/>
          <w:lang w:eastAsia="zh-CN"/>
        </w:rPr>
        <w:t>3</w:t>
      </w:r>
      <w:r>
        <w:rPr>
          <w:color w:val="000000"/>
          <w:lang w:eastAsia="zh-CN"/>
        </w:rPr>
        <w:t>）矿石的密度是</w:t>
      </w:r>
      <w:r>
        <w:rPr>
          <w:color w:val="000000"/>
          <w:u w:val="single"/>
          <w:lang w:eastAsia="zh-CN"/>
        </w:rPr>
        <w:t>________</w:t>
      </w:r>
      <w:r>
        <w:rPr>
          <w:color w:val="000000"/>
          <w:lang w:eastAsia="zh-CN"/>
        </w:rPr>
        <w:t>kg/m</w:t>
      </w:r>
      <w:r>
        <w:rPr>
          <w:color w:val="000000"/>
          <w:vertAlign w:val="superscript"/>
          <w:lang w:eastAsia="zh-CN"/>
        </w:rPr>
        <w:t>3</w:t>
      </w:r>
      <w:r>
        <w:rPr>
          <w:color w:val="000000"/>
          <w:lang w:eastAsia="zh-CN"/>
        </w:rPr>
        <w:t>（保留一位小数），从图</w:t>
      </w:r>
      <w:r>
        <w:rPr>
          <w:color w:val="000000"/>
          <w:lang w:eastAsia="zh-CN"/>
        </w:rPr>
        <w:t>A</w:t>
      </w:r>
      <w:r>
        <w:rPr>
          <w:color w:val="000000"/>
          <w:lang w:eastAsia="zh-CN"/>
        </w:rPr>
        <w:t>到图</w:t>
      </w:r>
      <w:r>
        <w:rPr>
          <w:color w:val="000000"/>
          <w:lang w:eastAsia="zh-CN"/>
        </w:rPr>
        <w:t>B</w:t>
      </w:r>
      <w:r>
        <w:rPr>
          <w:color w:val="000000"/>
          <w:lang w:eastAsia="zh-CN"/>
        </w:rPr>
        <w:t>的操作引起的密度测量值比真实值</w:t>
      </w:r>
      <w:r>
        <w:rPr>
          <w:color w:val="000000"/>
          <w:u w:val="single"/>
          <w:lang w:eastAsia="zh-CN"/>
        </w:rPr>
        <w:t>________</w:t>
      </w:r>
      <w:r>
        <w:rPr>
          <w:color w:val="000000"/>
          <w:lang w:eastAsia="zh-CN"/>
        </w:rPr>
        <w:t>（选</w:t>
      </w:r>
      <w:r>
        <w:rPr>
          <w:color w:val="000000"/>
          <w:lang w:eastAsia="zh-CN"/>
        </w:rPr>
        <w:t>填</w:t>
      </w:r>
      <w:r>
        <w:rPr>
          <w:color w:val="000000"/>
          <w:lang w:eastAsia="zh-CN"/>
        </w:rPr>
        <w:t>“</w:t>
      </w:r>
      <w:r>
        <w:rPr>
          <w:color w:val="000000"/>
          <w:lang w:eastAsia="zh-CN"/>
        </w:rPr>
        <w:t>偏大</w:t>
      </w:r>
      <w:r>
        <w:rPr>
          <w:color w:val="000000"/>
          <w:lang w:eastAsia="zh-CN"/>
        </w:rPr>
        <w:t>”</w:t>
      </w:r>
      <w:r>
        <w:rPr>
          <w:color w:val="000000"/>
          <w:lang w:eastAsia="zh-CN"/>
        </w:rPr>
        <w:t>、</w:t>
      </w:r>
      <w:r>
        <w:rPr>
          <w:color w:val="000000"/>
          <w:lang w:eastAsia="zh-CN"/>
        </w:rPr>
        <w:t>“</w:t>
      </w:r>
      <w:r>
        <w:rPr>
          <w:color w:val="000000"/>
          <w:lang w:eastAsia="zh-CN"/>
        </w:rPr>
        <w:t>偏小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r>
        <w:rPr>
          <w:color w:val="000000"/>
          <w:lang w:eastAsia="zh-CN"/>
        </w:rPr>
        <w:t>。</w:t>
      </w:r>
      <w:r>
        <w:rPr>
          <w:lang w:eastAsia="zh-CN"/>
        </w:rPr>
        <w:br/>
      </w:r>
      <w:r>
        <w:rPr>
          <w:noProof/>
          <w:lang w:eastAsia="zh-CN"/>
        </w:rPr>
        <w:pict>
          <v:shape id="图片 35" o:spid="_x0000_i1060" type="#_x0000_t75" style="height:135pt;mso-wrap-style:square;visibility:visible;width:370.5pt">
            <v:imagedata r:id="rId20" o:title=""/>
          </v:shape>
        </w:pict>
      </w:r>
    </w:p>
    <w:p w:rsidR="00CE6D56">
      <w:pPr>
        <w:spacing w:after="0"/>
        <w:rPr>
          <w:lang w:eastAsia="zh-CN"/>
        </w:rPr>
      </w:pPr>
      <w:r>
        <w:rPr>
          <w:color w:val="000000"/>
          <w:lang w:eastAsia="zh-CN"/>
        </w:rPr>
        <w:t>20.</w:t>
      </w:r>
      <w:r>
        <w:rPr>
          <w:color w:val="000000"/>
          <w:lang w:eastAsia="zh-CN"/>
        </w:rPr>
        <w:t>阅读干燥空气的密度表（部分），并请依据表中的相关数据回答问题：</w:t>
      </w:r>
      <w:r>
        <w:rPr>
          <w:color w:val="000000"/>
          <w:lang w:eastAsia="zh-CN"/>
        </w:rPr>
        <w:t xml:space="preserve">  </w:t>
      </w:r>
      <w:r>
        <w:rPr>
          <w:color w:val="000000"/>
          <w:lang w:eastAsia="zh-CN"/>
        </w:rPr>
        <w:t>干燥空气的密度值（千克</w:t>
      </w:r>
      <w:r>
        <w:rPr>
          <w:color w:val="000000"/>
          <w:lang w:eastAsia="zh-CN"/>
        </w:rPr>
        <w:t>/</w:t>
      </w:r>
      <w:r>
        <w:rPr>
          <w:color w:val="000000"/>
          <w:lang w:eastAsia="zh-CN"/>
        </w:rPr>
        <w:t>米</w:t>
      </w:r>
      <w:r>
        <w:rPr>
          <w:color w:val="000000"/>
          <w:vertAlign w:val="superscript"/>
          <w:lang w:eastAsia="zh-CN"/>
        </w:rPr>
        <w:t>3</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75"/>
        <w:gridCol w:w="825"/>
        <w:gridCol w:w="825"/>
        <w:gridCol w:w="932"/>
        <w:gridCol w:w="93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r>
              <w:rPr>
                <w:noProof/>
                <w:lang w:eastAsia="zh-CN"/>
              </w:rPr>
              <w:pict>
                <v:shape id="图片 36" o:spid="_x0000_i1061" type="#_x0000_t75" style="height:32.25pt;mso-wrap-style:square;visibility:visible;width:87pt">
                  <v:imagedata r:id="rId21"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93300</w:t>
            </w:r>
            <w:r>
              <w:rPr>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96000</w:t>
            </w:r>
            <w:r>
              <w:rPr>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101000</w:t>
            </w:r>
            <w:r>
              <w:rPr>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104000</w:t>
            </w:r>
            <w:r>
              <w:rPr>
                <w:color w:val="000000"/>
              </w:rPr>
              <w:t>帕</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bookmarkStart w:id="0" w:name="_GoBack"/>
            <w:bookmarkEnd w:id="0"/>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1.30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1.14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6D56">
            <w:pPr>
              <w:spacing w:after="0"/>
            </w:pPr>
            <w:r>
              <w:rPr>
                <w:color w:val="000000"/>
              </w:rPr>
              <w:t>1.24</w:t>
            </w:r>
          </w:p>
        </w:tc>
      </w:tr>
    </w:tbl>
    <w:p w:rsidR="00CE6D56">
      <w:pPr>
        <w:spacing w:after="0"/>
        <w:rPr>
          <w:lang w:eastAsia="zh-CN"/>
        </w:rPr>
      </w:pPr>
      <w:r>
        <w:rPr>
          <w:color w:val="000000"/>
          <w:lang w:eastAsia="zh-CN"/>
        </w:rPr>
        <w:t>①</w:t>
      </w:r>
      <w:r>
        <w:rPr>
          <w:color w:val="000000"/>
          <w:lang w:eastAsia="zh-CN"/>
        </w:rPr>
        <w:t>当温度为</w:t>
      </w:r>
      <w:r>
        <w:rPr>
          <w:color w:val="000000"/>
          <w:lang w:eastAsia="zh-CN"/>
        </w:rPr>
        <w:t>10℃</w:t>
      </w:r>
      <w:r>
        <w:rPr>
          <w:color w:val="000000"/>
          <w:lang w:eastAsia="zh-CN"/>
        </w:rPr>
        <w:t>、气压为</w:t>
      </w:r>
      <w:r>
        <w:rPr>
          <w:color w:val="000000"/>
          <w:lang w:eastAsia="zh-CN"/>
        </w:rPr>
        <w:t>101000</w:t>
      </w:r>
      <w:r>
        <w:rPr>
          <w:color w:val="000000"/>
          <w:lang w:eastAsia="zh-CN"/>
        </w:rPr>
        <w:t>帕时，干燥空气的密度值为</w:t>
      </w:r>
      <w:r>
        <w:rPr>
          <w:color w:val="000000"/>
          <w:lang w:eastAsia="zh-CN"/>
        </w:rPr>
        <w:t>________</w:t>
      </w:r>
      <w:r>
        <w:rPr>
          <w:color w:val="000000"/>
          <w:lang w:eastAsia="zh-CN"/>
        </w:rPr>
        <w:t>千克</w:t>
      </w:r>
      <w:r>
        <w:rPr>
          <w:color w:val="000000"/>
          <w:lang w:eastAsia="zh-CN"/>
        </w:rPr>
        <w:t>/</w:t>
      </w:r>
      <w:r>
        <w:rPr>
          <w:color w:val="000000"/>
          <w:lang w:eastAsia="zh-CN"/>
        </w:rPr>
        <w:t>米</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②</w:t>
      </w:r>
      <w:r>
        <w:rPr>
          <w:color w:val="000000"/>
          <w:lang w:eastAsia="zh-CN"/>
        </w:rPr>
        <w:t>干燥空</w:t>
      </w:r>
      <w:r>
        <w:rPr>
          <w:color w:val="000000"/>
          <w:lang w:eastAsia="zh-CN"/>
        </w:rPr>
        <w:t>气的密度与温度的关系是：</w:t>
      </w:r>
      <w:r>
        <w:rPr>
          <w:color w:val="000000"/>
          <w:lang w:eastAsia="zh-CN"/>
        </w:rPr>
        <w:t>________</w:t>
      </w:r>
      <w:r>
        <w:rPr>
          <w:color w:val="000000"/>
          <w:lang w:eastAsia="zh-CN"/>
        </w:rPr>
        <w:t>．</w:t>
      </w:r>
      <w:r>
        <w:rPr>
          <w:color w:val="000000"/>
          <w:lang w:eastAsia="zh-CN"/>
        </w:rPr>
        <w:t xml:space="preserve">    </w:t>
      </w:r>
    </w:p>
    <w:p w:rsidR="00CE6D56">
      <w:pPr>
        <w:spacing w:after="0"/>
        <w:rPr>
          <w:lang w:eastAsia="zh-CN"/>
        </w:rPr>
      </w:pPr>
      <w:r>
        <w:rPr>
          <w:color w:val="000000"/>
          <w:lang w:eastAsia="zh-CN"/>
        </w:rPr>
        <w:t>21.</w:t>
      </w:r>
      <w:r>
        <w:rPr>
          <w:color w:val="000000"/>
          <w:lang w:eastAsia="zh-CN"/>
        </w:rPr>
        <w:t>将一铁丝剪断后，剩余部分的密度</w:t>
      </w:r>
      <w:r>
        <w:rPr>
          <w:color w:val="000000"/>
          <w:lang w:eastAsia="zh-CN"/>
        </w:rPr>
        <w:t>________</w:t>
      </w:r>
      <w:r>
        <w:rPr>
          <w:color w:val="000000"/>
          <w:lang w:eastAsia="zh-CN"/>
        </w:rPr>
        <w:t>，将氧气瓶中的氧气用去一部分，剩余氧气的密度</w:t>
      </w:r>
      <w:r>
        <w:rPr>
          <w:color w:val="000000"/>
          <w:lang w:eastAsia="zh-CN"/>
        </w:rPr>
        <w:t>________</w:t>
      </w:r>
      <w:r>
        <w:rPr>
          <w:color w:val="000000"/>
          <w:lang w:eastAsia="zh-CN"/>
        </w:rPr>
        <w:t>。（变大、变小、不变）</w:t>
      </w:r>
      <w:r>
        <w:rPr>
          <w:color w:val="000000"/>
          <w:lang w:eastAsia="zh-CN"/>
        </w:rPr>
        <w:t xml:space="preserve">    </w:t>
      </w:r>
    </w:p>
    <w:p w:rsidR="00CE6D56">
      <w:pPr>
        <w:rPr>
          <w:lang w:eastAsia="zh-CN"/>
        </w:rPr>
      </w:pPr>
      <w:r>
        <w:rPr>
          <w:b/>
          <w:bCs/>
          <w:sz w:val="24"/>
          <w:szCs w:val="24"/>
          <w:lang w:eastAsia="zh-CN"/>
        </w:rPr>
        <w:t>三、解答题</w:t>
      </w:r>
    </w:p>
    <w:p w:rsidR="00CE6D56">
      <w:pPr>
        <w:spacing w:after="0"/>
        <w:rPr>
          <w:lang w:eastAsia="zh-CN"/>
        </w:rPr>
      </w:pPr>
      <w:r>
        <w:rPr>
          <w:color w:val="000000"/>
          <w:lang w:eastAsia="zh-CN"/>
        </w:rPr>
        <w:t>22.</w:t>
      </w:r>
      <w:r>
        <w:rPr>
          <w:color w:val="000000"/>
          <w:lang w:eastAsia="zh-CN"/>
        </w:rPr>
        <w:t>济南市区每天清晨都要进行洒水，若一辆洒水车空车质量</w:t>
      </w:r>
      <w:r>
        <w:rPr>
          <w:color w:val="000000"/>
          <w:lang w:eastAsia="zh-CN"/>
        </w:rPr>
        <w:t>6t</w:t>
      </w:r>
      <w:r>
        <w:rPr>
          <w:color w:val="000000"/>
          <w:lang w:eastAsia="zh-CN"/>
        </w:rPr>
        <w:t>，水罐容积</w:t>
      </w:r>
      <w:r>
        <w:rPr>
          <w:color w:val="000000"/>
          <w:lang w:eastAsia="zh-CN"/>
        </w:rPr>
        <w:t>5m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装满水后，车轮与地面的总接触面积为</w:t>
      </w:r>
      <w:r>
        <w:rPr>
          <w:color w:val="000000"/>
          <w:lang w:eastAsia="zh-CN"/>
        </w:rPr>
        <w:t>0.5m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g</w:t>
      </w:r>
      <w:r>
        <w:rPr>
          <w:color w:val="000000"/>
          <w:lang w:eastAsia="zh-CN"/>
        </w:rPr>
        <w:t>取</w:t>
      </w:r>
      <w:r>
        <w:rPr>
          <w:color w:val="000000"/>
          <w:lang w:eastAsia="zh-CN"/>
        </w:rPr>
        <w:t>10N/kg</w:t>
      </w:r>
      <w:r>
        <w:rPr>
          <w:color w:val="000000"/>
          <w:lang w:eastAsia="zh-CN"/>
        </w:rPr>
        <w:t>，</w:t>
      </w:r>
      <w:r>
        <w:rPr>
          <w:color w:val="000000"/>
        </w:rPr>
        <w:t>ρ</w:t>
      </w:r>
      <w:r>
        <w:rPr>
          <w:color w:val="000000"/>
          <w:vertAlign w:val="subscript"/>
          <w:lang w:eastAsia="zh-CN"/>
        </w:rPr>
        <w:t>水</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）．问：</w:t>
      </w:r>
      <w:r>
        <w:rPr>
          <w:lang w:eastAsia="zh-CN"/>
        </w:rPr>
        <w:br/>
      </w:r>
      <w:r>
        <w:rPr>
          <w:color w:val="000000"/>
          <w:lang w:eastAsia="zh-CN"/>
        </w:rPr>
        <w:t>（</w:t>
      </w:r>
      <w:r>
        <w:rPr>
          <w:color w:val="000000"/>
          <w:lang w:eastAsia="zh-CN"/>
        </w:rPr>
        <w:t>1</w:t>
      </w:r>
      <w:r>
        <w:rPr>
          <w:color w:val="000000"/>
          <w:lang w:eastAsia="zh-CN"/>
        </w:rPr>
        <w:t>）该车最多能装水的质量为多少？</w:t>
      </w:r>
      <w:r>
        <w:rPr>
          <w:lang w:eastAsia="zh-CN"/>
        </w:rPr>
        <w:br/>
      </w:r>
      <w:r>
        <w:rPr>
          <w:color w:val="000000"/>
          <w:lang w:eastAsia="zh-CN"/>
        </w:rPr>
        <w:t>（</w:t>
      </w:r>
      <w:r>
        <w:rPr>
          <w:color w:val="000000"/>
          <w:lang w:eastAsia="zh-CN"/>
        </w:rPr>
        <w:t>2</w:t>
      </w:r>
      <w:r>
        <w:rPr>
          <w:color w:val="000000"/>
          <w:lang w:eastAsia="zh-CN"/>
        </w:rPr>
        <w:t>）灌满水时，洒水车对水平地面的压力为多少？</w:t>
      </w:r>
      <w:r>
        <w:rPr>
          <w:lang w:eastAsia="zh-CN"/>
        </w:rPr>
        <w:br/>
      </w:r>
      <w:r>
        <w:rPr>
          <w:color w:val="000000"/>
          <w:lang w:eastAsia="zh-CN"/>
        </w:rPr>
        <w:t>（</w:t>
      </w:r>
      <w:r>
        <w:rPr>
          <w:color w:val="000000"/>
          <w:lang w:eastAsia="zh-CN"/>
        </w:rPr>
        <w:t>2</w:t>
      </w:r>
      <w:r>
        <w:rPr>
          <w:color w:val="000000"/>
          <w:lang w:eastAsia="zh-CN"/>
        </w:rPr>
        <w:t>）灌</w:t>
      </w:r>
      <w:r>
        <w:rPr>
          <w:color w:val="000000"/>
          <w:lang w:eastAsia="zh-CN"/>
        </w:rPr>
        <w:t>满水时，洒水车对水平地面的压强为多少？</w:t>
      </w:r>
      <w:r>
        <w:rPr>
          <w:color w:val="000000"/>
          <w:lang w:eastAsia="zh-CN"/>
        </w:rPr>
        <w:t xml:space="preserve">    </w:t>
      </w:r>
    </w:p>
    <w:p w:rsidR="00CE6D56">
      <w:pPr>
        <w:spacing w:after="0"/>
        <w:rPr>
          <w:lang w:eastAsia="zh-CN"/>
        </w:rPr>
      </w:pPr>
      <w:r>
        <w:rPr>
          <w:color w:val="000000"/>
          <w:lang w:eastAsia="zh-CN"/>
        </w:rPr>
        <w:t>23.</w:t>
      </w:r>
      <w:r>
        <w:rPr>
          <w:color w:val="000000"/>
          <w:lang w:eastAsia="zh-CN"/>
        </w:rPr>
        <w:t>体积为</w:t>
      </w:r>
      <w:r>
        <w:rPr>
          <w:color w:val="000000"/>
          <w:lang w:eastAsia="zh-CN"/>
        </w:rPr>
        <w:t xml:space="preserve">30c </w:t>
      </w:r>
      <w:r>
        <w:rPr>
          <w:noProof/>
          <w:lang w:eastAsia="zh-CN"/>
        </w:rPr>
        <w:pict>
          <v:shape id="图片 37" o:spid="_x0000_i1062" type="#_x0000_t75" style="height:9pt;mso-wrap-style:square;visibility:visible;width:14.25pt">
            <v:imagedata r:id="rId22" o:title=""/>
          </v:shape>
        </w:pict>
      </w:r>
      <w:r>
        <w:rPr>
          <w:color w:val="000000"/>
          <w:lang w:eastAsia="zh-CN"/>
        </w:rPr>
        <w:t>的空必铜球，它的质量为</w:t>
      </w:r>
      <w:r>
        <w:rPr>
          <w:color w:val="000000"/>
          <w:lang w:eastAsia="zh-CN"/>
        </w:rPr>
        <w:t>89g</w:t>
      </w:r>
      <w:r>
        <w:rPr>
          <w:color w:val="000000"/>
          <w:lang w:eastAsia="zh-CN"/>
        </w:rPr>
        <w:t>，现在用某种金属注满它的空心部分后球的质量变为</w:t>
      </w:r>
      <w:r>
        <w:rPr>
          <w:color w:val="000000"/>
          <w:lang w:eastAsia="zh-CN"/>
        </w:rPr>
        <w:t>245g</w:t>
      </w:r>
      <w:r>
        <w:rPr>
          <w:color w:val="000000"/>
          <w:lang w:eastAsia="zh-CN"/>
        </w:rPr>
        <w:t>。求这种金属的密度是多少？（</w:t>
      </w:r>
      <w:r>
        <w:rPr>
          <w:color w:val="000000"/>
          <w:lang w:eastAsia="zh-CN"/>
        </w:rPr>
        <w:t xml:space="preserve"> </w:t>
      </w:r>
      <w:r>
        <w:rPr>
          <w:noProof/>
          <w:lang w:eastAsia="zh-CN"/>
        </w:rPr>
        <w:pict>
          <v:shape id="图片 38" o:spid="_x0000_i1063" type="#_x0000_t75" style="height:9pt;mso-wrap-style:square;visibility:visible;width:6pt">
            <v:imagedata r:id="rId23" o:title=""/>
          </v:shape>
        </w:pict>
      </w:r>
      <w:r>
        <w:rPr>
          <w:color w:val="000000"/>
          <w:vertAlign w:val="subscript"/>
          <w:lang w:eastAsia="zh-CN"/>
        </w:rPr>
        <w:t>铜</w:t>
      </w:r>
      <w:r>
        <w:rPr>
          <w:color w:val="000000"/>
          <w:lang w:eastAsia="zh-CN"/>
        </w:rPr>
        <w:t xml:space="preserve">=8.9× </w:t>
      </w:r>
      <w:r>
        <w:rPr>
          <w:noProof/>
          <w:lang w:eastAsia="zh-CN"/>
        </w:rPr>
        <w:pict>
          <v:shape id="图片 39" o:spid="_x0000_i1064" type="#_x0000_t75" style="height:12.75pt;mso-wrap-style:square;visibility:visible;width:16.5pt">
            <v:imagedata r:id="rId24" o:title=""/>
          </v:shape>
        </w:pict>
      </w:r>
      <w:r>
        <w:rPr>
          <w:color w:val="000000"/>
          <w:lang w:eastAsia="zh-CN"/>
        </w:rPr>
        <w:t xml:space="preserve">kg/c </w:t>
      </w:r>
      <w:r>
        <w:rPr>
          <w:noProof/>
          <w:lang w:eastAsia="zh-CN"/>
        </w:rPr>
        <w:pict>
          <v:shape id="图片 40" o:spid="_x0000_i1065" type="#_x0000_t75" style="height:9pt;mso-wrap-style:square;visibility:visible;width:14.25pt">
            <v:imagedata r:id="rId22" o:title=""/>
          </v:shape>
        </w:pict>
      </w:r>
      <w:r>
        <w:rPr>
          <w:color w:val="000000"/>
          <w:lang w:eastAsia="zh-CN"/>
        </w:rPr>
        <w:t>）</w:t>
      </w:r>
      <w:r>
        <w:rPr>
          <w:color w:val="000000"/>
          <w:lang w:eastAsia="zh-CN"/>
        </w:rPr>
        <w:t xml:space="preserve">    </w:t>
      </w:r>
    </w:p>
    <w:p w:rsidR="00CE6D56">
      <w:pPr>
        <w:rPr>
          <w:lang w:eastAsia="zh-CN"/>
        </w:rPr>
      </w:pPr>
      <w:r>
        <w:rPr>
          <w:b/>
          <w:bCs/>
          <w:sz w:val="24"/>
          <w:szCs w:val="24"/>
          <w:lang w:eastAsia="zh-CN"/>
        </w:rPr>
        <w:t>四、实验探究题</w:t>
      </w:r>
    </w:p>
    <w:p w:rsidR="00CE6D56">
      <w:pPr>
        <w:spacing w:after="0"/>
        <w:rPr>
          <w:lang w:eastAsia="zh-CN"/>
        </w:rPr>
      </w:pPr>
      <w:r>
        <w:rPr>
          <w:color w:val="000000"/>
          <w:lang w:eastAsia="zh-CN"/>
        </w:rPr>
        <w:t>24.</w:t>
      </w:r>
      <w:r>
        <w:rPr>
          <w:color w:val="000000"/>
          <w:lang w:eastAsia="zh-CN"/>
        </w:rPr>
        <w:t>俗话说</w:t>
      </w:r>
      <w:r>
        <w:rPr>
          <w:color w:val="000000"/>
          <w:lang w:eastAsia="zh-CN"/>
        </w:rPr>
        <w:t>“</w:t>
      </w:r>
      <w:r>
        <w:rPr>
          <w:color w:val="000000"/>
          <w:lang w:eastAsia="zh-CN"/>
        </w:rPr>
        <w:t>桂花结果稀奇</w:t>
      </w:r>
      <w:r>
        <w:rPr>
          <w:color w:val="000000"/>
          <w:lang w:eastAsia="zh-CN"/>
        </w:rPr>
        <w:t>”</w:t>
      </w:r>
      <w:r>
        <w:rPr>
          <w:color w:val="000000"/>
          <w:lang w:eastAsia="zh-CN"/>
        </w:rPr>
        <w:t>，唐代诗人宋之问有诗云</w:t>
      </w:r>
      <w:r>
        <w:rPr>
          <w:color w:val="000000"/>
          <w:lang w:eastAsia="zh-CN"/>
        </w:rPr>
        <w:t>“</w:t>
      </w:r>
      <w:r>
        <w:rPr>
          <w:color w:val="000000"/>
          <w:lang w:eastAsia="zh-CN"/>
        </w:rPr>
        <w:t>桂子月中落，天香云外飘</w:t>
      </w:r>
      <w:r>
        <w:rPr>
          <w:color w:val="000000"/>
          <w:lang w:eastAsia="zh-CN"/>
        </w:rPr>
        <w:t>”</w:t>
      </w:r>
      <w:r>
        <w:rPr>
          <w:color w:val="000000"/>
          <w:lang w:eastAsia="zh-CN"/>
        </w:rPr>
        <w:t>，指的就是桂花树结果的现象．近日，小韩和小徐同学在渝北校区散步，偶然发现桂花树结果，如图甲所示，在好奇心的驱使下，决</w:t>
      </w:r>
      <w:r>
        <w:rPr>
          <w:color w:val="000000"/>
          <w:lang w:eastAsia="zh-CN"/>
        </w:rPr>
        <w:t>定利用在地上捡到的一根带有桂子的树枝来测量桂子的密度．</w:t>
      </w:r>
      <w:r>
        <w:rPr>
          <w:color w:val="000000"/>
          <w:lang w:eastAsia="zh-CN"/>
        </w:rPr>
        <w:t xml:space="preserve">  </w:t>
      </w:r>
      <w:r>
        <w:rPr>
          <w:lang w:eastAsia="zh-CN"/>
        </w:rPr>
        <w:br/>
      </w:r>
      <w:r>
        <w:rPr>
          <w:noProof/>
          <w:lang w:eastAsia="zh-CN"/>
        </w:rPr>
        <w:pict>
          <v:shape id="图片 41" o:spid="_x0000_i1066" type="#_x0000_t75" style="height:94.5pt;mso-wrap-style:square;visibility:visible;width:401.25pt">
            <v:imagedata r:id="rId25" o:title=""/>
          </v:shape>
        </w:pict>
      </w:r>
    </w:p>
    <w:p w:rsidR="00CE6D56">
      <w:pPr>
        <w:spacing w:after="0"/>
        <w:rPr>
          <w:lang w:eastAsia="zh-CN"/>
        </w:rPr>
      </w:pPr>
      <w:r>
        <w:rPr>
          <w:color w:val="000000"/>
          <w:lang w:eastAsia="zh-CN"/>
        </w:rPr>
        <w:t>（</w:t>
      </w:r>
      <w:r>
        <w:rPr>
          <w:color w:val="000000"/>
          <w:lang w:eastAsia="zh-CN"/>
        </w:rPr>
        <w:t>1</w:t>
      </w:r>
      <w:r>
        <w:rPr>
          <w:color w:val="000000"/>
          <w:lang w:eastAsia="zh-CN"/>
        </w:rPr>
        <w:t>）剪去叶子，将带有桂子的树枝（后简称树枝）系上金属块，放入装有</w:t>
      </w:r>
      <w:r>
        <w:rPr>
          <w:color w:val="000000"/>
          <w:lang w:eastAsia="zh-CN"/>
        </w:rPr>
        <w:t>67ml</w:t>
      </w:r>
      <w:r>
        <w:rPr>
          <w:color w:val="000000"/>
          <w:lang w:eastAsia="zh-CN"/>
        </w:rPr>
        <w:t>水的量筒中，如图丙，当只有金属块浸没时，量筒示数</w:t>
      </w:r>
      <w:r>
        <w:rPr>
          <w:color w:val="000000"/>
          <w:lang w:eastAsia="zh-CN"/>
        </w:rPr>
        <w:t>77ml</w:t>
      </w:r>
      <w:r>
        <w:rPr>
          <w:color w:val="000000"/>
          <w:lang w:eastAsia="zh-CN"/>
        </w:rPr>
        <w:t>，金属块体积为</w:t>
      </w:r>
      <w:r>
        <w:rPr>
          <w:color w:val="000000"/>
          <w:lang w:eastAsia="zh-CN"/>
        </w:rPr>
        <w:t>________ ml</w:t>
      </w:r>
      <w:r>
        <w:rPr>
          <w:color w:val="000000"/>
          <w:lang w:eastAsia="zh-CN"/>
        </w:rPr>
        <w:t>，当树枝和金属块一起浸没后，读数为</w:t>
      </w:r>
      <w:r>
        <w:rPr>
          <w:color w:val="000000"/>
          <w:lang w:eastAsia="zh-CN"/>
        </w:rPr>
        <w:t>82ml</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2</w:t>
      </w:r>
      <w:r>
        <w:rPr>
          <w:color w:val="000000"/>
          <w:lang w:eastAsia="zh-CN"/>
        </w:rPr>
        <w:t>）将树枝取出，剥下上面的所有桂子擦干并放入天平称量，图乙是她们在调节天平时的情景，请你指出错误之处：</w:t>
      </w:r>
      <w:r>
        <w:rPr>
          <w:color w:val="000000"/>
          <w:lang w:eastAsia="zh-CN"/>
        </w:rPr>
        <w:t>________</w:t>
      </w:r>
      <w:r>
        <w:rPr>
          <w:color w:val="000000"/>
          <w:lang w:eastAsia="zh-CN"/>
        </w:rPr>
        <w:t>．更正错误后继续测量，当在右盘仅放入最小砝码后，发现指针仍右偏，接下来操作是</w:t>
      </w:r>
      <w:r>
        <w:rPr>
          <w:color w:val="000000"/>
          <w:lang w:eastAsia="zh-CN"/>
        </w:rPr>
        <w:t>________</w:t>
      </w:r>
      <w:r>
        <w:rPr>
          <w:color w:val="000000"/>
          <w:lang w:eastAsia="zh-CN"/>
        </w:rPr>
        <w:t>，移动游码直到天平水平平衡，游码示数如图丁所示，桂子的质量为</w:t>
      </w:r>
      <w:r>
        <w:rPr>
          <w:color w:val="000000"/>
          <w:lang w:eastAsia="zh-CN"/>
        </w:rPr>
        <w:t>________</w:t>
      </w:r>
      <w:r>
        <w:rPr>
          <w:color w:val="000000"/>
          <w:lang w:eastAsia="zh-CN"/>
        </w:rPr>
        <w:t> g</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3</w:t>
      </w:r>
      <w:r>
        <w:rPr>
          <w:color w:val="000000"/>
          <w:lang w:eastAsia="zh-CN"/>
        </w:rPr>
        <w:t>）将剥去桂子的树枝和金属块一起放回量筒中浸没，发现液面上升</w:t>
      </w:r>
      <w:r>
        <w:rPr>
          <w:color w:val="000000"/>
          <w:lang w:eastAsia="zh-CN"/>
        </w:rPr>
        <w:t>11ml</w:t>
      </w:r>
      <w:r>
        <w:rPr>
          <w:color w:val="000000"/>
          <w:lang w:eastAsia="zh-CN"/>
        </w:rPr>
        <w:t>，桂子的密度为</w:t>
      </w:r>
      <w:r>
        <w:rPr>
          <w:color w:val="000000"/>
          <w:lang w:eastAsia="zh-CN"/>
        </w:rPr>
        <w:t>________ g/cm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4</w:t>
      </w:r>
      <w:r>
        <w:rPr>
          <w:color w:val="000000"/>
          <w:lang w:eastAsia="zh-CN"/>
        </w:rPr>
        <w:t>）考虑到树枝的吸水性，桂子密度的测量值</w:t>
      </w:r>
      <w:r>
        <w:rPr>
          <w:color w:val="000000"/>
          <w:lang w:eastAsia="zh-CN"/>
        </w:rPr>
        <w:t>________</w:t>
      </w:r>
      <w:r>
        <w:rPr>
          <w:color w:val="000000"/>
          <w:lang w:eastAsia="zh-CN"/>
        </w:rPr>
        <w:t>（选填：</w:t>
      </w:r>
      <w:r>
        <w:rPr>
          <w:color w:val="000000"/>
          <w:lang w:eastAsia="zh-CN"/>
        </w:rPr>
        <w:t>“</w:t>
      </w:r>
      <w:r>
        <w:rPr>
          <w:color w:val="000000"/>
          <w:lang w:eastAsia="zh-CN"/>
        </w:rPr>
        <w:t>偏大</w:t>
      </w:r>
      <w:r>
        <w:rPr>
          <w:color w:val="000000"/>
          <w:lang w:eastAsia="zh-CN"/>
        </w:rPr>
        <w:t>”</w:t>
      </w:r>
      <w:r>
        <w:rPr>
          <w:color w:val="000000"/>
          <w:lang w:eastAsia="zh-CN"/>
        </w:rPr>
        <w:t>、</w:t>
      </w:r>
      <w:r>
        <w:rPr>
          <w:color w:val="000000"/>
          <w:lang w:eastAsia="zh-CN"/>
        </w:rPr>
        <w:t>“</w:t>
      </w:r>
      <w:r>
        <w:rPr>
          <w:color w:val="000000"/>
          <w:lang w:eastAsia="zh-CN"/>
        </w:rPr>
        <w:t>偏小</w:t>
      </w:r>
      <w:r>
        <w:rPr>
          <w:color w:val="000000"/>
          <w:lang w:eastAsia="zh-CN"/>
        </w:rPr>
        <w:t>”</w:t>
      </w:r>
      <w:r>
        <w:rPr>
          <w:color w:val="000000"/>
          <w:lang w:eastAsia="zh-CN"/>
        </w:rPr>
        <w:t>或</w:t>
      </w:r>
      <w:r>
        <w:rPr>
          <w:color w:val="000000"/>
          <w:lang w:eastAsia="zh-CN"/>
        </w:rPr>
        <w:t>“</w:t>
      </w:r>
      <w:r>
        <w:rPr>
          <w:color w:val="000000"/>
          <w:lang w:eastAsia="zh-CN"/>
        </w:rPr>
        <w:t>准确</w:t>
      </w:r>
      <w:r>
        <w:rPr>
          <w:color w:val="000000"/>
          <w:lang w:eastAsia="zh-CN"/>
        </w:rPr>
        <w:t>”</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5</w:t>
      </w:r>
      <w:r>
        <w:rPr>
          <w:color w:val="000000"/>
          <w:lang w:eastAsia="zh-CN"/>
        </w:rPr>
        <w:t>）聪明的小韩发现实验过程中有一个步骤是多余的，你认为它是（</w:t>
      </w:r>
      <w:r>
        <w:rPr>
          <w:color w:val="000000"/>
          <w:lang w:eastAsia="zh-CN"/>
        </w:rPr>
        <w:t xml:space="preserve">  </w:t>
      </w:r>
      <w:r>
        <w:rPr>
          <w:color w:val="000000"/>
          <w:lang w:eastAsia="zh-CN"/>
        </w:rPr>
        <w:t>）</w:t>
      </w:r>
      <w:r>
        <w:rPr>
          <w:color w:val="000000"/>
          <w:lang w:eastAsia="zh-CN"/>
        </w:rPr>
        <w:t xml:space="preserve">            </w:t>
      </w:r>
    </w:p>
    <w:p w:rsidR="00CE6D56">
      <w:pPr>
        <w:spacing w:after="0"/>
        <w:ind w:left="150"/>
        <w:rPr>
          <w:lang w:eastAsia="zh-CN"/>
        </w:rPr>
      </w:pPr>
      <w:r>
        <w:rPr>
          <w:color w:val="000000"/>
          <w:lang w:eastAsia="zh-CN"/>
        </w:rPr>
        <w:t>A. </w:t>
      </w:r>
      <w:r>
        <w:rPr>
          <w:color w:val="000000"/>
          <w:lang w:eastAsia="zh-CN"/>
        </w:rPr>
        <w:t>将树枝系上金属块</w:t>
      </w:r>
      <w:r>
        <w:rPr>
          <w:color w:val="000000"/>
          <w:lang w:eastAsia="zh-CN"/>
        </w:rPr>
        <w:t>              </w:t>
      </w:r>
      <w:r>
        <w:rPr>
          <w:noProof/>
          <w:lang w:eastAsia="zh-CN"/>
        </w:rPr>
        <w:pict>
          <v:shape id="图片 42" o:spid="_x0000_i1067" type="#_x0000_t75" style="height:3pt;mso-wrap-style:square;visibility:visible;width:1.5pt">
            <v:imagedata r:id="rId9" o:title=""/>
          </v:shape>
        </w:pict>
      </w:r>
      <w:r>
        <w:rPr>
          <w:color w:val="000000"/>
          <w:lang w:eastAsia="zh-CN"/>
        </w:rPr>
        <w:t>B. </w:t>
      </w:r>
      <w:r>
        <w:rPr>
          <w:color w:val="000000"/>
          <w:lang w:eastAsia="zh-CN"/>
        </w:rPr>
        <w:t>桂子擦干后再放入天平称量</w:t>
      </w:r>
      <w:r>
        <w:rPr>
          <w:color w:val="000000"/>
          <w:lang w:eastAsia="zh-CN"/>
        </w:rPr>
        <w:t>              </w:t>
      </w:r>
      <w:r>
        <w:rPr>
          <w:noProof/>
          <w:lang w:eastAsia="zh-CN"/>
        </w:rPr>
        <w:pict>
          <v:shape id="图片 43" o:spid="_x0000_i1068" type="#_x0000_t75" style="height:3pt;mso-wrap-style:square;visibility:visible;width:1.5pt">
            <v:imagedata r:id="rId9" o:title=""/>
          </v:shape>
        </w:pict>
      </w:r>
      <w:r>
        <w:rPr>
          <w:color w:val="000000"/>
          <w:lang w:eastAsia="zh-CN"/>
        </w:rPr>
        <w:t>C. </w:t>
      </w:r>
      <w:r>
        <w:rPr>
          <w:color w:val="000000"/>
          <w:lang w:eastAsia="zh-CN"/>
        </w:rPr>
        <w:t>测量金属块的体积．</w:t>
      </w:r>
    </w:p>
    <w:p w:rsidR="00D14879">
      <w:pPr>
        <w:spacing w:after="0"/>
        <w:rPr>
          <w:rFonts w:hint="eastAsia"/>
          <w:noProof/>
          <w:lang w:eastAsia="zh-CN"/>
        </w:rPr>
      </w:pPr>
      <w:r>
        <w:rPr>
          <w:color w:val="000000"/>
          <w:lang w:eastAsia="zh-CN"/>
        </w:rPr>
        <w:t>25.</w:t>
      </w:r>
      <w:r>
        <w:rPr>
          <w:color w:val="000000"/>
          <w:lang w:eastAsia="zh-CN"/>
        </w:rPr>
        <w:t>太阳能是人类能源的宝库．太阳能集热器是直接利用太阳能的一种装置，它可以利用太阳能把水加热．太阳能集热器主要由集热板和贮水器两部分组成，如图所示。</w:t>
      </w:r>
    </w:p>
    <w:p w:rsidR="00D14879">
      <w:pPr>
        <w:spacing w:after="0"/>
        <w:rPr>
          <w:rFonts w:hint="eastAsia"/>
          <w:lang w:eastAsia="zh-CN"/>
        </w:rPr>
      </w:pPr>
    </w:p>
    <w:p w:rsidR="00D14879">
      <w:pPr>
        <w:spacing w:after="0"/>
        <w:rPr>
          <w:rFonts w:hint="eastAsia"/>
          <w:lang w:eastAsia="zh-CN"/>
        </w:rPr>
      </w:pPr>
      <w:r>
        <w:rPr>
          <w:noProof/>
          <w:lang w:eastAsia="zh-CN"/>
        </w:rPr>
        <w:pict>
          <v:shape id="图片 44" o:spid="_x0000_i1069" type="#_x0000_t75" style="height:76.5pt;mso-wrap-style:square;visibility:visible;width:95.25pt">
            <v:imagedata r:id="rId26" o:title=""/>
          </v:shape>
        </w:pict>
      </w:r>
    </w:p>
    <w:p w:rsidR="00CE6D56">
      <w:pPr>
        <w:spacing w:after="0"/>
        <w:rPr>
          <w:lang w:eastAsia="zh-CN"/>
        </w:rPr>
      </w:pPr>
      <w:r>
        <w:rPr>
          <w:color w:val="000000"/>
          <w:lang w:eastAsia="zh-CN"/>
        </w:rPr>
        <w:t>（</w:t>
      </w:r>
      <w:r>
        <w:rPr>
          <w:color w:val="000000"/>
          <w:lang w:eastAsia="zh-CN"/>
        </w:rPr>
        <w:t>1</w:t>
      </w:r>
      <w:r>
        <w:rPr>
          <w:color w:val="000000"/>
          <w:lang w:eastAsia="zh-CN"/>
        </w:rPr>
        <w:t>）贮水器总比集热板的位置高，请你猜想这样做的原因。</w:t>
      </w:r>
      <w:r>
        <w:rPr>
          <w:color w:val="000000"/>
          <w:lang w:eastAsia="zh-CN"/>
        </w:rPr>
        <w:t xml:space="preserve">    </w:t>
      </w:r>
    </w:p>
    <w:p w:rsidR="00CE6D56">
      <w:pPr>
        <w:spacing w:after="0"/>
        <w:rPr>
          <w:lang w:eastAsia="zh-CN"/>
        </w:rPr>
      </w:pPr>
      <w:r>
        <w:rPr>
          <w:color w:val="000000"/>
          <w:lang w:eastAsia="zh-CN"/>
        </w:rPr>
        <w:t>（</w:t>
      </w:r>
      <w:r>
        <w:rPr>
          <w:color w:val="000000"/>
          <w:lang w:eastAsia="zh-CN"/>
        </w:rPr>
        <w:t>2</w:t>
      </w:r>
      <w:r>
        <w:rPr>
          <w:color w:val="000000"/>
          <w:lang w:eastAsia="zh-CN"/>
        </w:rPr>
        <w:t>）利用相关知识说明并用实验验证你的猜想。</w:t>
      </w:r>
      <w:r>
        <w:rPr>
          <w:color w:val="000000"/>
          <w:lang w:eastAsia="zh-CN"/>
        </w:rPr>
        <w:t xml:space="preserve">     </w:t>
      </w:r>
    </w:p>
    <w:p w:rsidR="00CE6D56">
      <w:pPr>
        <w:spacing w:after="0"/>
        <w:rPr>
          <w:lang w:eastAsia="zh-CN"/>
        </w:rPr>
      </w:pPr>
      <w:r>
        <w:rPr>
          <w:color w:val="000000"/>
          <w:lang w:eastAsia="zh-CN"/>
        </w:rPr>
        <w:t>26.</w:t>
      </w:r>
      <w:r>
        <w:rPr>
          <w:color w:val="000000"/>
          <w:lang w:eastAsia="zh-CN"/>
        </w:rPr>
        <w:t>小明喝牛奶时想知道牛奶的密度。于是他进行了如下操作：</w:t>
      </w:r>
      <w:r>
        <w:rPr>
          <w:lang w:eastAsia="zh-CN"/>
        </w:rPr>
        <w:br/>
      </w:r>
      <w:r>
        <w:rPr>
          <w:noProof/>
          <w:lang w:eastAsia="zh-CN"/>
        </w:rPr>
        <w:pict>
          <v:shape id="图片 45" o:spid="_x0000_i1070" type="#_x0000_t75" style="height:108pt;mso-wrap-style:square;visibility:visible;width:114.75pt">
            <v:imagedata r:id="rId27" o:title=""/>
          </v:shape>
        </w:pict>
      </w:r>
    </w:p>
    <w:p w:rsidR="00CE6D56">
      <w:pPr>
        <w:spacing w:after="0"/>
        <w:rPr>
          <w:lang w:eastAsia="zh-CN"/>
        </w:rPr>
      </w:pPr>
      <w:r>
        <w:rPr>
          <w:color w:val="000000"/>
          <w:lang w:eastAsia="zh-CN"/>
        </w:rPr>
        <w:t>（</w:t>
      </w:r>
      <w:r>
        <w:rPr>
          <w:color w:val="000000"/>
          <w:lang w:eastAsia="zh-CN"/>
        </w:rPr>
        <w:t>1</w:t>
      </w:r>
      <w:r>
        <w:rPr>
          <w:color w:val="000000"/>
          <w:lang w:eastAsia="zh-CN"/>
        </w:rPr>
        <w:t>）把天平放在水平桌面上，将游码拔到标尺左端的零刻线处，发现指针向左偏。此时他应向</w:t>
      </w:r>
      <w:r>
        <w:rPr>
          <w:color w:val="000000"/>
          <w:lang w:eastAsia="zh-CN"/>
        </w:rPr>
        <w:t>________(</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端调节平衡螺母，使指针指在分度盘的中线处。</w:t>
      </w:r>
      <w:r>
        <w:rPr>
          <w:color w:val="000000"/>
          <w:lang w:eastAsia="zh-CN"/>
        </w:rPr>
        <w:t xml:space="preserve">    </w:t>
      </w:r>
    </w:p>
    <w:p w:rsidR="00CE6D56">
      <w:pPr>
        <w:spacing w:after="0"/>
        <w:rPr>
          <w:lang w:eastAsia="zh-CN"/>
        </w:rPr>
      </w:pPr>
      <w:r>
        <w:rPr>
          <w:color w:val="000000"/>
          <w:lang w:eastAsia="zh-CN"/>
        </w:rPr>
        <w:t>（</w:t>
      </w:r>
      <w:r>
        <w:rPr>
          <w:color w:val="000000"/>
          <w:lang w:eastAsia="zh-CN"/>
        </w:rPr>
        <w:t>2</w:t>
      </w:r>
      <w:r>
        <w:rPr>
          <w:color w:val="000000"/>
          <w:lang w:eastAsia="zh-CN"/>
        </w:rPr>
        <w:t>）把空杯子放在天平左盘上，在右盘中放人</w:t>
      </w:r>
      <w:r>
        <w:rPr>
          <w:color w:val="000000"/>
          <w:lang w:eastAsia="zh-CN"/>
        </w:rPr>
        <w:t>10g</w:t>
      </w:r>
      <w:r>
        <w:rPr>
          <w:color w:val="000000"/>
          <w:lang w:eastAsia="zh-CN"/>
        </w:rPr>
        <w:t>砝码后，再用镊子向右盘夹取砝码，发现放上质量最小的砝码时，指针向右偏；取下它，指针向左偏，则他下一步的操作是</w:t>
      </w:r>
      <w:r>
        <w:rPr>
          <w:color w:val="000000"/>
          <w:lang w:eastAsia="zh-CN"/>
        </w:rPr>
        <w:t>________</w:t>
      </w:r>
      <w:r>
        <w:rPr>
          <w:color w:val="000000"/>
          <w:lang w:eastAsia="zh-CN"/>
        </w:rPr>
        <w:t>。当横梁再次平衡后，如图所示，杯子的质量</w:t>
      </w:r>
      <w:r>
        <w:rPr>
          <w:color w:val="000000"/>
          <w:lang w:eastAsia="zh-CN"/>
        </w:rPr>
        <w:t xml:space="preserve">m=________ </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3</w:t>
      </w:r>
      <w:r>
        <w:rPr>
          <w:color w:val="000000"/>
          <w:lang w:eastAsia="zh-CN"/>
        </w:rPr>
        <w:t>）他利用现有的实验器材和足够的水，完成以后的实验操作，请你写出实验步骤及所测物理量的符号：</w:t>
      </w:r>
      <w:r>
        <w:rPr>
          <w:lang w:eastAsia="zh-CN"/>
        </w:rPr>
        <w:br/>
      </w:r>
      <w:r>
        <w:rPr>
          <w:color w:val="000000"/>
          <w:lang w:eastAsia="zh-CN"/>
        </w:rPr>
        <w:t>第一步：</w:t>
      </w:r>
      <w:r>
        <w:rPr>
          <w:color w:val="000000"/>
          <w:lang w:eastAsia="zh-CN"/>
        </w:rPr>
        <w:t>________</w:t>
      </w:r>
      <w:r>
        <w:rPr>
          <w:lang w:eastAsia="zh-CN"/>
        </w:rPr>
        <w:br/>
      </w:r>
      <w:r>
        <w:rPr>
          <w:color w:val="000000"/>
          <w:lang w:eastAsia="zh-CN"/>
        </w:rPr>
        <w:t>第二步：</w:t>
      </w:r>
      <w:r>
        <w:rPr>
          <w:color w:val="000000"/>
          <w:lang w:eastAsia="zh-CN"/>
        </w:rPr>
        <w:t xml:space="preserve">________    </w:t>
      </w:r>
    </w:p>
    <w:p w:rsidR="00CE6D56">
      <w:pPr>
        <w:spacing w:after="0"/>
        <w:rPr>
          <w:lang w:eastAsia="zh-CN"/>
        </w:rPr>
      </w:pPr>
      <w:r>
        <w:rPr>
          <w:color w:val="000000"/>
          <w:lang w:eastAsia="zh-CN"/>
        </w:rPr>
        <w:t>（</w:t>
      </w:r>
      <w:r>
        <w:rPr>
          <w:color w:val="000000"/>
          <w:lang w:eastAsia="zh-CN"/>
        </w:rPr>
        <w:t>4</w:t>
      </w:r>
      <w:r>
        <w:rPr>
          <w:color w:val="000000"/>
          <w:lang w:eastAsia="zh-CN"/>
        </w:rPr>
        <w:t>）牛奶密度的表达式：</w:t>
      </w:r>
      <w:r>
        <w:rPr>
          <w:color w:val="000000"/>
        </w:rPr>
        <w:t>ρ</w:t>
      </w:r>
      <w:r>
        <w:rPr>
          <w:color w:val="000000"/>
          <w:vertAlign w:val="subscript"/>
          <w:lang w:eastAsia="zh-CN"/>
        </w:rPr>
        <w:t>牛奶</w:t>
      </w:r>
      <w:r>
        <w:rPr>
          <w:color w:val="000000"/>
          <w:lang w:eastAsia="zh-CN"/>
        </w:rPr>
        <w:t xml:space="preserve">= ________ </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5</w:t>
      </w:r>
      <w:r>
        <w:rPr>
          <w:color w:val="000000"/>
          <w:lang w:eastAsia="zh-CN"/>
        </w:rPr>
        <w:t>）整理实验器材时发现，天平的左盘有一个缺角，</w:t>
      </w:r>
      <w:r>
        <w:rPr>
          <w:color w:val="000000"/>
          <w:lang w:eastAsia="zh-CN"/>
        </w:rPr>
        <w:t>则测量结果</w:t>
      </w:r>
      <w:r>
        <w:rPr>
          <w:color w:val="000000"/>
          <w:lang w:eastAsia="zh-CN"/>
        </w:rPr>
        <w:t>________</w:t>
      </w:r>
      <w:r>
        <w:rPr>
          <w:color w:val="000000"/>
          <w:lang w:eastAsia="zh-CN"/>
        </w:rPr>
        <w:t>．（选填</w:t>
      </w:r>
      <w:r>
        <w:rPr>
          <w:color w:val="000000"/>
          <w:lang w:eastAsia="zh-CN"/>
        </w:rPr>
        <w:t>“</w:t>
      </w:r>
      <w:r>
        <w:rPr>
          <w:color w:val="000000"/>
          <w:lang w:eastAsia="zh-CN"/>
        </w:rPr>
        <w:t>偏大偏小</w:t>
      </w:r>
      <w:r>
        <w:rPr>
          <w:color w:val="000000"/>
          <w:lang w:eastAsia="zh-CN"/>
        </w:rPr>
        <w:t>”</w:t>
      </w:r>
      <w:r>
        <w:rPr>
          <w:color w:val="000000"/>
          <w:lang w:eastAsia="zh-CN"/>
        </w:rPr>
        <w:t>或</w:t>
      </w:r>
      <w:r>
        <w:rPr>
          <w:color w:val="000000"/>
          <w:lang w:eastAsia="zh-CN"/>
        </w:rPr>
        <w:t>“</w:t>
      </w:r>
      <w:r>
        <w:rPr>
          <w:color w:val="000000"/>
          <w:lang w:eastAsia="zh-CN"/>
        </w:rPr>
        <w:t>仍然准确</w:t>
      </w:r>
      <w:r>
        <w:rPr>
          <w:color w:val="000000"/>
          <w:lang w:eastAsia="zh-CN"/>
        </w:rPr>
        <w:t>”</w:t>
      </w:r>
      <w:r>
        <w:rPr>
          <w:color w:val="000000"/>
          <w:lang w:eastAsia="zh-CN"/>
        </w:rPr>
        <w:t>）．</w:t>
      </w:r>
      <w:r>
        <w:rPr>
          <w:color w:val="000000"/>
          <w:lang w:eastAsia="zh-CN"/>
        </w:rPr>
        <w:t xml:space="preserve">    </w:t>
      </w:r>
    </w:p>
    <w:p w:rsidR="00CE6D56">
      <w:pPr>
        <w:rPr>
          <w:lang w:eastAsia="zh-CN"/>
        </w:rPr>
      </w:pPr>
      <w:r>
        <w:rPr>
          <w:b/>
          <w:bCs/>
          <w:sz w:val="24"/>
          <w:szCs w:val="24"/>
          <w:lang w:eastAsia="zh-CN"/>
        </w:rPr>
        <w:t>五、综合题</w:t>
      </w:r>
    </w:p>
    <w:p w:rsidR="00CE6D56">
      <w:pPr>
        <w:spacing w:after="0"/>
        <w:rPr>
          <w:lang w:eastAsia="zh-CN"/>
        </w:rPr>
      </w:pPr>
      <w:r>
        <w:rPr>
          <w:color w:val="000000"/>
          <w:lang w:eastAsia="zh-CN"/>
        </w:rPr>
        <w:t>27.</w:t>
      </w:r>
      <w:r>
        <w:rPr>
          <w:color w:val="000000"/>
          <w:lang w:eastAsia="zh-CN"/>
        </w:rPr>
        <w:t>茶文化在我国有着悠久的历史，茶具也很有讲究．小明家有一个质量为</w:t>
      </w:r>
      <w:r>
        <w:rPr>
          <w:color w:val="000000"/>
          <w:lang w:eastAsia="zh-CN"/>
        </w:rPr>
        <w:t>150g</w:t>
      </w:r>
      <w:r>
        <w:rPr>
          <w:color w:val="000000"/>
          <w:lang w:eastAsia="zh-CN"/>
        </w:rPr>
        <w:t>，体积为</w:t>
      </w:r>
      <w:r>
        <w:rPr>
          <w:color w:val="000000"/>
          <w:lang w:eastAsia="zh-CN"/>
        </w:rPr>
        <w:t>600cm</w:t>
      </w:r>
      <w:r>
        <w:rPr>
          <w:color w:val="000000"/>
          <w:vertAlign w:val="superscript"/>
          <w:lang w:eastAsia="zh-CN"/>
        </w:rPr>
        <w:t>3</w:t>
      </w:r>
      <w:r>
        <w:rPr>
          <w:color w:val="000000"/>
          <w:lang w:eastAsia="zh-CN"/>
        </w:rPr>
        <w:t>的茶壶，如图所示，他很想知道制作这种壶的材料的密度．于是他用天平测出壶盖的质量为</w:t>
      </w:r>
      <w:r>
        <w:rPr>
          <w:color w:val="000000"/>
          <w:lang w:eastAsia="zh-CN"/>
        </w:rPr>
        <w:t>52.2g</w:t>
      </w:r>
      <w:r>
        <w:rPr>
          <w:color w:val="000000"/>
          <w:lang w:eastAsia="zh-CN"/>
        </w:rPr>
        <w:t>，再把壶盖放入装满水的溢水杯中，并测得溢出水的质量为</w:t>
      </w:r>
      <w:r>
        <w:rPr>
          <w:color w:val="000000"/>
          <w:lang w:eastAsia="zh-CN"/>
        </w:rPr>
        <w:t>17.4g</w:t>
      </w:r>
      <w:r>
        <w:rPr>
          <w:color w:val="000000"/>
          <w:lang w:eastAsia="zh-CN"/>
        </w:rPr>
        <w:t>．</w:t>
      </w:r>
      <w:r>
        <w:rPr>
          <w:lang w:eastAsia="zh-CN"/>
        </w:rPr>
        <w:br/>
      </w:r>
      <w:r>
        <w:rPr>
          <w:noProof/>
          <w:lang w:eastAsia="zh-CN"/>
        </w:rPr>
        <w:pict>
          <v:shape id="图片 46" o:spid="_x0000_i1071" type="#_x0000_t75" style="height:78.75pt;mso-wrap-style:square;visibility:visible;width:113.25pt">
            <v:imagedata r:id="rId28" o:title=""/>
          </v:shape>
        </w:pict>
      </w:r>
    </w:p>
    <w:p w:rsidR="00CE6D56">
      <w:pPr>
        <w:spacing w:after="0"/>
        <w:rPr>
          <w:lang w:eastAsia="zh-CN"/>
        </w:rPr>
      </w:pPr>
      <w:r>
        <w:rPr>
          <w:color w:val="000000"/>
          <w:lang w:eastAsia="zh-CN"/>
        </w:rPr>
        <w:t>（</w:t>
      </w:r>
      <w:r>
        <w:rPr>
          <w:color w:val="000000"/>
          <w:lang w:eastAsia="zh-CN"/>
        </w:rPr>
        <w:t>1</w:t>
      </w:r>
      <w:r>
        <w:rPr>
          <w:color w:val="000000"/>
          <w:lang w:eastAsia="zh-CN"/>
        </w:rPr>
        <w:t>）请你计算这种材料的密度是多少？</w:t>
      </w:r>
      <w:r>
        <w:rPr>
          <w:color w:val="000000"/>
          <w:lang w:eastAsia="zh-CN"/>
        </w:rPr>
        <w:t xml:space="preserve">    </w:t>
      </w:r>
    </w:p>
    <w:p w:rsidR="00CE6D56">
      <w:pPr>
        <w:spacing w:after="0"/>
        <w:rPr>
          <w:lang w:eastAsia="zh-CN"/>
        </w:rPr>
      </w:pPr>
      <w:r>
        <w:rPr>
          <w:color w:val="000000"/>
          <w:lang w:eastAsia="zh-CN"/>
        </w:rPr>
        <w:t>（</w:t>
      </w:r>
      <w:r>
        <w:rPr>
          <w:color w:val="000000"/>
          <w:lang w:eastAsia="zh-CN"/>
        </w:rPr>
        <w:t>2</w:t>
      </w:r>
      <w:r>
        <w:rPr>
          <w:color w:val="000000"/>
          <w:lang w:eastAsia="zh-CN"/>
        </w:rPr>
        <w:t>）该茶壶所用材料的体积是多少？</w:t>
      </w:r>
      <w:r>
        <w:rPr>
          <w:color w:val="000000"/>
          <w:lang w:eastAsia="zh-CN"/>
        </w:rPr>
        <w:t xml:space="preserve">    </w:t>
      </w:r>
    </w:p>
    <w:p w:rsidR="00CE6D56">
      <w:pPr>
        <w:spacing w:after="0"/>
        <w:rPr>
          <w:lang w:eastAsia="zh-CN"/>
        </w:rPr>
      </w:pPr>
      <w:r>
        <w:rPr>
          <w:color w:val="000000"/>
          <w:lang w:eastAsia="zh-CN"/>
        </w:rPr>
        <w:t>（</w:t>
      </w:r>
      <w:r>
        <w:rPr>
          <w:color w:val="000000"/>
          <w:lang w:eastAsia="zh-CN"/>
        </w:rPr>
        <w:t>3</w:t>
      </w:r>
      <w:r>
        <w:rPr>
          <w:color w:val="000000"/>
          <w:lang w:eastAsia="zh-CN"/>
        </w:rPr>
        <w:t>）若此壶装满水，壶与水的总质量是多少？</w:t>
      </w:r>
      <w:r>
        <w:rPr>
          <w:color w:val="000000"/>
          <w:lang w:eastAsia="zh-CN"/>
        </w:rPr>
        <w:t xml:space="preserve">    </w:t>
      </w:r>
    </w:p>
    <w:p w:rsidR="00D14879">
      <w:pPr>
        <w:spacing w:after="0"/>
        <w:rPr>
          <w:rFonts w:hint="eastAsia"/>
          <w:color w:val="000000"/>
          <w:lang w:eastAsia="zh-CN"/>
        </w:rPr>
      </w:pPr>
      <w:r>
        <w:rPr>
          <w:color w:val="000000"/>
          <w:lang w:eastAsia="zh-CN"/>
        </w:rPr>
        <w:t>28.</w:t>
      </w:r>
      <w:r>
        <w:rPr>
          <w:color w:val="000000"/>
          <w:lang w:eastAsia="zh-CN"/>
        </w:rPr>
        <w:t>央</w:t>
      </w:r>
      <w:r>
        <w:rPr>
          <w:color w:val="000000"/>
          <w:lang w:eastAsia="zh-CN"/>
        </w:rPr>
        <w:t>视《远方的家》栏目走进将乐，介绍了古代皇宫贡品﹣﹣将乐龙池砚．八年级小军同学观看节目后，想估测制作龙池砚的岩石的密度．他找到一小块体积为</w:t>
      </w:r>
      <w:r>
        <w:rPr>
          <w:color w:val="000000"/>
          <w:lang w:eastAsia="zh-CN"/>
        </w:rPr>
        <w:t>40cm</w:t>
      </w:r>
      <w:r>
        <w:rPr>
          <w:color w:val="000000"/>
          <w:vertAlign w:val="superscript"/>
          <w:lang w:eastAsia="zh-CN"/>
        </w:rPr>
        <w:t>3</w:t>
      </w:r>
      <w:r>
        <w:rPr>
          <w:color w:val="000000"/>
          <w:lang w:eastAsia="zh-CN"/>
        </w:rPr>
        <w:t>的岩石，并利用自制</w:t>
      </w:r>
      <w:r>
        <w:rPr>
          <w:color w:val="000000"/>
          <w:lang w:eastAsia="zh-CN"/>
        </w:rPr>
        <w:t>“</w:t>
      </w:r>
      <w:r>
        <w:rPr>
          <w:color w:val="000000"/>
          <w:lang w:eastAsia="zh-CN"/>
        </w:rPr>
        <w:t>浮筒质量仪</w:t>
      </w:r>
      <w:r>
        <w:rPr>
          <w:color w:val="000000"/>
          <w:lang w:eastAsia="zh-CN"/>
        </w:rPr>
        <w:t>”</w:t>
      </w:r>
      <w:r>
        <w:rPr>
          <w:color w:val="000000"/>
          <w:lang w:eastAsia="zh-CN"/>
        </w:rPr>
        <w:t>测其质量（如图</w:t>
      </w:r>
      <w:r>
        <w:rPr>
          <w:color w:val="000000"/>
          <w:lang w:eastAsia="zh-CN"/>
        </w:rPr>
        <w:t>1</w:t>
      </w:r>
      <w:r>
        <w:rPr>
          <w:color w:val="000000"/>
          <w:lang w:eastAsia="zh-CN"/>
        </w:rPr>
        <w:t>所示），从浮筒上标注的刻度可直接读出浮筒浸入水中的深度</w:t>
      </w:r>
      <w:r>
        <w:rPr>
          <w:color w:val="000000"/>
          <w:lang w:eastAsia="zh-CN"/>
        </w:rPr>
        <w:t>h</w:t>
      </w:r>
      <w:r>
        <w:rPr>
          <w:color w:val="000000"/>
          <w:lang w:eastAsia="zh-CN"/>
        </w:rPr>
        <w:t>、浮筒和被测物体的总质量</w:t>
      </w:r>
      <w:r>
        <w:rPr>
          <w:color w:val="000000"/>
          <w:lang w:eastAsia="zh-CN"/>
        </w:rPr>
        <w:t>m</w:t>
      </w:r>
      <w:r>
        <w:rPr>
          <w:color w:val="000000"/>
          <w:lang w:eastAsia="zh-CN"/>
        </w:rPr>
        <w:t>．</w:t>
      </w:r>
      <w:r>
        <w:rPr>
          <w:color w:val="000000"/>
          <w:lang w:eastAsia="zh-CN"/>
        </w:rPr>
        <w:t xml:space="preserve"> h</w:t>
      </w:r>
      <w:r>
        <w:rPr>
          <w:color w:val="000000"/>
          <w:lang w:eastAsia="zh-CN"/>
        </w:rPr>
        <w:t>随</w:t>
      </w:r>
      <w:r>
        <w:rPr>
          <w:color w:val="000000"/>
          <w:lang w:eastAsia="zh-CN"/>
        </w:rPr>
        <w:t>m</w:t>
      </w:r>
      <w:r>
        <w:rPr>
          <w:color w:val="000000"/>
          <w:lang w:eastAsia="zh-CN"/>
        </w:rPr>
        <w:t>的变化图象如图</w:t>
      </w:r>
      <w:r>
        <w:rPr>
          <w:color w:val="000000"/>
          <w:lang w:eastAsia="zh-CN"/>
        </w:rPr>
        <w:t>2</w:t>
      </w:r>
      <w:r>
        <w:rPr>
          <w:color w:val="000000"/>
          <w:lang w:eastAsia="zh-CN"/>
        </w:rPr>
        <w:t>所示，空浮筒在水中漂浮时</w:t>
      </w:r>
      <w:r>
        <w:rPr>
          <w:color w:val="000000"/>
          <w:lang w:eastAsia="zh-CN"/>
        </w:rPr>
        <w:t>h</w:t>
      </w:r>
      <w:r>
        <w:rPr>
          <w:color w:val="000000"/>
          <w:lang w:eastAsia="zh-CN"/>
        </w:rPr>
        <w:t>为</w:t>
      </w:r>
      <w:r>
        <w:rPr>
          <w:color w:val="000000"/>
          <w:lang w:eastAsia="zh-CN"/>
        </w:rPr>
        <w:t>6cm</w:t>
      </w:r>
      <w:r>
        <w:rPr>
          <w:color w:val="000000"/>
          <w:lang w:eastAsia="zh-CN"/>
        </w:rPr>
        <w:t>，放入岩石后浮筒在水中漂浮时</w:t>
      </w:r>
      <w:r>
        <w:rPr>
          <w:color w:val="000000"/>
          <w:lang w:eastAsia="zh-CN"/>
        </w:rPr>
        <w:t>h</w:t>
      </w:r>
      <w:r>
        <w:rPr>
          <w:color w:val="000000"/>
          <w:lang w:eastAsia="zh-CN"/>
        </w:rPr>
        <w:t>为</w:t>
      </w:r>
      <w:r>
        <w:rPr>
          <w:color w:val="000000"/>
          <w:lang w:eastAsia="zh-CN"/>
        </w:rPr>
        <w:t>9cm</w:t>
      </w:r>
      <w:r>
        <w:rPr>
          <w:color w:val="000000"/>
          <w:lang w:eastAsia="zh-CN"/>
        </w:rPr>
        <w:t>．</w:t>
      </w:r>
    </w:p>
    <w:p w:rsidR="00CE6D56">
      <w:pPr>
        <w:spacing w:after="0"/>
        <w:rPr>
          <w:lang w:eastAsia="zh-CN"/>
        </w:rPr>
      </w:pPr>
      <w:r>
        <w:rPr>
          <w:color w:val="000000"/>
          <w:lang w:eastAsia="zh-CN"/>
        </w:rPr>
        <w:t xml:space="preserve">  </w:t>
      </w:r>
      <w:r>
        <w:rPr>
          <w:noProof/>
          <w:lang w:eastAsia="zh-CN"/>
        </w:rPr>
        <w:pict>
          <v:shape id="图片 47" o:spid="_x0000_i1072" type="#_x0000_t75" style="height:134.25pt;mso-wrap-style:square;visibility:visible;width:312pt">
            <v:imagedata r:id="rId29" o:title=""/>
          </v:shape>
        </w:pict>
      </w:r>
    </w:p>
    <w:p w:rsidR="00CE6D56">
      <w:pPr>
        <w:spacing w:after="0"/>
        <w:rPr>
          <w:lang w:eastAsia="zh-CN"/>
        </w:rPr>
      </w:pPr>
      <w:r>
        <w:rPr>
          <w:color w:val="000000"/>
          <w:lang w:eastAsia="zh-CN"/>
        </w:rPr>
        <w:t>（</w:t>
      </w:r>
      <w:r>
        <w:rPr>
          <w:color w:val="000000"/>
          <w:lang w:eastAsia="zh-CN"/>
        </w:rPr>
        <w:t>1</w:t>
      </w:r>
      <w:r>
        <w:rPr>
          <w:color w:val="000000"/>
          <w:lang w:eastAsia="zh-CN"/>
        </w:rPr>
        <w:t>）求岩石的质量是多少克？</w:t>
      </w:r>
      <w:r>
        <w:rPr>
          <w:color w:val="000000"/>
          <w:lang w:eastAsia="zh-CN"/>
        </w:rPr>
        <w:t xml:space="preserve">    </w:t>
      </w:r>
    </w:p>
    <w:p w:rsidR="00CE6D56">
      <w:pPr>
        <w:spacing w:after="0"/>
        <w:rPr>
          <w:lang w:eastAsia="zh-CN"/>
        </w:rPr>
      </w:pPr>
      <w:r>
        <w:rPr>
          <w:color w:val="000000"/>
          <w:lang w:eastAsia="zh-CN"/>
        </w:rPr>
        <w:t>（</w:t>
      </w:r>
      <w:r>
        <w:rPr>
          <w:color w:val="000000"/>
          <w:lang w:eastAsia="zh-CN"/>
        </w:rPr>
        <w:t>2</w:t>
      </w:r>
      <w:r>
        <w:rPr>
          <w:color w:val="000000"/>
          <w:lang w:eastAsia="zh-CN"/>
        </w:rPr>
        <w:t>）求岩石的密度是多少克</w:t>
      </w:r>
      <w:r>
        <w:rPr>
          <w:color w:val="000000"/>
          <w:lang w:eastAsia="zh-CN"/>
        </w:rPr>
        <w:t>/</w:t>
      </w:r>
      <w:r>
        <w:rPr>
          <w:color w:val="000000"/>
          <w:lang w:eastAsia="zh-CN"/>
        </w:rPr>
        <w:t>厘米</w:t>
      </w:r>
      <w:r>
        <w:rPr>
          <w:color w:val="000000"/>
          <w:vertAlign w:val="superscript"/>
          <w:lang w:eastAsia="zh-CN"/>
        </w:rPr>
        <w:t>3</w:t>
      </w:r>
      <w:r>
        <w:rPr>
          <w:color w:val="000000"/>
          <w:lang w:eastAsia="zh-CN"/>
        </w:rPr>
        <w:t>？</w:t>
      </w:r>
      <w:r>
        <w:rPr>
          <w:color w:val="000000"/>
          <w:lang w:eastAsia="zh-CN"/>
        </w:rPr>
        <w:t xml:space="preserve">    </w:t>
      </w:r>
    </w:p>
    <w:p w:rsidR="00CE6D56">
      <w:pPr>
        <w:spacing w:after="0"/>
        <w:rPr>
          <w:lang w:eastAsia="zh-CN"/>
        </w:rPr>
      </w:pPr>
      <w:r>
        <w:rPr>
          <w:color w:val="000000"/>
          <w:lang w:eastAsia="zh-CN"/>
        </w:rPr>
        <w:t>（</w:t>
      </w:r>
      <w:r>
        <w:rPr>
          <w:color w:val="000000"/>
          <w:lang w:eastAsia="zh-CN"/>
        </w:rPr>
        <w:t>3</w:t>
      </w:r>
      <w:r>
        <w:rPr>
          <w:color w:val="000000"/>
          <w:lang w:eastAsia="zh-CN"/>
        </w:rPr>
        <w:t>）若岩石与浮筒底的接触面积为</w:t>
      </w:r>
      <w:r>
        <w:rPr>
          <w:color w:val="000000"/>
          <w:lang w:eastAsia="zh-CN"/>
        </w:rPr>
        <w:t>2×10</w:t>
      </w:r>
      <w:r>
        <w:rPr>
          <w:color w:val="000000"/>
          <w:vertAlign w:val="superscript"/>
          <w:lang w:eastAsia="zh-CN"/>
        </w:rPr>
        <w:t>﹣</w:t>
      </w:r>
      <w:r>
        <w:rPr>
          <w:color w:val="000000"/>
          <w:vertAlign w:val="superscript"/>
          <w:lang w:eastAsia="zh-CN"/>
        </w:rPr>
        <w:t>3</w:t>
      </w:r>
      <w:r>
        <w:rPr>
          <w:color w:val="000000"/>
          <w:lang w:eastAsia="zh-CN"/>
        </w:rPr>
        <w:t>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求岩石对浮筒底的压强是多少帕？（</w:t>
      </w:r>
      <w:r>
        <w:rPr>
          <w:color w:val="000000"/>
          <w:lang w:eastAsia="zh-CN"/>
        </w:rPr>
        <w:t>g</w:t>
      </w:r>
      <w:r>
        <w:rPr>
          <w:color w:val="000000"/>
          <w:lang w:eastAsia="zh-CN"/>
        </w:rPr>
        <w:t>取</w:t>
      </w:r>
      <w:r>
        <w:rPr>
          <w:color w:val="000000"/>
          <w:lang w:eastAsia="zh-CN"/>
        </w:rPr>
        <w:t>10N/kg</w:t>
      </w:r>
      <w:r>
        <w:rPr>
          <w:color w:val="000000"/>
          <w:lang w:eastAsia="zh-CN"/>
        </w:rPr>
        <w:t>）</w:t>
      </w:r>
      <w:r>
        <w:rPr>
          <w:color w:val="000000"/>
          <w:lang w:eastAsia="zh-CN"/>
        </w:rPr>
        <w:t xml:space="preserve">    </w:t>
      </w:r>
    </w:p>
    <w:p w:rsidR="00CE6D56">
      <w:pPr>
        <w:rPr>
          <w:lang w:eastAsia="zh-CN"/>
        </w:rPr>
      </w:pPr>
      <w:r>
        <w:rPr>
          <w:lang w:eastAsia="zh-CN"/>
        </w:rPr>
        <w:br w:type="page"/>
      </w:r>
    </w:p>
    <w:p w:rsidR="00CE6D56">
      <w:pPr>
        <w:jc w:val="center"/>
        <w:rPr>
          <w:lang w:eastAsia="zh-CN"/>
        </w:rPr>
      </w:pPr>
      <w:r>
        <w:rPr>
          <w:b/>
          <w:bCs/>
          <w:sz w:val="28"/>
          <w:szCs w:val="28"/>
          <w:lang w:eastAsia="zh-CN"/>
        </w:rPr>
        <w:t>答案解析部分</w:t>
      </w:r>
    </w:p>
    <w:p w:rsidR="00CE6D56">
      <w:pPr>
        <w:rPr>
          <w:lang w:eastAsia="zh-CN"/>
        </w:rPr>
      </w:pPr>
      <w:r>
        <w:rPr>
          <w:lang w:eastAsia="zh-CN"/>
        </w:rPr>
        <w:t>一、单选题</w:t>
      </w:r>
    </w:p>
    <w:p w:rsidR="00CE6D56">
      <w:pPr>
        <w:spacing w:after="0"/>
      </w:pPr>
      <w:r>
        <w:rPr>
          <w:color w:val="000000"/>
        </w:rPr>
        <w:t>1.</w:t>
      </w:r>
      <w:r>
        <w:rPr>
          <w:color w:val="0000FF"/>
        </w:rPr>
        <w:t>【答案】</w:t>
      </w:r>
      <w:r>
        <w:rPr>
          <w:color w:val="000000"/>
        </w:rPr>
        <w:t xml:space="preserve">A  </w:t>
      </w:r>
    </w:p>
    <w:p w:rsidR="00CE6D56">
      <w:pPr>
        <w:spacing w:after="0"/>
      </w:pPr>
      <w:r>
        <w:rPr>
          <w:color w:val="000000"/>
        </w:rPr>
        <w:t>2.</w:t>
      </w:r>
      <w:r>
        <w:rPr>
          <w:color w:val="0000FF"/>
        </w:rPr>
        <w:t>【答案】</w:t>
      </w:r>
      <w:r>
        <w:rPr>
          <w:color w:val="000000"/>
        </w:rPr>
        <w:t xml:space="preserve">A  </w:t>
      </w:r>
    </w:p>
    <w:p w:rsidR="00CE6D56">
      <w:pPr>
        <w:spacing w:after="0"/>
      </w:pPr>
      <w:r>
        <w:rPr>
          <w:color w:val="000000"/>
        </w:rPr>
        <w:t>3.</w:t>
      </w:r>
      <w:r>
        <w:rPr>
          <w:color w:val="0000FF"/>
        </w:rPr>
        <w:t>【答案】</w:t>
      </w:r>
      <w:r>
        <w:rPr>
          <w:color w:val="000000"/>
        </w:rPr>
        <w:t xml:space="preserve">A  </w:t>
      </w:r>
    </w:p>
    <w:p w:rsidR="00CE6D56">
      <w:pPr>
        <w:spacing w:after="0"/>
      </w:pPr>
      <w:r>
        <w:rPr>
          <w:color w:val="000000"/>
        </w:rPr>
        <w:t>4.</w:t>
      </w:r>
      <w:r>
        <w:rPr>
          <w:color w:val="0000FF"/>
        </w:rPr>
        <w:t>【答案】</w:t>
      </w:r>
      <w:r>
        <w:rPr>
          <w:color w:val="000000"/>
        </w:rPr>
        <w:t xml:space="preserve">D  </w:t>
      </w:r>
    </w:p>
    <w:p w:rsidR="00CE6D56">
      <w:pPr>
        <w:spacing w:after="0"/>
      </w:pPr>
      <w:r>
        <w:rPr>
          <w:color w:val="000000"/>
        </w:rPr>
        <w:t>5.</w:t>
      </w:r>
      <w:r>
        <w:rPr>
          <w:color w:val="0000FF"/>
        </w:rPr>
        <w:t>【答案】</w:t>
      </w:r>
      <w:r>
        <w:rPr>
          <w:color w:val="000000"/>
        </w:rPr>
        <w:t xml:space="preserve">C  </w:t>
      </w:r>
    </w:p>
    <w:p w:rsidR="00CE6D56">
      <w:pPr>
        <w:spacing w:after="0"/>
      </w:pPr>
      <w:r>
        <w:rPr>
          <w:color w:val="000000"/>
        </w:rPr>
        <w:t>6.</w:t>
      </w:r>
      <w:r>
        <w:rPr>
          <w:color w:val="0000FF"/>
        </w:rPr>
        <w:t>【答案】</w:t>
      </w:r>
      <w:r>
        <w:rPr>
          <w:color w:val="000000"/>
        </w:rPr>
        <w:t xml:space="preserve">A  </w:t>
      </w:r>
    </w:p>
    <w:p w:rsidR="00CE6D56">
      <w:pPr>
        <w:spacing w:after="0"/>
      </w:pPr>
      <w:r>
        <w:rPr>
          <w:color w:val="000000"/>
        </w:rPr>
        <w:t>7.</w:t>
      </w:r>
      <w:r>
        <w:rPr>
          <w:color w:val="0000FF"/>
        </w:rPr>
        <w:t>【答案】</w:t>
      </w:r>
      <w:r>
        <w:rPr>
          <w:color w:val="000000"/>
        </w:rPr>
        <w:t xml:space="preserve">D  </w:t>
      </w:r>
    </w:p>
    <w:p w:rsidR="00CE6D56">
      <w:pPr>
        <w:spacing w:after="0"/>
      </w:pPr>
      <w:r>
        <w:rPr>
          <w:color w:val="000000"/>
        </w:rPr>
        <w:t>8.</w:t>
      </w:r>
      <w:r>
        <w:rPr>
          <w:color w:val="0000FF"/>
        </w:rPr>
        <w:t>【答案】</w:t>
      </w:r>
      <w:r>
        <w:rPr>
          <w:color w:val="000000"/>
        </w:rPr>
        <w:t xml:space="preserve">D  </w:t>
      </w:r>
    </w:p>
    <w:p w:rsidR="00CE6D56">
      <w:pPr>
        <w:spacing w:after="0"/>
      </w:pPr>
      <w:r>
        <w:rPr>
          <w:color w:val="000000"/>
        </w:rPr>
        <w:t>9.</w:t>
      </w:r>
      <w:r>
        <w:rPr>
          <w:color w:val="0000FF"/>
        </w:rPr>
        <w:t>【答案】</w:t>
      </w:r>
      <w:r>
        <w:rPr>
          <w:color w:val="000000"/>
        </w:rPr>
        <w:t xml:space="preserve">B  </w:t>
      </w:r>
    </w:p>
    <w:p w:rsidR="00CE6D56">
      <w:pPr>
        <w:spacing w:after="0"/>
      </w:pPr>
      <w:r>
        <w:rPr>
          <w:color w:val="000000"/>
        </w:rPr>
        <w:t>10.</w:t>
      </w:r>
      <w:r>
        <w:rPr>
          <w:color w:val="0000FF"/>
        </w:rPr>
        <w:t>【答案】</w:t>
      </w:r>
      <w:r>
        <w:rPr>
          <w:color w:val="000000"/>
        </w:rPr>
        <w:t xml:space="preserve">C  </w:t>
      </w:r>
    </w:p>
    <w:p w:rsidR="00CE6D56">
      <w:pPr>
        <w:spacing w:after="0"/>
      </w:pPr>
      <w:r>
        <w:rPr>
          <w:color w:val="000000"/>
        </w:rPr>
        <w:t>11.</w:t>
      </w:r>
      <w:r>
        <w:rPr>
          <w:color w:val="0000FF"/>
        </w:rPr>
        <w:t>【答案】</w:t>
      </w:r>
      <w:r>
        <w:rPr>
          <w:color w:val="000000"/>
        </w:rPr>
        <w:t xml:space="preserve">D  </w:t>
      </w:r>
    </w:p>
    <w:p w:rsidR="00CE6D56">
      <w:pPr>
        <w:spacing w:after="0"/>
      </w:pPr>
      <w:r>
        <w:rPr>
          <w:color w:val="000000"/>
        </w:rPr>
        <w:t>12.</w:t>
      </w:r>
      <w:r>
        <w:rPr>
          <w:color w:val="0000FF"/>
        </w:rPr>
        <w:t>【答案】</w:t>
      </w:r>
      <w:r>
        <w:rPr>
          <w:color w:val="000000"/>
        </w:rPr>
        <w:t xml:space="preserve">D  </w:t>
      </w:r>
    </w:p>
    <w:p w:rsidR="00CE6D56">
      <w:pPr>
        <w:spacing w:after="0"/>
      </w:pPr>
      <w:r>
        <w:rPr>
          <w:color w:val="000000"/>
        </w:rPr>
        <w:t>13.</w:t>
      </w:r>
      <w:r>
        <w:rPr>
          <w:color w:val="0000FF"/>
        </w:rPr>
        <w:t>【答案】</w:t>
      </w:r>
      <w:r>
        <w:rPr>
          <w:color w:val="000000"/>
        </w:rPr>
        <w:t xml:space="preserve">D  </w:t>
      </w:r>
    </w:p>
    <w:p w:rsidR="00CE6D56">
      <w:pPr>
        <w:spacing w:after="0"/>
      </w:pPr>
      <w:r>
        <w:rPr>
          <w:color w:val="000000"/>
        </w:rPr>
        <w:t>14.</w:t>
      </w:r>
      <w:r>
        <w:rPr>
          <w:color w:val="0000FF"/>
        </w:rPr>
        <w:t>【答案】</w:t>
      </w:r>
      <w:r>
        <w:rPr>
          <w:color w:val="000000"/>
        </w:rPr>
        <w:t xml:space="preserve">A  </w:t>
      </w:r>
    </w:p>
    <w:p w:rsidR="00CE6D56">
      <w:pPr>
        <w:spacing w:after="0"/>
        <w:rPr>
          <w:lang w:eastAsia="zh-CN"/>
        </w:rPr>
      </w:pPr>
      <w:r>
        <w:rPr>
          <w:color w:val="000000"/>
          <w:lang w:eastAsia="zh-CN"/>
        </w:rPr>
        <w:t>15.</w:t>
      </w:r>
      <w:r>
        <w:rPr>
          <w:color w:val="0000FF"/>
          <w:lang w:eastAsia="zh-CN"/>
        </w:rPr>
        <w:t>【答案】</w:t>
      </w:r>
      <w:r>
        <w:rPr>
          <w:color w:val="000000"/>
          <w:lang w:eastAsia="zh-CN"/>
        </w:rPr>
        <w:t xml:space="preserve">D  </w:t>
      </w:r>
    </w:p>
    <w:p w:rsidR="00CE6D56">
      <w:pPr>
        <w:rPr>
          <w:lang w:eastAsia="zh-CN"/>
        </w:rPr>
      </w:pPr>
      <w:r>
        <w:rPr>
          <w:lang w:eastAsia="zh-CN"/>
        </w:rPr>
        <w:t>二、填空题</w:t>
      </w:r>
    </w:p>
    <w:p w:rsidR="00CE6D56">
      <w:pPr>
        <w:spacing w:after="0"/>
        <w:rPr>
          <w:lang w:eastAsia="zh-CN"/>
        </w:rPr>
      </w:pPr>
      <w:r>
        <w:rPr>
          <w:color w:val="000000"/>
          <w:lang w:eastAsia="zh-CN"/>
        </w:rPr>
        <w:t>16.</w:t>
      </w:r>
      <w:r>
        <w:rPr>
          <w:color w:val="0000FF"/>
          <w:lang w:eastAsia="zh-CN"/>
        </w:rPr>
        <w:t>【答案】</w:t>
      </w:r>
      <w:r>
        <w:rPr>
          <w:noProof/>
          <w:lang w:eastAsia="zh-CN"/>
        </w:rPr>
        <w:pict>
          <v:shape id="图片 48" o:spid="_x0000_i1073" type="#_x0000_t75" style="height:31.5pt;mso-wrap-style:square;visibility:visible;width:34.5pt">
            <v:imagedata r:id="rId30" o:title=""/>
          </v:shape>
        </w:pict>
      </w:r>
      <w:r>
        <w:rPr>
          <w:color w:val="000000"/>
          <w:lang w:eastAsia="zh-CN"/>
        </w:rPr>
        <w:t>​</w:t>
      </w:r>
      <w:r>
        <w:rPr>
          <w:color w:val="000000"/>
          <w:lang w:eastAsia="zh-CN"/>
        </w:rPr>
        <w:t>；</w:t>
      </w:r>
      <w:r>
        <w:rPr>
          <w:noProof/>
          <w:lang w:eastAsia="zh-CN"/>
        </w:rPr>
        <w:pict>
          <v:shape id="图片 49" o:spid="_x0000_i1074" type="#_x0000_t75" style="height:26.25pt;mso-wrap-style:square;visibility:visible;width:35.25pt">
            <v:imagedata r:id="rId31" o:title=""/>
          </v:shape>
        </w:pict>
      </w:r>
      <w:r>
        <w:rPr>
          <w:color w:val="000000"/>
          <w:lang w:eastAsia="zh-CN"/>
        </w:rPr>
        <w:t>​</w:t>
      </w:r>
      <w:r>
        <w:rPr>
          <w:color w:val="000000"/>
          <w:lang w:eastAsia="zh-CN"/>
        </w:rPr>
        <w:t xml:space="preserve">  </w:t>
      </w:r>
    </w:p>
    <w:p w:rsidR="00CE6D56">
      <w:pPr>
        <w:spacing w:after="0"/>
        <w:rPr>
          <w:lang w:eastAsia="zh-CN"/>
        </w:rPr>
      </w:pPr>
      <w:r>
        <w:rPr>
          <w:color w:val="000000"/>
          <w:lang w:eastAsia="zh-CN"/>
        </w:rPr>
        <w:t>17.</w:t>
      </w:r>
      <w:r>
        <w:rPr>
          <w:color w:val="0000FF"/>
          <w:lang w:eastAsia="zh-CN"/>
        </w:rPr>
        <w:t>【答案】</w:t>
      </w:r>
      <w:r>
        <w:rPr>
          <w:color w:val="000000"/>
          <w:lang w:eastAsia="zh-CN"/>
        </w:rPr>
        <w:t>右；砝码与物体位置放反了；用手拿了砝码。；</w:t>
      </w:r>
      <w:r>
        <w:rPr>
          <w:color w:val="000000"/>
          <w:lang w:eastAsia="zh-CN"/>
        </w:rPr>
        <w:t>175.6</w:t>
      </w:r>
      <w:r>
        <w:rPr>
          <w:color w:val="000000"/>
          <w:lang w:eastAsia="zh-CN"/>
        </w:rPr>
        <w:t>；</w:t>
      </w:r>
      <w:r>
        <w:rPr>
          <w:color w:val="000000"/>
          <w:lang w:eastAsia="zh-CN"/>
        </w:rPr>
        <w:t>70</w:t>
      </w:r>
      <w:r>
        <w:rPr>
          <w:color w:val="000000"/>
          <w:lang w:eastAsia="zh-CN"/>
        </w:rPr>
        <w:t>；</w:t>
      </w:r>
      <w:r>
        <w:rPr>
          <w:color w:val="000000"/>
          <w:lang w:eastAsia="zh-CN"/>
        </w:rPr>
        <w:t>2.51×10</w:t>
      </w:r>
      <w:r>
        <w:rPr>
          <w:color w:val="000000"/>
          <w:vertAlign w:val="superscript"/>
          <w:lang w:eastAsia="zh-CN"/>
        </w:rPr>
        <w:t>3</w:t>
      </w:r>
      <w:r>
        <w:rPr>
          <w:color w:val="000000"/>
          <w:lang w:eastAsia="zh-CN"/>
        </w:rPr>
        <w:t>；偏小</w:t>
      </w:r>
      <w:r>
        <w:rPr>
          <w:color w:val="000000"/>
          <w:lang w:eastAsia="zh-CN"/>
        </w:rPr>
        <w:t xml:space="preserve">  </w:t>
      </w:r>
    </w:p>
    <w:p w:rsidR="00CE6D56">
      <w:pPr>
        <w:spacing w:after="0"/>
        <w:rPr>
          <w:lang w:eastAsia="zh-CN"/>
        </w:rPr>
      </w:pPr>
      <w:r>
        <w:rPr>
          <w:color w:val="000000"/>
          <w:lang w:eastAsia="zh-CN"/>
        </w:rPr>
        <w:t>18.</w:t>
      </w:r>
      <w:r>
        <w:rPr>
          <w:color w:val="0000FF"/>
          <w:lang w:eastAsia="zh-CN"/>
        </w:rPr>
        <w:t>【答案】</w:t>
      </w:r>
      <w:r>
        <w:rPr>
          <w:color w:val="000000"/>
          <w:lang w:eastAsia="zh-CN"/>
        </w:rPr>
        <w:t>不变；变大</w:t>
      </w:r>
      <w:r>
        <w:rPr>
          <w:color w:val="000000"/>
          <w:lang w:eastAsia="zh-CN"/>
        </w:rPr>
        <w:t xml:space="preserve">  </w:t>
      </w:r>
    </w:p>
    <w:p w:rsidR="00CE6D56">
      <w:pPr>
        <w:spacing w:after="0"/>
      </w:pPr>
      <w:r>
        <w:rPr>
          <w:color w:val="000000"/>
        </w:rPr>
        <w:t>19.</w:t>
      </w:r>
      <w:r>
        <w:rPr>
          <w:color w:val="0000FF"/>
        </w:rPr>
        <w:t>【答案】</w:t>
      </w:r>
      <w:r>
        <w:rPr>
          <w:color w:val="000000"/>
        </w:rPr>
        <w:t>左；</w:t>
      </w:r>
      <w:r>
        <w:rPr>
          <w:color w:val="000000"/>
        </w:rPr>
        <w:t>176</w:t>
      </w:r>
      <w:r>
        <w:rPr>
          <w:color w:val="000000"/>
        </w:rPr>
        <w:t>；</w:t>
      </w:r>
      <w:r>
        <w:rPr>
          <w:color w:val="000000"/>
        </w:rPr>
        <w:t>60</w:t>
      </w:r>
      <w:r>
        <w:rPr>
          <w:color w:val="000000"/>
        </w:rPr>
        <w:t>　；</w:t>
      </w:r>
      <w:r>
        <w:rPr>
          <w:color w:val="000000"/>
        </w:rPr>
        <w:t>2.9×10</w:t>
      </w:r>
      <w:r>
        <w:rPr>
          <w:color w:val="000000"/>
          <w:vertAlign w:val="superscript"/>
        </w:rPr>
        <w:t>3</w:t>
      </w:r>
      <w:r>
        <w:rPr>
          <w:color w:val="000000"/>
        </w:rPr>
        <w:t>；偏小</w:t>
      </w:r>
      <w:r>
        <w:rPr>
          <w:color w:val="000000"/>
        </w:rPr>
        <w:t xml:space="preserve">  </w:t>
      </w:r>
    </w:p>
    <w:p w:rsidR="00CE6D56">
      <w:pPr>
        <w:spacing w:after="0"/>
        <w:rPr>
          <w:lang w:eastAsia="zh-CN"/>
        </w:rPr>
      </w:pPr>
      <w:r>
        <w:rPr>
          <w:color w:val="000000"/>
          <w:lang w:eastAsia="zh-CN"/>
        </w:rPr>
        <w:t>20.</w:t>
      </w:r>
      <w:r>
        <w:rPr>
          <w:color w:val="0000FF"/>
          <w:lang w:eastAsia="zh-CN"/>
        </w:rPr>
        <w:t>【答案】</w:t>
      </w:r>
      <w:r>
        <w:rPr>
          <w:color w:val="000000"/>
          <w:lang w:eastAsia="zh-CN"/>
        </w:rPr>
        <w:t>1.25</w:t>
      </w:r>
      <w:r>
        <w:rPr>
          <w:color w:val="000000"/>
          <w:lang w:eastAsia="zh-CN"/>
        </w:rPr>
        <w:t>；气压一定时，干燥空气密度随温度升高而变小，且等差变化</w:t>
      </w:r>
      <w:r>
        <w:rPr>
          <w:color w:val="000000"/>
          <w:lang w:eastAsia="zh-CN"/>
        </w:rPr>
        <w:t xml:space="preserve">  </w:t>
      </w:r>
    </w:p>
    <w:p w:rsidR="00CE6D56">
      <w:pPr>
        <w:spacing w:after="0"/>
        <w:rPr>
          <w:lang w:eastAsia="zh-CN"/>
        </w:rPr>
      </w:pPr>
      <w:r>
        <w:rPr>
          <w:color w:val="000000"/>
          <w:lang w:eastAsia="zh-CN"/>
        </w:rPr>
        <w:t>21.</w:t>
      </w:r>
      <w:r>
        <w:rPr>
          <w:color w:val="0000FF"/>
          <w:lang w:eastAsia="zh-CN"/>
        </w:rPr>
        <w:t>【答案】</w:t>
      </w:r>
      <w:r>
        <w:rPr>
          <w:color w:val="000000"/>
          <w:lang w:eastAsia="zh-CN"/>
        </w:rPr>
        <w:t>不变；变小</w:t>
      </w:r>
      <w:r>
        <w:rPr>
          <w:color w:val="000000"/>
          <w:lang w:eastAsia="zh-CN"/>
        </w:rPr>
        <w:t xml:space="preserve">  </w:t>
      </w:r>
    </w:p>
    <w:p w:rsidR="00CE6D56">
      <w:pPr>
        <w:rPr>
          <w:lang w:eastAsia="zh-CN"/>
        </w:rPr>
      </w:pPr>
      <w:r>
        <w:rPr>
          <w:lang w:eastAsia="zh-CN"/>
        </w:rPr>
        <w:t>三、解答题</w:t>
      </w:r>
    </w:p>
    <w:p w:rsidR="00CE6D56">
      <w:pPr>
        <w:spacing w:after="0"/>
        <w:rPr>
          <w:lang w:eastAsia="zh-CN"/>
        </w:rPr>
      </w:pPr>
      <w:r>
        <w:rPr>
          <w:color w:val="000000"/>
          <w:lang w:eastAsia="zh-CN"/>
        </w:rPr>
        <w:t>22.</w:t>
      </w:r>
      <w:r>
        <w:rPr>
          <w:color w:val="0000FF"/>
          <w:lang w:eastAsia="zh-CN"/>
        </w:rPr>
        <w:t>【答案】</w:t>
      </w:r>
      <w:r>
        <w:rPr>
          <w:color w:val="000000"/>
          <w:lang w:eastAsia="zh-CN"/>
        </w:rPr>
        <w:t>解：（</w:t>
      </w:r>
      <w:r>
        <w:rPr>
          <w:color w:val="000000"/>
          <w:lang w:eastAsia="zh-CN"/>
        </w:rPr>
        <w:t>1</w:t>
      </w:r>
      <w:r>
        <w:rPr>
          <w:color w:val="000000"/>
          <w:lang w:eastAsia="zh-CN"/>
        </w:rPr>
        <w:t>）由</w:t>
      </w:r>
      <w:r>
        <w:rPr>
          <w:noProof/>
          <w:lang w:eastAsia="zh-CN"/>
        </w:rPr>
        <w:pict>
          <v:shape id="图片 50" o:spid="_x0000_i1075" type="#_x0000_t75" style="height:15pt;mso-wrap-style:square;visibility:visible;width:31.5pt">
            <v:imagedata r:id="rId32" o:title=""/>
          </v:shape>
        </w:pict>
      </w:r>
      <w:r>
        <w:rPr>
          <w:color w:val="000000"/>
          <w:lang w:eastAsia="zh-CN"/>
        </w:rPr>
        <w:t>可得，该车最多能装水的质量：</w:t>
      </w:r>
      <w:r>
        <w:rPr>
          <w:lang w:eastAsia="zh-CN"/>
        </w:rPr>
        <w:br/>
      </w:r>
      <w:r>
        <w:rPr>
          <w:color w:val="000000"/>
          <w:lang w:eastAsia="zh-CN"/>
        </w:rPr>
        <w:t>m=</w:t>
      </w:r>
      <w:r>
        <w:rPr>
          <w:color w:val="000000"/>
        </w:rPr>
        <w:t>ρ</w:t>
      </w:r>
      <w:r>
        <w:rPr>
          <w:color w:val="000000"/>
          <w:lang w:eastAsia="zh-CN"/>
        </w:rPr>
        <w:t>V=1.0×10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×5m</w:t>
      </w:r>
      <w:r>
        <w:rPr>
          <w:color w:val="000000"/>
          <w:vertAlign w:val="superscript"/>
          <w:lang w:eastAsia="zh-CN"/>
        </w:rPr>
        <w:t>3</w:t>
      </w:r>
      <w:r>
        <w:rPr>
          <w:color w:val="000000"/>
          <w:lang w:eastAsia="zh-CN"/>
        </w:rPr>
        <w:t>=5×10</w:t>
      </w:r>
      <w:r>
        <w:rPr>
          <w:color w:val="000000"/>
          <w:vertAlign w:val="superscript"/>
          <w:lang w:eastAsia="zh-CN"/>
        </w:rPr>
        <w:t>3</w:t>
      </w:r>
      <w:r>
        <w:rPr>
          <w:color w:val="000000"/>
          <w:lang w:eastAsia="zh-CN"/>
        </w:rPr>
        <w:t>kg</w:t>
      </w:r>
      <w:r>
        <w:rPr>
          <w:color w:val="000000"/>
          <w:lang w:eastAsia="zh-CN"/>
        </w:rPr>
        <w:t>；</w:t>
      </w:r>
      <w:r>
        <w:rPr>
          <w:lang w:eastAsia="zh-CN"/>
        </w:rPr>
        <w:br/>
      </w:r>
      <w:r>
        <w:rPr>
          <w:color w:val="000000"/>
          <w:lang w:eastAsia="zh-CN"/>
        </w:rPr>
        <w:t>（</w:t>
      </w:r>
      <w:r>
        <w:rPr>
          <w:color w:val="000000"/>
          <w:lang w:eastAsia="zh-CN"/>
        </w:rPr>
        <w:t>2</w:t>
      </w:r>
      <w:r>
        <w:rPr>
          <w:color w:val="000000"/>
          <w:lang w:eastAsia="zh-CN"/>
        </w:rPr>
        <w:t>）灌满水时，洒水车对水平地面的压力：</w:t>
      </w:r>
      <w:r>
        <w:rPr>
          <w:lang w:eastAsia="zh-CN"/>
        </w:rPr>
        <w:br/>
      </w:r>
      <w:r>
        <w:rPr>
          <w:color w:val="000000"/>
          <w:lang w:eastAsia="zh-CN"/>
        </w:rPr>
        <w:t>F=G</w:t>
      </w:r>
      <w:r>
        <w:rPr>
          <w:color w:val="000000"/>
          <w:vertAlign w:val="subscript"/>
          <w:lang w:eastAsia="zh-CN"/>
        </w:rPr>
        <w:t>总</w:t>
      </w:r>
      <w:r>
        <w:rPr>
          <w:color w:val="000000"/>
          <w:lang w:eastAsia="zh-CN"/>
        </w:rPr>
        <w:t>=m</w:t>
      </w:r>
      <w:r>
        <w:rPr>
          <w:color w:val="000000"/>
          <w:vertAlign w:val="subscript"/>
          <w:lang w:eastAsia="zh-CN"/>
        </w:rPr>
        <w:t>总</w:t>
      </w:r>
      <w:r>
        <w:rPr>
          <w:color w:val="000000"/>
          <w:lang w:eastAsia="zh-CN"/>
        </w:rPr>
        <w:t>g=</w:t>
      </w:r>
      <w:r>
        <w:rPr>
          <w:color w:val="000000"/>
          <w:lang w:eastAsia="zh-CN"/>
        </w:rPr>
        <w:t>（</w:t>
      </w:r>
      <w:r>
        <w:rPr>
          <w:color w:val="000000"/>
          <w:lang w:eastAsia="zh-CN"/>
        </w:rPr>
        <w:t>5×10</w:t>
      </w:r>
      <w:r>
        <w:rPr>
          <w:color w:val="000000"/>
          <w:vertAlign w:val="superscript"/>
          <w:lang w:eastAsia="zh-CN"/>
        </w:rPr>
        <w:t>3</w:t>
      </w:r>
      <w:r>
        <w:rPr>
          <w:color w:val="000000"/>
          <w:lang w:eastAsia="zh-CN"/>
        </w:rPr>
        <w:t>kg+6×10</w:t>
      </w:r>
      <w:r>
        <w:rPr>
          <w:color w:val="000000"/>
          <w:vertAlign w:val="superscript"/>
          <w:lang w:eastAsia="zh-CN"/>
        </w:rPr>
        <w:t>3</w:t>
      </w:r>
      <w:r>
        <w:rPr>
          <w:color w:val="000000"/>
          <w:lang w:eastAsia="zh-CN"/>
        </w:rPr>
        <w:t>k</w:t>
      </w:r>
      <w:r>
        <w:rPr>
          <w:color w:val="000000"/>
          <w:lang w:eastAsia="zh-CN"/>
        </w:rPr>
        <w:t>g</w:t>
      </w:r>
      <w:r>
        <w:rPr>
          <w:color w:val="000000"/>
          <w:lang w:eastAsia="zh-CN"/>
        </w:rPr>
        <w:t>）</w:t>
      </w:r>
      <w:r>
        <w:rPr>
          <w:color w:val="000000"/>
          <w:lang w:eastAsia="zh-CN"/>
        </w:rPr>
        <w:t>×10N/kg=1.1×10</w:t>
      </w:r>
      <w:r>
        <w:rPr>
          <w:color w:val="000000"/>
          <w:vertAlign w:val="superscript"/>
          <w:lang w:eastAsia="zh-CN"/>
        </w:rPr>
        <w:t>5</w:t>
      </w:r>
      <w:r>
        <w:rPr>
          <w:color w:val="000000"/>
          <w:lang w:eastAsia="zh-CN"/>
        </w:rPr>
        <w:t>N</w:t>
      </w:r>
      <w:r>
        <w:rPr>
          <w:color w:val="000000"/>
          <w:lang w:eastAsia="zh-CN"/>
        </w:rPr>
        <w:t>；</w:t>
      </w:r>
      <w:r>
        <w:rPr>
          <w:lang w:eastAsia="zh-CN"/>
        </w:rPr>
        <w:br/>
      </w:r>
      <w:r>
        <w:rPr>
          <w:color w:val="000000"/>
          <w:lang w:eastAsia="zh-CN"/>
        </w:rPr>
        <w:t>（</w:t>
      </w:r>
      <w:r>
        <w:rPr>
          <w:color w:val="000000"/>
          <w:lang w:eastAsia="zh-CN"/>
        </w:rPr>
        <w:t>3</w:t>
      </w:r>
      <w:r>
        <w:rPr>
          <w:color w:val="000000"/>
          <w:lang w:eastAsia="zh-CN"/>
        </w:rPr>
        <w:t>）灌满水时，洒水车对水平地面的压强：</w:t>
      </w:r>
      <w:r>
        <w:rPr>
          <w:lang w:eastAsia="zh-CN"/>
        </w:rPr>
        <w:br/>
      </w:r>
      <w:r>
        <w:rPr>
          <w:noProof/>
          <w:lang w:eastAsia="zh-CN"/>
        </w:rPr>
        <w:pict>
          <v:shape id="图片 51" o:spid="_x0000_i1076" type="#_x0000_t75" style="height:24pt;mso-wrap-style:square;visibility:visible;width:163.5pt">
            <v:imagedata r:id="rId33" o:title=""/>
          </v:shape>
        </w:pict>
      </w:r>
      <w:r>
        <w:rPr>
          <w:color w:val="000000"/>
          <w:lang w:eastAsia="zh-CN"/>
        </w:rPr>
        <w:t>．</w:t>
      </w:r>
      <w:r>
        <w:rPr>
          <w:lang w:eastAsia="zh-CN"/>
        </w:rPr>
        <w:br/>
      </w:r>
      <w:r>
        <w:rPr>
          <w:color w:val="000000"/>
          <w:lang w:eastAsia="zh-CN"/>
        </w:rPr>
        <w:t>答：（</w:t>
      </w:r>
      <w:r>
        <w:rPr>
          <w:color w:val="000000"/>
          <w:lang w:eastAsia="zh-CN"/>
        </w:rPr>
        <w:t>1</w:t>
      </w:r>
      <w:r>
        <w:rPr>
          <w:color w:val="000000"/>
          <w:lang w:eastAsia="zh-CN"/>
        </w:rPr>
        <w:t>）该车最多能装水的质量为</w:t>
      </w:r>
      <w:r>
        <w:rPr>
          <w:color w:val="000000"/>
          <w:lang w:eastAsia="zh-CN"/>
        </w:rPr>
        <w:t>5×10</w:t>
      </w:r>
      <w:r>
        <w:rPr>
          <w:color w:val="000000"/>
          <w:vertAlign w:val="superscript"/>
          <w:lang w:eastAsia="zh-CN"/>
        </w:rPr>
        <w:t>3</w:t>
      </w:r>
      <w:r>
        <w:rPr>
          <w:color w:val="000000"/>
          <w:lang w:eastAsia="zh-CN"/>
        </w:rPr>
        <w:t>kg</w:t>
      </w:r>
      <w:r>
        <w:rPr>
          <w:color w:val="000000"/>
          <w:lang w:eastAsia="zh-CN"/>
        </w:rPr>
        <w:t>；</w:t>
      </w:r>
      <w:r>
        <w:rPr>
          <w:lang w:eastAsia="zh-CN"/>
        </w:rPr>
        <w:br/>
      </w:r>
      <w:r>
        <w:rPr>
          <w:color w:val="000000"/>
          <w:lang w:eastAsia="zh-CN"/>
        </w:rPr>
        <w:t>（</w:t>
      </w:r>
      <w:r>
        <w:rPr>
          <w:color w:val="000000"/>
          <w:lang w:eastAsia="zh-CN"/>
        </w:rPr>
        <w:t>2</w:t>
      </w:r>
      <w:r>
        <w:rPr>
          <w:color w:val="000000"/>
          <w:lang w:eastAsia="zh-CN"/>
        </w:rPr>
        <w:t>）灌满水时，洒水车对水平地面的压力为</w:t>
      </w:r>
      <w:r>
        <w:rPr>
          <w:color w:val="000000"/>
          <w:lang w:eastAsia="zh-CN"/>
        </w:rPr>
        <w:t>1.1×10</w:t>
      </w:r>
      <w:r>
        <w:rPr>
          <w:color w:val="000000"/>
          <w:vertAlign w:val="superscript"/>
          <w:lang w:eastAsia="zh-CN"/>
        </w:rPr>
        <w:t>5</w:t>
      </w:r>
      <w:r>
        <w:rPr>
          <w:color w:val="000000"/>
          <w:lang w:eastAsia="zh-CN"/>
        </w:rPr>
        <w:t>N</w:t>
      </w:r>
      <w:r>
        <w:rPr>
          <w:color w:val="000000"/>
          <w:lang w:eastAsia="zh-CN"/>
        </w:rPr>
        <w:t>；</w:t>
      </w:r>
      <w:r>
        <w:rPr>
          <w:lang w:eastAsia="zh-CN"/>
        </w:rPr>
        <w:br/>
      </w:r>
      <w:r>
        <w:rPr>
          <w:color w:val="000000"/>
          <w:lang w:eastAsia="zh-CN"/>
        </w:rPr>
        <w:t>（</w:t>
      </w:r>
      <w:r>
        <w:rPr>
          <w:color w:val="000000"/>
          <w:lang w:eastAsia="zh-CN"/>
        </w:rPr>
        <w:t>2</w:t>
      </w:r>
      <w:r>
        <w:rPr>
          <w:color w:val="000000"/>
          <w:lang w:eastAsia="zh-CN"/>
        </w:rPr>
        <w:t>）灌满水时，洒水车对水平地面的压强为</w:t>
      </w:r>
      <w:r>
        <w:rPr>
          <w:color w:val="000000"/>
          <w:lang w:eastAsia="zh-CN"/>
        </w:rPr>
        <w:t>2.2×10</w:t>
      </w:r>
      <w:r>
        <w:rPr>
          <w:color w:val="000000"/>
          <w:vertAlign w:val="superscript"/>
          <w:lang w:eastAsia="zh-CN"/>
        </w:rPr>
        <w:t>5</w:t>
      </w:r>
      <w:r>
        <w:rPr>
          <w:color w:val="000000"/>
          <w:lang w:eastAsia="zh-CN"/>
        </w:rPr>
        <w:t>Pa</w:t>
      </w:r>
      <w:r>
        <w:rPr>
          <w:color w:val="000000"/>
          <w:lang w:eastAsia="zh-CN"/>
        </w:rPr>
        <w:t>．</w:t>
      </w:r>
      <w:r>
        <w:rPr>
          <w:color w:val="000000"/>
          <w:lang w:eastAsia="zh-CN"/>
        </w:rPr>
        <w:t xml:space="preserve">  </w:t>
      </w:r>
    </w:p>
    <w:p w:rsidR="00CE6D56">
      <w:pPr>
        <w:spacing w:after="0"/>
        <w:rPr>
          <w:lang w:eastAsia="zh-CN"/>
        </w:rPr>
      </w:pPr>
      <w:r>
        <w:rPr>
          <w:color w:val="000000"/>
          <w:lang w:eastAsia="zh-CN"/>
        </w:rPr>
        <w:t>23.</w:t>
      </w:r>
      <w:r>
        <w:rPr>
          <w:color w:val="0000FF"/>
          <w:lang w:eastAsia="zh-CN"/>
        </w:rPr>
        <w:t>【答案】</w:t>
      </w:r>
      <w:r>
        <w:rPr>
          <w:color w:val="000000"/>
          <w:lang w:eastAsia="zh-CN"/>
        </w:rPr>
        <w:t>解：当铜球为实心时体积是：</w:t>
      </w:r>
      <w:r>
        <w:rPr>
          <w:color w:val="000000"/>
          <w:lang w:eastAsia="zh-CN"/>
        </w:rPr>
        <w:t>V</w:t>
      </w:r>
      <w:r>
        <w:rPr>
          <w:color w:val="000000"/>
          <w:vertAlign w:val="subscript"/>
          <w:lang w:eastAsia="zh-CN"/>
        </w:rPr>
        <w:t>1</w:t>
      </w:r>
      <w:r>
        <w:rPr>
          <w:color w:val="000000"/>
          <w:lang w:eastAsia="zh-CN"/>
        </w:rPr>
        <w:t xml:space="preserve"> =m/</w:t>
      </w:r>
      <w:r>
        <w:rPr>
          <w:color w:val="000000"/>
        </w:rPr>
        <w:t>ρ</w:t>
      </w:r>
      <w:r>
        <w:rPr>
          <w:color w:val="000000"/>
          <w:vertAlign w:val="subscript"/>
          <w:lang w:eastAsia="zh-CN"/>
        </w:rPr>
        <w:t>铜</w:t>
      </w:r>
      <w:r>
        <w:rPr>
          <w:color w:val="000000"/>
          <w:lang w:eastAsia="zh-CN"/>
        </w:rPr>
        <w:t>=89g/8.9g/cm</w:t>
      </w:r>
      <w:r>
        <w:rPr>
          <w:color w:val="000000"/>
          <w:vertAlign w:val="superscript"/>
          <w:lang w:eastAsia="zh-CN"/>
        </w:rPr>
        <w:t>3</w:t>
      </w:r>
      <w:r>
        <w:rPr>
          <w:color w:val="000000"/>
          <w:lang w:eastAsia="zh-CN"/>
        </w:rPr>
        <w:t>=10cm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所以空心部分体积是：</w:t>
      </w:r>
      <w:r>
        <w:rPr>
          <w:color w:val="000000"/>
          <w:lang w:eastAsia="zh-CN"/>
        </w:rPr>
        <w:t>V</w:t>
      </w:r>
      <w:r>
        <w:rPr>
          <w:color w:val="000000"/>
          <w:vertAlign w:val="subscript"/>
          <w:lang w:eastAsia="zh-CN"/>
        </w:rPr>
        <w:t>空</w:t>
      </w:r>
      <w:r>
        <w:rPr>
          <w:color w:val="000000"/>
          <w:lang w:eastAsia="zh-CN"/>
        </w:rPr>
        <w:t>=V-V</w:t>
      </w:r>
      <w:r>
        <w:rPr>
          <w:color w:val="000000"/>
          <w:vertAlign w:val="subscript"/>
          <w:lang w:eastAsia="zh-CN"/>
        </w:rPr>
        <w:t>1</w:t>
      </w:r>
      <w:r>
        <w:rPr>
          <w:color w:val="000000"/>
          <w:lang w:eastAsia="zh-CN"/>
        </w:rPr>
        <w:t xml:space="preserve"> =30cm</w:t>
      </w:r>
      <w:r>
        <w:rPr>
          <w:color w:val="000000"/>
          <w:vertAlign w:val="superscript"/>
          <w:lang w:eastAsia="zh-CN"/>
        </w:rPr>
        <w:t>3</w:t>
      </w:r>
      <w:r>
        <w:rPr>
          <w:color w:val="000000"/>
          <w:lang w:eastAsia="zh-CN"/>
        </w:rPr>
        <w:t xml:space="preserve"> -10cm</w:t>
      </w:r>
      <w:r>
        <w:rPr>
          <w:color w:val="000000"/>
          <w:vertAlign w:val="superscript"/>
          <w:lang w:eastAsia="zh-CN"/>
        </w:rPr>
        <w:t>3</w:t>
      </w:r>
      <w:r>
        <w:rPr>
          <w:color w:val="000000"/>
          <w:lang w:eastAsia="zh-CN"/>
        </w:rPr>
        <w:t xml:space="preserve"> =20cm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这种金属质量是：</w:t>
      </w:r>
      <w:r>
        <w:rPr>
          <w:color w:val="000000"/>
          <w:lang w:eastAsia="zh-CN"/>
        </w:rPr>
        <w:t>m</w:t>
      </w:r>
      <w:r>
        <w:rPr>
          <w:color w:val="000000"/>
          <w:vertAlign w:val="subscript"/>
          <w:lang w:eastAsia="zh-CN"/>
        </w:rPr>
        <w:t>1</w:t>
      </w:r>
      <w:r>
        <w:rPr>
          <w:color w:val="000000"/>
          <w:lang w:eastAsia="zh-CN"/>
        </w:rPr>
        <w:t xml:space="preserve"> =m</w:t>
      </w:r>
      <w:r>
        <w:rPr>
          <w:color w:val="000000"/>
          <w:vertAlign w:val="subscript"/>
          <w:lang w:eastAsia="zh-CN"/>
        </w:rPr>
        <w:t>总</w:t>
      </w:r>
      <w:r>
        <w:rPr>
          <w:color w:val="000000"/>
          <w:lang w:eastAsia="zh-CN"/>
        </w:rPr>
        <w:t xml:space="preserve"> -m=245g-89g=156g</w:t>
      </w:r>
      <w:r>
        <w:rPr>
          <w:lang w:eastAsia="zh-CN"/>
        </w:rPr>
        <w:br/>
      </w:r>
      <w:r>
        <w:rPr>
          <w:color w:val="000000"/>
          <w:lang w:eastAsia="zh-CN"/>
        </w:rPr>
        <w:t>所以，这种金属密度是：</w:t>
      </w:r>
      <w:r>
        <w:rPr>
          <w:color w:val="000000"/>
        </w:rPr>
        <w:t>ρ</w:t>
      </w:r>
      <w:r>
        <w:rPr>
          <w:color w:val="000000"/>
          <w:lang w:eastAsia="zh-CN"/>
        </w:rPr>
        <w:t>=m</w:t>
      </w:r>
      <w:r>
        <w:rPr>
          <w:color w:val="000000"/>
          <w:vertAlign w:val="subscript"/>
          <w:lang w:eastAsia="zh-CN"/>
        </w:rPr>
        <w:t>1</w:t>
      </w:r>
      <w:r>
        <w:rPr>
          <w:color w:val="000000"/>
          <w:lang w:eastAsia="zh-CN"/>
        </w:rPr>
        <w:t>/V</w:t>
      </w:r>
      <w:r>
        <w:rPr>
          <w:color w:val="000000"/>
          <w:vertAlign w:val="subscript"/>
          <w:lang w:eastAsia="zh-CN"/>
        </w:rPr>
        <w:t>空</w:t>
      </w:r>
      <w:r>
        <w:rPr>
          <w:color w:val="000000"/>
          <w:lang w:eastAsia="zh-CN"/>
        </w:rPr>
        <w:t>=156g/20cm</w:t>
      </w:r>
      <w:r>
        <w:rPr>
          <w:color w:val="000000"/>
          <w:vertAlign w:val="superscript"/>
          <w:lang w:eastAsia="zh-CN"/>
        </w:rPr>
        <w:t>3</w:t>
      </w:r>
      <w:r>
        <w:rPr>
          <w:color w:val="000000"/>
          <w:lang w:eastAsia="zh-CN"/>
        </w:rPr>
        <w:t>=7.8g/cm</w:t>
      </w:r>
      <w:r>
        <w:rPr>
          <w:color w:val="000000"/>
          <w:vertAlign w:val="superscript"/>
          <w:lang w:eastAsia="zh-CN"/>
        </w:rPr>
        <w:t>3</w:t>
      </w:r>
      <w:r>
        <w:rPr>
          <w:color w:val="000000"/>
          <w:lang w:eastAsia="zh-CN"/>
        </w:rPr>
        <w:t xml:space="preserve">  </w:t>
      </w:r>
    </w:p>
    <w:p w:rsidR="00CE6D56">
      <w:pPr>
        <w:rPr>
          <w:lang w:eastAsia="zh-CN"/>
        </w:rPr>
      </w:pPr>
      <w:r>
        <w:rPr>
          <w:lang w:eastAsia="zh-CN"/>
        </w:rPr>
        <w:t>四、实验探究题</w:t>
      </w:r>
    </w:p>
    <w:p w:rsidR="00CE6D56">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10</w:t>
      </w:r>
      <w:r>
        <w:rPr>
          <w:lang w:eastAsia="zh-CN"/>
        </w:rPr>
        <w:br/>
      </w:r>
      <w:r>
        <w:rPr>
          <w:color w:val="000000"/>
          <w:lang w:eastAsia="zh-CN"/>
        </w:rPr>
        <w:t>（</w:t>
      </w:r>
      <w:r>
        <w:rPr>
          <w:color w:val="000000"/>
          <w:lang w:eastAsia="zh-CN"/>
        </w:rPr>
        <w:t>2</w:t>
      </w:r>
      <w:r>
        <w:rPr>
          <w:color w:val="000000"/>
          <w:lang w:eastAsia="zh-CN"/>
        </w:rPr>
        <w:t>）游码没有处于零刻度线处；取下最小砝码，移动游码；</w:t>
      </w:r>
      <w:r>
        <w:rPr>
          <w:color w:val="000000"/>
          <w:lang w:eastAsia="zh-CN"/>
        </w:rPr>
        <w:t>3.2</w:t>
      </w:r>
      <w:r>
        <w:rPr>
          <w:lang w:eastAsia="zh-CN"/>
        </w:rPr>
        <w:br/>
      </w:r>
      <w:r>
        <w:rPr>
          <w:color w:val="000000"/>
          <w:lang w:eastAsia="zh-CN"/>
        </w:rPr>
        <w:t>（</w:t>
      </w:r>
      <w:r>
        <w:rPr>
          <w:color w:val="000000"/>
          <w:lang w:eastAsia="zh-CN"/>
        </w:rPr>
        <w:t>3</w:t>
      </w:r>
      <w:r>
        <w:rPr>
          <w:color w:val="000000"/>
          <w:lang w:eastAsia="zh-CN"/>
        </w:rPr>
        <w:t>）</w:t>
      </w:r>
      <w:r>
        <w:rPr>
          <w:color w:val="000000"/>
          <w:lang w:eastAsia="zh-CN"/>
        </w:rPr>
        <w:t>0.8</w:t>
      </w:r>
      <w:r>
        <w:rPr>
          <w:lang w:eastAsia="zh-CN"/>
        </w:rPr>
        <w:br/>
      </w:r>
      <w:r>
        <w:rPr>
          <w:color w:val="000000"/>
          <w:lang w:eastAsia="zh-CN"/>
        </w:rPr>
        <w:t>（</w:t>
      </w:r>
      <w:r>
        <w:rPr>
          <w:color w:val="000000"/>
          <w:lang w:eastAsia="zh-CN"/>
        </w:rPr>
        <w:t>4</w:t>
      </w:r>
      <w:r>
        <w:rPr>
          <w:color w:val="000000"/>
          <w:lang w:eastAsia="zh-CN"/>
        </w:rPr>
        <w:t>）偏大</w:t>
      </w:r>
      <w:r>
        <w:rPr>
          <w:lang w:eastAsia="zh-CN"/>
        </w:rPr>
        <w:br/>
      </w:r>
      <w:r>
        <w:rPr>
          <w:color w:val="000000"/>
          <w:lang w:eastAsia="zh-CN"/>
        </w:rPr>
        <w:t>（</w:t>
      </w:r>
      <w:r>
        <w:rPr>
          <w:color w:val="000000"/>
          <w:lang w:eastAsia="zh-CN"/>
        </w:rPr>
        <w:t>5</w:t>
      </w:r>
      <w:r>
        <w:rPr>
          <w:color w:val="000000"/>
          <w:lang w:eastAsia="zh-CN"/>
        </w:rPr>
        <w:t>）</w:t>
      </w:r>
      <w:r>
        <w:rPr>
          <w:color w:val="000000"/>
          <w:lang w:eastAsia="zh-CN"/>
        </w:rPr>
        <w:t xml:space="preserve">C  </w:t>
      </w:r>
    </w:p>
    <w:p w:rsidR="00CE6D56">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）水在集热板中被加热后，温度升高，热水上升，冷水下降，以便集热板对冷水继续加热；</w:t>
      </w:r>
      <w:r>
        <w:rPr>
          <w:lang w:eastAsia="zh-CN"/>
        </w:rPr>
        <w:br/>
      </w:r>
      <w:r>
        <w:rPr>
          <w:lang w:eastAsia="zh-CN"/>
        </w:rPr>
        <w:br/>
      </w:r>
      <w:r>
        <w:rPr>
          <w:color w:val="000000"/>
          <w:lang w:eastAsia="zh-CN"/>
        </w:rPr>
        <w:t>（</w:t>
      </w:r>
      <w:r>
        <w:rPr>
          <w:color w:val="000000"/>
          <w:lang w:eastAsia="zh-CN"/>
        </w:rPr>
        <w:t>2</w:t>
      </w:r>
      <w:r>
        <w:rPr>
          <w:color w:val="000000"/>
          <w:lang w:eastAsia="zh-CN"/>
        </w:rPr>
        <w:t>）说明：水在</w:t>
      </w:r>
      <w:r>
        <w:rPr>
          <w:color w:val="000000"/>
          <w:lang w:eastAsia="zh-CN"/>
        </w:rPr>
        <w:t>4℃</w:t>
      </w:r>
      <w:r>
        <w:rPr>
          <w:color w:val="000000"/>
          <w:lang w:eastAsia="zh-CN"/>
        </w:rPr>
        <w:t>时密度最大，水温上升密度减小，向上流动；冷水密度大，向下流动，形成对流，保持集热板内水温较低，以利于对水继续加热；</w:t>
      </w:r>
      <w:r>
        <w:rPr>
          <w:lang w:eastAsia="zh-CN"/>
        </w:rPr>
        <w:br/>
      </w:r>
      <w:r>
        <w:rPr>
          <w:color w:val="000000"/>
          <w:lang w:eastAsia="zh-CN"/>
        </w:rPr>
        <w:t>实验验证举例</w:t>
      </w:r>
      <w:r>
        <w:rPr>
          <w:color w:val="000000"/>
          <w:lang w:eastAsia="zh-CN"/>
        </w:rPr>
        <w:t>：将一桶</w:t>
      </w:r>
      <w:r>
        <w:rPr>
          <w:color w:val="000000"/>
          <w:lang w:eastAsia="zh-CN"/>
        </w:rPr>
        <w:t>(</w:t>
      </w:r>
      <w:r>
        <w:rPr>
          <w:color w:val="000000"/>
          <w:lang w:eastAsia="zh-CN"/>
        </w:rPr>
        <w:t>或盆</w:t>
      </w:r>
      <w:r>
        <w:rPr>
          <w:color w:val="000000"/>
          <w:lang w:eastAsia="zh-CN"/>
        </w:rPr>
        <w:t>)</w:t>
      </w:r>
      <w:r>
        <w:rPr>
          <w:color w:val="000000"/>
          <w:lang w:eastAsia="zh-CN"/>
        </w:rPr>
        <w:t>水</w:t>
      </w:r>
      <w:r>
        <w:rPr>
          <w:color w:val="000000"/>
          <w:lang w:eastAsia="zh-CN"/>
        </w:rPr>
        <w:t>(</w:t>
      </w:r>
      <w:r>
        <w:rPr>
          <w:color w:val="000000"/>
          <w:lang w:eastAsia="zh-CN"/>
        </w:rPr>
        <w:t>要有一定深度</w:t>
      </w:r>
      <w:r>
        <w:rPr>
          <w:color w:val="000000"/>
          <w:lang w:eastAsia="zh-CN"/>
        </w:rPr>
        <w:t>)</w:t>
      </w:r>
      <w:r>
        <w:rPr>
          <w:color w:val="000000"/>
          <w:lang w:eastAsia="zh-CN"/>
        </w:rPr>
        <w:t>放在太阳光下晒一段时间，用手测试上层和底部的水温，则上层的水温高于底部，证明热水浮在上层；</w:t>
      </w:r>
      <w:r>
        <w:rPr>
          <w:lang w:eastAsia="zh-CN"/>
        </w:rPr>
        <w:br/>
      </w:r>
      <w:r>
        <w:rPr>
          <w:color w:val="000000"/>
          <w:lang w:eastAsia="zh-CN"/>
        </w:rPr>
        <w:t>取一烧杯冷水，用酒精灯加热烧杯底部，底部水温升高后热水上升，上层的低温水下降，能观察到水形成的对流。</w:t>
      </w:r>
    </w:p>
    <w:p w:rsidR="00CE6D56">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）右</w:t>
      </w:r>
      <w:r>
        <w:rPr>
          <w:lang w:eastAsia="zh-CN"/>
        </w:rPr>
        <w:br/>
      </w:r>
      <w:r>
        <w:rPr>
          <w:color w:val="000000"/>
          <w:lang w:eastAsia="zh-CN"/>
        </w:rPr>
        <w:t>（</w:t>
      </w:r>
      <w:r>
        <w:rPr>
          <w:color w:val="000000"/>
          <w:lang w:eastAsia="zh-CN"/>
        </w:rPr>
        <w:t>2</w:t>
      </w:r>
      <w:r>
        <w:rPr>
          <w:color w:val="000000"/>
          <w:lang w:eastAsia="zh-CN"/>
        </w:rPr>
        <w:t>）调节</w:t>
      </w:r>
      <w:r>
        <w:rPr>
          <w:color w:val="000000"/>
          <w:lang w:eastAsia="zh-CN"/>
        </w:rPr>
        <w:t>(</w:t>
      </w:r>
      <w:r>
        <w:rPr>
          <w:color w:val="000000"/>
          <w:lang w:eastAsia="zh-CN"/>
        </w:rPr>
        <w:t>或移动</w:t>
      </w:r>
      <w:r>
        <w:rPr>
          <w:color w:val="000000"/>
          <w:lang w:eastAsia="zh-CN"/>
        </w:rPr>
        <w:t>)</w:t>
      </w:r>
      <w:r>
        <w:rPr>
          <w:color w:val="000000"/>
          <w:lang w:eastAsia="zh-CN"/>
        </w:rPr>
        <w:t>游码；</w:t>
      </w:r>
      <w:r>
        <w:rPr>
          <w:color w:val="000000"/>
          <w:lang w:eastAsia="zh-CN"/>
        </w:rPr>
        <w:t>14g</w:t>
      </w:r>
      <w:r>
        <w:rPr>
          <w:lang w:eastAsia="zh-CN"/>
        </w:rPr>
        <w:br/>
      </w:r>
      <w:r>
        <w:rPr>
          <w:color w:val="000000"/>
          <w:lang w:eastAsia="zh-CN"/>
        </w:rPr>
        <w:t>（</w:t>
      </w:r>
      <w:r>
        <w:rPr>
          <w:color w:val="000000"/>
          <w:lang w:eastAsia="zh-CN"/>
        </w:rPr>
        <w:t>3</w:t>
      </w:r>
      <w:r>
        <w:rPr>
          <w:color w:val="000000"/>
          <w:lang w:eastAsia="zh-CN"/>
        </w:rPr>
        <w:t>）在杯子中装满水，用天平测出杯子与水的总质量为</w:t>
      </w:r>
      <w:r>
        <w:rPr>
          <w:color w:val="000000"/>
          <w:lang w:eastAsia="zh-CN"/>
        </w:rPr>
        <w:t>m</w:t>
      </w:r>
      <w:r>
        <w:rPr>
          <w:color w:val="000000"/>
          <w:vertAlign w:val="subscript"/>
          <w:lang w:eastAsia="zh-CN"/>
        </w:rPr>
        <w:t>1</w:t>
      </w:r>
      <w:r>
        <w:rPr>
          <w:color w:val="000000"/>
          <w:lang w:eastAsia="zh-CN"/>
        </w:rPr>
        <w:t>；将水倒掉并擦干杯子，再向杯中装满牛奶，用天平测出杯子与牛奶的总质量为</w:t>
      </w:r>
      <w:r>
        <w:rPr>
          <w:color w:val="000000"/>
          <w:lang w:eastAsia="zh-CN"/>
        </w:rPr>
        <w:t>m</w:t>
      </w:r>
      <w:r>
        <w:rPr>
          <w:color w:val="000000"/>
          <w:vertAlign w:val="subscript"/>
          <w:lang w:eastAsia="zh-CN"/>
        </w:rPr>
        <w:t>2</w:t>
      </w:r>
      <w:r>
        <w:rPr>
          <w:lang w:eastAsia="zh-CN"/>
        </w:rPr>
        <w:br/>
      </w:r>
      <w:r>
        <w:rPr>
          <w:color w:val="000000"/>
          <w:lang w:eastAsia="zh-CN"/>
        </w:rPr>
        <w:t>（</w:t>
      </w:r>
      <w:r>
        <w:rPr>
          <w:color w:val="000000"/>
          <w:lang w:eastAsia="zh-CN"/>
        </w:rPr>
        <w:t>4</w:t>
      </w:r>
      <w:r>
        <w:rPr>
          <w:color w:val="000000"/>
          <w:lang w:eastAsia="zh-CN"/>
        </w:rPr>
        <w:t>）</w:t>
      </w:r>
      <w:r>
        <w:rPr>
          <w:noProof/>
          <w:lang w:eastAsia="zh-CN"/>
        </w:rPr>
        <w:pict>
          <v:shape id="图片 52" o:spid="_x0000_i1077" type="#_x0000_t75" style="height:21pt;mso-wrap-style:square;visibility:visible;width:30pt">
            <v:imagedata r:id="rId34" o:title=""/>
          </v:shape>
        </w:pict>
      </w:r>
      <w:r>
        <w:rPr>
          <w:color w:val="000000"/>
        </w:rPr>
        <w:t>ρ</w:t>
      </w:r>
      <w:r>
        <w:rPr>
          <w:color w:val="000000"/>
          <w:vertAlign w:val="subscript"/>
          <w:lang w:eastAsia="zh-CN"/>
        </w:rPr>
        <w:t>水</w:t>
      </w:r>
      <w:r>
        <w:rPr>
          <w:color w:val="000000"/>
          <w:lang w:eastAsia="zh-CN"/>
        </w:rPr>
        <w:t>.</w:t>
      </w:r>
      <w:r>
        <w:rPr>
          <w:lang w:eastAsia="zh-CN"/>
        </w:rPr>
        <w:br/>
      </w:r>
      <w:r>
        <w:rPr>
          <w:color w:val="000000"/>
          <w:lang w:eastAsia="zh-CN"/>
        </w:rPr>
        <w:t>（</w:t>
      </w:r>
      <w:r>
        <w:rPr>
          <w:color w:val="000000"/>
          <w:lang w:eastAsia="zh-CN"/>
        </w:rPr>
        <w:t>5</w:t>
      </w:r>
      <w:r>
        <w:rPr>
          <w:color w:val="000000"/>
          <w:lang w:eastAsia="zh-CN"/>
        </w:rPr>
        <w:t>）仍然准确</w:t>
      </w:r>
      <w:r>
        <w:rPr>
          <w:color w:val="000000"/>
          <w:lang w:eastAsia="zh-CN"/>
        </w:rPr>
        <w:t xml:space="preserve">  </w:t>
      </w:r>
    </w:p>
    <w:p w:rsidR="00CE6D56">
      <w:pPr>
        <w:rPr>
          <w:lang w:eastAsia="zh-CN"/>
        </w:rPr>
      </w:pPr>
      <w:r>
        <w:rPr>
          <w:lang w:eastAsia="zh-CN"/>
        </w:rPr>
        <w:t>五、综合题</w:t>
      </w:r>
    </w:p>
    <w:p w:rsidR="00CE6D56">
      <w:pPr>
        <w:spacing w:after="0"/>
        <w:rPr>
          <w:lang w:eastAsia="zh-CN"/>
        </w:rPr>
      </w:pPr>
      <w:r>
        <w:rPr>
          <w:color w:val="000000"/>
          <w:lang w:eastAsia="zh-CN"/>
        </w:rPr>
        <w:t>27.</w:t>
      </w:r>
      <w:r>
        <w:rPr>
          <w:color w:val="0000FF"/>
          <w:lang w:eastAsia="zh-CN"/>
        </w:rPr>
        <w:t>【答案】</w:t>
      </w:r>
      <w:r>
        <w:rPr>
          <w:color w:val="000000"/>
          <w:lang w:eastAsia="zh-CN"/>
        </w:rPr>
        <w:t>（</w:t>
      </w:r>
      <w:r>
        <w:rPr>
          <w:color w:val="000000"/>
          <w:lang w:eastAsia="zh-CN"/>
        </w:rPr>
        <w:t>1</w:t>
      </w:r>
      <w:r>
        <w:rPr>
          <w:color w:val="000000"/>
          <w:lang w:eastAsia="zh-CN"/>
        </w:rPr>
        <w:t>）解：由</w:t>
      </w:r>
      <w:r>
        <w:rPr>
          <w:color w:val="000000"/>
        </w:rPr>
        <w:t>ρ</w:t>
      </w:r>
      <w:r>
        <w:rPr>
          <w:color w:val="000000"/>
          <w:lang w:eastAsia="zh-CN"/>
        </w:rPr>
        <w:t xml:space="preserve"> </w:t>
      </w:r>
      <w:r>
        <w:rPr>
          <w:noProof/>
          <w:lang w:eastAsia="zh-CN"/>
        </w:rPr>
        <w:pict>
          <v:shape id="图片 53" o:spid="_x0000_i1078" type="#_x0000_t75" style="height:18pt;mso-wrap-style:square;visibility:visible;width:25.5pt">
            <v:imagedata r:id="rId35" o:title=""/>
          </v:shape>
        </w:pict>
      </w:r>
      <w:r>
        <w:rPr>
          <w:color w:val="000000"/>
          <w:lang w:eastAsia="zh-CN"/>
        </w:rPr>
        <w:t>可知，溢出水的体积，即茶壶盖的体积：</w:t>
      </w:r>
      <w:r>
        <w:rPr>
          <w:color w:val="000000"/>
          <w:lang w:eastAsia="zh-CN"/>
        </w:rPr>
        <w:t>V</w:t>
      </w:r>
      <w:r>
        <w:rPr>
          <w:color w:val="000000"/>
          <w:vertAlign w:val="subscript"/>
          <w:lang w:eastAsia="zh-CN"/>
        </w:rPr>
        <w:t>盖</w:t>
      </w:r>
      <w:r>
        <w:rPr>
          <w:color w:val="000000"/>
          <w:lang w:eastAsia="zh-CN"/>
        </w:rPr>
        <w:t xml:space="preserve"> </w:t>
      </w:r>
      <w:r>
        <w:rPr>
          <w:noProof/>
          <w:lang w:eastAsia="zh-CN"/>
        </w:rPr>
        <w:pict>
          <v:shape id="图片 54" o:spid="_x0000_i1079" type="#_x0000_t75" style="height:6pt;mso-wrap-style:square;visibility:visible;width:12.75pt">
            <v:imagedata r:id="rId36" o:title=""/>
          </v:shape>
        </w:pict>
      </w:r>
      <w:r>
        <w:rPr>
          <w:color w:val="000000"/>
          <w:lang w:eastAsia="zh-CN"/>
        </w:rPr>
        <w:t>V</w:t>
      </w:r>
      <w:r>
        <w:rPr>
          <w:color w:val="000000"/>
          <w:vertAlign w:val="subscript"/>
          <w:lang w:eastAsia="zh-CN"/>
        </w:rPr>
        <w:t>水</w:t>
      </w:r>
      <w:r>
        <w:rPr>
          <w:color w:val="000000"/>
          <w:lang w:eastAsia="zh-CN"/>
        </w:rPr>
        <w:t xml:space="preserve"> </w:t>
      </w:r>
      <w:r>
        <w:rPr>
          <w:noProof/>
          <w:lang w:eastAsia="zh-CN"/>
        </w:rPr>
        <w:pict>
          <v:shape id="图片 55" o:spid="_x0000_i1080" type="#_x0000_t75" style="height:27.75pt;mso-wrap-style:square;visibility:visible;width:92.25pt">
            <v:imagedata r:id="rId37" o:title=""/>
          </v:shape>
        </w:pict>
      </w:r>
      <w:r>
        <w:rPr>
          <w:color w:val="000000"/>
          <w:lang w:eastAsia="zh-CN"/>
        </w:rPr>
        <w:t>17.4cm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材料的密度：</w:t>
      </w:r>
      <w:r>
        <w:rPr>
          <w:color w:val="000000"/>
        </w:rPr>
        <w:t>ρ</w:t>
      </w:r>
      <w:r>
        <w:rPr>
          <w:color w:val="000000"/>
          <w:lang w:eastAsia="zh-CN"/>
        </w:rPr>
        <w:t xml:space="preserve"> </w:t>
      </w:r>
      <w:r>
        <w:rPr>
          <w:noProof/>
          <w:lang w:eastAsia="zh-CN"/>
        </w:rPr>
        <w:pict>
          <v:shape id="图片 56" o:spid="_x0000_i1081" type="#_x0000_t75" style="height:27pt;mso-wrap-style:square;visibility:visible;width:102pt">
            <v:imagedata r:id="rId38" o:title=""/>
          </v:shape>
        </w:pict>
      </w:r>
      <w:r>
        <w:rPr>
          <w:color w:val="000000"/>
          <w:lang w:eastAsia="zh-CN"/>
        </w:rPr>
        <w:t>3g/cm</w:t>
      </w:r>
      <w:r>
        <w:rPr>
          <w:color w:val="000000"/>
          <w:vertAlign w:val="superscript"/>
          <w:lang w:eastAsia="zh-CN"/>
        </w:rPr>
        <w:t>3</w:t>
      </w:r>
      <w:r>
        <w:rPr>
          <w:color w:val="000000"/>
          <w:lang w:eastAsia="zh-CN"/>
        </w:rPr>
        <w:t>；</w:t>
      </w:r>
      <w:r>
        <w:rPr>
          <w:lang w:eastAsia="zh-CN"/>
        </w:rPr>
        <w:br/>
      </w:r>
      <w:r>
        <w:rPr>
          <w:color w:val="000000"/>
          <w:lang w:eastAsia="zh-CN"/>
        </w:rPr>
        <w:t>（</w:t>
      </w:r>
      <w:r>
        <w:rPr>
          <w:color w:val="000000"/>
          <w:lang w:eastAsia="zh-CN"/>
        </w:rPr>
        <w:t>2</w:t>
      </w:r>
      <w:r>
        <w:rPr>
          <w:color w:val="000000"/>
          <w:lang w:eastAsia="zh-CN"/>
        </w:rPr>
        <w:t>）解：由</w:t>
      </w:r>
      <w:r>
        <w:rPr>
          <w:color w:val="000000"/>
        </w:rPr>
        <w:t>ρ</w:t>
      </w:r>
      <w:r>
        <w:rPr>
          <w:color w:val="000000"/>
          <w:lang w:eastAsia="zh-CN"/>
        </w:rPr>
        <w:t xml:space="preserve"> </w:t>
      </w:r>
      <w:r>
        <w:rPr>
          <w:noProof/>
          <w:lang w:eastAsia="zh-CN"/>
        </w:rPr>
        <w:pict>
          <v:shape id="图片 57" o:spid="_x0000_i1082" type="#_x0000_t75" style="height:18pt;mso-wrap-style:square;visibility:visible;width:25.5pt">
            <v:imagedata r:id="rId35" o:title=""/>
          </v:shape>
        </w:pict>
      </w:r>
      <w:r>
        <w:rPr>
          <w:color w:val="000000"/>
          <w:lang w:eastAsia="zh-CN"/>
        </w:rPr>
        <w:t>可知，茶壶所用材料的体积：</w:t>
      </w:r>
      <w:r>
        <w:rPr>
          <w:color w:val="000000"/>
          <w:lang w:eastAsia="zh-CN"/>
        </w:rPr>
        <w:t>V</w:t>
      </w:r>
      <w:r>
        <w:rPr>
          <w:color w:val="000000"/>
          <w:vertAlign w:val="subscript"/>
          <w:lang w:eastAsia="zh-CN"/>
        </w:rPr>
        <w:t>材料</w:t>
      </w:r>
      <w:r>
        <w:rPr>
          <w:color w:val="000000"/>
          <w:lang w:eastAsia="zh-CN"/>
        </w:rPr>
        <w:t xml:space="preserve"> </w:t>
      </w:r>
      <w:r>
        <w:rPr>
          <w:noProof/>
          <w:lang w:eastAsia="zh-CN"/>
        </w:rPr>
        <w:pict>
          <v:shape id="图片 58" o:spid="_x0000_i1083" type="#_x0000_t75" style="height:28.5pt;mso-wrap-style:square;visibility:visible;width:86.25pt">
            <v:imagedata r:id="rId39" o:title=""/>
          </v:shape>
        </w:pict>
      </w:r>
      <w:r>
        <w:rPr>
          <w:color w:val="000000"/>
          <w:lang w:eastAsia="zh-CN"/>
        </w:rPr>
        <w:t>50cm</w:t>
      </w:r>
      <w:r>
        <w:rPr>
          <w:color w:val="000000"/>
          <w:vertAlign w:val="superscript"/>
          <w:lang w:eastAsia="zh-CN"/>
        </w:rPr>
        <w:t>3</w:t>
      </w:r>
      <w:r>
        <w:rPr>
          <w:color w:val="000000"/>
          <w:lang w:eastAsia="zh-CN"/>
        </w:rPr>
        <w:t>；</w:t>
      </w:r>
      <w:r>
        <w:rPr>
          <w:lang w:eastAsia="zh-CN"/>
        </w:rPr>
        <w:br/>
      </w:r>
      <w:r>
        <w:rPr>
          <w:color w:val="000000"/>
          <w:lang w:eastAsia="zh-CN"/>
        </w:rPr>
        <w:t>（</w:t>
      </w:r>
      <w:r>
        <w:rPr>
          <w:color w:val="000000"/>
          <w:lang w:eastAsia="zh-CN"/>
        </w:rPr>
        <w:t>3</w:t>
      </w:r>
      <w:r>
        <w:rPr>
          <w:color w:val="000000"/>
          <w:lang w:eastAsia="zh-CN"/>
        </w:rPr>
        <w:t>）解：由</w:t>
      </w:r>
      <w:r>
        <w:rPr>
          <w:color w:val="000000"/>
        </w:rPr>
        <w:t>ρ</w:t>
      </w:r>
      <w:r>
        <w:rPr>
          <w:color w:val="000000"/>
          <w:lang w:eastAsia="zh-CN"/>
        </w:rPr>
        <w:t xml:space="preserve"> </w:t>
      </w:r>
      <w:r>
        <w:rPr>
          <w:noProof/>
          <w:lang w:eastAsia="zh-CN"/>
        </w:rPr>
        <w:pict>
          <v:shape id="图片 59" o:spid="_x0000_i1084" type="#_x0000_t75" style="height:18pt;mso-wrap-style:square;visibility:visible;width:25.5pt">
            <v:imagedata r:id="rId35" o:title=""/>
          </v:shape>
        </w:pict>
      </w:r>
      <w:r>
        <w:rPr>
          <w:color w:val="000000"/>
          <w:lang w:eastAsia="zh-CN"/>
        </w:rPr>
        <w:t>可知，装满水的质量：</w:t>
      </w:r>
      <w:r>
        <w:rPr>
          <w:color w:val="000000"/>
          <w:lang w:eastAsia="zh-CN"/>
        </w:rPr>
        <w:t>m</w:t>
      </w:r>
      <w:r>
        <w:rPr>
          <w:color w:val="000000"/>
          <w:vertAlign w:val="subscript"/>
          <w:lang w:eastAsia="zh-CN"/>
        </w:rPr>
        <w:t>水</w:t>
      </w:r>
      <w:r>
        <w:rPr>
          <w:color w:val="000000"/>
          <w:lang w:eastAsia="zh-CN"/>
        </w:rPr>
        <w:t xml:space="preserve"> </w:t>
      </w:r>
      <w:r>
        <w:rPr>
          <w:noProof/>
          <w:lang w:eastAsia="zh-CN"/>
        </w:rPr>
        <w:pict>
          <v:shape id="图片 60" o:spid="_x0000_i1085" type="#_x0000_t75" style="height:6pt;mso-wrap-style:square;visibility:visible;width:12.75pt">
            <v:imagedata r:id="rId36" o:title=""/>
          </v:shape>
        </w:pict>
      </w:r>
      <w:r>
        <w:rPr>
          <w:color w:val="000000"/>
        </w:rPr>
        <w:t>ρ</w:t>
      </w:r>
      <w:r>
        <w:rPr>
          <w:color w:val="000000"/>
          <w:vertAlign w:val="subscript"/>
          <w:lang w:eastAsia="zh-CN"/>
        </w:rPr>
        <w:t>水</w:t>
      </w:r>
      <w:r>
        <w:rPr>
          <w:color w:val="000000"/>
          <w:lang w:eastAsia="zh-CN"/>
        </w:rPr>
        <w:t>V</w:t>
      </w:r>
      <w:r>
        <w:rPr>
          <w:color w:val="000000"/>
          <w:vertAlign w:val="subscript"/>
          <w:lang w:eastAsia="zh-CN"/>
        </w:rPr>
        <w:t>水</w:t>
      </w:r>
      <w:r>
        <w:rPr>
          <w:color w:val="000000"/>
          <w:lang w:eastAsia="zh-CN"/>
        </w:rPr>
        <w:t xml:space="preserve"> </w:t>
      </w:r>
      <w:r>
        <w:rPr>
          <w:noProof/>
          <w:lang w:eastAsia="zh-CN"/>
        </w:rPr>
        <w:pict>
          <v:shape id="图片 61" o:spid="_x0000_i1086" type="#_x0000_t75" style="height:6pt;mso-wrap-style:square;visibility:visible;width:12.75pt">
            <v:imagedata r:id="rId36" o:title=""/>
          </v:shape>
        </w:pict>
      </w:r>
      <w:r>
        <w:rPr>
          <w:color w:val="000000"/>
        </w:rPr>
        <w:t>ρ</w:t>
      </w:r>
      <w:r>
        <w:rPr>
          <w:color w:val="000000"/>
          <w:vertAlign w:val="subscript"/>
          <w:lang w:eastAsia="zh-CN"/>
        </w:rPr>
        <w:t>水</w:t>
      </w:r>
      <w:r>
        <w:rPr>
          <w:color w:val="000000"/>
          <w:lang w:eastAsia="zh-CN"/>
        </w:rPr>
        <w:t>(V−V</w:t>
      </w:r>
      <w:r>
        <w:rPr>
          <w:color w:val="000000"/>
          <w:vertAlign w:val="subscript"/>
          <w:lang w:eastAsia="zh-CN"/>
        </w:rPr>
        <w:t>材料</w:t>
      </w:r>
      <w:r>
        <w:rPr>
          <w:color w:val="000000"/>
          <w:lang w:eastAsia="zh-CN"/>
        </w:rPr>
        <w:t xml:space="preserve">) </w:t>
      </w:r>
      <w:r>
        <w:rPr>
          <w:noProof/>
          <w:lang w:eastAsia="zh-CN"/>
        </w:rPr>
        <w:pict>
          <v:shape id="图片 62" o:spid="_x0000_i1087" type="#_x0000_t75" style="height:6pt;mso-wrap-style:square;visibility:visible;width:12.75pt">
            <v:imagedata r:id="rId36" o:title=""/>
          </v:shape>
        </w:pict>
      </w:r>
      <w:r>
        <w:rPr>
          <w:color w:val="000000"/>
          <w:lang w:eastAsia="zh-CN"/>
        </w:rPr>
        <w:t>1g/cm</w:t>
      </w:r>
      <w:r>
        <w:rPr>
          <w:color w:val="000000"/>
          <w:vertAlign w:val="superscript"/>
          <w:lang w:eastAsia="zh-CN"/>
        </w:rPr>
        <w:t>3</w:t>
      </w:r>
      <w:r>
        <w:rPr>
          <w:color w:val="000000"/>
          <w:lang w:eastAsia="zh-CN"/>
        </w:rPr>
        <w:t>×(600cm</w:t>
      </w:r>
      <w:r>
        <w:rPr>
          <w:color w:val="000000"/>
          <w:vertAlign w:val="superscript"/>
          <w:lang w:eastAsia="zh-CN"/>
        </w:rPr>
        <w:t>3</w:t>
      </w:r>
      <w:r>
        <w:rPr>
          <w:color w:val="000000"/>
          <w:lang w:eastAsia="zh-CN"/>
        </w:rPr>
        <w:t>−</w:t>
      </w:r>
      <w:r>
        <w:rPr>
          <w:color w:val="000000"/>
          <w:lang w:eastAsia="zh-CN"/>
        </w:rPr>
        <w:t>50cm</w:t>
      </w:r>
      <w:r>
        <w:rPr>
          <w:color w:val="000000"/>
          <w:vertAlign w:val="superscript"/>
          <w:lang w:eastAsia="zh-CN"/>
        </w:rPr>
        <w:t>3</w:t>
      </w:r>
      <w:r>
        <w:rPr>
          <w:color w:val="000000"/>
          <w:lang w:eastAsia="zh-CN"/>
        </w:rPr>
        <w:t xml:space="preserve">) </w:t>
      </w:r>
      <w:r>
        <w:rPr>
          <w:noProof/>
          <w:lang w:eastAsia="zh-CN"/>
        </w:rPr>
        <w:pict>
          <v:shape id="图片 63" o:spid="_x0000_i1088" type="#_x0000_t75" style="height:6pt;mso-wrap-style:square;visibility:visible;width:12.75pt">
            <v:imagedata r:id="rId36" o:title=""/>
          </v:shape>
        </w:pict>
      </w:r>
      <w:r>
        <w:rPr>
          <w:color w:val="000000"/>
          <w:lang w:eastAsia="zh-CN"/>
        </w:rPr>
        <w:t>550g</w:t>
      </w:r>
      <w:r>
        <w:rPr>
          <w:color w:val="000000"/>
          <w:lang w:eastAsia="zh-CN"/>
        </w:rPr>
        <w:t>，壶与水的总质量：</w:t>
      </w:r>
      <w:r>
        <w:rPr>
          <w:color w:val="000000"/>
          <w:lang w:eastAsia="zh-CN"/>
        </w:rPr>
        <w:t xml:space="preserve">m </w:t>
      </w:r>
      <w:r>
        <w:rPr>
          <w:noProof/>
          <w:lang w:eastAsia="zh-CN"/>
        </w:rPr>
        <w:pict>
          <v:shape id="图片 64" o:spid="_x0000_i1089" type="#_x0000_t75" style="height:6pt;mso-wrap-style:square;visibility:visible;width:12.75pt">
            <v:imagedata r:id="rId36" o:title=""/>
          </v:shape>
        </w:pict>
      </w:r>
      <w:r>
        <w:rPr>
          <w:color w:val="000000"/>
          <w:lang w:eastAsia="zh-CN"/>
        </w:rPr>
        <w:t>m</w:t>
      </w:r>
      <w:r>
        <w:rPr>
          <w:color w:val="000000"/>
          <w:lang w:eastAsia="zh-CN"/>
        </w:rPr>
        <w:t>壶</w:t>
      </w:r>
      <w:r>
        <w:rPr>
          <w:color w:val="000000"/>
          <w:lang w:eastAsia="zh-CN"/>
        </w:rPr>
        <w:t xml:space="preserve"> </w:t>
      </w:r>
      <w:r>
        <w:rPr>
          <w:noProof/>
          <w:lang w:eastAsia="zh-CN"/>
        </w:rPr>
        <w:pict>
          <v:shape id="图片 65" o:spid="_x0000_i1090" type="#_x0000_t75" style="height:8.25pt;mso-wrap-style:square;visibility:visible;width:12pt">
            <v:imagedata r:id="rId40" o:title=""/>
          </v:shape>
        </w:pict>
      </w:r>
      <w:r>
        <w:rPr>
          <w:color w:val="000000"/>
          <w:lang w:eastAsia="zh-CN"/>
        </w:rPr>
        <w:t>m</w:t>
      </w:r>
      <w:r>
        <w:rPr>
          <w:color w:val="000000"/>
          <w:vertAlign w:val="subscript"/>
          <w:lang w:eastAsia="zh-CN"/>
        </w:rPr>
        <w:t>水</w:t>
      </w:r>
      <w:r>
        <w:rPr>
          <w:color w:val="000000"/>
          <w:lang w:eastAsia="zh-CN"/>
        </w:rPr>
        <w:t xml:space="preserve"> </w:t>
      </w:r>
      <w:r>
        <w:rPr>
          <w:noProof/>
          <w:lang w:eastAsia="zh-CN"/>
        </w:rPr>
        <w:pict>
          <v:shape id="图片 66" o:spid="_x0000_i1091" type="#_x0000_t75" style="height:6pt;mso-wrap-style:square;visibility:visible;width:12.75pt">
            <v:imagedata r:id="rId36" o:title=""/>
          </v:shape>
        </w:pict>
      </w:r>
      <w:r>
        <w:rPr>
          <w:color w:val="000000"/>
          <w:lang w:eastAsia="zh-CN"/>
        </w:rPr>
        <w:t xml:space="preserve">150g </w:t>
      </w:r>
      <w:r>
        <w:rPr>
          <w:noProof/>
          <w:lang w:eastAsia="zh-CN"/>
        </w:rPr>
        <w:pict>
          <v:shape id="图片 67" o:spid="_x0000_i1092" type="#_x0000_t75" style="height:8.25pt;mso-wrap-style:square;visibility:visible;width:12pt">
            <v:imagedata r:id="rId40" o:title=""/>
          </v:shape>
        </w:pict>
      </w:r>
      <w:r>
        <w:rPr>
          <w:color w:val="000000"/>
          <w:lang w:eastAsia="zh-CN"/>
        </w:rPr>
        <w:t xml:space="preserve">550g </w:t>
      </w:r>
      <w:r>
        <w:rPr>
          <w:noProof/>
          <w:lang w:eastAsia="zh-CN"/>
        </w:rPr>
        <w:pict>
          <v:shape id="图片 68" o:spid="_x0000_i1093" type="#_x0000_t75" style="height:6pt;mso-wrap-style:square;visibility:visible;width:12.75pt">
            <v:imagedata r:id="rId36" o:title=""/>
          </v:shape>
        </w:pict>
      </w:r>
      <w:r>
        <w:rPr>
          <w:color w:val="000000"/>
          <w:lang w:eastAsia="zh-CN"/>
        </w:rPr>
        <w:t xml:space="preserve">700g </w:t>
      </w:r>
      <w:r>
        <w:rPr>
          <w:noProof/>
          <w:lang w:eastAsia="zh-CN"/>
        </w:rPr>
        <w:pict>
          <v:shape id="图片 69" o:spid="_x0000_i1094" type="#_x0000_t75" style="height:6pt;mso-wrap-style:square;visibility:visible;width:12.75pt">
            <v:imagedata r:id="rId36" o:title=""/>
          </v:shape>
        </w:pict>
      </w:r>
      <w:r>
        <w:rPr>
          <w:color w:val="000000"/>
          <w:lang w:eastAsia="zh-CN"/>
        </w:rPr>
        <w:t xml:space="preserve">0.7kg.  </w:t>
      </w:r>
    </w:p>
    <w:p w:rsidR="00CE6D56">
      <w:pPr>
        <w:spacing w:after="0"/>
        <w:rPr>
          <w:lang w:eastAsia="zh-CN"/>
        </w:rPr>
      </w:pPr>
      <w:r>
        <w:rPr>
          <w:color w:val="000000"/>
          <w:lang w:eastAsia="zh-CN"/>
        </w:rPr>
        <w:t>28.</w:t>
      </w:r>
      <w:r>
        <w:rPr>
          <w:color w:val="0000FF"/>
          <w:lang w:eastAsia="zh-CN"/>
        </w:rPr>
        <w:t>【答案】</w:t>
      </w:r>
      <w:r>
        <w:rPr>
          <w:color w:val="000000"/>
          <w:lang w:eastAsia="zh-CN"/>
        </w:rPr>
        <w:t>（</w:t>
      </w:r>
      <w:r>
        <w:rPr>
          <w:color w:val="000000"/>
          <w:lang w:eastAsia="zh-CN"/>
        </w:rPr>
        <w:t>1</w:t>
      </w:r>
      <w:r>
        <w:rPr>
          <w:color w:val="000000"/>
          <w:lang w:eastAsia="zh-CN"/>
        </w:rPr>
        <w:t>）解：根据图象可知，空浮筒的质量：</w:t>
      </w:r>
      <w:r>
        <w:rPr>
          <w:color w:val="000000"/>
          <w:lang w:eastAsia="zh-CN"/>
        </w:rPr>
        <w:t>m</w:t>
      </w:r>
      <w:r>
        <w:rPr>
          <w:color w:val="000000"/>
          <w:vertAlign w:val="subscript"/>
          <w:lang w:eastAsia="zh-CN"/>
        </w:rPr>
        <w:t>筒</w:t>
      </w:r>
      <w:r>
        <w:rPr>
          <w:color w:val="000000"/>
          <w:lang w:eastAsia="zh-CN"/>
        </w:rPr>
        <w:t>=200g</w:t>
      </w:r>
      <w:r>
        <w:rPr>
          <w:color w:val="000000"/>
          <w:lang w:eastAsia="zh-CN"/>
        </w:rPr>
        <w:t>，</w:t>
      </w:r>
      <w:r>
        <w:rPr>
          <w:color w:val="000000"/>
          <w:lang w:eastAsia="zh-CN"/>
        </w:rPr>
        <w:t xml:space="preserve">  </w:t>
      </w:r>
      <w:r>
        <w:rPr>
          <w:color w:val="000000"/>
          <w:lang w:eastAsia="zh-CN"/>
        </w:rPr>
        <w:t>浮筒和岩石的总质量：</w:t>
      </w:r>
      <w:r>
        <w:rPr>
          <w:color w:val="000000"/>
          <w:lang w:eastAsia="zh-CN"/>
        </w:rPr>
        <w:t>m</w:t>
      </w:r>
      <w:r>
        <w:rPr>
          <w:color w:val="000000"/>
          <w:vertAlign w:val="subscript"/>
          <w:lang w:eastAsia="zh-CN"/>
        </w:rPr>
        <w:t>总</w:t>
      </w:r>
      <w:r>
        <w:rPr>
          <w:color w:val="000000"/>
          <w:lang w:eastAsia="zh-CN"/>
        </w:rPr>
        <w:t>=300g</w:t>
      </w:r>
      <w:r>
        <w:rPr>
          <w:color w:val="000000"/>
          <w:lang w:eastAsia="zh-CN"/>
        </w:rPr>
        <w:t>，</w:t>
      </w:r>
      <w:r>
        <w:rPr>
          <w:lang w:eastAsia="zh-CN"/>
        </w:rPr>
        <w:br/>
      </w:r>
      <w:r>
        <w:rPr>
          <w:color w:val="000000"/>
          <w:lang w:eastAsia="zh-CN"/>
        </w:rPr>
        <w:t>岩石的质量：</w:t>
      </w:r>
      <w:r>
        <w:rPr>
          <w:lang w:eastAsia="zh-CN"/>
        </w:rPr>
        <w:br/>
      </w:r>
      <w:r>
        <w:rPr>
          <w:color w:val="000000"/>
          <w:lang w:eastAsia="zh-CN"/>
        </w:rPr>
        <w:t>m</w:t>
      </w:r>
      <w:r>
        <w:rPr>
          <w:color w:val="000000"/>
          <w:vertAlign w:val="subscript"/>
          <w:lang w:eastAsia="zh-CN"/>
        </w:rPr>
        <w:t>岩</w:t>
      </w:r>
      <w:r>
        <w:rPr>
          <w:color w:val="000000"/>
          <w:lang w:eastAsia="zh-CN"/>
        </w:rPr>
        <w:t>=m</w:t>
      </w:r>
      <w:r>
        <w:rPr>
          <w:color w:val="000000"/>
          <w:vertAlign w:val="subscript"/>
          <w:lang w:eastAsia="zh-CN"/>
        </w:rPr>
        <w:t>总</w:t>
      </w:r>
      <w:r>
        <w:rPr>
          <w:color w:val="000000"/>
          <w:lang w:eastAsia="zh-CN"/>
        </w:rPr>
        <w:t>﹣</w:t>
      </w:r>
      <w:r>
        <w:rPr>
          <w:color w:val="000000"/>
          <w:lang w:eastAsia="zh-CN"/>
        </w:rPr>
        <w:t>m</w:t>
      </w:r>
      <w:r>
        <w:rPr>
          <w:color w:val="000000"/>
          <w:vertAlign w:val="subscript"/>
          <w:lang w:eastAsia="zh-CN"/>
        </w:rPr>
        <w:t>筒</w:t>
      </w:r>
      <w:r>
        <w:rPr>
          <w:color w:val="000000"/>
          <w:lang w:eastAsia="zh-CN"/>
        </w:rPr>
        <w:t>=300g</w:t>
      </w:r>
      <w:r>
        <w:rPr>
          <w:color w:val="000000"/>
          <w:lang w:eastAsia="zh-CN"/>
        </w:rPr>
        <w:t>﹣</w:t>
      </w:r>
      <w:r>
        <w:rPr>
          <w:color w:val="000000"/>
          <w:lang w:eastAsia="zh-CN"/>
        </w:rPr>
        <w:t>200g=100g</w:t>
      </w:r>
      <w:r>
        <w:rPr>
          <w:lang w:eastAsia="zh-CN"/>
        </w:rPr>
        <w:br/>
      </w:r>
      <w:r>
        <w:rPr>
          <w:color w:val="000000"/>
          <w:lang w:eastAsia="zh-CN"/>
        </w:rPr>
        <w:t>（</w:t>
      </w:r>
      <w:r>
        <w:rPr>
          <w:color w:val="000000"/>
          <w:lang w:eastAsia="zh-CN"/>
        </w:rPr>
        <w:t>2</w:t>
      </w:r>
      <w:r>
        <w:rPr>
          <w:color w:val="000000"/>
          <w:lang w:eastAsia="zh-CN"/>
        </w:rPr>
        <w:t>）解：岩石的密度：</w:t>
      </w:r>
      <w:r>
        <w:rPr>
          <w:color w:val="000000"/>
          <w:lang w:eastAsia="zh-CN"/>
        </w:rPr>
        <w:t xml:space="preserve">  </w:t>
      </w:r>
      <w:r>
        <w:rPr>
          <w:color w:val="000000"/>
        </w:rPr>
        <w:t>ρ</w:t>
      </w:r>
      <w:r>
        <w:rPr>
          <w:color w:val="000000"/>
          <w:vertAlign w:val="subscript"/>
          <w:lang w:eastAsia="zh-CN"/>
        </w:rPr>
        <w:t>岩</w:t>
      </w:r>
      <w:r>
        <w:rPr>
          <w:color w:val="000000"/>
          <w:lang w:eastAsia="zh-CN"/>
        </w:rPr>
        <w:t xml:space="preserve">= </w:t>
      </w:r>
      <w:r>
        <w:rPr>
          <w:noProof/>
          <w:lang w:eastAsia="zh-CN"/>
        </w:rPr>
        <w:pict>
          <v:shape id="图片 70" o:spid="_x0000_i1095" type="#_x0000_t75" style="height:36pt;mso-wrap-style:square;visibility:visible;width:21.75pt">
            <v:imagedata r:id="rId41" o:title=""/>
          </v:shape>
        </w:pict>
      </w:r>
      <w:r>
        <w:rPr>
          <w:color w:val="000000"/>
          <w:lang w:eastAsia="zh-CN"/>
        </w:rPr>
        <w:t xml:space="preserve">= </w:t>
      </w:r>
      <w:r>
        <w:rPr>
          <w:noProof/>
          <w:lang w:eastAsia="zh-CN"/>
        </w:rPr>
        <w:pict>
          <v:shape id="图片 71" o:spid="_x0000_i1096" type="#_x0000_t75" style="height:30.75pt;mso-wrap-style:square;visibility:visible;width:42pt">
            <v:imagedata r:id="rId42" o:title=""/>
          </v:shape>
        </w:pict>
      </w:r>
      <w:r>
        <w:rPr>
          <w:color w:val="000000"/>
          <w:lang w:eastAsia="zh-CN"/>
        </w:rPr>
        <w:t>=2.5g/cm</w:t>
      </w:r>
      <w:r>
        <w:rPr>
          <w:color w:val="000000"/>
          <w:vertAlign w:val="superscript"/>
          <w:lang w:eastAsia="zh-CN"/>
        </w:rPr>
        <w:t>3</w:t>
      </w:r>
      <w:r>
        <w:rPr>
          <w:lang w:eastAsia="zh-CN"/>
        </w:rPr>
        <w:br/>
      </w:r>
      <w:r>
        <w:rPr>
          <w:color w:val="000000"/>
          <w:lang w:eastAsia="zh-CN"/>
        </w:rPr>
        <w:t>（</w:t>
      </w:r>
      <w:r>
        <w:rPr>
          <w:color w:val="000000"/>
          <w:lang w:eastAsia="zh-CN"/>
        </w:rPr>
        <w:t>3</w:t>
      </w:r>
      <w:r>
        <w:rPr>
          <w:color w:val="000000"/>
          <w:lang w:eastAsia="zh-CN"/>
        </w:rPr>
        <w:t>）解：岩石的重力：</w:t>
      </w:r>
      <w:r>
        <w:rPr>
          <w:color w:val="000000"/>
          <w:lang w:eastAsia="zh-CN"/>
        </w:rPr>
        <w:t xml:space="preserve">  G</w:t>
      </w:r>
      <w:r>
        <w:rPr>
          <w:color w:val="000000"/>
          <w:vertAlign w:val="subscript"/>
          <w:lang w:eastAsia="zh-CN"/>
        </w:rPr>
        <w:t>岩</w:t>
      </w:r>
      <w:r>
        <w:rPr>
          <w:color w:val="000000"/>
          <w:lang w:eastAsia="zh-CN"/>
        </w:rPr>
        <w:t>=m</w:t>
      </w:r>
      <w:r>
        <w:rPr>
          <w:color w:val="000000"/>
          <w:vertAlign w:val="subscript"/>
          <w:lang w:eastAsia="zh-CN"/>
        </w:rPr>
        <w:t>岩</w:t>
      </w:r>
      <w:r>
        <w:rPr>
          <w:color w:val="000000"/>
          <w:lang w:eastAsia="zh-CN"/>
        </w:rPr>
        <w:t>g=0.1kg×10N/kg=1N</w:t>
      </w:r>
      <w:r>
        <w:rPr>
          <w:color w:val="000000"/>
          <w:lang w:eastAsia="zh-CN"/>
        </w:rPr>
        <w:t>；</w:t>
      </w:r>
      <w:r>
        <w:rPr>
          <w:lang w:eastAsia="zh-CN"/>
        </w:rPr>
        <w:br/>
      </w:r>
      <w:r>
        <w:rPr>
          <w:color w:val="000000"/>
          <w:lang w:eastAsia="zh-CN"/>
        </w:rPr>
        <w:t>岩石对筒底的压强：</w:t>
      </w:r>
      <w:r>
        <w:rPr>
          <w:lang w:eastAsia="zh-CN"/>
        </w:rPr>
        <w:br/>
      </w:r>
      <w:r>
        <w:rPr>
          <w:color w:val="000000"/>
          <w:lang w:eastAsia="zh-CN"/>
        </w:rPr>
        <w:t xml:space="preserve">p= </w:t>
      </w:r>
      <w:r>
        <w:rPr>
          <w:noProof/>
          <w:lang w:eastAsia="zh-CN"/>
        </w:rPr>
        <w:pict>
          <v:shape id="图片 72" o:spid="_x0000_i1097" type="#_x0000_t75" style="height:30.75pt;mso-wrap-style:square;visibility:visible;width:15pt">
            <v:imagedata r:id="rId43" o:title=""/>
          </v:shape>
        </w:pict>
      </w:r>
      <w:r>
        <w:rPr>
          <w:color w:val="000000"/>
          <w:lang w:eastAsia="zh-CN"/>
        </w:rPr>
        <w:t xml:space="preserve">= </w:t>
      </w:r>
      <w:r>
        <w:rPr>
          <w:noProof/>
          <w:lang w:eastAsia="zh-CN"/>
        </w:rPr>
        <w:pict>
          <v:shape id="图片 73" o:spid="_x0000_i1098" type="#_x0000_t75" style="height:32.25pt;mso-wrap-style:square;visibility:visible;width:21.75pt">
            <v:imagedata r:id="rId44" o:title=""/>
          </v:shape>
        </w:pict>
      </w:r>
      <w:r>
        <w:rPr>
          <w:color w:val="000000"/>
          <w:lang w:eastAsia="zh-CN"/>
        </w:rPr>
        <w:t xml:space="preserve">= </w:t>
      </w:r>
      <w:r>
        <w:rPr>
          <w:noProof/>
          <w:lang w:eastAsia="zh-CN"/>
        </w:rPr>
        <w:pict>
          <v:shape id="图片 74" o:spid="_x0000_i1099" type="#_x0000_t75" style="height:30.75pt;mso-wrap-style:square;visibility:visible;width:54pt">
            <v:imagedata r:id="rId45" o:title=""/>
          </v:shape>
        </w:pict>
      </w:r>
      <w:r>
        <w:rPr>
          <w:color w:val="000000"/>
          <w:lang w:eastAsia="zh-CN"/>
        </w:rPr>
        <w:t xml:space="preserve">=500Pa  </w:t>
      </w:r>
    </w:p>
    <w:sectPr w:rsidSect="00D14879">
      <w:headerReference w:type="even" r:id="rId46"/>
      <w:headerReference w:type="default" r:id="rId47"/>
      <w:footerReference w:type="default" r:id="rId48"/>
      <w:pgSz w:w="11907" w:h="16839"/>
      <w:pgMar w:top="1134" w:right="1134" w:bottom="1134" w:left="1134" w:header="397" w:footer="283"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5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56">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E6D5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E6D5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E6D5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56">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580A92"/>
    <w:multiLevelType w:val="hybridMultilevel"/>
    <w:tmpl w:val="7EEC9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F3205BA"/>
    <w:multiLevelType w:val="hybridMultilevel"/>
    <w:tmpl w:val="E25EC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header" Target="header1.xml" /><Relationship Id="rId47" Type="http://schemas.openxmlformats.org/officeDocument/2006/relationships/header" Target="header2.xml" /><Relationship Id="rId48" Type="http://schemas.openxmlformats.org/officeDocument/2006/relationships/footer" Target="footer1.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3DB05-6C48-43C7-8848-2FC0B194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6243</Characters>
  <Application>Microsoft Office Word</Application>
  <DocSecurity>0</DocSecurity>
  <Lines>52</Lines>
  <Paragraphs>14</Paragraphs>
  <ScaleCrop>false</ScaleCrop>
  <Company>Microsoft</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