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5.0.0 -->
  <w:body>
    <w:p w:rsidR="00ED1EBC">
      <w:pPr>
        <w:jc w:val="center"/>
        <w:rPr>
          <w:lang w:eastAsia="zh-CN"/>
        </w:rPr>
      </w:pPr>
      <w:r>
        <w:rPr>
          <w:rFonts w:hint="eastAsia"/>
          <w:b/>
          <w:bCs/>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26pt;margin-left:849pt;margin-top:868pt;mso-position-horizontal-relative:page;mso-position-vertical-relative:top-margin-area;position:absolute;width:24pt;z-index:251658240">
            <v:imagedata r:id="rId6" o:title=""/>
          </v:shape>
        </w:pict>
      </w:r>
      <w:r w:rsidRPr="00687E78">
        <w:rPr>
          <w:rFonts w:hint="eastAsia"/>
          <w:b/>
          <w:bCs/>
          <w:sz w:val="28"/>
          <w:szCs w:val="28"/>
          <w:lang w:eastAsia="zh-CN"/>
        </w:rPr>
        <w:t>教科版八年级上册物理</w:t>
      </w:r>
      <w:r w:rsidRPr="00687E78">
        <w:rPr>
          <w:rFonts w:hint="eastAsia"/>
          <w:b/>
          <w:bCs/>
          <w:sz w:val="28"/>
          <w:szCs w:val="28"/>
          <w:lang w:eastAsia="zh-CN"/>
        </w:rPr>
        <w:t xml:space="preserve"> 2.4</w:t>
      </w:r>
      <w:r w:rsidRPr="00687E78">
        <w:rPr>
          <w:rFonts w:hint="eastAsia"/>
          <w:b/>
          <w:bCs/>
          <w:sz w:val="28"/>
          <w:szCs w:val="28"/>
          <w:lang w:eastAsia="zh-CN"/>
        </w:rPr>
        <w:t>能量</w:t>
      </w:r>
      <w:r w:rsidRPr="00687E78">
        <w:rPr>
          <w:rFonts w:hint="eastAsia"/>
          <w:b/>
          <w:bCs/>
          <w:sz w:val="28"/>
          <w:szCs w:val="28"/>
          <w:lang w:eastAsia="zh-CN"/>
        </w:rPr>
        <w:t xml:space="preserve"> </w:t>
      </w:r>
      <w:r w:rsidRPr="00687E78">
        <w:rPr>
          <w:rFonts w:hint="eastAsia"/>
          <w:b/>
          <w:bCs/>
          <w:sz w:val="28"/>
          <w:szCs w:val="28"/>
          <w:lang w:eastAsia="zh-CN"/>
        </w:rPr>
        <w:t>练习</w:t>
      </w:r>
    </w:p>
    <w:p w:rsidR="00ED1EBC">
      <w:pPr>
        <w:rPr>
          <w:lang w:eastAsia="zh-CN"/>
        </w:rPr>
      </w:pPr>
      <w:r>
        <w:rPr>
          <w:b/>
          <w:bCs/>
          <w:sz w:val="24"/>
          <w:szCs w:val="24"/>
          <w:lang w:eastAsia="zh-CN"/>
        </w:rPr>
        <w:t>一、单选题</w:t>
      </w:r>
    </w:p>
    <w:p w:rsidR="00ED1EBC">
      <w:pPr>
        <w:spacing w:after="0"/>
        <w:rPr>
          <w:lang w:eastAsia="zh-CN"/>
        </w:rPr>
      </w:pPr>
      <w:r>
        <w:rPr>
          <w:color w:val="000000"/>
          <w:lang w:eastAsia="zh-CN"/>
        </w:rPr>
        <w:t>1.</w:t>
      </w:r>
      <w:r>
        <w:rPr>
          <w:color w:val="000000"/>
          <w:lang w:eastAsia="zh-CN"/>
        </w:rPr>
        <w:t>下列几个过程中属于内能转化为机械能的是（</w:t>
      </w:r>
      <w:r>
        <w:rPr>
          <w:color w:val="000000"/>
          <w:lang w:eastAsia="zh-CN"/>
        </w:rPr>
        <w:t xml:space="preserve">   </w:t>
      </w:r>
      <w:r>
        <w:rPr>
          <w:color w:val="000000"/>
          <w:lang w:eastAsia="zh-CN"/>
        </w:rPr>
        <w:t>）</w:t>
      </w:r>
      <w:r>
        <w:rPr>
          <w:color w:val="000000"/>
          <w:lang w:eastAsia="zh-CN"/>
        </w:rPr>
        <w:t xml:space="preserve">            </w:t>
      </w:r>
    </w:p>
    <w:p w:rsidR="00ED1EBC">
      <w:pPr>
        <w:spacing w:after="0"/>
        <w:ind w:left="150"/>
        <w:rPr>
          <w:lang w:eastAsia="zh-CN"/>
        </w:rPr>
      </w:pPr>
      <w:r>
        <w:rPr>
          <w:color w:val="000000"/>
          <w:lang w:eastAsia="zh-CN"/>
        </w:rPr>
        <w:t>A. </w:t>
      </w:r>
      <w:r>
        <w:rPr>
          <w:color w:val="000000"/>
          <w:lang w:eastAsia="zh-CN"/>
        </w:rPr>
        <w:t>用锯条锯木头</w:t>
      </w:r>
      <w:r>
        <w:rPr>
          <w:color w:val="000000"/>
          <w:lang w:eastAsia="zh-CN"/>
        </w:rPr>
        <w:t>         B. </w:t>
      </w:r>
      <w:r>
        <w:rPr>
          <w:color w:val="000000"/>
          <w:lang w:eastAsia="zh-CN"/>
        </w:rPr>
        <w:t>将热水和冷水混合</w:t>
      </w:r>
      <w:r>
        <w:rPr>
          <w:color w:val="000000"/>
          <w:lang w:eastAsia="zh-CN"/>
        </w:rPr>
        <w:t>         C. </w:t>
      </w:r>
      <w:r>
        <w:rPr>
          <w:color w:val="000000"/>
          <w:lang w:eastAsia="zh-CN"/>
        </w:rPr>
        <w:t>自行车刹车</w:t>
      </w:r>
      <w:r>
        <w:rPr>
          <w:color w:val="000000"/>
          <w:lang w:eastAsia="zh-CN"/>
        </w:rPr>
        <w:t>         D. </w:t>
      </w:r>
      <w:r>
        <w:rPr>
          <w:color w:val="000000"/>
          <w:lang w:eastAsia="zh-CN"/>
        </w:rPr>
        <w:t>水沸腾时，水蒸气将壶盖顶起</w:t>
      </w:r>
    </w:p>
    <w:p w:rsidR="00ED1EBC">
      <w:pPr>
        <w:spacing w:after="0"/>
        <w:rPr>
          <w:lang w:eastAsia="zh-CN"/>
        </w:rPr>
      </w:pPr>
      <w:r>
        <w:rPr>
          <w:color w:val="000000"/>
          <w:lang w:eastAsia="zh-CN"/>
        </w:rPr>
        <w:t>2.</w:t>
      </w:r>
      <w:r>
        <w:rPr>
          <w:color w:val="000000"/>
          <w:lang w:eastAsia="zh-CN"/>
        </w:rPr>
        <w:t>下列关于功、能和热量的描述中正确的是（</w:t>
      </w:r>
      <w:r>
        <w:rPr>
          <w:color w:val="000000"/>
          <w:lang w:eastAsia="zh-CN"/>
        </w:rPr>
        <w:t xml:space="preserve">   </w:t>
      </w:r>
      <w:r>
        <w:rPr>
          <w:color w:val="000000"/>
          <w:lang w:eastAsia="zh-CN"/>
        </w:rPr>
        <w:t>）</w:t>
      </w:r>
      <w:r>
        <w:rPr>
          <w:color w:val="000000"/>
          <w:lang w:eastAsia="zh-CN"/>
        </w:rPr>
        <w:t xml:space="preserve">            </w:t>
      </w:r>
    </w:p>
    <w:p w:rsidR="00ED1EBC">
      <w:pPr>
        <w:spacing w:after="0"/>
        <w:ind w:left="150"/>
        <w:rPr>
          <w:lang w:eastAsia="zh-CN"/>
        </w:rPr>
      </w:pPr>
      <w:r>
        <w:rPr>
          <w:color w:val="000000"/>
          <w:lang w:eastAsia="zh-CN"/>
        </w:rPr>
        <w:t>A. “</w:t>
      </w:r>
      <w:r>
        <w:rPr>
          <w:color w:val="000000"/>
          <w:lang w:eastAsia="zh-CN"/>
        </w:rPr>
        <w:t>神州九号</w:t>
      </w:r>
      <w:r>
        <w:rPr>
          <w:color w:val="000000"/>
          <w:lang w:eastAsia="zh-CN"/>
        </w:rPr>
        <w:t>”</w:t>
      </w:r>
      <w:r>
        <w:rPr>
          <w:color w:val="000000"/>
          <w:lang w:eastAsia="zh-CN"/>
        </w:rPr>
        <w:t>飞船在加速升空的过程中，机械能的总量保持不变</w:t>
      </w:r>
      <w:r>
        <w:rPr>
          <w:color w:val="000000"/>
          <w:lang w:eastAsia="zh-CN"/>
        </w:rPr>
        <w:t>          </w:t>
      </w:r>
      <w:r>
        <w:rPr>
          <w:noProof/>
          <w:lang w:eastAsia="zh-CN"/>
        </w:rPr>
        <w:pict>
          <v:shape id="图片 1" o:spid="_x0000_i1026" type="#_x0000_t75" style="height:3pt;mso-wrap-style:square;visibility:visible;width:1.5pt">
            <v:imagedata r:id="rId7" o:title=""/>
          </v:shape>
        </w:pict>
      </w:r>
      <w:r>
        <w:rPr>
          <w:color w:val="000000"/>
          <w:lang w:eastAsia="zh-CN"/>
        </w:rPr>
        <w:t>B. </w:t>
      </w:r>
      <w:r>
        <w:rPr>
          <w:color w:val="000000"/>
          <w:lang w:eastAsia="zh-CN"/>
        </w:rPr>
        <w:t>汶川地震形成的</w:t>
      </w:r>
      <w:r>
        <w:rPr>
          <w:color w:val="000000"/>
          <w:lang w:eastAsia="zh-CN"/>
        </w:rPr>
        <w:t>“</w:t>
      </w:r>
      <w:r>
        <w:rPr>
          <w:color w:val="000000"/>
          <w:lang w:eastAsia="zh-CN"/>
        </w:rPr>
        <w:t>堰塞湖</w:t>
      </w:r>
      <w:r>
        <w:rPr>
          <w:color w:val="000000"/>
          <w:lang w:eastAsia="zh-CN"/>
        </w:rPr>
        <w:t>”</w:t>
      </w:r>
      <w:r>
        <w:rPr>
          <w:color w:val="000000"/>
          <w:lang w:eastAsia="zh-CN"/>
        </w:rPr>
        <w:t>之所以危险是因为这些高处的湖水积蓄了很大的重力势能</w:t>
      </w:r>
      <w:r>
        <w:rPr>
          <w:lang w:eastAsia="zh-CN"/>
        </w:rPr>
        <w:br/>
      </w:r>
      <w:r>
        <w:rPr>
          <w:color w:val="000000"/>
          <w:lang w:eastAsia="zh-CN"/>
        </w:rPr>
        <w:t>C. </w:t>
      </w:r>
      <w:r>
        <w:rPr>
          <w:color w:val="000000"/>
          <w:lang w:eastAsia="zh-CN"/>
        </w:rPr>
        <w:t>物体的温度越高，它所具有的热量就越多</w:t>
      </w:r>
      <w:r>
        <w:rPr>
          <w:color w:val="000000"/>
          <w:lang w:eastAsia="zh-CN"/>
        </w:rPr>
        <w:t>           </w:t>
      </w:r>
      <w:r>
        <w:rPr>
          <w:noProof/>
          <w:lang w:eastAsia="zh-CN"/>
        </w:rPr>
        <w:pict>
          <v:shape id="图片 2" o:spid="_x0000_i1027" type="#_x0000_t75" style="height:3pt;mso-wrap-style:square;visibility:visible;width:2.25pt">
            <v:imagedata r:id="rId8" o:title=""/>
          </v:shape>
        </w:pict>
      </w:r>
      <w:r>
        <w:rPr>
          <w:color w:val="000000"/>
          <w:lang w:eastAsia="zh-CN"/>
        </w:rPr>
        <w:t>D. </w:t>
      </w:r>
      <w:r>
        <w:rPr>
          <w:color w:val="000000"/>
          <w:lang w:eastAsia="zh-CN"/>
        </w:rPr>
        <w:t>晶体熔化时温度不变，其内能一定不变</w:t>
      </w:r>
    </w:p>
    <w:p w:rsidR="00ED1EBC">
      <w:pPr>
        <w:spacing w:after="0"/>
        <w:rPr>
          <w:lang w:eastAsia="zh-CN"/>
        </w:rPr>
      </w:pPr>
      <w:r>
        <w:rPr>
          <w:color w:val="000000"/>
          <w:lang w:eastAsia="zh-CN"/>
        </w:rPr>
        <w:t>3.</w:t>
      </w:r>
      <w:r>
        <w:rPr>
          <w:color w:val="000000"/>
          <w:lang w:eastAsia="zh-CN"/>
        </w:rPr>
        <w:t>任何事物都有正反两个方面．对于我们的生活，机械能有利也有弊，有时要主动利用机械能为我们服务，有时却要防止机械能产生负作用．在下图所列举的事例中，是防止机械能产生负作用的是（</w:t>
      </w:r>
      <w:r>
        <w:rPr>
          <w:color w:val="000000"/>
          <w:lang w:eastAsia="zh-CN"/>
        </w:rPr>
        <w:t xml:space="preserve">   </w:t>
      </w:r>
      <w:r>
        <w:rPr>
          <w:color w:val="000000"/>
          <w:lang w:eastAsia="zh-CN"/>
        </w:rPr>
        <w:t>）</w:t>
      </w:r>
      <w:r>
        <w:rPr>
          <w:color w:val="000000"/>
          <w:lang w:eastAsia="zh-CN"/>
        </w:rPr>
        <w:t xml:space="preserve">            </w:t>
      </w:r>
    </w:p>
    <w:p w:rsidR="00ED1EBC">
      <w:pPr>
        <w:spacing w:after="0"/>
        <w:ind w:left="150"/>
        <w:rPr>
          <w:lang w:eastAsia="zh-CN"/>
        </w:rPr>
      </w:pPr>
      <w:r>
        <w:rPr>
          <w:color w:val="000000"/>
          <w:lang w:eastAsia="zh-CN"/>
        </w:rPr>
        <w:t>A. </w:t>
      </w:r>
      <w:r>
        <w:rPr>
          <w:noProof/>
          <w:lang w:eastAsia="zh-CN"/>
        </w:rPr>
        <w:pict>
          <v:shape id="图片 3" o:spid="_x0000_i1028" type="#_x0000_t75" style="height:52.5pt;mso-wrap-style:square;visibility:visible;width:74.25pt">
            <v:imagedata r:id="rId9" o:title=""/>
          </v:shape>
        </w:pict>
      </w:r>
      <w:r>
        <w:rPr>
          <w:color w:val="000000"/>
          <w:lang w:eastAsia="zh-CN"/>
        </w:rPr>
        <w:t>飞机降落时打开减速伞</w:t>
      </w:r>
      <w:r>
        <w:rPr>
          <w:color w:val="000000"/>
          <w:lang w:eastAsia="zh-CN"/>
        </w:rPr>
        <w:t>让飞机尽快停止</w:t>
      </w:r>
      <w:r>
        <w:rPr>
          <w:lang w:eastAsia="zh-CN"/>
        </w:rPr>
        <w:br/>
      </w:r>
      <w:r>
        <w:rPr>
          <w:color w:val="000000"/>
          <w:lang w:eastAsia="zh-CN"/>
        </w:rPr>
        <w:t>B. </w:t>
      </w:r>
      <w:r>
        <w:rPr>
          <w:noProof/>
          <w:lang w:eastAsia="zh-CN"/>
        </w:rPr>
        <w:pict>
          <v:shape id="图片 4" o:spid="_x0000_i1029" type="#_x0000_t75" style="height:50.25pt;mso-wrap-style:square;visibility:visible;width:71.25pt">
            <v:imagedata r:id="rId10" o:title=""/>
          </v:shape>
        </w:pict>
      </w:r>
      <w:r>
        <w:rPr>
          <w:color w:val="000000"/>
          <w:lang w:eastAsia="zh-CN"/>
        </w:rPr>
        <w:t>利用撑杆的弹性势能将人弹起</w:t>
      </w:r>
      <w:r>
        <w:rPr>
          <w:lang w:eastAsia="zh-CN"/>
        </w:rPr>
        <w:br/>
      </w:r>
      <w:r>
        <w:rPr>
          <w:color w:val="000000"/>
          <w:lang w:eastAsia="zh-CN"/>
        </w:rPr>
        <w:t>C. </w:t>
      </w:r>
      <w:r>
        <w:rPr>
          <w:noProof/>
          <w:lang w:eastAsia="zh-CN"/>
        </w:rPr>
        <w:pict>
          <v:shape id="图片 5" o:spid="_x0000_i1030" type="#_x0000_t75" style="height:51pt;mso-wrap-style:square;visibility:visible;width:69.75pt">
            <v:imagedata r:id="rId11" o:title=""/>
          </v:shape>
        </w:pict>
      </w:r>
      <w:r>
        <w:rPr>
          <w:color w:val="000000"/>
          <w:lang w:eastAsia="zh-CN"/>
        </w:rPr>
        <w:t>风力发电，将风能转化成电能</w:t>
      </w:r>
      <w:r>
        <w:rPr>
          <w:lang w:eastAsia="zh-CN"/>
        </w:rPr>
        <w:br/>
      </w:r>
      <w:r>
        <w:rPr>
          <w:color w:val="000000"/>
          <w:lang w:eastAsia="zh-CN"/>
        </w:rPr>
        <w:t>D. </w:t>
      </w:r>
      <w:r>
        <w:rPr>
          <w:noProof/>
          <w:lang w:eastAsia="zh-CN"/>
        </w:rPr>
        <w:pict>
          <v:shape id="图片 6" o:spid="_x0000_i1031" type="#_x0000_t75" style="height:52.5pt;mso-wrap-style:square;visibility:visible;width:74.25pt">
            <v:imagedata r:id="rId12" o:title=""/>
          </v:shape>
        </w:pict>
      </w:r>
      <w:r>
        <w:rPr>
          <w:color w:val="000000"/>
          <w:lang w:eastAsia="zh-CN"/>
        </w:rPr>
        <w:t>水利发电，将水的机械能转化成电能</w:t>
      </w:r>
    </w:p>
    <w:p w:rsidR="00ED1EBC">
      <w:pPr>
        <w:spacing w:after="0"/>
        <w:rPr>
          <w:lang w:eastAsia="zh-CN"/>
        </w:rPr>
      </w:pPr>
      <w:r>
        <w:rPr>
          <w:color w:val="000000"/>
          <w:lang w:eastAsia="zh-CN"/>
        </w:rPr>
        <w:t>4.</w:t>
      </w:r>
      <w:r>
        <w:rPr>
          <w:color w:val="000000"/>
          <w:lang w:eastAsia="zh-CN"/>
        </w:rPr>
        <w:t>建造三峡水电站主要是利用水的什么能来发电（</w:t>
      </w:r>
      <w:r>
        <w:rPr>
          <w:color w:val="000000"/>
          <w:lang w:eastAsia="zh-CN"/>
        </w:rPr>
        <w:t xml:space="preserve">   </w:t>
      </w:r>
      <w:r>
        <w:rPr>
          <w:color w:val="000000"/>
          <w:lang w:eastAsia="zh-CN"/>
        </w:rPr>
        <w:t>）</w:t>
      </w:r>
      <w:r>
        <w:rPr>
          <w:color w:val="000000"/>
          <w:lang w:eastAsia="zh-CN"/>
        </w:rPr>
        <w:t xml:space="preserve">            </w:t>
      </w:r>
    </w:p>
    <w:p w:rsidR="00ED1EBC">
      <w:pPr>
        <w:spacing w:after="0"/>
        <w:ind w:left="150"/>
        <w:rPr>
          <w:lang w:eastAsia="zh-CN"/>
        </w:rPr>
      </w:pPr>
      <w:r>
        <w:rPr>
          <w:color w:val="000000"/>
          <w:lang w:eastAsia="zh-CN"/>
        </w:rPr>
        <w:t>A. </w:t>
      </w:r>
      <w:r>
        <w:rPr>
          <w:color w:val="000000"/>
          <w:lang w:eastAsia="zh-CN"/>
        </w:rPr>
        <w:t>机械能</w:t>
      </w:r>
      <w:r>
        <w:rPr>
          <w:color w:val="000000"/>
          <w:lang w:eastAsia="zh-CN"/>
        </w:rPr>
        <w:t>                                 </w:t>
      </w:r>
      <w:r>
        <w:rPr>
          <w:noProof/>
          <w:lang w:eastAsia="zh-CN"/>
        </w:rPr>
        <w:pict>
          <v:shape id="图片 7" o:spid="_x0000_i1032" type="#_x0000_t75" style="height:3pt;mso-wrap-style:square;visibility:visible;width:1.5pt">
            <v:imagedata r:id="rId7" o:title=""/>
          </v:shape>
        </w:pict>
      </w:r>
      <w:r>
        <w:rPr>
          <w:color w:val="000000"/>
          <w:lang w:eastAsia="zh-CN"/>
        </w:rPr>
        <w:t>B. </w:t>
      </w:r>
      <w:r>
        <w:rPr>
          <w:color w:val="000000"/>
          <w:lang w:eastAsia="zh-CN"/>
        </w:rPr>
        <w:t>化学能</w:t>
      </w:r>
      <w:r>
        <w:rPr>
          <w:color w:val="000000"/>
          <w:lang w:eastAsia="zh-CN"/>
        </w:rPr>
        <w:t>                                 </w:t>
      </w:r>
      <w:r>
        <w:rPr>
          <w:noProof/>
          <w:lang w:eastAsia="zh-CN"/>
        </w:rPr>
        <w:pict>
          <v:shape id="图片 8" o:spid="_x0000_i1033" type="#_x0000_t75" style="height:3pt;mso-wrap-style:square;visibility:visible;width:1.5pt">
            <v:imagedata r:id="rId7" o:title=""/>
          </v:shape>
        </w:pict>
      </w:r>
      <w:r>
        <w:rPr>
          <w:color w:val="000000"/>
          <w:lang w:eastAsia="zh-CN"/>
        </w:rPr>
        <w:t>C. </w:t>
      </w:r>
      <w:r>
        <w:rPr>
          <w:color w:val="000000"/>
          <w:lang w:eastAsia="zh-CN"/>
        </w:rPr>
        <w:t>热能</w:t>
      </w:r>
      <w:r>
        <w:rPr>
          <w:color w:val="000000"/>
          <w:lang w:eastAsia="zh-CN"/>
        </w:rPr>
        <w:t>                                 </w:t>
      </w:r>
      <w:r>
        <w:rPr>
          <w:noProof/>
          <w:lang w:eastAsia="zh-CN"/>
        </w:rPr>
        <w:pict>
          <v:shape id="图片 9" o:spid="_x0000_i1034" type="#_x0000_t75" style="height:3pt;mso-wrap-style:square;visibility:visible;width:1.5pt">
            <v:imagedata r:id="rId7" o:title=""/>
          </v:shape>
        </w:pict>
      </w:r>
      <w:r>
        <w:rPr>
          <w:color w:val="000000"/>
          <w:lang w:eastAsia="zh-CN"/>
        </w:rPr>
        <w:t>D. </w:t>
      </w:r>
      <w:r>
        <w:rPr>
          <w:color w:val="000000"/>
          <w:lang w:eastAsia="zh-CN"/>
        </w:rPr>
        <w:t>原子能</w:t>
      </w:r>
    </w:p>
    <w:p w:rsidR="00ED1EBC">
      <w:pPr>
        <w:spacing w:after="0"/>
        <w:rPr>
          <w:lang w:eastAsia="zh-CN"/>
        </w:rPr>
      </w:pPr>
      <w:r>
        <w:rPr>
          <w:color w:val="000000"/>
          <w:lang w:eastAsia="zh-CN"/>
        </w:rPr>
        <w:t>5.</w:t>
      </w:r>
      <w:r>
        <w:rPr>
          <w:color w:val="000000"/>
          <w:lang w:eastAsia="zh-CN"/>
        </w:rPr>
        <w:t>对甲、乙两图所示的实验，下列</w:t>
      </w:r>
      <w:r>
        <w:rPr>
          <w:color w:val="000000"/>
          <w:lang w:eastAsia="zh-CN"/>
        </w:rPr>
        <w:t>说法正确的是（　　）</w:t>
      </w:r>
      <w:r>
        <w:rPr>
          <w:color w:val="000000"/>
          <w:lang w:eastAsia="zh-CN"/>
        </w:rPr>
        <w:t xml:space="preserve"> </w:t>
      </w:r>
      <w:r>
        <w:rPr>
          <w:noProof/>
          <w:lang w:eastAsia="zh-CN"/>
        </w:rPr>
        <w:pict>
          <v:shape id="图片 10" o:spid="_x0000_i1035" type="#_x0000_t75" style="height:105.75pt;mso-wrap-style:square;visibility:visible;width:251.25pt">
            <v:imagedata r:id="rId13" o:title=""/>
          </v:shape>
        </w:pict>
      </w:r>
    </w:p>
    <w:p w:rsidR="00ED1EBC">
      <w:pPr>
        <w:spacing w:after="0"/>
        <w:ind w:left="150"/>
        <w:rPr>
          <w:lang w:eastAsia="zh-CN"/>
        </w:rPr>
      </w:pPr>
      <w:r>
        <w:rPr>
          <w:color w:val="000000"/>
          <w:lang w:eastAsia="zh-CN"/>
        </w:rPr>
        <w:t>A. </w:t>
      </w:r>
      <w:r>
        <w:rPr>
          <w:color w:val="000000"/>
          <w:lang w:eastAsia="zh-CN"/>
        </w:rPr>
        <w:t>甲实验可以研究电动机的工作原理</w:t>
      </w:r>
      <w:r>
        <w:rPr>
          <w:color w:val="000000"/>
          <w:lang w:eastAsia="zh-CN"/>
        </w:rPr>
        <w:t>                      </w:t>
      </w:r>
      <w:r>
        <w:rPr>
          <w:noProof/>
          <w:lang w:eastAsia="zh-CN"/>
        </w:rPr>
        <w:pict>
          <v:shape id="图片 11" o:spid="_x0000_i1036" type="#_x0000_t75" style="height:3pt;mso-wrap-style:square;visibility:visible;width:0.75pt">
            <v:imagedata r:id="rId14" o:title=""/>
          </v:shape>
        </w:pict>
      </w:r>
      <w:r>
        <w:rPr>
          <w:color w:val="000000"/>
          <w:lang w:eastAsia="zh-CN"/>
        </w:rPr>
        <w:t>B. </w:t>
      </w:r>
      <w:r>
        <w:rPr>
          <w:color w:val="000000"/>
          <w:lang w:eastAsia="zh-CN"/>
        </w:rPr>
        <w:t>乙实验可以研究通电导体在磁场中受力情况</w:t>
      </w:r>
      <w:r>
        <w:rPr>
          <w:lang w:eastAsia="zh-CN"/>
        </w:rPr>
        <w:br/>
      </w:r>
      <w:r>
        <w:rPr>
          <w:color w:val="000000"/>
          <w:lang w:eastAsia="zh-CN"/>
        </w:rPr>
        <w:t>C. </w:t>
      </w:r>
      <w:r>
        <w:rPr>
          <w:color w:val="000000"/>
          <w:lang w:eastAsia="zh-CN"/>
        </w:rPr>
        <w:t>甲实验的过程中，电能转化为机械能</w:t>
      </w:r>
      <w:r>
        <w:rPr>
          <w:color w:val="000000"/>
          <w:lang w:eastAsia="zh-CN"/>
        </w:rPr>
        <w:t>                  </w:t>
      </w:r>
      <w:r>
        <w:rPr>
          <w:noProof/>
          <w:lang w:eastAsia="zh-CN"/>
        </w:rPr>
        <w:pict>
          <v:shape id="图片 12" o:spid="_x0000_i1037" type="#_x0000_t75" style="height:3pt;mso-wrap-style:square;visibility:visible;width:2.25pt">
            <v:imagedata r:id="rId8" o:title=""/>
          </v:shape>
        </w:pict>
      </w:r>
      <w:r>
        <w:rPr>
          <w:color w:val="000000"/>
          <w:lang w:eastAsia="zh-CN"/>
        </w:rPr>
        <w:t>D. </w:t>
      </w:r>
      <w:r>
        <w:rPr>
          <w:color w:val="000000"/>
          <w:lang w:eastAsia="zh-CN"/>
        </w:rPr>
        <w:t>乙实验的过程中，机械能转化为电能</w:t>
      </w:r>
    </w:p>
    <w:p w:rsidR="00ED1EBC">
      <w:pPr>
        <w:spacing w:after="0"/>
        <w:rPr>
          <w:lang w:eastAsia="zh-CN"/>
        </w:rPr>
      </w:pPr>
      <w:r>
        <w:rPr>
          <w:color w:val="000000"/>
          <w:lang w:eastAsia="zh-CN"/>
        </w:rPr>
        <w:t>6.</w:t>
      </w:r>
      <w:r>
        <w:rPr>
          <w:color w:val="000000"/>
          <w:lang w:eastAsia="zh-CN"/>
        </w:rPr>
        <w:t>（</w:t>
      </w:r>
      <w:r>
        <w:rPr>
          <w:color w:val="000000"/>
          <w:lang w:eastAsia="zh-CN"/>
        </w:rPr>
        <w:t>2012•</w:t>
      </w:r>
      <w:r>
        <w:rPr>
          <w:color w:val="000000"/>
          <w:lang w:eastAsia="zh-CN"/>
        </w:rPr>
        <w:t>深圳）下列说法中正确的是（</w:t>
      </w:r>
      <w:r>
        <w:rPr>
          <w:color w:val="000000"/>
          <w:lang w:eastAsia="zh-CN"/>
        </w:rPr>
        <w:t xml:space="preserve">   </w:t>
      </w:r>
      <w:r>
        <w:rPr>
          <w:color w:val="000000"/>
          <w:lang w:eastAsia="zh-CN"/>
        </w:rPr>
        <w:t>）</w:t>
      </w:r>
      <w:r>
        <w:rPr>
          <w:color w:val="000000"/>
          <w:lang w:eastAsia="zh-CN"/>
        </w:rPr>
        <w:t xml:space="preserve">            </w:t>
      </w:r>
    </w:p>
    <w:p w:rsidR="00ED1EBC">
      <w:pPr>
        <w:spacing w:after="0"/>
        <w:ind w:left="150"/>
        <w:rPr>
          <w:lang w:eastAsia="zh-CN"/>
        </w:rPr>
      </w:pPr>
      <w:r>
        <w:rPr>
          <w:color w:val="000000"/>
          <w:lang w:eastAsia="zh-CN"/>
        </w:rPr>
        <w:t>A. </w:t>
      </w:r>
      <w:r>
        <w:rPr>
          <w:color w:val="000000"/>
          <w:lang w:eastAsia="zh-CN"/>
        </w:rPr>
        <w:t>电灯和电铃都应用了电磁铁</w:t>
      </w:r>
      <w:r>
        <w:rPr>
          <w:color w:val="000000"/>
          <w:lang w:eastAsia="zh-CN"/>
        </w:rPr>
        <w:t>                                </w:t>
      </w:r>
      <w:r>
        <w:rPr>
          <w:noProof/>
          <w:lang w:eastAsia="zh-CN"/>
        </w:rPr>
        <w:pict>
          <v:shape id="图片 13" o:spid="_x0000_i1038" type="#_x0000_t75" style="height:3pt;mso-wrap-style:square;visibility:visible;width:2.25pt">
            <v:imagedata r:id="rId8" o:title=""/>
          </v:shape>
        </w:pict>
      </w:r>
      <w:r>
        <w:rPr>
          <w:color w:val="000000"/>
          <w:lang w:eastAsia="zh-CN"/>
        </w:rPr>
        <w:t>B. </w:t>
      </w:r>
      <w:r>
        <w:rPr>
          <w:color w:val="000000"/>
          <w:lang w:eastAsia="zh-CN"/>
        </w:rPr>
        <w:t>发电机工作时将机械能转化为电能</w:t>
      </w:r>
      <w:r>
        <w:rPr>
          <w:lang w:eastAsia="zh-CN"/>
        </w:rPr>
        <w:br/>
      </w:r>
      <w:r>
        <w:rPr>
          <w:color w:val="000000"/>
          <w:lang w:eastAsia="zh-CN"/>
        </w:rPr>
        <w:t>C. </w:t>
      </w:r>
      <w:r>
        <w:rPr>
          <w:color w:val="000000"/>
          <w:lang w:eastAsia="zh-CN"/>
        </w:rPr>
        <w:t>磁场和磁感线是客观存在的</w:t>
      </w:r>
      <w:r>
        <w:rPr>
          <w:color w:val="000000"/>
          <w:lang w:eastAsia="zh-CN"/>
        </w:rPr>
        <w:t> </w:t>
      </w:r>
      <w:r>
        <w:rPr>
          <w:color w:val="000000"/>
          <w:lang w:eastAsia="zh-CN"/>
        </w:rPr>
        <w:t>                               </w:t>
      </w:r>
      <w:r>
        <w:rPr>
          <w:noProof/>
          <w:lang w:eastAsia="zh-CN"/>
        </w:rPr>
        <w:pict>
          <v:shape id="图片 14" o:spid="_x0000_i1039" type="#_x0000_t75" style="height:3pt;mso-wrap-style:square;visibility:visible;width:2.25pt">
            <v:imagedata r:id="rId8" o:title=""/>
          </v:shape>
        </w:pict>
      </w:r>
      <w:r>
        <w:rPr>
          <w:color w:val="000000"/>
          <w:lang w:eastAsia="zh-CN"/>
        </w:rPr>
        <w:t>D. </w:t>
      </w:r>
      <w:r>
        <w:rPr>
          <w:color w:val="000000"/>
          <w:lang w:eastAsia="zh-CN"/>
        </w:rPr>
        <w:t>电动机是利用电磁感应现象制成的</w:t>
      </w:r>
    </w:p>
    <w:p w:rsidR="00ED1EBC" w:rsidP="00687E78">
      <w:pPr>
        <w:spacing w:after="0"/>
        <w:rPr>
          <w:lang w:eastAsia="zh-CN"/>
        </w:rPr>
      </w:pPr>
      <w:r>
        <w:rPr>
          <w:color w:val="000000"/>
          <w:lang w:eastAsia="zh-CN"/>
        </w:rPr>
        <w:t>7.</w:t>
      </w:r>
      <w:r>
        <w:rPr>
          <w:color w:val="000000"/>
          <w:lang w:eastAsia="zh-CN"/>
        </w:rPr>
        <w:t>下列过程中机械能转化为电能的是（　　）</w:t>
      </w:r>
      <w:r>
        <w:rPr>
          <w:lang w:eastAsia="zh-CN"/>
        </w:rPr>
        <w:br/>
      </w:r>
      <w:r>
        <w:rPr>
          <w:color w:val="000000"/>
          <w:lang w:eastAsia="zh-CN"/>
        </w:rPr>
        <w:t>A. </w:t>
      </w:r>
      <w:r>
        <w:rPr>
          <w:color w:val="000000"/>
          <w:lang w:eastAsia="zh-CN"/>
        </w:rPr>
        <w:t>冲击钻打孔</w:t>
      </w:r>
      <w:r>
        <w:rPr>
          <w:color w:val="000000"/>
          <w:lang w:eastAsia="zh-CN"/>
        </w:rPr>
        <w:t>                  </w:t>
      </w:r>
      <w:r>
        <w:rPr>
          <w:noProof/>
          <w:lang w:eastAsia="zh-CN"/>
        </w:rPr>
        <w:pict>
          <v:shape id="图片 15" o:spid="_x0000_i1040" type="#_x0000_t75" style="height:3pt;mso-wrap-style:square;visibility:visible;width:1.5pt">
            <v:imagedata r:id="rId7" o:title=""/>
          </v:shape>
        </w:pict>
      </w:r>
      <w:r>
        <w:rPr>
          <w:color w:val="000000"/>
          <w:lang w:eastAsia="zh-CN"/>
        </w:rPr>
        <w:t>B. </w:t>
      </w:r>
      <w:r>
        <w:rPr>
          <w:color w:val="000000"/>
          <w:lang w:eastAsia="zh-CN"/>
        </w:rPr>
        <w:t>给蓄电池充电</w:t>
      </w:r>
      <w:r>
        <w:rPr>
          <w:color w:val="000000"/>
          <w:lang w:eastAsia="zh-CN"/>
        </w:rPr>
        <w:t>                  </w:t>
      </w:r>
      <w:r>
        <w:rPr>
          <w:noProof/>
          <w:lang w:eastAsia="zh-CN"/>
        </w:rPr>
        <w:pict>
          <v:shape id="图片 16" o:spid="_x0000_i1041" type="#_x0000_t75" style="height:3pt;mso-wrap-style:square;visibility:visible;width:1.5pt">
            <v:imagedata r:id="rId7" o:title=""/>
          </v:shape>
        </w:pict>
      </w:r>
      <w:r>
        <w:rPr>
          <w:color w:val="000000"/>
          <w:lang w:eastAsia="zh-CN"/>
        </w:rPr>
        <w:t>C. </w:t>
      </w:r>
      <w:r>
        <w:rPr>
          <w:color w:val="000000"/>
          <w:lang w:eastAsia="zh-CN"/>
        </w:rPr>
        <w:t>风力发电</w:t>
      </w:r>
      <w:r>
        <w:rPr>
          <w:color w:val="000000"/>
          <w:lang w:eastAsia="zh-CN"/>
        </w:rPr>
        <w:t>                  </w:t>
      </w:r>
      <w:r>
        <w:rPr>
          <w:noProof/>
          <w:lang w:eastAsia="zh-CN"/>
        </w:rPr>
        <w:pict>
          <v:shape id="图片 17" o:spid="_x0000_i1042" type="#_x0000_t75" style="height:3pt;mso-wrap-style:square;visibility:visible;width:1.5pt">
            <v:imagedata r:id="rId7" o:title=""/>
          </v:shape>
        </w:pict>
      </w:r>
      <w:r>
        <w:rPr>
          <w:color w:val="000000"/>
          <w:lang w:eastAsia="zh-CN"/>
        </w:rPr>
        <w:t>D. </w:t>
      </w:r>
      <w:r>
        <w:rPr>
          <w:color w:val="000000"/>
          <w:lang w:eastAsia="zh-CN"/>
        </w:rPr>
        <w:t>电动机带辗米机辗米</w:t>
      </w:r>
    </w:p>
    <w:p w:rsidR="00ED1EBC">
      <w:pPr>
        <w:spacing w:after="0"/>
        <w:rPr>
          <w:lang w:eastAsia="zh-CN"/>
        </w:rPr>
      </w:pPr>
      <w:r>
        <w:rPr>
          <w:color w:val="000000"/>
          <w:lang w:eastAsia="zh-CN"/>
        </w:rPr>
        <w:t>8.</w:t>
      </w:r>
      <w:r>
        <w:rPr>
          <w:color w:val="000000"/>
          <w:lang w:eastAsia="zh-CN"/>
        </w:rPr>
        <w:t>如图所示，在一个罐子的盖和底各开两个小洞，将一个小铁块用细绳绑在橡皮筋的中部，穿入罐中，橡皮筋两端穿过小洞用竹签固定，做好后用力推，使它沿水平地面滚出后，观察到的现象是</w:t>
      </w:r>
      <w:r>
        <w:rPr>
          <w:color w:val="000000"/>
          <w:lang w:eastAsia="zh-CN"/>
        </w:rPr>
        <w:t>(              )</w:t>
      </w:r>
      <w:r>
        <w:rPr>
          <w:lang w:eastAsia="zh-CN"/>
        </w:rPr>
        <w:br/>
      </w:r>
      <w:r>
        <w:rPr>
          <w:noProof/>
          <w:lang w:eastAsia="zh-CN"/>
        </w:rPr>
        <w:pict>
          <v:shape id="图片 18" o:spid="_x0000_i1043" type="#_x0000_t75" style="height:54.75pt;mso-wrap-style:square;visibility:visible;width:161.25pt">
            <v:imagedata r:id="rId15" o:title=""/>
          </v:shape>
        </w:pict>
      </w:r>
      <w:bookmarkStart w:id="0" w:name="_GoBack"/>
      <w:bookmarkEnd w:id="0"/>
    </w:p>
    <w:p w:rsidR="00ED1EBC">
      <w:pPr>
        <w:spacing w:after="0"/>
        <w:ind w:left="150"/>
        <w:rPr>
          <w:lang w:eastAsia="zh-CN"/>
        </w:rPr>
      </w:pPr>
      <w:r>
        <w:rPr>
          <w:color w:val="000000"/>
          <w:lang w:eastAsia="zh-CN"/>
        </w:rPr>
        <w:t>A. </w:t>
      </w:r>
      <w:r>
        <w:rPr>
          <w:color w:val="000000"/>
          <w:lang w:eastAsia="zh-CN"/>
        </w:rPr>
        <w:t>罐子滚动不远便很快停止运动</w:t>
      </w:r>
      <w:r>
        <w:rPr>
          <w:color w:val="000000"/>
          <w:lang w:eastAsia="zh-CN"/>
        </w:rPr>
        <w:t>                             </w:t>
      </w:r>
      <w:r>
        <w:rPr>
          <w:noProof/>
          <w:lang w:eastAsia="zh-CN"/>
        </w:rPr>
        <w:pict>
          <v:shape id="图片 19" o:spid="_x0000_i1044" type="#_x0000_t75" style="height:3pt;mso-wrap-style:square;visibility:visible;width:0.75pt">
            <v:imagedata r:id="rId14" o:title=""/>
          </v:shape>
        </w:pict>
      </w:r>
      <w:r>
        <w:rPr>
          <w:color w:val="000000"/>
          <w:lang w:eastAsia="zh-CN"/>
        </w:rPr>
        <w:t>B. </w:t>
      </w:r>
      <w:r>
        <w:rPr>
          <w:color w:val="000000"/>
          <w:lang w:eastAsia="zh-CN"/>
        </w:rPr>
        <w:t>罐子滚动出一段距离后还能滚回原位</w:t>
      </w:r>
      <w:r>
        <w:rPr>
          <w:lang w:eastAsia="zh-CN"/>
        </w:rPr>
        <w:br/>
      </w:r>
      <w:r>
        <w:rPr>
          <w:color w:val="000000"/>
          <w:lang w:eastAsia="zh-CN"/>
        </w:rPr>
        <w:t>C. </w:t>
      </w:r>
      <w:r>
        <w:rPr>
          <w:color w:val="000000"/>
          <w:lang w:eastAsia="zh-CN"/>
        </w:rPr>
        <w:t>罐子滚动出一段距离后又滚回并停止运动</w:t>
      </w:r>
      <w:r>
        <w:rPr>
          <w:color w:val="000000"/>
          <w:lang w:eastAsia="zh-CN"/>
        </w:rPr>
        <w:t>           </w:t>
      </w:r>
      <w:r>
        <w:rPr>
          <w:noProof/>
          <w:lang w:eastAsia="zh-CN"/>
        </w:rPr>
        <w:pict>
          <v:shape id="图片 20" o:spid="_x0000_i1045" type="#_x0000_t75" style="height:3pt;mso-wrap-style:square;visibility:visible;width:2.25pt">
            <v:imagedata r:id="rId8" o:title=""/>
          </v:shape>
        </w:pict>
      </w:r>
      <w:r>
        <w:rPr>
          <w:color w:val="000000"/>
          <w:lang w:eastAsia="zh-CN"/>
        </w:rPr>
        <w:t>D. </w:t>
      </w:r>
      <w:r>
        <w:rPr>
          <w:color w:val="000000"/>
          <w:lang w:eastAsia="zh-CN"/>
        </w:rPr>
        <w:t>罐子在水平地面上来回滚动，直到停止运动</w:t>
      </w:r>
    </w:p>
    <w:p w:rsidR="00ED1EBC">
      <w:pPr>
        <w:spacing w:after="0"/>
        <w:rPr>
          <w:lang w:eastAsia="zh-CN"/>
        </w:rPr>
      </w:pPr>
      <w:r>
        <w:rPr>
          <w:color w:val="000000"/>
          <w:lang w:eastAsia="zh-CN"/>
        </w:rPr>
        <w:t>9.</w:t>
      </w:r>
      <w:r>
        <w:rPr>
          <w:color w:val="000000"/>
          <w:lang w:eastAsia="zh-CN"/>
        </w:rPr>
        <w:t>关于能的转化，下列说法中正确的是（　　）</w:t>
      </w:r>
      <w:r>
        <w:rPr>
          <w:color w:val="000000"/>
          <w:lang w:eastAsia="zh-CN"/>
        </w:rPr>
        <w:t xml:space="preserve">            </w:t>
      </w:r>
    </w:p>
    <w:p w:rsidR="00ED1EBC">
      <w:pPr>
        <w:spacing w:after="0"/>
        <w:ind w:left="150"/>
        <w:rPr>
          <w:lang w:eastAsia="zh-CN"/>
        </w:rPr>
      </w:pPr>
      <w:r>
        <w:rPr>
          <w:color w:val="000000"/>
          <w:lang w:eastAsia="zh-CN"/>
        </w:rPr>
        <w:t>A. </w:t>
      </w:r>
      <w:r>
        <w:rPr>
          <w:color w:val="000000"/>
          <w:lang w:eastAsia="zh-CN"/>
        </w:rPr>
        <w:t>燃料燃烧把内能转化成化学能</w:t>
      </w:r>
      <w:r>
        <w:rPr>
          <w:color w:val="000000"/>
          <w:lang w:eastAsia="zh-CN"/>
        </w:rPr>
        <w:t>                             </w:t>
      </w:r>
      <w:r>
        <w:rPr>
          <w:noProof/>
          <w:lang w:eastAsia="zh-CN"/>
        </w:rPr>
        <w:pict>
          <v:shape id="图片 21" o:spid="_x0000_i1046" type="#_x0000_t75" style="height:3pt;mso-wrap-style:square;visibility:visible;width:0.75pt">
            <v:imagedata r:id="rId14" o:title=""/>
          </v:shape>
        </w:pict>
      </w:r>
      <w:r>
        <w:rPr>
          <w:color w:val="000000"/>
          <w:lang w:eastAsia="zh-CN"/>
        </w:rPr>
        <w:t>B. </w:t>
      </w:r>
      <w:r>
        <w:rPr>
          <w:color w:val="000000"/>
          <w:lang w:eastAsia="zh-CN"/>
        </w:rPr>
        <w:t>太阳能电池板把太阳能转化成电能</w:t>
      </w:r>
      <w:r>
        <w:rPr>
          <w:lang w:eastAsia="zh-CN"/>
        </w:rPr>
        <w:br/>
      </w:r>
      <w:r>
        <w:rPr>
          <w:color w:val="000000"/>
          <w:lang w:eastAsia="zh-CN"/>
        </w:rPr>
        <w:t>C. </w:t>
      </w:r>
      <w:r>
        <w:rPr>
          <w:color w:val="000000"/>
          <w:lang w:eastAsia="zh-CN"/>
        </w:rPr>
        <w:t>给蓄电池充电把化学能转化成电能</w:t>
      </w:r>
      <w:r>
        <w:rPr>
          <w:color w:val="000000"/>
          <w:lang w:eastAsia="zh-CN"/>
        </w:rPr>
        <w:t>                      </w:t>
      </w:r>
      <w:r>
        <w:rPr>
          <w:noProof/>
          <w:lang w:eastAsia="zh-CN"/>
        </w:rPr>
        <w:pict>
          <v:shape id="图片 22" o:spid="_x0000_i1047" type="#_x0000_t75" style="height:3pt;mso-wrap-style:square;visibility:visible;width:0.75pt">
            <v:imagedata r:id="rId14" o:title=""/>
          </v:shape>
        </w:pict>
      </w:r>
      <w:r>
        <w:rPr>
          <w:color w:val="000000"/>
          <w:lang w:eastAsia="zh-CN"/>
        </w:rPr>
        <w:t>D. </w:t>
      </w:r>
      <w:r>
        <w:rPr>
          <w:color w:val="000000"/>
          <w:lang w:eastAsia="zh-CN"/>
        </w:rPr>
        <w:t>内燃机工作时，把机械能转化为燃料的化学能</w:t>
      </w:r>
    </w:p>
    <w:p w:rsidR="00ED1EBC">
      <w:pPr>
        <w:spacing w:after="0"/>
        <w:rPr>
          <w:lang w:eastAsia="zh-CN"/>
        </w:rPr>
      </w:pPr>
      <w:r>
        <w:rPr>
          <w:color w:val="000000"/>
          <w:lang w:eastAsia="zh-CN"/>
        </w:rPr>
        <w:t>10.</w:t>
      </w:r>
      <w:r>
        <w:rPr>
          <w:color w:val="000000"/>
          <w:lang w:eastAsia="zh-CN"/>
        </w:rPr>
        <w:t>有一种叫做</w:t>
      </w:r>
      <w:r>
        <w:rPr>
          <w:color w:val="000000"/>
          <w:lang w:eastAsia="zh-CN"/>
        </w:rPr>
        <w:t>“</w:t>
      </w:r>
      <w:r>
        <w:rPr>
          <w:color w:val="000000"/>
          <w:lang w:eastAsia="zh-CN"/>
        </w:rPr>
        <w:t>压电陶瓷</w:t>
      </w:r>
      <w:r>
        <w:rPr>
          <w:color w:val="000000"/>
          <w:lang w:eastAsia="zh-CN"/>
        </w:rPr>
        <w:t>”</w:t>
      </w:r>
      <w:r>
        <w:rPr>
          <w:color w:val="000000"/>
          <w:lang w:eastAsia="zh-CN"/>
        </w:rPr>
        <w:t>的电子元件，当对它挤压或拉伸时，它的两端就会形成一定的电压，这种现象称为压电效应．一种燃气打火机，就是应用了该元件的压电效应制成的．只要用大拇指压一下打火</w:t>
      </w:r>
      <w:r>
        <w:rPr>
          <w:color w:val="000000"/>
          <w:lang w:eastAsia="zh-CN"/>
        </w:rPr>
        <w:t>机上的按钮，压电陶瓷片就会产生</w:t>
      </w:r>
      <w:r>
        <w:rPr>
          <w:color w:val="000000"/>
          <w:lang w:eastAsia="zh-CN"/>
        </w:rPr>
        <w:t>10kV</w:t>
      </w:r>
      <w:r>
        <w:rPr>
          <w:color w:val="000000"/>
          <w:lang w:eastAsia="zh-CN"/>
        </w:rPr>
        <w:t>～</w:t>
      </w:r>
      <w:r>
        <w:rPr>
          <w:color w:val="000000"/>
          <w:lang w:eastAsia="zh-CN"/>
        </w:rPr>
        <w:t>20kV</w:t>
      </w:r>
      <w:r>
        <w:rPr>
          <w:color w:val="000000"/>
          <w:lang w:eastAsia="zh-CN"/>
        </w:rPr>
        <w:t>的高压，形成火花放电，从而点燃可燃气体．在上述过程中，压电陶瓷片完成的能量转化是（）</w:t>
      </w:r>
      <w:r>
        <w:rPr>
          <w:color w:val="000000"/>
          <w:lang w:eastAsia="zh-CN"/>
        </w:rPr>
        <w:t xml:space="preserve">            </w:t>
      </w:r>
    </w:p>
    <w:p w:rsidR="00ED1EBC">
      <w:pPr>
        <w:spacing w:after="0"/>
        <w:ind w:left="150"/>
        <w:rPr>
          <w:lang w:eastAsia="zh-CN"/>
        </w:rPr>
      </w:pPr>
      <w:r>
        <w:rPr>
          <w:color w:val="000000"/>
          <w:lang w:eastAsia="zh-CN"/>
        </w:rPr>
        <w:t>A. </w:t>
      </w:r>
      <w:r>
        <w:rPr>
          <w:color w:val="000000"/>
          <w:lang w:eastAsia="zh-CN"/>
        </w:rPr>
        <w:t>化学能转化为电能</w:t>
      </w:r>
      <w:r>
        <w:rPr>
          <w:color w:val="000000"/>
          <w:lang w:eastAsia="zh-CN"/>
        </w:rPr>
        <w:t>           </w:t>
      </w:r>
      <w:r>
        <w:rPr>
          <w:noProof/>
          <w:lang w:eastAsia="zh-CN"/>
        </w:rPr>
        <w:pict>
          <v:shape id="图片 23" o:spid="_x0000_i1048" type="#_x0000_t75" style="height:3pt;mso-wrap-style:square;visibility:visible;width:1.5pt">
            <v:imagedata r:id="rId7" o:title=""/>
          </v:shape>
        </w:pict>
      </w:r>
      <w:r>
        <w:rPr>
          <w:color w:val="000000"/>
          <w:lang w:eastAsia="zh-CN"/>
        </w:rPr>
        <w:t>B. </w:t>
      </w:r>
      <w:r>
        <w:rPr>
          <w:color w:val="000000"/>
          <w:lang w:eastAsia="zh-CN"/>
        </w:rPr>
        <w:t>内能转化为电能</w:t>
      </w:r>
      <w:r>
        <w:rPr>
          <w:color w:val="000000"/>
          <w:lang w:eastAsia="zh-CN"/>
        </w:rPr>
        <w:t>           </w:t>
      </w:r>
      <w:r>
        <w:rPr>
          <w:noProof/>
          <w:lang w:eastAsia="zh-CN"/>
        </w:rPr>
        <w:pict>
          <v:shape id="图片 24" o:spid="_x0000_i1049" type="#_x0000_t75" style="height:3pt;mso-wrap-style:square;visibility:visible;width:1.5pt">
            <v:imagedata r:id="rId7" o:title=""/>
          </v:shape>
        </w:pict>
      </w:r>
      <w:r>
        <w:rPr>
          <w:color w:val="000000"/>
          <w:lang w:eastAsia="zh-CN"/>
        </w:rPr>
        <w:t>C. </w:t>
      </w:r>
      <w:r>
        <w:rPr>
          <w:color w:val="000000"/>
          <w:lang w:eastAsia="zh-CN"/>
        </w:rPr>
        <w:t>光能转化为内能</w:t>
      </w:r>
      <w:r>
        <w:rPr>
          <w:color w:val="000000"/>
          <w:lang w:eastAsia="zh-CN"/>
        </w:rPr>
        <w:t>           </w:t>
      </w:r>
      <w:r>
        <w:rPr>
          <w:noProof/>
          <w:lang w:eastAsia="zh-CN"/>
        </w:rPr>
        <w:pict>
          <v:shape id="图片 25" o:spid="_x0000_i1050" type="#_x0000_t75" style="height:3pt;mso-wrap-style:square;visibility:visible;width:1.5pt">
            <v:imagedata r:id="rId7" o:title=""/>
          </v:shape>
        </w:pict>
      </w:r>
      <w:r>
        <w:rPr>
          <w:color w:val="000000"/>
          <w:lang w:eastAsia="zh-CN"/>
        </w:rPr>
        <w:t>D. </w:t>
      </w:r>
      <w:r>
        <w:rPr>
          <w:color w:val="000000"/>
          <w:lang w:eastAsia="zh-CN"/>
        </w:rPr>
        <w:t>机械能转化为电能</w:t>
      </w:r>
    </w:p>
    <w:p w:rsidR="00ED1EBC">
      <w:pPr>
        <w:spacing w:after="0"/>
        <w:rPr>
          <w:lang w:eastAsia="zh-CN"/>
        </w:rPr>
      </w:pPr>
      <w:r>
        <w:rPr>
          <w:color w:val="000000"/>
          <w:lang w:eastAsia="zh-CN"/>
        </w:rPr>
        <w:t>11.</w:t>
      </w:r>
      <w:r>
        <w:rPr>
          <w:color w:val="000000"/>
          <w:lang w:eastAsia="zh-CN"/>
        </w:rPr>
        <w:t>如图所示实验或事例，属于内能转化为机械能的是（</w:t>
      </w:r>
      <w:r>
        <w:rPr>
          <w:color w:val="000000"/>
          <w:lang w:eastAsia="zh-CN"/>
        </w:rPr>
        <w:t xml:space="preserve">  </w:t>
      </w:r>
      <w:r>
        <w:rPr>
          <w:color w:val="000000"/>
          <w:lang w:eastAsia="zh-CN"/>
        </w:rPr>
        <w:t>）</w:t>
      </w:r>
      <w:r>
        <w:rPr>
          <w:color w:val="000000"/>
          <w:lang w:eastAsia="zh-CN"/>
        </w:rPr>
        <w:t xml:space="preserve">            </w:t>
      </w:r>
    </w:p>
    <w:p w:rsidR="00ED1EBC">
      <w:pPr>
        <w:spacing w:after="0"/>
        <w:ind w:left="150"/>
        <w:rPr>
          <w:lang w:eastAsia="zh-CN"/>
        </w:rPr>
      </w:pPr>
      <w:r>
        <w:rPr>
          <w:color w:val="000000"/>
          <w:lang w:eastAsia="zh-CN"/>
        </w:rPr>
        <w:t>A. </w:t>
      </w:r>
      <w:r>
        <w:rPr>
          <w:noProof/>
          <w:lang w:eastAsia="zh-CN"/>
        </w:rPr>
        <w:pict>
          <v:shape id="图片 26" o:spid="_x0000_i1051" type="#_x0000_t75" style="height:72.75pt;mso-wrap-style:square;visibility:visible;width:126.75pt">
            <v:imagedata r:id="rId16" o:title=""/>
          </v:shape>
        </w:pict>
      </w:r>
      <w:r>
        <w:rPr>
          <w:color w:val="000000"/>
          <w:lang w:eastAsia="zh-CN"/>
        </w:rPr>
        <w:t>由滑梯上滑下，臀部会有灼热感</w:t>
      </w:r>
      <w:r>
        <w:rPr>
          <w:lang w:eastAsia="zh-CN"/>
        </w:rPr>
        <w:br/>
      </w:r>
      <w:r>
        <w:rPr>
          <w:color w:val="000000"/>
          <w:lang w:eastAsia="zh-CN"/>
        </w:rPr>
        <w:t>B. </w:t>
      </w:r>
      <w:r>
        <w:rPr>
          <w:noProof/>
          <w:lang w:eastAsia="zh-CN"/>
        </w:rPr>
        <w:pict>
          <v:shape id="图片 27" o:spid="_x0000_i1052" type="#_x0000_t75" style="height:70.5pt;mso-wrap-style:square;visibility:visible;width:111.75pt">
            <v:imagedata r:id="rId17" o:title=""/>
          </v:shape>
        </w:pict>
      </w:r>
      <w:r>
        <w:rPr>
          <w:color w:val="000000"/>
          <w:lang w:eastAsia="zh-CN"/>
        </w:rPr>
        <w:t>搓手取暖</w:t>
      </w:r>
      <w:r>
        <w:rPr>
          <w:lang w:eastAsia="zh-CN"/>
        </w:rPr>
        <w:br/>
      </w:r>
      <w:r>
        <w:rPr>
          <w:color w:val="000000"/>
          <w:lang w:eastAsia="zh-CN"/>
        </w:rPr>
        <w:t>C. </w:t>
      </w:r>
      <w:r>
        <w:rPr>
          <w:noProof/>
          <w:lang w:eastAsia="zh-CN"/>
        </w:rPr>
        <w:pict>
          <v:shape id="图片 28" o:spid="_x0000_i1053" type="#_x0000_t75" style="height:1in;mso-wrap-style:square;visibility:visible;width:117.75pt">
            <v:imagedata r:id="rId18" o:title=""/>
          </v:shape>
        </w:pict>
      </w:r>
      <w:r>
        <w:rPr>
          <w:color w:val="000000"/>
          <w:lang w:eastAsia="zh-CN"/>
        </w:rPr>
        <w:t>钻木取火</w:t>
      </w:r>
      <w:r>
        <w:rPr>
          <w:lang w:eastAsia="zh-CN"/>
        </w:rPr>
        <w:br/>
      </w:r>
      <w:r>
        <w:rPr>
          <w:color w:val="000000"/>
          <w:lang w:eastAsia="zh-CN"/>
        </w:rPr>
        <w:t>D. </w:t>
      </w:r>
      <w:r>
        <w:rPr>
          <w:noProof/>
          <w:lang w:eastAsia="zh-CN"/>
        </w:rPr>
        <w:pict>
          <v:shape id="图片 29" o:spid="_x0000_i1054" type="#_x0000_t75" style="height:72.75pt;mso-wrap-style:square;visibility:visible;width:78pt">
            <v:imagedata r:id="rId19" o:title=""/>
          </v:shape>
        </w:pict>
      </w:r>
      <w:r>
        <w:rPr>
          <w:color w:val="000000"/>
          <w:lang w:eastAsia="zh-CN"/>
        </w:rPr>
        <w:t>水蒸气将软木塞冲出</w:t>
      </w:r>
    </w:p>
    <w:p w:rsidR="00ED1EBC">
      <w:pPr>
        <w:spacing w:after="0"/>
        <w:rPr>
          <w:lang w:eastAsia="zh-CN"/>
        </w:rPr>
      </w:pPr>
      <w:r>
        <w:rPr>
          <w:color w:val="000000"/>
          <w:lang w:eastAsia="zh-CN"/>
        </w:rPr>
        <w:t>12.</w:t>
      </w:r>
      <w:r>
        <w:rPr>
          <w:color w:val="000000"/>
          <w:lang w:eastAsia="zh-CN"/>
        </w:rPr>
        <w:t>下列</w:t>
      </w:r>
      <w:r>
        <w:rPr>
          <w:color w:val="000000"/>
          <w:lang w:eastAsia="zh-CN"/>
        </w:rPr>
        <w:t>事例中</w:t>
      </w:r>
      <w:r>
        <w:rPr>
          <w:color w:val="000000"/>
          <w:lang w:eastAsia="zh-CN"/>
        </w:rPr>
        <w:t>,</w:t>
      </w:r>
      <w:r>
        <w:rPr>
          <w:color w:val="000000"/>
          <w:lang w:eastAsia="zh-CN"/>
        </w:rPr>
        <w:t>属于机械能转化成内能的是</w:t>
      </w:r>
      <w:r>
        <w:rPr>
          <w:color w:val="000000"/>
          <w:lang w:eastAsia="zh-CN"/>
        </w:rPr>
        <w:t>                              </w:t>
      </w:r>
      <w:r>
        <w:rPr>
          <w:color w:val="000000"/>
          <w:lang w:eastAsia="zh-CN"/>
        </w:rPr>
        <w:t>（</w:t>
      </w:r>
      <w:r>
        <w:rPr>
          <w:color w:val="000000"/>
          <w:lang w:eastAsia="zh-CN"/>
        </w:rPr>
        <w:t>    </w:t>
      </w:r>
      <w:r>
        <w:rPr>
          <w:color w:val="000000"/>
          <w:lang w:eastAsia="zh-CN"/>
        </w:rPr>
        <w:t>）</w:t>
      </w:r>
      <w:r>
        <w:rPr>
          <w:color w:val="000000"/>
          <w:lang w:eastAsia="zh-CN"/>
        </w:rPr>
        <w:t xml:space="preserve">            </w:t>
      </w:r>
    </w:p>
    <w:p w:rsidR="00ED1EBC">
      <w:pPr>
        <w:spacing w:after="0"/>
        <w:ind w:left="150"/>
        <w:rPr>
          <w:lang w:eastAsia="zh-CN"/>
        </w:rPr>
      </w:pPr>
      <w:r>
        <w:rPr>
          <w:color w:val="000000"/>
          <w:lang w:eastAsia="zh-CN"/>
        </w:rPr>
        <w:t>A. </w:t>
      </w:r>
      <w:r>
        <w:rPr>
          <w:color w:val="000000"/>
          <w:lang w:eastAsia="zh-CN"/>
        </w:rPr>
        <w:t>火药的燃气把子弹从枪膛中射出</w:t>
      </w:r>
      <w:r>
        <w:rPr>
          <w:color w:val="000000"/>
          <w:lang w:eastAsia="zh-CN"/>
        </w:rPr>
        <w:t>                         </w:t>
      </w:r>
      <w:r>
        <w:rPr>
          <w:noProof/>
          <w:lang w:eastAsia="zh-CN"/>
        </w:rPr>
        <w:pict>
          <v:shape id="图片 30" o:spid="_x0000_i1055" type="#_x0000_t75" style="height:3pt;mso-wrap-style:square;visibility:visible;width:2.25pt">
            <v:imagedata r:id="rId8" o:title=""/>
          </v:shape>
        </w:pict>
      </w:r>
      <w:r>
        <w:rPr>
          <w:color w:val="000000"/>
          <w:lang w:eastAsia="zh-CN"/>
        </w:rPr>
        <w:t>B. </w:t>
      </w:r>
      <w:r>
        <w:rPr>
          <w:color w:val="000000"/>
          <w:lang w:eastAsia="zh-CN"/>
        </w:rPr>
        <w:t>古人用钻木的方法取火</w:t>
      </w:r>
      <w:r>
        <w:rPr>
          <w:lang w:eastAsia="zh-CN"/>
        </w:rPr>
        <w:br/>
      </w:r>
      <w:r>
        <w:rPr>
          <w:color w:val="000000"/>
          <w:lang w:eastAsia="zh-CN"/>
        </w:rPr>
        <w:t>C. </w:t>
      </w:r>
      <w:r>
        <w:rPr>
          <w:color w:val="000000"/>
          <w:lang w:eastAsia="zh-CN"/>
        </w:rPr>
        <w:t>电流通过白炽灯泡发光</w:t>
      </w:r>
      <w:r>
        <w:rPr>
          <w:color w:val="000000"/>
          <w:lang w:eastAsia="zh-CN"/>
        </w:rPr>
        <w:t>                                       </w:t>
      </w:r>
      <w:r>
        <w:rPr>
          <w:noProof/>
          <w:lang w:eastAsia="zh-CN"/>
        </w:rPr>
        <w:pict>
          <v:shape id="图片 31" o:spid="_x0000_i1056" type="#_x0000_t75" style="height:3pt;mso-wrap-style:square;visibility:visible;width:2.25pt">
            <v:imagedata r:id="rId8" o:title=""/>
          </v:shape>
        </w:pict>
      </w:r>
      <w:r>
        <w:rPr>
          <w:color w:val="000000"/>
          <w:lang w:eastAsia="zh-CN"/>
        </w:rPr>
        <w:t>D. </w:t>
      </w:r>
      <w:r>
        <w:rPr>
          <w:color w:val="000000"/>
          <w:lang w:eastAsia="zh-CN"/>
        </w:rPr>
        <w:t>用酒精灯加热烧杯里的水</w:t>
      </w:r>
    </w:p>
    <w:p w:rsidR="00ED1EBC">
      <w:pPr>
        <w:spacing w:after="0"/>
        <w:rPr>
          <w:lang w:eastAsia="zh-CN"/>
        </w:rPr>
      </w:pPr>
      <w:r>
        <w:rPr>
          <w:color w:val="000000"/>
          <w:lang w:eastAsia="zh-CN"/>
        </w:rPr>
        <w:t>13.</w:t>
      </w:r>
      <w:r>
        <w:rPr>
          <w:color w:val="000000"/>
          <w:lang w:eastAsia="zh-CN"/>
        </w:rPr>
        <w:t>下列过程中，动能转化为重力势能的是（　　）</w:t>
      </w:r>
      <w:r>
        <w:rPr>
          <w:color w:val="000000"/>
          <w:lang w:eastAsia="zh-CN"/>
        </w:rPr>
        <w:t xml:space="preserve">            </w:t>
      </w:r>
    </w:p>
    <w:p w:rsidR="00ED1EBC">
      <w:pPr>
        <w:spacing w:after="0"/>
        <w:ind w:left="150"/>
        <w:rPr>
          <w:lang w:eastAsia="zh-CN"/>
        </w:rPr>
      </w:pPr>
      <w:r>
        <w:rPr>
          <w:color w:val="000000"/>
          <w:lang w:eastAsia="zh-CN"/>
        </w:rPr>
        <w:t>A. </w:t>
      </w:r>
      <w:r>
        <w:rPr>
          <w:color w:val="000000"/>
          <w:lang w:eastAsia="zh-CN"/>
        </w:rPr>
        <w:t>直升飞机匀速上升</w:t>
      </w:r>
      <w:r>
        <w:rPr>
          <w:color w:val="000000"/>
          <w:lang w:eastAsia="zh-CN"/>
        </w:rPr>
        <w:t>                  </w:t>
      </w:r>
      <w:r>
        <w:rPr>
          <w:color w:val="000000"/>
          <w:lang w:eastAsia="zh-CN"/>
        </w:rPr>
        <w:t>                            </w:t>
      </w:r>
      <w:r>
        <w:rPr>
          <w:noProof/>
          <w:lang w:eastAsia="zh-CN"/>
        </w:rPr>
        <w:pict>
          <v:shape id="图片 32" o:spid="_x0000_i1057" type="#_x0000_t75" style="height:3pt;mso-wrap-style:square;visibility:visible;width:2.25pt">
            <v:imagedata r:id="rId8" o:title=""/>
          </v:shape>
        </w:pict>
      </w:r>
      <w:r>
        <w:rPr>
          <w:color w:val="000000"/>
          <w:lang w:eastAsia="zh-CN"/>
        </w:rPr>
        <w:t>B. </w:t>
      </w:r>
      <w:r>
        <w:rPr>
          <w:color w:val="000000"/>
          <w:lang w:eastAsia="zh-CN"/>
        </w:rPr>
        <w:t>人骑车匀速下桥</w:t>
      </w:r>
      <w:r>
        <w:rPr>
          <w:lang w:eastAsia="zh-CN"/>
        </w:rPr>
        <w:br/>
      </w:r>
      <w:r>
        <w:rPr>
          <w:color w:val="000000"/>
          <w:lang w:eastAsia="zh-CN"/>
        </w:rPr>
        <w:t>C. </w:t>
      </w:r>
      <w:r>
        <w:rPr>
          <w:color w:val="000000"/>
          <w:lang w:eastAsia="zh-CN"/>
        </w:rPr>
        <w:t>火车徐徐进站</w:t>
      </w:r>
      <w:r>
        <w:rPr>
          <w:color w:val="000000"/>
          <w:lang w:eastAsia="zh-CN"/>
        </w:rPr>
        <w:t>                                                     </w:t>
      </w:r>
      <w:r>
        <w:rPr>
          <w:noProof/>
          <w:lang w:eastAsia="zh-CN"/>
        </w:rPr>
        <w:pict>
          <v:shape id="图片 33" o:spid="_x0000_i1058" type="#_x0000_t75" style="height:3pt;mso-wrap-style:square;visibility:visible;width:2.25pt">
            <v:imagedata r:id="rId8" o:title=""/>
          </v:shape>
        </w:pict>
      </w:r>
      <w:r>
        <w:rPr>
          <w:color w:val="000000"/>
          <w:lang w:eastAsia="zh-CN"/>
        </w:rPr>
        <w:t>D. </w:t>
      </w:r>
      <w:r>
        <w:rPr>
          <w:color w:val="000000"/>
          <w:lang w:eastAsia="zh-CN"/>
        </w:rPr>
        <w:t>将小球向上抛出，小球在上升阶段</w:t>
      </w:r>
    </w:p>
    <w:p w:rsidR="00ED1EBC">
      <w:pPr>
        <w:spacing w:after="0"/>
        <w:rPr>
          <w:lang w:eastAsia="zh-CN"/>
        </w:rPr>
      </w:pPr>
      <w:r>
        <w:rPr>
          <w:color w:val="000000"/>
          <w:lang w:eastAsia="zh-CN"/>
        </w:rPr>
        <w:t>14.</w:t>
      </w:r>
      <w:r>
        <w:rPr>
          <w:color w:val="000000"/>
          <w:lang w:eastAsia="zh-CN"/>
        </w:rPr>
        <w:t>下列实例中，属于内能转化成机械能的是（　　）</w:t>
      </w:r>
      <w:r>
        <w:rPr>
          <w:color w:val="000000"/>
          <w:lang w:eastAsia="zh-CN"/>
        </w:rPr>
        <w:t xml:space="preserve">            </w:t>
      </w:r>
    </w:p>
    <w:p w:rsidR="00ED1EBC">
      <w:pPr>
        <w:spacing w:after="0"/>
        <w:ind w:left="150"/>
        <w:rPr>
          <w:lang w:eastAsia="zh-CN"/>
        </w:rPr>
      </w:pPr>
      <w:r>
        <w:rPr>
          <w:color w:val="000000"/>
          <w:lang w:eastAsia="zh-CN"/>
        </w:rPr>
        <w:t>A. </w:t>
      </w:r>
      <w:r>
        <w:rPr>
          <w:color w:val="000000"/>
          <w:lang w:eastAsia="zh-CN"/>
        </w:rPr>
        <w:t>太阳能热水器</w:t>
      </w:r>
      <w:r>
        <w:rPr>
          <w:color w:val="000000"/>
          <w:lang w:eastAsia="zh-CN"/>
        </w:rPr>
        <w:t>          </w:t>
      </w:r>
      <w:r>
        <w:rPr>
          <w:noProof/>
          <w:lang w:eastAsia="zh-CN"/>
        </w:rPr>
        <w:pict>
          <v:shape id="图片 34" o:spid="_x0000_i1059" type="#_x0000_t75" style="height:3pt;mso-wrap-style:square;visibility:visible;width:0.75pt">
            <v:imagedata r:id="rId14" o:title=""/>
          </v:shape>
        </w:pict>
      </w:r>
      <w:r>
        <w:rPr>
          <w:color w:val="000000"/>
          <w:lang w:eastAsia="zh-CN"/>
        </w:rPr>
        <w:t>B. </w:t>
      </w:r>
      <w:r>
        <w:rPr>
          <w:color w:val="000000"/>
          <w:lang w:eastAsia="zh-CN"/>
        </w:rPr>
        <w:t>用电风扇吹风</w:t>
      </w:r>
      <w:r>
        <w:rPr>
          <w:color w:val="000000"/>
          <w:lang w:eastAsia="zh-CN"/>
        </w:rPr>
        <w:t>          </w:t>
      </w:r>
      <w:r>
        <w:rPr>
          <w:noProof/>
          <w:lang w:eastAsia="zh-CN"/>
        </w:rPr>
        <w:pict>
          <v:shape id="图片 35" o:spid="_x0000_i1060" type="#_x0000_t75" style="height:3pt;mso-wrap-style:square;visibility:visible;width:0.75pt">
            <v:imagedata r:id="rId14" o:title=""/>
          </v:shape>
        </w:pict>
      </w:r>
      <w:r>
        <w:rPr>
          <w:color w:val="000000"/>
          <w:lang w:eastAsia="zh-CN"/>
        </w:rPr>
        <w:t>C. </w:t>
      </w:r>
      <w:r>
        <w:rPr>
          <w:color w:val="000000"/>
          <w:lang w:eastAsia="zh-CN"/>
        </w:rPr>
        <w:t>暖瓶塞被热气弹开</w:t>
      </w:r>
      <w:r>
        <w:rPr>
          <w:color w:val="000000"/>
          <w:lang w:eastAsia="zh-CN"/>
        </w:rPr>
        <w:t>          </w:t>
      </w:r>
      <w:r>
        <w:rPr>
          <w:noProof/>
          <w:lang w:eastAsia="zh-CN"/>
        </w:rPr>
        <w:pict>
          <v:shape id="图片 36" o:spid="_x0000_i1061" type="#_x0000_t75" style="height:3pt;mso-wrap-style:square;visibility:visible;width:0.75pt">
            <v:imagedata r:id="rId14" o:title=""/>
          </v:shape>
        </w:pict>
      </w:r>
      <w:r>
        <w:rPr>
          <w:color w:val="000000"/>
          <w:lang w:eastAsia="zh-CN"/>
        </w:rPr>
        <w:t>D. </w:t>
      </w:r>
      <w:r>
        <w:rPr>
          <w:color w:val="000000"/>
          <w:lang w:eastAsia="zh-CN"/>
        </w:rPr>
        <w:t>陨石进入大气层成为流星</w:t>
      </w:r>
    </w:p>
    <w:p w:rsidR="00ED1EBC">
      <w:pPr>
        <w:spacing w:after="0"/>
        <w:rPr>
          <w:lang w:eastAsia="zh-CN"/>
        </w:rPr>
      </w:pPr>
      <w:r>
        <w:rPr>
          <w:color w:val="000000"/>
          <w:lang w:eastAsia="zh-CN"/>
        </w:rPr>
        <w:t>15.</w:t>
      </w:r>
      <w:r>
        <w:rPr>
          <w:color w:val="000000"/>
          <w:lang w:eastAsia="zh-CN"/>
        </w:rPr>
        <w:t>下列现象中，属于机械能转化为内能</w:t>
      </w:r>
      <w:r>
        <w:rPr>
          <w:color w:val="000000"/>
          <w:lang w:eastAsia="zh-CN"/>
        </w:rPr>
        <w:t>的是（　　）</w:t>
      </w:r>
      <w:r>
        <w:rPr>
          <w:color w:val="000000"/>
          <w:lang w:eastAsia="zh-CN"/>
        </w:rPr>
        <w:t xml:space="preserve">            </w:t>
      </w:r>
    </w:p>
    <w:p w:rsidR="00ED1EBC">
      <w:pPr>
        <w:spacing w:after="0"/>
        <w:ind w:left="150"/>
        <w:rPr>
          <w:lang w:eastAsia="zh-CN"/>
        </w:rPr>
      </w:pPr>
      <w:r>
        <w:rPr>
          <w:color w:val="000000"/>
          <w:lang w:eastAsia="zh-CN"/>
        </w:rPr>
        <w:t>A. </w:t>
      </w:r>
      <w:r>
        <w:rPr>
          <w:color w:val="000000"/>
          <w:lang w:eastAsia="zh-CN"/>
        </w:rPr>
        <w:t>航天飞行器穿越大气层时表面发热</w:t>
      </w:r>
      <w:r>
        <w:rPr>
          <w:color w:val="000000"/>
          <w:lang w:eastAsia="zh-CN"/>
        </w:rPr>
        <w:t>                      </w:t>
      </w:r>
      <w:r>
        <w:rPr>
          <w:noProof/>
          <w:lang w:eastAsia="zh-CN"/>
        </w:rPr>
        <w:pict>
          <v:shape id="图片 37" o:spid="_x0000_i1062" type="#_x0000_t75" style="height:3pt;mso-wrap-style:square;visibility:visible;width:0.75pt">
            <v:imagedata r:id="rId14" o:title=""/>
          </v:shape>
        </w:pict>
      </w:r>
      <w:r>
        <w:rPr>
          <w:color w:val="000000"/>
          <w:lang w:eastAsia="zh-CN"/>
        </w:rPr>
        <w:t>B. </w:t>
      </w:r>
      <w:r>
        <w:rPr>
          <w:color w:val="000000"/>
          <w:lang w:eastAsia="zh-CN"/>
        </w:rPr>
        <w:t>冬天用热水袋取暖</w:t>
      </w:r>
      <w:r>
        <w:rPr>
          <w:lang w:eastAsia="zh-CN"/>
        </w:rPr>
        <w:br/>
      </w:r>
      <w:r>
        <w:rPr>
          <w:color w:val="000000"/>
          <w:lang w:eastAsia="zh-CN"/>
        </w:rPr>
        <w:t>C. </w:t>
      </w:r>
      <w:r>
        <w:rPr>
          <w:color w:val="000000"/>
          <w:lang w:eastAsia="zh-CN"/>
        </w:rPr>
        <w:t>放爆竹时，爆竹腾空而起</w:t>
      </w:r>
      <w:r>
        <w:rPr>
          <w:color w:val="000000"/>
          <w:lang w:eastAsia="zh-CN"/>
        </w:rPr>
        <w:t>                                    </w:t>
      </w:r>
      <w:r>
        <w:rPr>
          <w:noProof/>
          <w:lang w:eastAsia="zh-CN"/>
        </w:rPr>
        <w:pict>
          <v:shape id="图片 38" o:spid="_x0000_i1063" type="#_x0000_t75" style="height:3pt;mso-wrap-style:square;visibility:visible;width:0.75pt">
            <v:imagedata r:id="rId14" o:title=""/>
          </v:shape>
        </w:pict>
      </w:r>
      <w:r>
        <w:rPr>
          <w:color w:val="000000"/>
          <w:lang w:eastAsia="zh-CN"/>
        </w:rPr>
        <w:t>D. </w:t>
      </w:r>
      <w:r>
        <w:rPr>
          <w:color w:val="000000"/>
          <w:lang w:eastAsia="zh-CN"/>
        </w:rPr>
        <w:t>电灯发出光和热</w:t>
      </w:r>
    </w:p>
    <w:p w:rsidR="00ED1EBC">
      <w:pPr>
        <w:rPr>
          <w:lang w:eastAsia="zh-CN"/>
        </w:rPr>
      </w:pPr>
      <w:r>
        <w:rPr>
          <w:b/>
          <w:bCs/>
          <w:sz w:val="24"/>
          <w:szCs w:val="24"/>
          <w:lang w:eastAsia="zh-CN"/>
        </w:rPr>
        <w:t>二、填空题</w:t>
      </w:r>
    </w:p>
    <w:p w:rsidR="00ED1EBC">
      <w:pPr>
        <w:spacing w:after="0"/>
        <w:rPr>
          <w:lang w:eastAsia="zh-CN"/>
        </w:rPr>
      </w:pPr>
      <w:r>
        <w:rPr>
          <w:color w:val="000000"/>
          <w:lang w:eastAsia="zh-CN"/>
        </w:rPr>
        <w:t>16.</w:t>
      </w:r>
      <w:r>
        <w:rPr>
          <w:color w:val="000000"/>
          <w:lang w:eastAsia="zh-CN"/>
        </w:rPr>
        <w:t>高铁轨道是无砟（</w:t>
      </w:r>
      <w:r>
        <w:rPr>
          <w:color w:val="000000"/>
          <w:lang w:eastAsia="zh-CN"/>
        </w:rPr>
        <w:t>zhǎ</w:t>
      </w:r>
      <w:r>
        <w:rPr>
          <w:color w:val="000000"/>
          <w:lang w:eastAsia="zh-CN"/>
        </w:rPr>
        <w:t>）轨道（如图甲）</w:t>
      </w:r>
      <w:r>
        <w:rPr>
          <w:color w:val="000000"/>
          <w:lang w:eastAsia="zh-CN"/>
        </w:rPr>
        <w:t>5</w:t>
      </w:r>
      <w:r>
        <w:rPr>
          <w:color w:val="000000"/>
          <w:lang w:eastAsia="zh-CN"/>
        </w:rPr>
        <w:t>个部分组成，从上往下依次是无缝钢轨、轨道板、填充层、底座板、滑动层．无砟轨道板代替了枕木；填充层的作用是缓冲力道，调平；底座板由钢筋混凝土现浇；滑动层是两层布夹一层膜，有了滑动层，就不怕上头的钢筋混凝土热胀冷缩．这五部分不仅解决了有砟轨道中枕木和碎石头的作用，而且轨道无缝，高速列车在无砟轨道上运行时如子弹头般穿梭而过，列车可以超过</w:t>
      </w:r>
      <w:r>
        <w:rPr>
          <w:color w:val="000000"/>
          <w:lang w:eastAsia="zh-CN"/>
        </w:rPr>
        <w:t>200</w:t>
      </w:r>
      <w:r>
        <w:rPr>
          <w:color w:val="000000"/>
          <w:lang w:eastAsia="zh-CN"/>
        </w:rPr>
        <w:t>公里时速运行（我国沪杭高铁达</w:t>
      </w:r>
      <w:r>
        <w:rPr>
          <w:color w:val="000000"/>
          <w:lang w:eastAsia="zh-CN"/>
        </w:rPr>
        <w:t>416</w:t>
      </w:r>
      <w:r>
        <w:rPr>
          <w:color w:val="000000"/>
          <w:lang w:eastAsia="zh-CN"/>
        </w:rPr>
        <w:t>公里时速）（如图乙），传统铁路的钢轨是固定在枕木上，之下为小碎石铺成的路砟（如图丙）．高铁轨道</w:t>
      </w:r>
      <w:r>
        <w:rPr>
          <w:color w:val="000000"/>
          <w:lang w:eastAsia="zh-CN"/>
        </w:rPr>
        <w:t>如果采用填充碎石头，当列车高速运行时，列车底部和轨道之间气压将会</w:t>
      </w:r>
      <w:r>
        <w:rPr>
          <w:color w:val="000000"/>
          <w:lang w:eastAsia="zh-CN"/>
        </w:rPr>
        <w:t>________ </w:t>
      </w:r>
      <w:r>
        <w:rPr>
          <w:color w:val="000000"/>
          <w:lang w:eastAsia="zh-CN"/>
        </w:rPr>
        <w:t>，碎石头可能飞起来落到轨道上，是非常危险的．所以，高速轨道是不能填充碎石头的．高铁动车组在高速行驶时是利用车上电动机提供的动力，到站前又可以先停止供电，车速从</w:t>
      </w:r>
      <w:r>
        <w:rPr>
          <w:color w:val="000000"/>
          <w:lang w:eastAsia="zh-CN"/>
        </w:rPr>
        <w:t>200km/h</w:t>
      </w:r>
      <w:r>
        <w:rPr>
          <w:color w:val="000000"/>
          <w:lang w:eastAsia="zh-CN"/>
        </w:rPr>
        <w:t>减至</w:t>
      </w:r>
      <w:r>
        <w:rPr>
          <w:color w:val="000000"/>
          <w:lang w:eastAsia="zh-CN"/>
        </w:rPr>
        <w:t>90km/h</w:t>
      </w:r>
      <w:r>
        <w:rPr>
          <w:color w:val="000000"/>
          <w:lang w:eastAsia="zh-CN"/>
        </w:rPr>
        <w:t>，这段时间是利用车的</w:t>
      </w:r>
      <w:r>
        <w:rPr>
          <w:color w:val="000000"/>
          <w:u w:val="single"/>
          <w:lang w:eastAsia="zh-CN"/>
        </w:rPr>
        <w:t>________</w:t>
      </w:r>
      <w:r>
        <w:rPr>
          <w:color w:val="000000"/>
          <w:lang w:eastAsia="zh-CN"/>
        </w:rPr>
        <w:t>前进，磁场中线圈随车轮一起转动，产生</w:t>
      </w:r>
      <w:r>
        <w:rPr>
          <w:color w:val="000000"/>
          <w:lang w:eastAsia="zh-CN"/>
        </w:rPr>
        <w:t>________ </w:t>
      </w:r>
      <w:r>
        <w:rPr>
          <w:color w:val="000000"/>
          <w:lang w:eastAsia="zh-CN"/>
        </w:rPr>
        <w:t>，在</w:t>
      </w:r>
      <w:r>
        <w:rPr>
          <w:color w:val="000000"/>
          <w:lang w:eastAsia="zh-CN"/>
        </w:rPr>
        <w:t>90km/h</w:t>
      </w:r>
      <w:r>
        <w:rPr>
          <w:color w:val="000000"/>
          <w:lang w:eastAsia="zh-CN"/>
        </w:rPr>
        <w:t>以下才进行机械刹车，这样既可以减少机械磨损又可以节约能源；在机械刹车过程中机械能转化为</w:t>
      </w:r>
      <w:r>
        <w:rPr>
          <w:color w:val="000000"/>
          <w:u w:val="single"/>
          <w:lang w:eastAsia="zh-CN"/>
        </w:rPr>
        <w:t>________</w:t>
      </w:r>
      <w:r>
        <w:rPr>
          <w:color w:val="000000"/>
          <w:lang w:eastAsia="zh-CN"/>
        </w:rPr>
        <w:t xml:space="preserve"> </w:t>
      </w:r>
      <w:r>
        <w:rPr>
          <w:color w:val="000000"/>
          <w:lang w:eastAsia="zh-CN"/>
        </w:rPr>
        <w:t>．</w:t>
      </w:r>
      <w:r>
        <w:rPr>
          <w:color w:val="000000"/>
          <w:lang w:eastAsia="zh-CN"/>
        </w:rPr>
        <w:t xml:space="preserve"> </w:t>
      </w:r>
      <w:r>
        <w:rPr>
          <w:lang w:eastAsia="zh-CN"/>
        </w:rPr>
        <w:br/>
      </w:r>
      <w:r>
        <w:rPr>
          <w:noProof/>
          <w:lang w:eastAsia="zh-CN"/>
        </w:rPr>
        <w:pict>
          <v:shape id="图片 39" o:spid="_x0000_i1064" type="#_x0000_t75" style="height:120.75pt;mso-wrap-style:square;visibility:visible;width:418.5pt">
            <v:imagedata r:id="rId20" o:title=""/>
          </v:shape>
        </w:pict>
      </w:r>
    </w:p>
    <w:p w:rsidR="00ED1EBC">
      <w:pPr>
        <w:spacing w:after="0"/>
        <w:rPr>
          <w:lang w:eastAsia="zh-CN"/>
        </w:rPr>
      </w:pPr>
      <w:r>
        <w:rPr>
          <w:color w:val="000000"/>
          <w:lang w:eastAsia="zh-CN"/>
        </w:rPr>
        <w:t>17.</w:t>
      </w:r>
      <w:r>
        <w:rPr>
          <w:color w:val="000000"/>
          <w:lang w:eastAsia="zh-CN"/>
        </w:rPr>
        <w:t>如图所示，用弹簧</w:t>
      </w:r>
      <w:r>
        <w:rPr>
          <w:color w:val="000000"/>
          <w:lang w:eastAsia="zh-CN"/>
        </w:rPr>
        <w:t>测力计拉着木块在水平面上匀速运动的过程中，木块的内能</w:t>
      </w:r>
      <w:r>
        <w:rPr>
          <w:color w:val="000000"/>
          <w:lang w:eastAsia="zh-CN"/>
        </w:rPr>
        <w:t> ________</w:t>
      </w:r>
      <w:r>
        <w:rPr>
          <w:color w:val="000000"/>
          <w:lang w:eastAsia="zh-CN"/>
        </w:rPr>
        <w:t>，机械能</w:t>
      </w:r>
      <w:r>
        <w:rPr>
          <w:color w:val="000000"/>
          <w:lang w:eastAsia="zh-CN"/>
        </w:rPr>
        <w:t> ________</w:t>
      </w:r>
      <w:r>
        <w:rPr>
          <w:lang w:eastAsia="zh-CN"/>
        </w:rPr>
        <w:br/>
      </w:r>
      <w:r>
        <w:rPr>
          <w:noProof/>
          <w:lang w:eastAsia="zh-CN"/>
        </w:rPr>
        <w:pict>
          <v:shape id="图片 40" o:spid="_x0000_i1065" type="#_x0000_t75" style="height:49.5pt;mso-wrap-style:square;visibility:visible;width:110.25pt">
            <v:imagedata r:id="rId21" o:title=""/>
          </v:shape>
        </w:pict>
      </w:r>
    </w:p>
    <w:p w:rsidR="00ED1EBC">
      <w:pPr>
        <w:spacing w:after="0"/>
        <w:rPr>
          <w:lang w:eastAsia="zh-CN"/>
        </w:rPr>
      </w:pPr>
      <w:r>
        <w:rPr>
          <w:color w:val="000000"/>
          <w:lang w:eastAsia="zh-CN"/>
        </w:rPr>
        <w:t>18.</w:t>
      </w:r>
      <w:r>
        <w:rPr>
          <w:color w:val="000000"/>
          <w:lang w:eastAsia="zh-CN"/>
        </w:rPr>
        <w:t>“</w:t>
      </w:r>
      <w:r>
        <w:rPr>
          <w:color w:val="000000"/>
          <w:lang w:eastAsia="zh-CN"/>
        </w:rPr>
        <w:t>阳光动力</w:t>
      </w:r>
      <w:r>
        <w:rPr>
          <w:color w:val="000000"/>
          <w:lang w:eastAsia="zh-CN"/>
        </w:rPr>
        <w:t>2</w:t>
      </w:r>
      <w:r>
        <w:rPr>
          <w:color w:val="000000"/>
          <w:lang w:eastAsia="zh-CN"/>
        </w:rPr>
        <w:t>号</w:t>
      </w:r>
      <w:r>
        <w:rPr>
          <w:color w:val="000000"/>
          <w:lang w:eastAsia="zh-CN"/>
        </w:rPr>
        <w:t>”</w:t>
      </w:r>
      <w:r>
        <w:rPr>
          <w:color w:val="000000"/>
          <w:lang w:eastAsia="zh-CN"/>
        </w:rPr>
        <w:t>是全球最先进的太阳能飞机，它在航行时无需燃油，其动力装置由机翼上的太阳能电池板、电动机等组成，太阳能电池板将</w:t>
      </w:r>
      <w:r>
        <w:rPr>
          <w:color w:val="000000"/>
          <w:lang w:eastAsia="zh-CN"/>
        </w:rPr>
        <w:t>________ </w:t>
      </w:r>
      <w:r>
        <w:rPr>
          <w:color w:val="000000"/>
          <w:lang w:eastAsia="zh-CN"/>
        </w:rPr>
        <w:t>能转化为电能，电动机的原理是通电导线在磁场中受到</w:t>
      </w:r>
      <w:r>
        <w:rPr>
          <w:color w:val="000000"/>
          <w:lang w:eastAsia="zh-CN"/>
        </w:rPr>
        <w:t>________ </w:t>
      </w:r>
      <w:r>
        <w:rPr>
          <w:color w:val="000000"/>
          <w:lang w:eastAsia="zh-CN"/>
        </w:rPr>
        <w:t>的作用，飞机以</w:t>
      </w:r>
      <w:r>
        <w:rPr>
          <w:color w:val="000000"/>
          <w:lang w:eastAsia="zh-CN"/>
        </w:rPr>
        <w:t>70</w:t>
      </w:r>
      <w:r>
        <w:rPr>
          <w:color w:val="000000"/>
          <w:lang w:eastAsia="zh-CN"/>
        </w:rPr>
        <w:t>千米</w:t>
      </w:r>
      <w:r>
        <w:rPr>
          <w:color w:val="000000"/>
          <w:lang w:eastAsia="zh-CN"/>
        </w:rPr>
        <w:t>/</w:t>
      </w:r>
      <w:r>
        <w:rPr>
          <w:color w:val="000000"/>
          <w:lang w:eastAsia="zh-CN"/>
        </w:rPr>
        <w:t>小时的速度匀速飞行了</w:t>
      </w:r>
      <w:r>
        <w:rPr>
          <w:color w:val="000000"/>
          <w:lang w:eastAsia="zh-CN"/>
        </w:rPr>
        <w:t>1.5</w:t>
      </w:r>
      <w:r>
        <w:rPr>
          <w:color w:val="000000"/>
          <w:lang w:eastAsia="zh-CN"/>
        </w:rPr>
        <w:t>小时，通过的路程为</w:t>
      </w:r>
      <w:r>
        <w:rPr>
          <w:color w:val="000000"/>
          <w:lang w:eastAsia="zh-CN"/>
        </w:rPr>
        <w:t>________ </w:t>
      </w:r>
      <w:r>
        <w:rPr>
          <w:color w:val="000000"/>
          <w:lang w:eastAsia="zh-CN"/>
        </w:rPr>
        <w:t>千米．</w:t>
      </w:r>
    </w:p>
    <w:p w:rsidR="00ED1EBC">
      <w:pPr>
        <w:spacing w:after="0"/>
        <w:rPr>
          <w:lang w:eastAsia="zh-CN"/>
        </w:rPr>
      </w:pPr>
      <w:r>
        <w:rPr>
          <w:color w:val="000000"/>
          <w:lang w:eastAsia="zh-CN"/>
        </w:rPr>
        <w:t>19.  2016</w:t>
      </w:r>
      <w:r>
        <w:rPr>
          <w:color w:val="000000"/>
          <w:lang w:eastAsia="zh-CN"/>
        </w:rPr>
        <w:t>年</w:t>
      </w:r>
      <w:r>
        <w:rPr>
          <w:color w:val="000000"/>
          <w:lang w:eastAsia="zh-CN"/>
        </w:rPr>
        <w:t>9</w:t>
      </w:r>
      <w:r>
        <w:rPr>
          <w:color w:val="000000"/>
          <w:lang w:eastAsia="zh-CN"/>
        </w:rPr>
        <w:t>月</w:t>
      </w:r>
      <w:r>
        <w:rPr>
          <w:color w:val="000000"/>
          <w:lang w:eastAsia="zh-CN"/>
        </w:rPr>
        <w:t>15</w:t>
      </w:r>
      <w:r>
        <w:rPr>
          <w:color w:val="000000"/>
          <w:lang w:eastAsia="zh-CN"/>
        </w:rPr>
        <w:t>日晚，</w:t>
      </w:r>
      <w:r>
        <w:rPr>
          <w:color w:val="000000"/>
          <w:lang w:eastAsia="zh-CN"/>
        </w:rPr>
        <w:t>“</w:t>
      </w:r>
      <w:r>
        <w:rPr>
          <w:color w:val="000000"/>
          <w:lang w:eastAsia="zh-CN"/>
        </w:rPr>
        <w:t>天宫二号</w:t>
      </w:r>
      <w:r>
        <w:rPr>
          <w:color w:val="000000"/>
          <w:lang w:eastAsia="zh-CN"/>
        </w:rPr>
        <w:t>”</w:t>
      </w:r>
      <w:r>
        <w:rPr>
          <w:color w:val="000000"/>
          <w:lang w:eastAsia="zh-CN"/>
        </w:rPr>
        <w:t>空间实验室随长征二号运载火箭点火升空。</w:t>
      </w:r>
      <w:r>
        <w:rPr>
          <w:color w:val="000000"/>
          <w:lang w:eastAsia="zh-CN"/>
        </w:rPr>
        <w:t>“</w:t>
      </w:r>
      <w:r>
        <w:rPr>
          <w:color w:val="000000"/>
          <w:lang w:eastAsia="zh-CN"/>
        </w:rPr>
        <w:t>天宫</w:t>
      </w:r>
      <w:r>
        <w:rPr>
          <w:color w:val="000000"/>
          <w:lang w:eastAsia="zh-CN"/>
        </w:rPr>
        <w:t>二号</w:t>
      </w:r>
      <w:r>
        <w:rPr>
          <w:color w:val="000000"/>
          <w:lang w:eastAsia="zh-CN"/>
        </w:rPr>
        <w:t>”</w:t>
      </w:r>
      <w:r>
        <w:rPr>
          <w:color w:val="000000"/>
          <w:lang w:eastAsia="zh-CN"/>
        </w:rPr>
        <w:t>加速升空的过程中重力势能</w:t>
      </w:r>
      <w:r>
        <w:rPr>
          <w:color w:val="000000"/>
          <w:lang w:eastAsia="zh-CN"/>
        </w:rPr>
        <w:t>________</w:t>
      </w:r>
      <w:r>
        <w:rPr>
          <w:color w:val="000000"/>
          <w:lang w:eastAsia="zh-CN"/>
        </w:rPr>
        <w:t>，动能</w:t>
      </w:r>
      <w:r>
        <w:rPr>
          <w:color w:val="000000"/>
          <w:lang w:eastAsia="zh-CN"/>
        </w:rPr>
        <w:t>________</w:t>
      </w:r>
      <w:r>
        <w:rPr>
          <w:color w:val="000000"/>
          <w:lang w:eastAsia="zh-CN"/>
        </w:rPr>
        <w:t>。（以上均选填</w:t>
      </w:r>
      <w:r>
        <w:rPr>
          <w:color w:val="000000"/>
          <w:lang w:eastAsia="zh-CN"/>
        </w:rPr>
        <w:t>“</w:t>
      </w:r>
      <w:r>
        <w:rPr>
          <w:color w:val="000000"/>
          <w:lang w:eastAsia="zh-CN"/>
        </w:rPr>
        <w:t>变大</w:t>
      </w:r>
      <w:r>
        <w:rPr>
          <w:color w:val="000000"/>
          <w:lang w:eastAsia="zh-CN"/>
        </w:rPr>
        <w:t>”“</w:t>
      </w:r>
      <w:r>
        <w:rPr>
          <w:color w:val="000000"/>
          <w:lang w:eastAsia="zh-CN"/>
        </w:rPr>
        <w:t>变小</w:t>
      </w:r>
      <w:r>
        <w:rPr>
          <w:color w:val="000000"/>
          <w:lang w:eastAsia="zh-CN"/>
        </w:rPr>
        <w:t>”</w:t>
      </w:r>
      <w:r>
        <w:rPr>
          <w:color w:val="000000"/>
          <w:lang w:eastAsia="zh-CN"/>
        </w:rPr>
        <w:t>或</w:t>
      </w:r>
      <w:r>
        <w:rPr>
          <w:color w:val="000000"/>
          <w:lang w:eastAsia="zh-CN"/>
        </w:rPr>
        <w:t>“</w:t>
      </w:r>
      <w:r>
        <w:rPr>
          <w:color w:val="000000"/>
          <w:lang w:eastAsia="zh-CN"/>
        </w:rPr>
        <w:t>不变</w:t>
      </w:r>
      <w:r>
        <w:rPr>
          <w:color w:val="000000"/>
          <w:lang w:eastAsia="zh-CN"/>
        </w:rPr>
        <w:t>”</w:t>
      </w:r>
      <w:r>
        <w:rPr>
          <w:color w:val="000000"/>
          <w:lang w:eastAsia="zh-CN"/>
        </w:rPr>
        <w:t>）</w:t>
      </w:r>
      <w:r>
        <w:rPr>
          <w:color w:val="000000"/>
          <w:lang w:eastAsia="zh-CN"/>
        </w:rPr>
        <w:t xml:space="preserve">    </w:t>
      </w:r>
    </w:p>
    <w:p w:rsidR="00ED1EBC">
      <w:pPr>
        <w:rPr>
          <w:lang w:eastAsia="zh-CN"/>
        </w:rPr>
      </w:pPr>
      <w:r>
        <w:rPr>
          <w:b/>
          <w:bCs/>
          <w:sz w:val="24"/>
          <w:szCs w:val="24"/>
          <w:lang w:eastAsia="zh-CN"/>
        </w:rPr>
        <w:t>三、解答题</w:t>
      </w:r>
    </w:p>
    <w:p w:rsidR="00ED1EBC">
      <w:pPr>
        <w:spacing w:after="0"/>
        <w:rPr>
          <w:lang w:eastAsia="zh-CN"/>
        </w:rPr>
      </w:pPr>
      <w:r>
        <w:rPr>
          <w:color w:val="000000"/>
          <w:lang w:eastAsia="zh-CN"/>
        </w:rPr>
        <w:t>20.</w:t>
      </w:r>
      <w:r>
        <w:rPr>
          <w:color w:val="000000"/>
          <w:lang w:eastAsia="zh-CN"/>
        </w:rPr>
        <w:t>飞船返回舱的表面伤痕累累的原因是什么？猜想科学家们是用什么方法避免出现焚毁飞船返回舱的情况的？</w:t>
      </w:r>
      <w:r>
        <w:rPr>
          <w:color w:val="000000"/>
          <w:lang w:eastAsia="zh-CN"/>
        </w:rPr>
        <w:t xml:space="preserve">    </w:t>
      </w:r>
    </w:p>
    <w:p w:rsidR="00ED1EBC">
      <w:pPr>
        <w:spacing w:after="0"/>
        <w:rPr>
          <w:lang w:eastAsia="zh-CN"/>
        </w:rPr>
      </w:pPr>
      <w:r>
        <w:rPr>
          <w:color w:val="000000"/>
          <w:lang w:eastAsia="zh-CN"/>
        </w:rPr>
        <w:t>21.</w:t>
      </w:r>
      <w:r>
        <w:rPr>
          <w:color w:val="000000"/>
          <w:lang w:eastAsia="zh-CN"/>
        </w:rPr>
        <w:t>现代社会汽车大量增</w:t>
      </w:r>
      <w:r>
        <w:rPr>
          <w:noProof/>
          <w:lang w:eastAsia="zh-CN"/>
        </w:rPr>
        <w:pict>
          <v:shape id="图片 41" o:spid="_x0000_i1066" type="#_x0000_t75" style="height:0.75pt;mso-wrap-style:square;visibility:visible;width:1.5pt">
            <v:imagedata r:id="rId22" o:title=""/>
          </v:shape>
        </w:pict>
      </w:r>
      <w:r>
        <w:rPr>
          <w:color w:val="000000"/>
          <w:lang w:eastAsia="zh-CN"/>
        </w:rPr>
        <w:t>加，发生交通事故的一个重要原因是遇到意外情况时车不能立即停止。司机从看到情况到肌肉动作操纵制动器来刹车需要一段时间，这段时间叫反应时间；在这段时间内汽车要保持原速前进一段距离，这段距离叫反应距离。从操纵制动器刹车，到车停下来</w:t>
      </w:r>
      <w:r>
        <w:rPr>
          <w:color w:val="000000"/>
          <w:lang w:eastAsia="zh-CN"/>
        </w:rPr>
        <w:t>，汽车又要前进一段距离，这段距离叫制动距离。下面是一个机警的司机驾驶一辆保养得很好的汽车在干燥的水平公路上以不同的速度行驶时，测得的反应距离和制动距离。请回答</w:t>
      </w:r>
      <w:r>
        <w:rPr>
          <w:color w:val="000000"/>
          <w:lang w:eastAsia="zh-CN"/>
        </w:rPr>
        <w:t>:</w:t>
      </w:r>
      <w:r>
        <w:rPr>
          <w:lang w:eastAsia="zh-CN"/>
        </w:rPr>
        <w:br/>
      </w:r>
      <w:r>
        <w:rPr>
          <w:noProof/>
          <w:lang w:eastAsia="zh-CN"/>
        </w:rPr>
        <w:pict>
          <v:shape id="图片 42" o:spid="_x0000_i1067" type="#_x0000_t75" style="height:159.75pt;mso-wrap-style:square;visibility:visible;width:80.25pt">
            <v:imagedata r:id="rId23" o:title=""/>
          </v:shape>
        </w:pict>
      </w:r>
      <w:r>
        <w:rPr>
          <w:lang w:eastAsia="zh-CN"/>
        </w:rPr>
        <w:br/>
      </w:r>
      <w:r>
        <w:rPr>
          <w:color w:val="000000"/>
          <w:lang w:eastAsia="zh-CN"/>
        </w:rPr>
        <w:t>（</w:t>
      </w:r>
      <w:r>
        <w:rPr>
          <w:color w:val="000000"/>
          <w:lang w:eastAsia="zh-CN"/>
        </w:rPr>
        <w:t>1</w:t>
      </w:r>
      <w:r>
        <w:rPr>
          <w:color w:val="000000"/>
          <w:lang w:eastAsia="zh-CN"/>
        </w:rPr>
        <w:t>）刹车过程中轮胎会发热，这是什么原因</w:t>
      </w:r>
      <w:r>
        <w:rPr>
          <w:color w:val="000000"/>
          <w:lang w:eastAsia="zh-CN"/>
        </w:rPr>
        <w:t>?</w:t>
      </w:r>
      <w:r>
        <w:rPr>
          <w:color w:val="000000"/>
          <w:lang w:eastAsia="zh-CN"/>
        </w:rPr>
        <w:t>在这个过程中能量是怎样转化的？</w:t>
      </w:r>
      <w:r>
        <w:rPr>
          <w:lang w:eastAsia="zh-CN"/>
        </w:rPr>
        <w:br/>
      </w:r>
      <w:r>
        <w:rPr>
          <w:color w:val="000000"/>
          <w:lang w:eastAsia="zh-CN"/>
        </w:rPr>
        <w:t>（</w:t>
      </w:r>
      <w:r>
        <w:rPr>
          <w:color w:val="000000"/>
          <w:lang w:eastAsia="zh-CN"/>
        </w:rPr>
        <w:t>2</w:t>
      </w:r>
      <w:r>
        <w:rPr>
          <w:color w:val="000000"/>
          <w:lang w:eastAsia="zh-CN"/>
        </w:rPr>
        <w:t>）利用下表数据，通过计算求出该司机的反应时间大约是多少秒</w:t>
      </w:r>
      <w:r>
        <w:rPr>
          <w:color w:val="000000"/>
          <w:lang w:eastAsia="zh-CN"/>
        </w:rPr>
        <w:t>?</w:t>
      </w:r>
      <w:r>
        <w:rPr>
          <w:lang w:eastAsia="zh-CN"/>
        </w:rPr>
        <w:br/>
      </w:r>
      <w:r>
        <w:rPr>
          <w:color w:val="000000"/>
          <w:lang w:eastAsia="zh-CN"/>
        </w:rPr>
        <w:t>（</w:t>
      </w:r>
      <w:r>
        <w:rPr>
          <w:color w:val="000000"/>
          <w:lang w:eastAsia="zh-CN"/>
        </w:rPr>
        <w:t>3</w:t>
      </w:r>
      <w:r>
        <w:rPr>
          <w:color w:val="000000"/>
          <w:lang w:eastAsia="zh-CN"/>
        </w:rPr>
        <w:t>）分析下表数据可知，汽车制动距离与行驶速度有什么关系</w:t>
      </w:r>
      <w:r>
        <w:rPr>
          <w:color w:val="000000"/>
          <w:lang w:eastAsia="zh-CN"/>
        </w:rPr>
        <w:t>?</w:t>
      </w:r>
      <w:r>
        <w:rPr>
          <w:lang w:eastAsia="zh-CN"/>
        </w:rPr>
        <w:br/>
      </w:r>
      <w:r>
        <w:rPr>
          <w:color w:val="000000"/>
          <w:lang w:eastAsia="zh-CN"/>
        </w:rPr>
        <w:t>（</w:t>
      </w:r>
      <w:r>
        <w:rPr>
          <w:noProof/>
          <w:lang w:eastAsia="zh-CN"/>
        </w:rPr>
        <w:pict>
          <v:shape id="图片 43" o:spid="_x0000_i1068" type="#_x0000_t75" style="height:1.5pt;mso-wrap-style:square;visibility:visible;width:1.5pt">
            <v:imagedata r:id="rId24" o:title=""/>
          </v:shape>
        </w:pict>
      </w:r>
      <w:r>
        <w:rPr>
          <w:color w:val="000000"/>
          <w:lang w:eastAsia="zh-CN"/>
        </w:rPr>
        <w:t>4</w:t>
      </w:r>
      <w:r>
        <w:rPr>
          <w:color w:val="000000"/>
          <w:lang w:eastAsia="zh-CN"/>
        </w:rPr>
        <w:t>）为了提醒司机朋友在雨雪天气里注意行车安全，在高速公路旁边设置了</w:t>
      </w:r>
      <w:r>
        <w:rPr>
          <w:color w:val="000000"/>
          <w:lang w:eastAsia="zh-CN"/>
        </w:rPr>
        <w:t>“</w:t>
      </w:r>
      <w:r>
        <w:rPr>
          <w:color w:val="000000"/>
          <w:lang w:eastAsia="zh-CN"/>
        </w:rPr>
        <w:t>雨雪路滑减速慢行</w:t>
      </w:r>
      <w:r>
        <w:rPr>
          <w:color w:val="000000"/>
          <w:lang w:eastAsia="zh-CN"/>
        </w:rPr>
        <w:t>”</w:t>
      </w:r>
      <w:r>
        <w:rPr>
          <w:color w:val="000000"/>
          <w:lang w:eastAsia="zh-CN"/>
        </w:rPr>
        <w:t>的警示牌，</w:t>
      </w:r>
      <w:r>
        <w:rPr>
          <w:noProof/>
          <w:lang w:eastAsia="zh-CN"/>
        </w:rPr>
        <w:pict>
          <v:shape id="图片 44" o:spid="_x0000_i1069" type="#_x0000_t75" style="height:1.5pt;mso-wrap-style:square;visibility:visible;width:1.5pt">
            <v:imagedata r:id="rId25" o:title=""/>
          </v:shape>
        </w:pict>
      </w:r>
      <w:r>
        <w:rPr>
          <w:color w:val="000000"/>
          <w:lang w:eastAsia="zh-CN"/>
        </w:rPr>
        <w:t>请简要说明这句话的物理道理。</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1261"/>
        <w:gridCol w:w="375"/>
        <w:gridCol w:w="375"/>
        <w:gridCol w:w="375"/>
        <w:gridCol w:w="375"/>
        <w:gridCol w:w="482"/>
      </w:tblGrid>
      <w:tr>
        <w:tblPrEx>
          <w:tblW w:w="0" w:type="auto"/>
          <w:tblInd w:w="115" w:type="dxa"/>
          <w:tblBorders>
            <w:top w:val="inset" w:sz="8" w:space="0" w:color="000000"/>
            <w:left w:val="inset" w:sz="8" w:space="0" w:color="000000"/>
            <w:bottom w:val="inset" w:sz="8" w:space="0" w:color="000000"/>
            <w:right w:val="inset" w:sz="8" w:space="0" w:color="000000"/>
          </w:tblBorders>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81" w:type="dxa"/>
              <w:bottom w:w="15" w:type="dxa"/>
              <w:right w:w="81" w:type="dxa"/>
            </w:tcMar>
            <w:vAlign w:val="center"/>
          </w:tcPr>
          <w:p w:rsidR="00ED1EBC">
            <w:pPr>
              <w:spacing w:after="0"/>
              <w:jc w:val="center"/>
            </w:pPr>
            <w:r>
              <w:rPr>
                <w:color w:val="000000"/>
              </w:rPr>
              <w:t>速度</w:t>
            </w:r>
            <w:r>
              <w:rPr>
                <w:color w:val="000000"/>
              </w:rPr>
              <w:t>/km·h-</w:t>
            </w:r>
            <w:r>
              <w:rPr>
                <w:color w:val="000000"/>
              </w:rPr>
              <w:t>1</w:t>
            </w:r>
          </w:p>
        </w:tc>
        <w:tc>
          <w:tcPr>
            <w:tcW w:w="0" w:type="auto"/>
            <w:tcBorders>
              <w:top w:val="outset" w:sz="8" w:space="0" w:color="000000"/>
              <w:bottom w:val="outset" w:sz="8" w:space="0" w:color="000000"/>
              <w:right w:val="outset" w:sz="8" w:space="0" w:color="000000"/>
            </w:tcBorders>
            <w:tcMar>
              <w:top w:w="15" w:type="dxa"/>
              <w:left w:w="81" w:type="dxa"/>
              <w:bottom w:w="15" w:type="dxa"/>
              <w:right w:w="81" w:type="dxa"/>
            </w:tcMar>
            <w:vAlign w:val="center"/>
          </w:tcPr>
          <w:p w:rsidR="00ED1EBC">
            <w:pPr>
              <w:spacing w:after="0"/>
              <w:jc w:val="center"/>
            </w:pPr>
            <w:r>
              <w:rPr>
                <w:color w:val="000000"/>
              </w:rPr>
              <w:t>40</w:t>
            </w:r>
          </w:p>
        </w:tc>
        <w:tc>
          <w:tcPr>
            <w:tcW w:w="0" w:type="auto"/>
            <w:tcBorders>
              <w:top w:val="outset" w:sz="8" w:space="0" w:color="000000"/>
              <w:bottom w:val="outset" w:sz="8" w:space="0" w:color="000000"/>
              <w:right w:val="outset" w:sz="8" w:space="0" w:color="000000"/>
            </w:tcBorders>
            <w:tcMar>
              <w:top w:w="15" w:type="dxa"/>
              <w:left w:w="81" w:type="dxa"/>
              <w:bottom w:w="15" w:type="dxa"/>
              <w:right w:w="81" w:type="dxa"/>
            </w:tcMar>
            <w:vAlign w:val="center"/>
          </w:tcPr>
          <w:p w:rsidR="00ED1EBC">
            <w:pPr>
              <w:spacing w:after="0"/>
              <w:jc w:val="center"/>
            </w:pPr>
            <w:r>
              <w:rPr>
                <w:color w:val="000000"/>
              </w:rPr>
              <w:t>50</w:t>
            </w:r>
          </w:p>
        </w:tc>
        <w:tc>
          <w:tcPr>
            <w:tcW w:w="0" w:type="auto"/>
            <w:tcBorders>
              <w:top w:val="outset" w:sz="8" w:space="0" w:color="000000"/>
              <w:bottom w:val="outset" w:sz="8" w:space="0" w:color="000000"/>
              <w:right w:val="outset" w:sz="8" w:space="0" w:color="000000"/>
            </w:tcBorders>
            <w:tcMar>
              <w:top w:w="15" w:type="dxa"/>
              <w:left w:w="81" w:type="dxa"/>
              <w:bottom w:w="15" w:type="dxa"/>
              <w:right w:w="81" w:type="dxa"/>
            </w:tcMar>
            <w:vAlign w:val="center"/>
          </w:tcPr>
          <w:p w:rsidR="00ED1EBC">
            <w:pPr>
              <w:spacing w:after="0"/>
              <w:jc w:val="center"/>
            </w:pPr>
            <w:r>
              <w:rPr>
                <w:color w:val="000000"/>
              </w:rPr>
              <w:t>60</w:t>
            </w:r>
          </w:p>
        </w:tc>
        <w:tc>
          <w:tcPr>
            <w:tcW w:w="0" w:type="auto"/>
            <w:tcBorders>
              <w:top w:val="outset" w:sz="8" w:space="0" w:color="000000"/>
              <w:bottom w:val="outset" w:sz="8" w:space="0" w:color="000000"/>
              <w:right w:val="outset" w:sz="8" w:space="0" w:color="000000"/>
            </w:tcBorders>
            <w:tcMar>
              <w:top w:w="15" w:type="dxa"/>
              <w:left w:w="81" w:type="dxa"/>
              <w:bottom w:w="15" w:type="dxa"/>
              <w:right w:w="81" w:type="dxa"/>
            </w:tcMar>
            <w:vAlign w:val="center"/>
          </w:tcPr>
          <w:p w:rsidR="00ED1EBC">
            <w:pPr>
              <w:spacing w:after="0"/>
              <w:jc w:val="center"/>
            </w:pPr>
            <w:r>
              <w:rPr>
                <w:color w:val="000000"/>
              </w:rPr>
              <w:t>80</w:t>
            </w:r>
          </w:p>
        </w:tc>
        <w:tc>
          <w:tcPr>
            <w:tcW w:w="0" w:type="auto"/>
            <w:tcBorders>
              <w:top w:val="outset" w:sz="8" w:space="0" w:color="000000"/>
              <w:bottom w:val="outset" w:sz="8" w:space="0" w:color="000000"/>
              <w:right w:val="outset" w:sz="8" w:space="0" w:color="000000"/>
            </w:tcBorders>
            <w:tcMar>
              <w:top w:w="15" w:type="dxa"/>
              <w:left w:w="81" w:type="dxa"/>
              <w:bottom w:w="15" w:type="dxa"/>
              <w:right w:w="81" w:type="dxa"/>
            </w:tcMar>
            <w:vAlign w:val="center"/>
          </w:tcPr>
          <w:p w:rsidR="00ED1EBC">
            <w:pPr>
              <w:spacing w:after="0"/>
              <w:jc w:val="center"/>
            </w:pPr>
            <w:r>
              <w:rPr>
                <w:color w:val="000000"/>
              </w:rPr>
              <w:t>100</w:t>
            </w:r>
          </w:p>
        </w:tc>
      </w:tr>
      <w:tr>
        <w:tblPrEx>
          <w:tblW w:w="0" w:type="auto"/>
          <w:tblInd w:w="115" w:type="dxa"/>
          <w:tblLook w:val="04A0"/>
        </w:tblPrEx>
        <w:tc>
          <w:tcPr>
            <w:tcW w:w="0" w:type="auto"/>
            <w:tcBorders>
              <w:left w:val="outset" w:sz="8" w:space="0" w:color="000000"/>
              <w:bottom w:val="outset" w:sz="8" w:space="0" w:color="000000"/>
              <w:right w:val="outset" w:sz="8" w:space="0" w:color="000000"/>
            </w:tcBorders>
            <w:tcMar>
              <w:top w:w="15" w:type="dxa"/>
              <w:left w:w="81" w:type="dxa"/>
              <w:bottom w:w="15" w:type="dxa"/>
              <w:right w:w="81" w:type="dxa"/>
            </w:tcMar>
            <w:vAlign w:val="center"/>
          </w:tcPr>
          <w:p w:rsidR="00ED1EBC">
            <w:pPr>
              <w:spacing w:after="0"/>
              <w:jc w:val="center"/>
            </w:pPr>
            <w:r>
              <w:rPr>
                <w:color w:val="000000"/>
              </w:rPr>
              <w:t>反应距离</w:t>
            </w:r>
            <w:r>
              <w:rPr>
                <w:color w:val="000000"/>
              </w:rPr>
              <w:t>/m</w:t>
            </w:r>
          </w:p>
        </w:tc>
        <w:tc>
          <w:tcPr>
            <w:tcW w:w="0" w:type="auto"/>
            <w:tcBorders>
              <w:bottom w:val="outset" w:sz="8" w:space="0" w:color="000000"/>
              <w:right w:val="outset" w:sz="8" w:space="0" w:color="000000"/>
            </w:tcBorders>
            <w:tcMar>
              <w:top w:w="15" w:type="dxa"/>
              <w:left w:w="81" w:type="dxa"/>
              <w:bottom w:w="15" w:type="dxa"/>
              <w:right w:w="81" w:type="dxa"/>
            </w:tcMar>
            <w:vAlign w:val="center"/>
          </w:tcPr>
          <w:p w:rsidR="00ED1EBC">
            <w:pPr>
              <w:spacing w:after="0"/>
              <w:jc w:val="center"/>
            </w:pPr>
            <w:r>
              <w:rPr>
                <w:color w:val="000000"/>
              </w:rPr>
              <w:t>7</w:t>
            </w:r>
          </w:p>
        </w:tc>
        <w:tc>
          <w:tcPr>
            <w:tcW w:w="0" w:type="auto"/>
            <w:tcBorders>
              <w:bottom w:val="outset" w:sz="8" w:space="0" w:color="000000"/>
              <w:right w:val="outset" w:sz="8" w:space="0" w:color="000000"/>
            </w:tcBorders>
            <w:tcMar>
              <w:top w:w="15" w:type="dxa"/>
              <w:left w:w="81" w:type="dxa"/>
              <w:bottom w:w="15" w:type="dxa"/>
              <w:right w:w="81" w:type="dxa"/>
            </w:tcMar>
            <w:vAlign w:val="center"/>
          </w:tcPr>
          <w:p w:rsidR="00ED1EBC">
            <w:pPr>
              <w:spacing w:after="0"/>
              <w:jc w:val="center"/>
            </w:pPr>
            <w:r>
              <w:rPr>
                <w:color w:val="000000"/>
              </w:rPr>
              <w:t>9</w:t>
            </w:r>
          </w:p>
        </w:tc>
        <w:tc>
          <w:tcPr>
            <w:tcW w:w="0" w:type="auto"/>
            <w:tcBorders>
              <w:bottom w:val="outset" w:sz="8" w:space="0" w:color="000000"/>
              <w:right w:val="outset" w:sz="8" w:space="0" w:color="000000"/>
            </w:tcBorders>
            <w:tcMar>
              <w:top w:w="15" w:type="dxa"/>
              <w:left w:w="81" w:type="dxa"/>
              <w:bottom w:w="15" w:type="dxa"/>
              <w:right w:w="81" w:type="dxa"/>
            </w:tcMar>
            <w:vAlign w:val="center"/>
          </w:tcPr>
          <w:p w:rsidR="00ED1EBC">
            <w:pPr>
              <w:spacing w:after="0"/>
              <w:jc w:val="center"/>
            </w:pPr>
            <w:r>
              <w:rPr>
                <w:color w:val="000000"/>
              </w:rPr>
              <w:t>11</w:t>
            </w:r>
          </w:p>
        </w:tc>
        <w:tc>
          <w:tcPr>
            <w:tcW w:w="0" w:type="auto"/>
            <w:tcBorders>
              <w:bottom w:val="outset" w:sz="8" w:space="0" w:color="000000"/>
              <w:right w:val="outset" w:sz="8" w:space="0" w:color="000000"/>
            </w:tcBorders>
            <w:tcMar>
              <w:top w:w="15" w:type="dxa"/>
              <w:left w:w="81" w:type="dxa"/>
              <w:bottom w:w="15" w:type="dxa"/>
              <w:right w:w="81" w:type="dxa"/>
            </w:tcMar>
            <w:vAlign w:val="center"/>
          </w:tcPr>
          <w:p w:rsidR="00ED1EBC">
            <w:pPr>
              <w:spacing w:after="0"/>
              <w:jc w:val="center"/>
            </w:pPr>
            <w:r>
              <w:rPr>
                <w:color w:val="000000"/>
              </w:rPr>
              <w:t>15</w:t>
            </w:r>
          </w:p>
        </w:tc>
        <w:tc>
          <w:tcPr>
            <w:tcW w:w="0" w:type="auto"/>
            <w:tcBorders>
              <w:bottom w:val="outset" w:sz="8" w:space="0" w:color="000000"/>
              <w:right w:val="outset" w:sz="8" w:space="0" w:color="000000"/>
            </w:tcBorders>
            <w:tcMar>
              <w:top w:w="15" w:type="dxa"/>
              <w:left w:w="81" w:type="dxa"/>
              <w:bottom w:w="15" w:type="dxa"/>
              <w:right w:w="81" w:type="dxa"/>
            </w:tcMar>
            <w:vAlign w:val="center"/>
          </w:tcPr>
          <w:p w:rsidR="00ED1EBC">
            <w:pPr>
              <w:spacing w:after="0"/>
              <w:jc w:val="center"/>
            </w:pPr>
            <w:r>
              <w:rPr>
                <w:color w:val="000000"/>
              </w:rPr>
              <w:t>19</w:t>
            </w:r>
          </w:p>
        </w:tc>
      </w:tr>
      <w:tr>
        <w:tblPrEx>
          <w:tblW w:w="0" w:type="auto"/>
          <w:tblInd w:w="115" w:type="dxa"/>
          <w:tblLook w:val="04A0"/>
        </w:tblPrEx>
        <w:tc>
          <w:tcPr>
            <w:tcW w:w="0" w:type="auto"/>
            <w:tcBorders>
              <w:left w:val="outset" w:sz="8" w:space="0" w:color="000000"/>
              <w:bottom w:val="outset" w:sz="8" w:space="0" w:color="000000"/>
              <w:right w:val="outset" w:sz="8" w:space="0" w:color="000000"/>
            </w:tcBorders>
            <w:tcMar>
              <w:top w:w="15" w:type="dxa"/>
              <w:left w:w="81" w:type="dxa"/>
              <w:bottom w:w="15" w:type="dxa"/>
              <w:right w:w="81" w:type="dxa"/>
            </w:tcMar>
            <w:vAlign w:val="center"/>
          </w:tcPr>
          <w:p w:rsidR="00ED1EBC">
            <w:pPr>
              <w:spacing w:after="0"/>
              <w:jc w:val="center"/>
            </w:pPr>
            <w:r>
              <w:rPr>
                <w:color w:val="000000"/>
              </w:rPr>
              <w:t>制动距离</w:t>
            </w:r>
            <w:r>
              <w:rPr>
                <w:color w:val="000000"/>
              </w:rPr>
              <w:t>/m</w:t>
            </w:r>
          </w:p>
        </w:tc>
        <w:tc>
          <w:tcPr>
            <w:tcW w:w="0" w:type="auto"/>
            <w:tcBorders>
              <w:bottom w:val="outset" w:sz="8" w:space="0" w:color="000000"/>
              <w:right w:val="outset" w:sz="8" w:space="0" w:color="000000"/>
            </w:tcBorders>
            <w:tcMar>
              <w:top w:w="15" w:type="dxa"/>
              <w:left w:w="81" w:type="dxa"/>
              <w:bottom w:w="15" w:type="dxa"/>
              <w:right w:w="81" w:type="dxa"/>
            </w:tcMar>
            <w:vAlign w:val="center"/>
          </w:tcPr>
          <w:p w:rsidR="00ED1EBC">
            <w:pPr>
              <w:spacing w:after="0"/>
              <w:jc w:val="center"/>
            </w:pPr>
            <w:r>
              <w:rPr>
                <w:color w:val="000000"/>
              </w:rPr>
              <w:t>8</w:t>
            </w:r>
          </w:p>
        </w:tc>
        <w:tc>
          <w:tcPr>
            <w:tcW w:w="0" w:type="auto"/>
            <w:tcBorders>
              <w:bottom w:val="outset" w:sz="8" w:space="0" w:color="000000"/>
              <w:right w:val="outset" w:sz="8" w:space="0" w:color="000000"/>
            </w:tcBorders>
            <w:tcMar>
              <w:top w:w="15" w:type="dxa"/>
              <w:left w:w="81" w:type="dxa"/>
              <w:bottom w:w="15" w:type="dxa"/>
              <w:right w:w="81" w:type="dxa"/>
            </w:tcMar>
            <w:vAlign w:val="center"/>
          </w:tcPr>
          <w:p w:rsidR="00ED1EBC">
            <w:pPr>
              <w:spacing w:after="0"/>
              <w:jc w:val="center"/>
            </w:pPr>
            <w:r>
              <w:rPr>
                <w:color w:val="000000"/>
              </w:rPr>
              <w:t>13</w:t>
            </w:r>
          </w:p>
        </w:tc>
        <w:tc>
          <w:tcPr>
            <w:tcW w:w="0" w:type="auto"/>
            <w:tcBorders>
              <w:bottom w:val="outset" w:sz="8" w:space="0" w:color="000000"/>
              <w:right w:val="outset" w:sz="8" w:space="0" w:color="000000"/>
            </w:tcBorders>
            <w:tcMar>
              <w:top w:w="15" w:type="dxa"/>
              <w:left w:w="81" w:type="dxa"/>
              <w:bottom w:w="15" w:type="dxa"/>
              <w:right w:w="81" w:type="dxa"/>
            </w:tcMar>
            <w:vAlign w:val="center"/>
          </w:tcPr>
          <w:p w:rsidR="00ED1EBC">
            <w:pPr>
              <w:spacing w:after="0"/>
              <w:jc w:val="center"/>
            </w:pPr>
            <w:r>
              <w:rPr>
                <w:color w:val="000000"/>
              </w:rPr>
              <w:t>20</w:t>
            </w:r>
          </w:p>
        </w:tc>
        <w:tc>
          <w:tcPr>
            <w:tcW w:w="0" w:type="auto"/>
            <w:tcBorders>
              <w:bottom w:val="outset" w:sz="8" w:space="0" w:color="000000"/>
              <w:right w:val="outset" w:sz="8" w:space="0" w:color="000000"/>
            </w:tcBorders>
            <w:tcMar>
              <w:top w:w="15" w:type="dxa"/>
              <w:left w:w="81" w:type="dxa"/>
              <w:bottom w:w="15" w:type="dxa"/>
              <w:right w:w="81" w:type="dxa"/>
            </w:tcMar>
            <w:vAlign w:val="center"/>
          </w:tcPr>
          <w:p w:rsidR="00ED1EBC">
            <w:pPr>
              <w:spacing w:after="0"/>
              <w:jc w:val="center"/>
            </w:pPr>
            <w:r>
              <w:rPr>
                <w:color w:val="000000"/>
              </w:rPr>
              <w:t>34</w:t>
            </w:r>
          </w:p>
        </w:tc>
        <w:tc>
          <w:tcPr>
            <w:tcW w:w="0" w:type="auto"/>
            <w:tcBorders>
              <w:bottom w:val="outset" w:sz="8" w:space="0" w:color="000000"/>
              <w:right w:val="outset" w:sz="8" w:space="0" w:color="000000"/>
            </w:tcBorders>
            <w:tcMar>
              <w:top w:w="15" w:type="dxa"/>
              <w:left w:w="81" w:type="dxa"/>
              <w:bottom w:w="15" w:type="dxa"/>
              <w:right w:w="81" w:type="dxa"/>
            </w:tcMar>
            <w:vAlign w:val="center"/>
          </w:tcPr>
          <w:p w:rsidR="00ED1EBC">
            <w:pPr>
              <w:spacing w:after="0"/>
              <w:jc w:val="center"/>
            </w:pPr>
            <w:r>
              <w:rPr>
                <w:color w:val="000000"/>
              </w:rPr>
              <w:t>54</w:t>
            </w:r>
          </w:p>
        </w:tc>
      </w:tr>
    </w:tbl>
    <w:p w:rsidR="00ED1EBC">
      <w:pPr>
        <w:rPr>
          <w:lang w:eastAsia="zh-CN"/>
        </w:rPr>
      </w:pPr>
      <w:r>
        <w:rPr>
          <w:b/>
          <w:bCs/>
          <w:sz w:val="24"/>
          <w:szCs w:val="24"/>
          <w:lang w:eastAsia="zh-CN"/>
        </w:rPr>
        <w:t>四、实验探究题</w:t>
      </w:r>
    </w:p>
    <w:p w:rsidR="00ED1EBC">
      <w:pPr>
        <w:spacing w:after="0"/>
        <w:rPr>
          <w:lang w:eastAsia="zh-CN"/>
        </w:rPr>
      </w:pPr>
      <w:r>
        <w:rPr>
          <w:color w:val="000000"/>
          <w:lang w:eastAsia="zh-CN"/>
        </w:rPr>
        <w:t>22.</w:t>
      </w:r>
      <w:r>
        <w:rPr>
          <w:color w:val="000000"/>
          <w:lang w:eastAsia="zh-CN"/>
        </w:rPr>
        <w:t>右图是一个电池的示意图，该装置可产生气体和电流．老师告诉同学只要用两种不同的导体做电极，用水果代替实验中的稀硫酸也可以组成一个电池，产生电流的原理是一样的．同学们很感兴趣，在课外实验中，同学们进行了水果电池的制作，记录了以下的实验数据：不同电极时单个西红柿水果电池的电流和电压：</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1580"/>
        <w:gridCol w:w="1080"/>
        <w:gridCol w:w="1080"/>
        <w:gridCol w:w="1080"/>
      </w:tblGrid>
      <w:tr>
        <w:tblPrEx>
          <w:tblW w:w="0" w:type="auto"/>
          <w:tblInd w:w="115" w:type="dxa"/>
          <w:tblBorders>
            <w:top w:val="inset" w:sz="8" w:space="0" w:color="000000"/>
            <w:left w:val="inset" w:sz="8" w:space="0" w:color="000000"/>
            <w:bottom w:val="inset" w:sz="8" w:space="0" w:color="000000"/>
            <w:right w:val="inset" w:sz="8" w:space="0" w:color="000000"/>
          </w:tblBorders>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D1EBC">
            <w:pPr>
              <w:spacing w:after="0"/>
            </w:pPr>
            <w:r>
              <w:rPr>
                <w:color w:val="000000"/>
                <w:lang w:eastAsia="zh-CN"/>
              </w:rPr>
              <w:t xml:space="preserve">    </w:t>
            </w:r>
            <w:r>
              <w:rPr>
                <w:color w:val="000000"/>
              </w:rPr>
              <w:t>电极</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D1EBC">
            <w:pPr>
              <w:spacing w:after="0"/>
            </w:pPr>
            <w:r>
              <w:rPr>
                <w:color w:val="000000"/>
              </w:rPr>
              <w:t>碳棒﹣铜片</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D1EBC">
            <w:pPr>
              <w:spacing w:after="0"/>
            </w:pPr>
            <w:r>
              <w:rPr>
                <w:color w:val="000000"/>
              </w:rPr>
              <w:t>碳棒﹣铁片</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D1EBC">
            <w:pPr>
              <w:spacing w:after="0"/>
            </w:pPr>
            <w:r>
              <w:rPr>
                <w:color w:val="000000"/>
              </w:rPr>
              <w:t>碳棒﹣锌片</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D1EBC">
            <w:pPr>
              <w:spacing w:after="0"/>
            </w:pPr>
            <w:r>
              <w:rPr>
                <w:color w:val="000000"/>
              </w:rPr>
              <w:t>电流强度（</w:t>
            </w:r>
            <w:r>
              <w:rPr>
                <w:color w:val="000000"/>
              </w:rPr>
              <w:t>mA</w:t>
            </w:r>
            <w:r>
              <w:rPr>
                <w:color w:val="000000"/>
              </w:rPr>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D1EBC">
            <w:pPr>
              <w:spacing w:after="0"/>
            </w:pPr>
            <w:r>
              <w:rPr>
                <w:color w:val="000000"/>
              </w:rPr>
              <w:t>    1.43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D1EBC">
            <w:pPr>
              <w:spacing w:after="0"/>
            </w:pPr>
            <w:r>
              <w:rPr>
                <w:color w:val="000000"/>
              </w:rPr>
              <w:t>    4.26</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D1EBC">
            <w:pPr>
              <w:spacing w:after="0"/>
            </w:pPr>
            <w:r>
              <w:rPr>
                <w:color w:val="000000"/>
              </w:rPr>
              <w:t>    4.63</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D1EBC">
            <w:pPr>
              <w:spacing w:after="0"/>
            </w:pPr>
            <w:r>
              <w:rPr>
                <w:color w:val="000000"/>
              </w:rPr>
              <w:t xml:space="preserve">    </w:t>
            </w:r>
            <w:r>
              <w:rPr>
                <w:color w:val="000000"/>
              </w:rPr>
              <w:t>电压（</w:t>
            </w:r>
            <w:r>
              <w:rPr>
                <w:color w:val="000000"/>
              </w:rPr>
              <w:t>V</w:t>
            </w:r>
            <w:r>
              <w:rPr>
                <w:color w:val="000000"/>
              </w:rPr>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D1EBC">
            <w:pPr>
              <w:spacing w:after="0"/>
            </w:pPr>
            <w:r>
              <w:rPr>
                <w:color w:val="000000"/>
              </w:rPr>
              <w:t>    0.6</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D1EBC">
            <w:pPr>
              <w:spacing w:after="0"/>
            </w:pPr>
            <w:r>
              <w:rPr>
                <w:color w:val="000000"/>
              </w:rPr>
              <w:t>    1.2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D1EBC">
            <w:pPr>
              <w:spacing w:after="0"/>
            </w:pPr>
            <w:r>
              <w:rPr>
                <w:color w:val="000000"/>
              </w:rPr>
              <w:t>    1.3</w:t>
            </w:r>
          </w:p>
        </w:tc>
      </w:tr>
    </w:tbl>
    <w:p w:rsidR="00ED1EBC">
      <w:pPr>
        <w:spacing w:after="0"/>
        <w:rPr>
          <w:lang w:eastAsia="zh-CN"/>
        </w:rPr>
      </w:pPr>
      <w:r>
        <w:rPr>
          <w:noProof/>
          <w:lang w:eastAsia="zh-CN"/>
        </w:rPr>
        <w:pict>
          <v:shape id="图片 45" o:spid="_x0000_i1070" type="#_x0000_t75" style="height:120pt;mso-wrap-style:square;visibility:visible;width:78.75pt">
            <v:imagedata r:id="rId26" o:title=""/>
          </v:shape>
        </w:pict>
      </w:r>
      <w:r>
        <w:rPr>
          <w:lang w:eastAsia="zh-CN"/>
        </w:rPr>
        <w:br/>
      </w:r>
      <w:r>
        <w:rPr>
          <w:color w:val="000000"/>
          <w:lang w:eastAsia="zh-CN"/>
        </w:rPr>
        <w:t>注：除电极材料不一样外，其它实验条件相同，请回答以下问题：</w:t>
      </w:r>
      <w:r>
        <w:rPr>
          <w:color w:val="000000"/>
          <w:lang w:eastAsia="zh-CN"/>
        </w:rPr>
        <w:t xml:space="preserve">    </w:t>
      </w:r>
    </w:p>
    <w:p w:rsidR="00ED1EBC">
      <w:pPr>
        <w:spacing w:after="0"/>
        <w:rPr>
          <w:lang w:eastAsia="zh-CN"/>
        </w:rPr>
      </w:pPr>
      <w:r>
        <w:rPr>
          <w:color w:val="000000"/>
          <w:lang w:eastAsia="zh-CN"/>
        </w:rPr>
        <w:t>（</w:t>
      </w:r>
      <w:r>
        <w:rPr>
          <w:color w:val="000000"/>
          <w:lang w:eastAsia="zh-CN"/>
        </w:rPr>
        <w:t>1</w:t>
      </w:r>
      <w:r>
        <w:rPr>
          <w:color w:val="000000"/>
          <w:lang w:eastAsia="zh-CN"/>
        </w:rPr>
        <w:t>）上述装置中能量的转变是从</w:t>
      </w:r>
      <w:r>
        <w:rPr>
          <w:color w:val="000000"/>
          <w:lang w:eastAsia="zh-CN"/>
        </w:rPr>
        <w:t>________ </w:t>
      </w:r>
      <w:r>
        <w:rPr>
          <w:color w:val="000000"/>
          <w:lang w:eastAsia="zh-CN"/>
        </w:rPr>
        <w:t>能转变为电能．该实验经过一段时间后溶液</w:t>
      </w:r>
      <w:r>
        <w:rPr>
          <w:color w:val="000000"/>
          <w:lang w:eastAsia="zh-CN"/>
        </w:rPr>
        <w:t>pH</w:t>
      </w:r>
      <w:r>
        <w:rPr>
          <w:color w:val="000000"/>
          <w:lang w:eastAsia="zh-CN"/>
        </w:rPr>
        <w:t>的变化是</w:t>
      </w:r>
      <w:r>
        <w:rPr>
          <w:color w:val="000000"/>
          <w:lang w:eastAsia="zh-CN"/>
        </w:rPr>
        <w:t>________ </w:t>
      </w:r>
      <w:r>
        <w:rPr>
          <w:color w:val="000000"/>
          <w:lang w:eastAsia="zh-CN"/>
        </w:rPr>
        <w:t>（增大、减小、不变），质量减少的电极是</w:t>
      </w:r>
      <w:r>
        <w:rPr>
          <w:color w:val="000000"/>
          <w:lang w:eastAsia="zh-CN"/>
        </w:rPr>
        <w:t xml:space="preserve">________     </w:t>
      </w:r>
    </w:p>
    <w:p w:rsidR="00ED1EBC">
      <w:pPr>
        <w:spacing w:after="0"/>
        <w:rPr>
          <w:lang w:eastAsia="zh-CN"/>
        </w:rPr>
      </w:pPr>
      <w:r>
        <w:rPr>
          <w:color w:val="000000"/>
          <w:lang w:eastAsia="zh-CN"/>
        </w:rPr>
        <w:t>（</w:t>
      </w:r>
      <w:r>
        <w:rPr>
          <w:color w:val="000000"/>
          <w:lang w:eastAsia="zh-CN"/>
        </w:rPr>
        <w:t>2</w:t>
      </w:r>
      <w:r>
        <w:rPr>
          <w:color w:val="000000"/>
          <w:lang w:eastAsia="zh-CN"/>
        </w:rPr>
        <w:t>）假如仅改用镁片和碳棒做电极，其它实验条件不变，根据上表的实验数据，你猜想产生的电压应比表中三种电池产生的电压</w:t>
      </w:r>
      <w:r>
        <w:rPr>
          <w:color w:val="000000"/>
          <w:lang w:eastAsia="zh-CN"/>
        </w:rPr>
        <w:t>_______</w:t>
      </w:r>
      <w:r>
        <w:rPr>
          <w:color w:val="000000"/>
          <w:lang w:eastAsia="zh-CN"/>
        </w:rPr>
        <w:t>_  </w:t>
      </w:r>
      <w:r>
        <w:rPr>
          <w:color w:val="000000"/>
          <w:lang w:eastAsia="zh-CN"/>
        </w:rPr>
        <w:t>（选填</w:t>
      </w:r>
      <w:r>
        <w:rPr>
          <w:color w:val="000000"/>
          <w:lang w:eastAsia="zh-CN"/>
        </w:rPr>
        <w:t>“</w:t>
      </w:r>
      <w:r>
        <w:rPr>
          <w:color w:val="000000"/>
          <w:lang w:eastAsia="zh-CN"/>
        </w:rPr>
        <w:t>都大</w:t>
      </w:r>
      <w:r>
        <w:rPr>
          <w:color w:val="000000"/>
          <w:lang w:eastAsia="zh-CN"/>
        </w:rPr>
        <w:t>”</w:t>
      </w:r>
      <w:r>
        <w:rPr>
          <w:color w:val="000000"/>
          <w:lang w:eastAsia="zh-CN"/>
        </w:rPr>
        <w:t>、</w:t>
      </w:r>
      <w:r>
        <w:rPr>
          <w:color w:val="000000"/>
          <w:lang w:eastAsia="zh-CN"/>
        </w:rPr>
        <w:t>“</w:t>
      </w:r>
      <w:r>
        <w:rPr>
          <w:color w:val="000000"/>
          <w:lang w:eastAsia="zh-CN"/>
        </w:rPr>
        <w:t>都小</w:t>
      </w:r>
      <w:r>
        <w:rPr>
          <w:color w:val="000000"/>
          <w:lang w:eastAsia="zh-CN"/>
        </w:rPr>
        <w:t>”</w:t>
      </w:r>
      <w:r>
        <w:rPr>
          <w:color w:val="000000"/>
          <w:lang w:eastAsia="zh-CN"/>
        </w:rPr>
        <w:t>、</w:t>
      </w:r>
      <w:r>
        <w:rPr>
          <w:color w:val="000000"/>
          <w:lang w:eastAsia="zh-CN"/>
        </w:rPr>
        <w:t>“</w:t>
      </w:r>
      <w:r>
        <w:rPr>
          <w:color w:val="000000"/>
          <w:lang w:eastAsia="zh-CN"/>
        </w:rPr>
        <w:t>处在它们之间</w:t>
      </w:r>
      <w:r>
        <w:rPr>
          <w:color w:val="000000"/>
          <w:lang w:eastAsia="zh-CN"/>
        </w:rPr>
        <w:t>”</w:t>
      </w:r>
      <w:r>
        <w:rPr>
          <w:color w:val="000000"/>
          <w:lang w:eastAsia="zh-CN"/>
        </w:rPr>
        <w:t>或</w:t>
      </w:r>
      <w:r>
        <w:rPr>
          <w:color w:val="000000"/>
          <w:lang w:eastAsia="zh-CN"/>
        </w:rPr>
        <w:t>“</w:t>
      </w:r>
      <w:r>
        <w:rPr>
          <w:color w:val="000000"/>
          <w:lang w:eastAsia="zh-CN"/>
        </w:rPr>
        <w:t>无法判断</w:t>
      </w:r>
      <w:r>
        <w:rPr>
          <w:color w:val="000000"/>
          <w:lang w:eastAsia="zh-CN"/>
        </w:rPr>
        <w:t>”</w:t>
      </w:r>
      <w:r>
        <w:rPr>
          <w:color w:val="000000"/>
          <w:lang w:eastAsia="zh-CN"/>
        </w:rPr>
        <w:t>）．</w:t>
      </w:r>
      <w:r>
        <w:rPr>
          <w:color w:val="000000"/>
          <w:lang w:eastAsia="zh-CN"/>
        </w:rPr>
        <w:t xml:space="preserve">    </w:t>
      </w:r>
    </w:p>
    <w:p w:rsidR="00ED1EBC">
      <w:pPr>
        <w:spacing w:after="0"/>
        <w:rPr>
          <w:lang w:eastAsia="zh-CN"/>
        </w:rPr>
      </w:pPr>
      <w:r>
        <w:rPr>
          <w:color w:val="000000"/>
          <w:lang w:eastAsia="zh-CN"/>
        </w:rPr>
        <w:t>（</w:t>
      </w:r>
      <w:r>
        <w:rPr>
          <w:color w:val="000000"/>
          <w:lang w:eastAsia="zh-CN"/>
        </w:rPr>
        <w:t>3</w:t>
      </w:r>
      <w:r>
        <w:rPr>
          <w:color w:val="000000"/>
          <w:lang w:eastAsia="zh-CN"/>
        </w:rPr>
        <w:t>）将三个用碳棒和锌片做电极的单个水果电池串联起来，将铭牌为</w:t>
      </w:r>
      <w:r>
        <w:rPr>
          <w:color w:val="000000"/>
          <w:lang w:eastAsia="zh-CN"/>
        </w:rPr>
        <w:t>“2.5V 0.3A”</w:t>
      </w:r>
      <w:r>
        <w:rPr>
          <w:color w:val="000000"/>
          <w:lang w:eastAsia="zh-CN"/>
        </w:rPr>
        <w:t>的一个小灯泡串联接入该电路，开关闭合后，小灯泡并不正常发光，原因是</w:t>
      </w:r>
      <w:r>
        <w:rPr>
          <w:color w:val="000000"/>
          <w:lang w:eastAsia="zh-CN"/>
        </w:rPr>
        <w:t>​</w:t>
      </w:r>
      <w:r>
        <w:rPr>
          <w:color w:val="000000"/>
          <w:lang w:eastAsia="zh-CN"/>
        </w:rPr>
        <w:t xml:space="preserve">________     </w:t>
      </w:r>
    </w:p>
    <w:p w:rsidR="00ED1EBC">
      <w:pPr>
        <w:spacing w:after="0"/>
        <w:rPr>
          <w:lang w:eastAsia="zh-CN"/>
        </w:rPr>
      </w:pPr>
      <w:r>
        <w:rPr>
          <w:color w:val="000000"/>
          <w:lang w:eastAsia="zh-CN"/>
        </w:rPr>
        <w:t>23.</w:t>
      </w:r>
      <w:r>
        <w:rPr>
          <w:color w:val="000000"/>
          <w:lang w:eastAsia="zh-CN"/>
        </w:rPr>
        <w:t>在探究阻力对物体运动的影响实验中，让</w:t>
      </w:r>
      <w:r>
        <w:rPr>
          <w:color w:val="000000"/>
          <w:lang w:eastAsia="zh-CN"/>
        </w:rPr>
        <w:t xml:space="preserve"> </w:t>
      </w:r>
      <w:r>
        <w:rPr>
          <w:color w:val="000000"/>
          <w:lang w:eastAsia="zh-CN"/>
        </w:rPr>
        <w:t>同一辆小车从同一斜面的同一高度由静止开始下滑，小车在三种不同水平面上运动一段距离后分别停留在如图所示的位置。</w:t>
      </w:r>
      <w:r>
        <w:rPr>
          <w:lang w:eastAsia="zh-CN"/>
        </w:rPr>
        <w:br/>
      </w:r>
      <w:r>
        <w:rPr>
          <w:noProof/>
          <w:lang w:eastAsia="zh-CN"/>
        </w:rPr>
        <w:pict>
          <v:shape id="图片 46" o:spid="_x0000_i1071" type="#_x0000_t75" style="height:47.25pt;mso-wrap-style:square;visibility:visible;width:387pt">
            <v:imagedata r:id="rId27" o:title=""/>
          </v:shape>
        </w:pict>
      </w:r>
    </w:p>
    <w:p w:rsidR="00ED1EBC">
      <w:pPr>
        <w:spacing w:after="0"/>
        <w:rPr>
          <w:lang w:eastAsia="zh-CN"/>
        </w:rPr>
      </w:pPr>
      <w:r>
        <w:rPr>
          <w:color w:val="000000"/>
          <w:lang w:eastAsia="zh-CN"/>
        </w:rPr>
        <w:t>（</w:t>
      </w:r>
      <w:r>
        <w:rPr>
          <w:color w:val="000000"/>
          <w:lang w:eastAsia="zh-CN"/>
        </w:rPr>
        <w:t>1</w:t>
      </w:r>
      <w:r>
        <w:rPr>
          <w:color w:val="000000"/>
          <w:lang w:eastAsia="zh-CN"/>
        </w:rPr>
        <w:t>）根据实验结果可以得出，平面越光滑，小车运动路程越长，木块受到的阻力越小，速度减小得越</w:t>
      </w:r>
      <w:r>
        <w:rPr>
          <w:color w:val="000000"/>
          <w:lang w:eastAsia="zh-CN"/>
        </w:rPr>
        <w:t>____</w:t>
      </w:r>
      <w:r>
        <w:rPr>
          <w:color w:val="000000"/>
          <w:lang w:eastAsia="zh-CN"/>
        </w:rPr>
        <w:t>____</w:t>
      </w:r>
      <w:r>
        <w:rPr>
          <w:color w:val="000000"/>
          <w:lang w:eastAsia="zh-CN"/>
        </w:rPr>
        <w:t>（选填</w:t>
      </w:r>
      <w:r>
        <w:rPr>
          <w:color w:val="000000"/>
          <w:lang w:eastAsia="zh-CN"/>
        </w:rPr>
        <w:t>“</w:t>
      </w:r>
      <w:r>
        <w:rPr>
          <w:color w:val="000000"/>
          <w:lang w:eastAsia="zh-CN"/>
        </w:rPr>
        <w:t>快</w:t>
      </w:r>
      <w:r>
        <w:rPr>
          <w:color w:val="000000"/>
          <w:lang w:eastAsia="zh-CN"/>
        </w:rPr>
        <w:t>”</w:t>
      </w:r>
      <w:r>
        <w:rPr>
          <w:color w:val="000000"/>
          <w:lang w:eastAsia="zh-CN"/>
        </w:rPr>
        <w:t>或者</w:t>
      </w:r>
      <w:r>
        <w:rPr>
          <w:color w:val="000000"/>
          <w:lang w:eastAsia="zh-CN"/>
        </w:rPr>
        <w:t>“</w:t>
      </w:r>
      <w:r>
        <w:rPr>
          <w:color w:val="000000"/>
          <w:lang w:eastAsia="zh-CN"/>
        </w:rPr>
        <w:t>慢</w:t>
      </w:r>
      <w:r>
        <w:rPr>
          <w:color w:val="000000"/>
          <w:lang w:eastAsia="zh-CN"/>
        </w:rPr>
        <w:t>”</w:t>
      </w:r>
      <w:r>
        <w:rPr>
          <w:color w:val="000000"/>
          <w:lang w:eastAsia="zh-CN"/>
        </w:rPr>
        <w:t>）。</w:t>
      </w:r>
      <w:r>
        <w:rPr>
          <w:color w:val="000000"/>
          <w:lang w:eastAsia="zh-CN"/>
        </w:rPr>
        <w:t xml:space="preserve">    </w:t>
      </w:r>
    </w:p>
    <w:p w:rsidR="00ED1EBC">
      <w:pPr>
        <w:spacing w:after="0"/>
        <w:rPr>
          <w:lang w:eastAsia="zh-CN"/>
        </w:rPr>
      </w:pPr>
      <w:r>
        <w:rPr>
          <w:color w:val="000000"/>
          <w:lang w:eastAsia="zh-CN"/>
        </w:rPr>
        <w:t>（</w:t>
      </w:r>
      <w:r>
        <w:rPr>
          <w:color w:val="000000"/>
          <w:lang w:eastAsia="zh-CN"/>
        </w:rPr>
        <w:t>2</w:t>
      </w:r>
      <w:r>
        <w:rPr>
          <w:color w:val="000000"/>
          <w:lang w:eastAsia="zh-CN"/>
        </w:rPr>
        <w:t>）进一步推理可以得出：如果水平面绝对光滑，小车将做</w:t>
      </w:r>
      <w:r>
        <w:rPr>
          <w:color w:val="000000"/>
          <w:lang w:eastAsia="zh-CN"/>
        </w:rPr>
        <w:t>________</w:t>
      </w:r>
      <w:r>
        <w:rPr>
          <w:color w:val="000000"/>
          <w:lang w:eastAsia="zh-CN"/>
        </w:rPr>
        <w:t>运动，由此可知物体的运动</w:t>
      </w:r>
      <w:r>
        <w:rPr>
          <w:color w:val="000000"/>
          <w:lang w:eastAsia="zh-CN"/>
        </w:rPr>
        <w:t>________</w:t>
      </w:r>
      <w:r>
        <w:rPr>
          <w:color w:val="000000"/>
          <w:lang w:eastAsia="zh-CN"/>
        </w:rPr>
        <w:t>（填</w:t>
      </w:r>
      <w:r>
        <w:rPr>
          <w:color w:val="000000"/>
          <w:lang w:eastAsia="zh-CN"/>
        </w:rPr>
        <w:t>“</w:t>
      </w:r>
      <w:r>
        <w:rPr>
          <w:color w:val="000000"/>
          <w:lang w:eastAsia="zh-CN"/>
        </w:rPr>
        <w:t>需要</w:t>
      </w:r>
      <w:r>
        <w:rPr>
          <w:color w:val="000000"/>
          <w:lang w:eastAsia="zh-CN"/>
        </w:rPr>
        <w:t>”</w:t>
      </w:r>
      <w:r>
        <w:rPr>
          <w:color w:val="000000"/>
          <w:lang w:eastAsia="zh-CN"/>
        </w:rPr>
        <w:t>或</w:t>
      </w:r>
      <w:r>
        <w:rPr>
          <w:color w:val="000000"/>
          <w:lang w:eastAsia="zh-CN"/>
        </w:rPr>
        <w:t>“</w:t>
      </w:r>
      <w:r>
        <w:rPr>
          <w:color w:val="000000"/>
          <w:lang w:eastAsia="zh-CN"/>
        </w:rPr>
        <w:t>不需要</w:t>
      </w:r>
      <w:r>
        <w:rPr>
          <w:color w:val="000000"/>
          <w:lang w:eastAsia="zh-CN"/>
        </w:rPr>
        <w:t>”</w:t>
      </w:r>
      <w:r>
        <w:rPr>
          <w:color w:val="000000"/>
          <w:lang w:eastAsia="zh-CN"/>
        </w:rPr>
        <w:t>）力来维持。</w:t>
      </w:r>
      <w:r>
        <w:rPr>
          <w:color w:val="000000"/>
          <w:lang w:eastAsia="zh-CN"/>
        </w:rPr>
        <w:t xml:space="preserve">    </w:t>
      </w:r>
    </w:p>
    <w:p w:rsidR="00ED1EBC">
      <w:pPr>
        <w:spacing w:after="0"/>
        <w:rPr>
          <w:lang w:eastAsia="zh-CN"/>
        </w:rPr>
      </w:pPr>
      <w:r>
        <w:rPr>
          <w:color w:val="000000"/>
          <w:lang w:eastAsia="zh-CN"/>
        </w:rPr>
        <w:t>（</w:t>
      </w:r>
      <w:r>
        <w:rPr>
          <w:color w:val="000000"/>
          <w:lang w:eastAsia="zh-CN"/>
        </w:rPr>
        <w:t>3</w:t>
      </w:r>
      <w:r>
        <w:rPr>
          <w:color w:val="000000"/>
          <w:lang w:eastAsia="zh-CN"/>
        </w:rPr>
        <w:t>）下列实验中用到以上研究方法的是：（</w:t>
      </w:r>
      <w:r>
        <w:rPr>
          <w:color w:val="000000"/>
          <w:lang w:eastAsia="zh-CN"/>
        </w:rPr>
        <w:t xml:space="preserve">   </w:t>
      </w:r>
      <w:r>
        <w:rPr>
          <w:color w:val="000000"/>
          <w:lang w:eastAsia="zh-CN"/>
        </w:rPr>
        <w:t>）</w:t>
      </w:r>
      <w:r>
        <w:rPr>
          <w:color w:val="000000"/>
          <w:lang w:eastAsia="zh-CN"/>
        </w:rPr>
        <w:t xml:space="preserve">            </w:t>
      </w:r>
    </w:p>
    <w:p w:rsidR="00ED1EBC">
      <w:pPr>
        <w:spacing w:after="0"/>
        <w:ind w:left="150"/>
        <w:rPr>
          <w:lang w:eastAsia="zh-CN"/>
        </w:rPr>
      </w:pPr>
      <w:r>
        <w:rPr>
          <w:color w:val="000000"/>
          <w:lang w:eastAsia="zh-CN"/>
        </w:rPr>
        <w:t>A. </w:t>
      </w:r>
      <w:r>
        <w:rPr>
          <w:color w:val="000000"/>
          <w:lang w:eastAsia="zh-CN"/>
        </w:rPr>
        <w:t>用真空罩和闹钟探究声音的传播需要介质</w:t>
      </w:r>
      <w:r>
        <w:rPr>
          <w:lang w:eastAsia="zh-CN"/>
        </w:rPr>
        <w:br/>
      </w:r>
      <w:r>
        <w:rPr>
          <w:color w:val="000000"/>
          <w:lang w:eastAsia="zh-CN"/>
        </w:rPr>
        <w:t>B. </w:t>
      </w:r>
      <w:r>
        <w:rPr>
          <w:color w:val="000000"/>
          <w:lang w:eastAsia="zh-CN"/>
        </w:rPr>
        <w:t>用</w:t>
      </w:r>
      <w:r>
        <w:rPr>
          <w:color w:val="000000"/>
          <w:lang w:eastAsia="zh-CN"/>
        </w:rPr>
        <w:t>U</w:t>
      </w:r>
      <w:r>
        <w:rPr>
          <w:color w:val="000000"/>
          <w:lang w:eastAsia="zh-CN"/>
        </w:rPr>
        <w:t>型管两端的液面高度差反映液体内部压强大小</w:t>
      </w:r>
      <w:r>
        <w:rPr>
          <w:lang w:eastAsia="zh-CN"/>
        </w:rPr>
        <w:br/>
      </w:r>
      <w:r>
        <w:rPr>
          <w:color w:val="000000"/>
          <w:lang w:eastAsia="zh-CN"/>
        </w:rPr>
        <w:t>C. </w:t>
      </w:r>
      <w:r>
        <w:rPr>
          <w:color w:val="000000"/>
          <w:lang w:eastAsia="zh-CN"/>
        </w:rPr>
        <w:t>用弹簧测力计测量物体在水平方向滑动摩擦力的大小</w:t>
      </w:r>
      <w:r>
        <w:rPr>
          <w:lang w:eastAsia="zh-CN"/>
        </w:rPr>
        <w:br/>
      </w:r>
      <w:r>
        <w:rPr>
          <w:color w:val="000000"/>
          <w:lang w:eastAsia="zh-CN"/>
        </w:rPr>
        <w:t>D. </w:t>
      </w:r>
      <w:r>
        <w:rPr>
          <w:color w:val="000000"/>
          <w:lang w:eastAsia="zh-CN"/>
        </w:rPr>
        <w:t>探究浮力大小与什么因素有关</w:t>
      </w:r>
    </w:p>
    <w:p w:rsidR="00ED1EBC">
      <w:pPr>
        <w:spacing w:after="0"/>
        <w:rPr>
          <w:lang w:eastAsia="zh-CN"/>
        </w:rPr>
      </w:pPr>
      <w:r>
        <w:rPr>
          <w:color w:val="000000"/>
          <w:lang w:eastAsia="zh-CN"/>
        </w:rPr>
        <w:t>（</w:t>
      </w:r>
      <w:r>
        <w:rPr>
          <w:color w:val="000000"/>
          <w:lang w:eastAsia="zh-CN"/>
        </w:rPr>
        <w:t>4</w:t>
      </w:r>
      <w:r>
        <w:rPr>
          <w:color w:val="000000"/>
          <w:lang w:eastAsia="zh-CN"/>
        </w:rPr>
        <w:t>）另一组同学在探究</w:t>
      </w:r>
      <w:r>
        <w:rPr>
          <w:color w:val="000000"/>
          <w:lang w:eastAsia="zh-CN"/>
        </w:rPr>
        <w:t>“</w:t>
      </w:r>
      <w:r>
        <w:rPr>
          <w:color w:val="000000"/>
          <w:lang w:eastAsia="zh-CN"/>
        </w:rPr>
        <w:t>阻力对物体运动的影响</w:t>
      </w:r>
      <w:r>
        <w:rPr>
          <w:color w:val="000000"/>
          <w:lang w:eastAsia="zh-CN"/>
        </w:rPr>
        <w:t>”</w:t>
      </w:r>
      <w:r>
        <w:rPr>
          <w:color w:val="000000"/>
          <w:lang w:eastAsia="zh-CN"/>
        </w:rPr>
        <w:t>实验时，发现运动的小车在棉布和木板上都冲出了水平板面，在原装置不变的情况下你建议他们怎样改进？答：</w:t>
      </w:r>
      <w:r>
        <w:rPr>
          <w:color w:val="000000"/>
          <w:lang w:eastAsia="zh-CN"/>
        </w:rPr>
        <w:t>________</w:t>
      </w:r>
      <w:r>
        <w:rPr>
          <w:color w:val="000000"/>
          <w:lang w:eastAsia="zh-CN"/>
        </w:rPr>
        <w:t>。</w:t>
      </w:r>
      <w:r>
        <w:rPr>
          <w:color w:val="000000"/>
          <w:lang w:eastAsia="zh-CN"/>
        </w:rPr>
        <w:t xml:space="preserve">    </w:t>
      </w:r>
    </w:p>
    <w:p w:rsidR="00ED1EBC">
      <w:pPr>
        <w:spacing w:after="0"/>
        <w:rPr>
          <w:lang w:eastAsia="zh-CN"/>
        </w:rPr>
      </w:pPr>
      <w:r>
        <w:rPr>
          <w:color w:val="000000"/>
          <w:lang w:eastAsia="zh-CN"/>
        </w:rPr>
        <w:t>24.</w:t>
      </w:r>
      <w:r>
        <w:rPr>
          <w:color w:val="000000"/>
          <w:lang w:eastAsia="zh-CN"/>
        </w:rPr>
        <w:t>如图是我国用长征火箭发射</w:t>
      </w:r>
      <w:r>
        <w:rPr>
          <w:color w:val="000000"/>
          <w:lang w:eastAsia="zh-CN"/>
        </w:rPr>
        <w:t>“</w:t>
      </w:r>
      <w:r>
        <w:rPr>
          <w:color w:val="000000"/>
          <w:lang w:eastAsia="zh-CN"/>
        </w:rPr>
        <w:t>嫦娥一号</w:t>
      </w:r>
      <w:r>
        <w:rPr>
          <w:color w:val="000000"/>
          <w:lang w:eastAsia="zh-CN"/>
        </w:rPr>
        <w:t>”</w:t>
      </w:r>
      <w:r>
        <w:rPr>
          <w:color w:val="000000"/>
          <w:lang w:eastAsia="zh-CN"/>
        </w:rPr>
        <w:t>卫星时的壮观情景。</w:t>
      </w:r>
      <w:r>
        <w:rPr>
          <w:lang w:eastAsia="zh-CN"/>
        </w:rPr>
        <w:br/>
      </w:r>
      <w:r>
        <w:rPr>
          <w:noProof/>
          <w:lang w:eastAsia="zh-CN"/>
        </w:rPr>
        <w:pict>
          <v:shape id="图片 47" o:spid="_x0000_i1072" type="#_x0000_t75" style="height:75.75pt;mso-wrap-style:square;visibility:visible;width:97.5pt">
            <v:imagedata r:id="rId28" o:title=""/>
          </v:shape>
        </w:pict>
      </w:r>
    </w:p>
    <w:p w:rsidR="00ED1EBC">
      <w:pPr>
        <w:spacing w:after="0"/>
        <w:rPr>
          <w:lang w:eastAsia="zh-CN"/>
        </w:rPr>
      </w:pPr>
      <w:r>
        <w:rPr>
          <w:color w:val="000000"/>
          <w:lang w:eastAsia="zh-CN"/>
        </w:rPr>
        <w:t>（</w:t>
      </w:r>
      <w:r>
        <w:rPr>
          <w:color w:val="000000"/>
          <w:lang w:eastAsia="zh-CN"/>
        </w:rPr>
        <w:t>1</w:t>
      </w:r>
      <w:r>
        <w:rPr>
          <w:color w:val="000000"/>
          <w:lang w:eastAsia="zh-CN"/>
        </w:rPr>
        <w:t>）火箭发射升空时，燃料通过燃烧将化学能转化为燃气的</w:t>
      </w:r>
      <w:r>
        <w:rPr>
          <w:color w:val="000000"/>
          <w:lang w:eastAsia="zh-CN"/>
        </w:rPr>
        <w:t>________ </w:t>
      </w:r>
      <w:r>
        <w:rPr>
          <w:color w:val="000000"/>
          <w:lang w:eastAsia="zh-CN"/>
        </w:rPr>
        <w:t>能，再转化为火箭的</w:t>
      </w:r>
      <w:r>
        <w:rPr>
          <w:color w:val="000000"/>
          <w:lang w:eastAsia="zh-CN"/>
        </w:rPr>
        <w:t>________ </w:t>
      </w:r>
      <w:r>
        <w:rPr>
          <w:color w:val="000000"/>
          <w:lang w:eastAsia="zh-CN"/>
        </w:rPr>
        <w:t>能；火箭的燃料主要使用液态氢是因为它的密度小且</w:t>
      </w:r>
      <w:r>
        <w:rPr>
          <w:color w:val="000000"/>
          <w:u w:val="single"/>
          <w:lang w:eastAsia="zh-CN"/>
        </w:rPr>
        <w:t>________ </w:t>
      </w:r>
      <w:r>
        <w:rPr>
          <w:color w:val="000000"/>
          <w:lang w:eastAsia="zh-CN"/>
        </w:rPr>
        <w:t>大。</w:t>
      </w:r>
      <w:r>
        <w:rPr>
          <w:color w:val="000000"/>
          <w:lang w:eastAsia="zh-CN"/>
        </w:rPr>
        <w:t xml:space="preserve">    </w:t>
      </w:r>
    </w:p>
    <w:p w:rsidR="00ED1EBC">
      <w:pPr>
        <w:spacing w:after="0"/>
        <w:rPr>
          <w:lang w:eastAsia="zh-CN"/>
        </w:rPr>
      </w:pPr>
      <w:r>
        <w:rPr>
          <w:color w:val="000000"/>
          <w:lang w:eastAsia="zh-CN"/>
        </w:rPr>
        <w:t>（</w:t>
      </w:r>
      <w:r>
        <w:rPr>
          <w:color w:val="000000"/>
          <w:lang w:eastAsia="zh-CN"/>
        </w:rPr>
        <w:t>2</w:t>
      </w:r>
      <w:r>
        <w:rPr>
          <w:color w:val="000000"/>
          <w:lang w:eastAsia="zh-CN"/>
        </w:rPr>
        <w:t>）</w:t>
      </w:r>
      <w:r>
        <w:rPr>
          <w:color w:val="000000"/>
          <w:lang w:eastAsia="zh-CN"/>
        </w:rPr>
        <w:t>“</w:t>
      </w:r>
      <w:r>
        <w:rPr>
          <w:color w:val="000000"/>
          <w:lang w:eastAsia="zh-CN"/>
        </w:rPr>
        <w:t>嫦娥一号</w:t>
      </w:r>
      <w:r>
        <w:rPr>
          <w:color w:val="000000"/>
          <w:lang w:eastAsia="zh-CN"/>
        </w:rPr>
        <w:t>”</w:t>
      </w:r>
      <w:r>
        <w:rPr>
          <w:color w:val="000000"/>
          <w:lang w:eastAsia="zh-CN"/>
        </w:rPr>
        <w:t>卫星绕月飞行时在遭遇月食期间没有太阳光照射，卫星表面的温度会急剧下降，</w:t>
      </w:r>
      <w:r>
        <w:rPr>
          <w:color w:val="000000"/>
          <w:lang w:eastAsia="zh-CN"/>
        </w:rPr>
        <w:t>内能</w:t>
      </w:r>
      <w:r>
        <w:rPr>
          <w:color w:val="000000"/>
          <w:u w:val="single"/>
          <w:lang w:eastAsia="zh-CN"/>
        </w:rPr>
        <w:t>________ </w:t>
      </w:r>
      <w:r>
        <w:rPr>
          <w:color w:val="000000"/>
          <w:lang w:eastAsia="zh-CN"/>
        </w:rPr>
        <w:t xml:space="preserve">  </w:t>
      </w:r>
      <w:r>
        <w:rPr>
          <w:color w:val="000000"/>
          <w:lang w:eastAsia="zh-CN"/>
        </w:rPr>
        <w:t>，</w:t>
      </w:r>
      <w:r>
        <w:rPr>
          <w:color w:val="000000"/>
          <w:lang w:eastAsia="zh-CN"/>
        </w:rPr>
        <w:t xml:space="preserve"> </w:t>
      </w:r>
      <w:r>
        <w:rPr>
          <w:color w:val="000000"/>
          <w:lang w:eastAsia="zh-CN"/>
        </w:rPr>
        <w:t>这是通过</w:t>
      </w:r>
      <w:r>
        <w:rPr>
          <w:color w:val="000000"/>
          <w:lang w:eastAsia="zh-CN"/>
        </w:rPr>
        <w:t>________ </w:t>
      </w:r>
      <w:r>
        <w:rPr>
          <w:color w:val="000000"/>
          <w:lang w:eastAsia="zh-CN"/>
        </w:rPr>
        <w:t>的方式改变物体的内能。</w:t>
      </w:r>
      <w:r>
        <w:rPr>
          <w:color w:val="000000"/>
          <w:lang w:eastAsia="zh-CN"/>
        </w:rPr>
        <w:t xml:space="preserve">    </w:t>
      </w:r>
    </w:p>
    <w:p w:rsidR="00ED1EBC">
      <w:pPr>
        <w:spacing w:after="0"/>
        <w:rPr>
          <w:lang w:eastAsia="zh-CN"/>
        </w:rPr>
      </w:pPr>
      <w:r>
        <w:rPr>
          <w:color w:val="000000"/>
          <w:lang w:eastAsia="zh-CN"/>
        </w:rPr>
        <w:t>（</w:t>
      </w:r>
      <w:r>
        <w:rPr>
          <w:color w:val="000000"/>
          <w:lang w:eastAsia="zh-CN"/>
        </w:rPr>
        <w:t>3</w:t>
      </w:r>
      <w:r>
        <w:rPr>
          <w:color w:val="000000"/>
          <w:lang w:eastAsia="zh-CN"/>
        </w:rPr>
        <w:t>）卫星在轨道上从远地点到近地点运行的过程中，飞船的势能</w:t>
      </w:r>
      <w:r>
        <w:rPr>
          <w:color w:val="000000"/>
          <w:lang w:eastAsia="zh-CN"/>
        </w:rPr>
        <w:t>________ </w:t>
      </w:r>
      <w:r>
        <w:rPr>
          <w:color w:val="000000"/>
          <w:lang w:eastAsia="zh-CN"/>
        </w:rPr>
        <w:t>，速度</w:t>
      </w:r>
      <w:r>
        <w:rPr>
          <w:color w:val="000000"/>
          <w:lang w:eastAsia="zh-CN"/>
        </w:rPr>
        <w:t>________ </w:t>
      </w:r>
      <w:r>
        <w:rPr>
          <w:color w:val="000000"/>
          <w:lang w:eastAsia="zh-CN"/>
        </w:rPr>
        <w:t>。（变大</w:t>
      </w:r>
      <w:r>
        <w:rPr>
          <w:color w:val="000000"/>
          <w:lang w:eastAsia="zh-CN"/>
        </w:rPr>
        <w:t>/</w:t>
      </w:r>
      <w:r>
        <w:rPr>
          <w:color w:val="000000"/>
          <w:lang w:eastAsia="zh-CN"/>
        </w:rPr>
        <w:t>变小</w:t>
      </w:r>
      <w:r>
        <w:rPr>
          <w:color w:val="000000"/>
          <w:lang w:eastAsia="zh-CN"/>
        </w:rPr>
        <w:t>/</w:t>
      </w:r>
      <w:r>
        <w:rPr>
          <w:color w:val="000000"/>
          <w:lang w:eastAsia="zh-CN"/>
        </w:rPr>
        <w:t>不变）</w:t>
      </w:r>
      <w:r>
        <w:rPr>
          <w:color w:val="000000"/>
          <w:lang w:eastAsia="zh-CN"/>
        </w:rPr>
        <w:t xml:space="preserve">    </w:t>
      </w:r>
    </w:p>
    <w:p w:rsidR="00ED1EBC">
      <w:pPr>
        <w:spacing w:after="0"/>
        <w:rPr>
          <w:lang w:eastAsia="zh-CN"/>
        </w:rPr>
      </w:pPr>
      <w:r>
        <w:rPr>
          <w:color w:val="000000"/>
          <w:lang w:eastAsia="zh-CN"/>
        </w:rPr>
        <w:t>25.</w:t>
      </w:r>
      <w:r>
        <w:rPr>
          <w:color w:val="000000"/>
          <w:lang w:eastAsia="zh-CN"/>
        </w:rPr>
        <w:t>小球从高处下落到竖直放置的轻弹簧上（如图甲），在刚接触轻弹簧的瞬间（如图乙），速度为</w:t>
      </w:r>
      <w:r>
        <w:rPr>
          <w:color w:val="000000"/>
          <w:lang w:eastAsia="zh-CN"/>
        </w:rPr>
        <w:t>5</w:t>
      </w:r>
      <w:r>
        <w:rPr>
          <w:i/>
          <w:color w:val="000000"/>
          <w:lang w:eastAsia="zh-CN"/>
        </w:rPr>
        <w:t>m</w:t>
      </w:r>
      <w:r>
        <w:rPr>
          <w:color w:val="000000"/>
          <w:lang w:eastAsia="zh-CN"/>
        </w:rPr>
        <w:t>/</w:t>
      </w:r>
      <w:r>
        <w:rPr>
          <w:i/>
          <w:color w:val="000000"/>
          <w:lang w:eastAsia="zh-CN"/>
        </w:rPr>
        <w:t>s</w:t>
      </w:r>
      <w:r>
        <w:rPr>
          <w:color w:val="000000"/>
          <w:lang w:eastAsia="zh-CN"/>
        </w:rPr>
        <w:t xml:space="preserve"> </w:t>
      </w:r>
      <w:r>
        <w:rPr>
          <w:color w:val="000000"/>
          <w:lang w:eastAsia="zh-CN"/>
        </w:rPr>
        <w:t>．</w:t>
      </w:r>
      <w:r>
        <w:rPr>
          <w:color w:val="000000"/>
          <w:lang w:eastAsia="zh-CN"/>
        </w:rPr>
        <w:t xml:space="preserve"> </w:t>
      </w:r>
      <w:r>
        <w:rPr>
          <w:color w:val="000000"/>
          <w:lang w:eastAsia="zh-CN"/>
        </w:rPr>
        <w:t>将弹簧压缩到最短（如图丙）的整个过程中，小球的速度</w:t>
      </w:r>
      <w:r>
        <w:rPr>
          <w:i/>
          <w:color w:val="000000"/>
          <w:lang w:eastAsia="zh-CN"/>
        </w:rPr>
        <w:t>v</w:t>
      </w:r>
      <w:r>
        <w:rPr>
          <w:color w:val="000000"/>
          <w:lang w:eastAsia="zh-CN"/>
        </w:rPr>
        <w:t>和弹簧缩短的长度</w:t>
      </w:r>
      <w:r>
        <w:rPr>
          <w:color w:val="000000"/>
          <w:lang w:eastAsia="zh-CN"/>
        </w:rPr>
        <w:t>△L</w:t>
      </w:r>
      <w:r>
        <w:rPr>
          <w:color w:val="000000"/>
          <w:lang w:eastAsia="zh-CN"/>
        </w:rPr>
        <w:t>之间的关系如图丁所示，其中</w:t>
      </w:r>
      <w:r>
        <w:rPr>
          <w:color w:val="000000"/>
          <w:lang w:eastAsia="zh-CN"/>
        </w:rPr>
        <w:t>A</w:t>
      </w:r>
      <w:r>
        <w:rPr>
          <w:color w:val="000000"/>
          <w:lang w:eastAsia="zh-CN"/>
        </w:rPr>
        <w:t>为曲线的最高点．已知该轻弹簧每受到</w:t>
      </w:r>
      <w:r>
        <w:rPr>
          <w:color w:val="000000"/>
          <w:lang w:eastAsia="zh-CN"/>
        </w:rPr>
        <w:t>0.2</w:t>
      </w:r>
      <w:r>
        <w:rPr>
          <w:color w:val="000000"/>
          <w:lang w:eastAsia="zh-CN"/>
        </w:rPr>
        <w:t>牛的压力就缩短</w:t>
      </w:r>
      <w:r>
        <w:rPr>
          <w:color w:val="000000"/>
          <w:lang w:eastAsia="zh-CN"/>
        </w:rPr>
        <w:t>1</w:t>
      </w:r>
      <w:r>
        <w:rPr>
          <w:color w:val="000000"/>
          <w:lang w:eastAsia="zh-CN"/>
        </w:rPr>
        <w:t>厘米，并且轻弹簧在受到撞击到压缩到最短的整个过程中始终发生弹性形变．</w:t>
      </w:r>
      <w:r>
        <w:rPr>
          <w:lang w:eastAsia="zh-CN"/>
        </w:rPr>
        <w:br/>
      </w:r>
      <w:r>
        <w:rPr>
          <w:color w:val="000000"/>
          <w:lang w:eastAsia="zh-CN"/>
        </w:rPr>
        <w:t xml:space="preserve">  </w:t>
      </w:r>
      <w:r>
        <w:rPr>
          <w:noProof/>
          <w:lang w:eastAsia="zh-CN"/>
        </w:rPr>
        <w:pict>
          <v:shape id="图片 48" o:spid="_x0000_i1073" type="#_x0000_t75" style="height:93.75pt;mso-wrap-style:square;visibility:visible;width:4in">
            <v:imagedata r:id="rId29" o:title=""/>
          </v:shape>
        </w:pict>
      </w:r>
    </w:p>
    <w:p w:rsidR="00ED1EBC">
      <w:pPr>
        <w:spacing w:after="0"/>
        <w:rPr>
          <w:lang w:eastAsia="zh-CN"/>
        </w:rPr>
      </w:pPr>
      <w:r>
        <w:rPr>
          <w:color w:val="000000"/>
          <w:lang w:eastAsia="zh-CN"/>
        </w:rPr>
        <w:t>（</w:t>
      </w:r>
      <w:r>
        <w:rPr>
          <w:color w:val="000000"/>
          <w:lang w:eastAsia="zh-CN"/>
        </w:rPr>
        <w:t>1</w:t>
      </w:r>
      <w:r>
        <w:rPr>
          <w:color w:val="000000"/>
          <w:lang w:eastAsia="zh-CN"/>
        </w:rPr>
        <w:t>）从小球接触弹簧到将弹簧压缩至最短的过程中，小球动能的变化情况是</w:t>
      </w:r>
      <w:r>
        <w:rPr>
          <w:color w:val="000000"/>
          <w:lang w:eastAsia="zh-CN"/>
        </w:rPr>
        <w:t>________</w:t>
      </w:r>
      <w:r>
        <w:rPr>
          <w:color w:val="000000"/>
          <w:lang w:eastAsia="zh-CN"/>
        </w:rPr>
        <w:t>，小球机械能的变化情况是</w:t>
      </w:r>
      <w:r>
        <w:rPr>
          <w:color w:val="000000"/>
          <w:lang w:eastAsia="zh-CN"/>
        </w:rPr>
        <w:t>________</w:t>
      </w:r>
      <w:r>
        <w:rPr>
          <w:color w:val="000000"/>
          <w:lang w:eastAsia="zh-CN"/>
        </w:rPr>
        <w:t>．</w:t>
      </w:r>
      <w:r>
        <w:rPr>
          <w:color w:val="000000"/>
          <w:lang w:eastAsia="zh-CN"/>
        </w:rPr>
        <w:t xml:space="preserve">    </w:t>
      </w:r>
    </w:p>
    <w:p w:rsidR="00ED1EBC">
      <w:pPr>
        <w:spacing w:after="0"/>
        <w:rPr>
          <w:lang w:eastAsia="zh-CN"/>
        </w:rPr>
      </w:pPr>
      <w:r>
        <w:rPr>
          <w:color w:val="000000"/>
          <w:lang w:eastAsia="zh-CN"/>
        </w:rPr>
        <w:t>（</w:t>
      </w:r>
      <w:r>
        <w:rPr>
          <w:color w:val="000000"/>
          <w:lang w:eastAsia="zh-CN"/>
        </w:rPr>
        <w:t>2</w:t>
      </w:r>
      <w:r>
        <w:rPr>
          <w:color w:val="000000"/>
          <w:lang w:eastAsia="zh-CN"/>
        </w:rPr>
        <w:t>）实验中所用小球的质量为</w:t>
      </w:r>
      <w:r>
        <w:rPr>
          <w:color w:val="000000"/>
          <w:lang w:eastAsia="zh-CN"/>
        </w:rPr>
        <w:t>________</w:t>
      </w:r>
      <w:r>
        <w:rPr>
          <w:i/>
          <w:color w:val="000000"/>
          <w:lang w:eastAsia="zh-CN"/>
        </w:rPr>
        <w:t>kg</w:t>
      </w:r>
      <w:r>
        <w:rPr>
          <w:color w:val="000000"/>
          <w:lang w:eastAsia="zh-CN"/>
        </w:rPr>
        <w:t xml:space="preserve">  </w:t>
      </w:r>
      <w:r>
        <w:rPr>
          <w:color w:val="000000"/>
          <w:lang w:eastAsia="zh-CN"/>
        </w:rPr>
        <w:t>，</w:t>
      </w:r>
      <w:r>
        <w:rPr>
          <w:color w:val="000000"/>
          <w:lang w:eastAsia="zh-CN"/>
        </w:rPr>
        <w:t xml:space="preserve"> </w:t>
      </w:r>
      <w:r>
        <w:rPr>
          <w:color w:val="000000"/>
          <w:lang w:eastAsia="zh-CN"/>
        </w:rPr>
        <w:t>全过程中，弹簧中弹力的最大值为</w:t>
      </w:r>
      <w:r>
        <w:rPr>
          <w:color w:val="000000"/>
          <w:lang w:eastAsia="zh-CN"/>
        </w:rPr>
        <w:t>________N</w:t>
      </w:r>
      <w:r>
        <w:rPr>
          <w:color w:val="000000"/>
          <w:lang w:eastAsia="zh-CN"/>
        </w:rPr>
        <w:t>．</w:t>
      </w:r>
      <w:r>
        <w:rPr>
          <w:color w:val="000000"/>
          <w:lang w:eastAsia="zh-CN"/>
        </w:rPr>
        <w:t xml:space="preserve">    </w:t>
      </w:r>
    </w:p>
    <w:p w:rsidR="00ED1EBC">
      <w:pPr>
        <w:spacing w:after="0"/>
        <w:rPr>
          <w:lang w:eastAsia="zh-CN"/>
        </w:rPr>
      </w:pPr>
      <w:r>
        <w:rPr>
          <w:color w:val="000000"/>
          <w:lang w:eastAsia="zh-CN"/>
        </w:rPr>
        <w:t>（</w:t>
      </w:r>
      <w:r>
        <w:rPr>
          <w:color w:val="000000"/>
          <w:lang w:eastAsia="zh-CN"/>
        </w:rPr>
        <w:t>3</w:t>
      </w:r>
      <w:r>
        <w:rPr>
          <w:color w:val="000000"/>
          <w:lang w:eastAsia="zh-CN"/>
        </w:rPr>
        <w:t>）如图，当弹簧的压缩量最大时，小球的速度为</w:t>
      </w:r>
      <w:r>
        <w:rPr>
          <w:color w:val="000000"/>
          <w:lang w:eastAsia="zh-CN"/>
        </w:rPr>
        <w:t>0</w:t>
      </w:r>
      <w:r>
        <w:rPr>
          <w:color w:val="000000"/>
          <w:lang w:eastAsia="zh-CN"/>
        </w:rPr>
        <w:t>，此时，小球处于</w:t>
      </w:r>
      <w:r>
        <w:rPr>
          <w:color w:val="000000"/>
          <w:lang w:eastAsia="zh-CN"/>
        </w:rPr>
        <w:t>_______</w:t>
      </w:r>
      <w:r>
        <w:rPr>
          <w:color w:val="000000"/>
          <w:lang w:eastAsia="zh-CN"/>
        </w:rPr>
        <w:t>_</w:t>
      </w:r>
      <w:r>
        <w:rPr>
          <w:color w:val="000000"/>
          <w:lang w:eastAsia="zh-CN"/>
        </w:rPr>
        <w:t>（填</w:t>
      </w:r>
      <w:r>
        <w:rPr>
          <w:color w:val="000000"/>
          <w:lang w:eastAsia="zh-CN"/>
        </w:rPr>
        <w:t>“</w:t>
      </w:r>
      <w:r>
        <w:rPr>
          <w:color w:val="000000"/>
          <w:lang w:eastAsia="zh-CN"/>
        </w:rPr>
        <w:t>平衡</w:t>
      </w:r>
      <w:r>
        <w:rPr>
          <w:color w:val="000000"/>
          <w:lang w:eastAsia="zh-CN"/>
        </w:rPr>
        <w:t>”</w:t>
      </w:r>
      <w:r>
        <w:rPr>
          <w:color w:val="000000"/>
          <w:lang w:eastAsia="zh-CN"/>
        </w:rPr>
        <w:t>或</w:t>
      </w:r>
      <w:r>
        <w:rPr>
          <w:color w:val="000000"/>
          <w:lang w:eastAsia="zh-CN"/>
        </w:rPr>
        <w:t>“</w:t>
      </w:r>
      <w:r>
        <w:rPr>
          <w:color w:val="000000"/>
          <w:lang w:eastAsia="zh-CN"/>
        </w:rPr>
        <w:t>非平衡</w:t>
      </w:r>
      <w:r>
        <w:rPr>
          <w:color w:val="000000"/>
          <w:lang w:eastAsia="zh-CN"/>
        </w:rPr>
        <w:t>”</w:t>
      </w:r>
      <w:r>
        <w:rPr>
          <w:color w:val="000000"/>
          <w:lang w:eastAsia="zh-CN"/>
        </w:rPr>
        <w:t>）态．</w:t>
      </w:r>
      <w:r>
        <w:rPr>
          <w:color w:val="000000"/>
          <w:lang w:eastAsia="zh-CN"/>
        </w:rPr>
        <w:t xml:space="preserve">    </w:t>
      </w:r>
    </w:p>
    <w:p w:rsidR="00ED1EBC">
      <w:pPr>
        <w:rPr>
          <w:lang w:eastAsia="zh-CN"/>
        </w:rPr>
      </w:pPr>
      <w:r>
        <w:rPr>
          <w:b/>
          <w:bCs/>
          <w:sz w:val="24"/>
          <w:szCs w:val="24"/>
          <w:lang w:eastAsia="zh-CN"/>
        </w:rPr>
        <w:t>五、综合题</w:t>
      </w:r>
    </w:p>
    <w:p w:rsidR="00ED1EBC">
      <w:pPr>
        <w:spacing w:after="0"/>
        <w:rPr>
          <w:lang w:eastAsia="zh-CN"/>
        </w:rPr>
      </w:pPr>
      <w:r>
        <w:rPr>
          <w:color w:val="000000"/>
          <w:lang w:eastAsia="zh-CN"/>
        </w:rPr>
        <w:t>26.</w:t>
      </w:r>
      <w:r>
        <w:rPr>
          <w:color w:val="000000"/>
          <w:lang w:eastAsia="zh-CN"/>
        </w:rPr>
        <w:t>高速铁路是一种安全、舒适、低碳环保的运输方式，高铁使用电动机提供动力，请你用学过的物理知识回答下列问题：</w:t>
      </w:r>
      <w:r>
        <w:rPr>
          <w:lang w:eastAsia="zh-CN"/>
        </w:rPr>
        <w:br/>
      </w:r>
      <w:r>
        <w:rPr>
          <w:noProof/>
          <w:lang w:eastAsia="zh-CN"/>
        </w:rPr>
        <w:pict>
          <v:shape id="图片 49" o:spid="_x0000_i1074" type="#_x0000_t75" style="height:63.75pt;mso-wrap-style:square;visibility:visible;width:118.5pt">
            <v:imagedata r:id="rId30" o:title=""/>
          </v:shape>
        </w:pict>
      </w:r>
    </w:p>
    <w:p w:rsidR="00ED1EBC">
      <w:pPr>
        <w:spacing w:after="0"/>
        <w:rPr>
          <w:lang w:eastAsia="zh-CN"/>
        </w:rPr>
      </w:pPr>
      <w:r>
        <w:rPr>
          <w:color w:val="000000"/>
          <w:lang w:eastAsia="zh-CN"/>
        </w:rPr>
        <w:t>（</w:t>
      </w:r>
      <w:r>
        <w:rPr>
          <w:color w:val="000000"/>
          <w:lang w:eastAsia="zh-CN"/>
        </w:rPr>
        <w:t>1</w:t>
      </w:r>
      <w:r>
        <w:rPr>
          <w:color w:val="000000"/>
          <w:lang w:eastAsia="zh-CN"/>
        </w:rPr>
        <w:t>）电动机工作时能量的转化情况．</w:t>
      </w:r>
      <w:r>
        <w:rPr>
          <w:color w:val="000000"/>
          <w:lang w:eastAsia="zh-CN"/>
        </w:rPr>
        <w:t xml:space="preserve">    </w:t>
      </w:r>
    </w:p>
    <w:p w:rsidR="00ED1EBC">
      <w:pPr>
        <w:spacing w:after="0"/>
        <w:rPr>
          <w:lang w:eastAsia="zh-CN"/>
        </w:rPr>
      </w:pPr>
      <w:r>
        <w:rPr>
          <w:color w:val="000000"/>
          <w:lang w:eastAsia="zh-CN"/>
        </w:rPr>
        <w:t>（</w:t>
      </w:r>
      <w:r>
        <w:rPr>
          <w:color w:val="000000"/>
          <w:lang w:eastAsia="zh-CN"/>
        </w:rPr>
        <w:t>2</w:t>
      </w:r>
      <w:r>
        <w:rPr>
          <w:color w:val="000000"/>
          <w:lang w:eastAsia="zh-CN"/>
        </w:rPr>
        <w:t>）列车疾驰而过时，人离得太近会被</w:t>
      </w:r>
      <w:r>
        <w:rPr>
          <w:color w:val="000000"/>
          <w:lang w:eastAsia="zh-CN"/>
        </w:rPr>
        <w:t>“</w:t>
      </w:r>
      <w:r>
        <w:rPr>
          <w:color w:val="000000"/>
          <w:lang w:eastAsia="zh-CN"/>
        </w:rPr>
        <w:t>吸</w:t>
      </w:r>
      <w:r>
        <w:rPr>
          <w:color w:val="000000"/>
          <w:lang w:eastAsia="zh-CN"/>
        </w:rPr>
        <w:t>”</w:t>
      </w:r>
      <w:r>
        <w:rPr>
          <w:color w:val="000000"/>
          <w:lang w:eastAsia="zh-CN"/>
        </w:rPr>
        <w:t>向车体的原因．</w:t>
      </w:r>
      <w:r>
        <w:rPr>
          <w:color w:val="000000"/>
          <w:lang w:eastAsia="zh-CN"/>
        </w:rPr>
        <w:t xml:space="preserve">    </w:t>
      </w:r>
    </w:p>
    <w:p w:rsidR="00ED1EBC">
      <w:pPr>
        <w:spacing w:after="0"/>
        <w:rPr>
          <w:lang w:eastAsia="zh-CN"/>
        </w:rPr>
      </w:pPr>
      <w:r>
        <w:rPr>
          <w:color w:val="000000"/>
          <w:lang w:eastAsia="zh-CN"/>
        </w:rPr>
        <w:t>（</w:t>
      </w:r>
      <w:r>
        <w:rPr>
          <w:color w:val="000000"/>
          <w:lang w:eastAsia="zh-CN"/>
        </w:rPr>
        <w:t>3</w:t>
      </w:r>
      <w:r>
        <w:rPr>
          <w:color w:val="000000"/>
          <w:lang w:eastAsia="zh-CN"/>
        </w:rPr>
        <w:t>）有些国家在高铁车厢里设置了专门吸烟室，但为什么人们在吸烟室外也能闻到烟味？</w:t>
      </w:r>
      <w:r>
        <w:rPr>
          <w:color w:val="000000"/>
          <w:lang w:eastAsia="zh-CN"/>
        </w:rPr>
        <w:t xml:space="preserve">    </w:t>
      </w:r>
    </w:p>
    <w:p w:rsidR="00ED1EBC">
      <w:pPr>
        <w:spacing w:after="0"/>
        <w:rPr>
          <w:lang w:eastAsia="zh-CN"/>
        </w:rPr>
      </w:pPr>
      <w:r>
        <w:rPr>
          <w:color w:val="000000"/>
          <w:lang w:eastAsia="zh-CN"/>
        </w:rPr>
        <w:t>27.</w:t>
      </w:r>
      <w:r>
        <w:rPr>
          <w:color w:val="000000"/>
          <w:lang w:eastAsia="zh-CN"/>
        </w:rPr>
        <w:t>（</w:t>
      </w:r>
      <w:r>
        <w:rPr>
          <w:color w:val="000000"/>
          <w:lang w:eastAsia="zh-CN"/>
        </w:rPr>
        <w:t>2011•</w:t>
      </w:r>
      <w:r>
        <w:rPr>
          <w:color w:val="000000"/>
          <w:lang w:eastAsia="zh-CN"/>
        </w:rPr>
        <w:t>阜新）厨房里涉及很多物理知识：</w:t>
      </w:r>
      <w:r>
        <w:rPr>
          <w:color w:val="000000"/>
          <w:lang w:eastAsia="zh-CN"/>
        </w:rPr>
        <w:t xml:space="preserve">    </w:t>
      </w:r>
    </w:p>
    <w:p w:rsidR="00ED1EBC">
      <w:pPr>
        <w:spacing w:after="0"/>
        <w:rPr>
          <w:lang w:eastAsia="zh-CN"/>
        </w:rPr>
      </w:pPr>
      <w:r>
        <w:rPr>
          <w:color w:val="000000"/>
          <w:lang w:eastAsia="zh-CN"/>
        </w:rPr>
        <w:t>（</w:t>
      </w:r>
      <w:r>
        <w:rPr>
          <w:color w:val="000000"/>
          <w:lang w:eastAsia="zh-CN"/>
        </w:rPr>
        <w:t>1</w:t>
      </w:r>
      <w:r>
        <w:rPr>
          <w:color w:val="000000"/>
          <w:lang w:eastAsia="zh-CN"/>
        </w:rPr>
        <w:t>）打开醋瓶闻到醋香，这是</w:t>
      </w:r>
      <w:r>
        <w:rPr>
          <w:color w:val="000000"/>
          <w:lang w:eastAsia="zh-CN"/>
        </w:rPr>
        <w:t>________</w:t>
      </w:r>
      <w:r>
        <w:rPr>
          <w:color w:val="000000"/>
          <w:lang w:eastAsia="zh-CN"/>
        </w:rPr>
        <w:t>现象；</w:t>
      </w:r>
      <w:r>
        <w:rPr>
          <w:color w:val="000000"/>
          <w:lang w:eastAsia="zh-CN"/>
        </w:rPr>
        <w:t xml:space="preserve">    </w:t>
      </w:r>
    </w:p>
    <w:p w:rsidR="00ED1EBC">
      <w:pPr>
        <w:spacing w:after="0"/>
        <w:rPr>
          <w:lang w:eastAsia="zh-CN"/>
        </w:rPr>
      </w:pPr>
      <w:r>
        <w:rPr>
          <w:color w:val="000000"/>
          <w:lang w:eastAsia="zh-CN"/>
        </w:rPr>
        <w:t>（</w:t>
      </w:r>
      <w:r>
        <w:rPr>
          <w:color w:val="000000"/>
          <w:lang w:eastAsia="zh-CN"/>
        </w:rPr>
        <w:t>2</w:t>
      </w:r>
      <w:r>
        <w:rPr>
          <w:color w:val="000000"/>
          <w:lang w:eastAsia="zh-CN"/>
        </w:rPr>
        <w:t>）排风扇工作时将电能转化为</w:t>
      </w:r>
      <w:r>
        <w:rPr>
          <w:color w:val="000000"/>
          <w:lang w:eastAsia="zh-CN"/>
        </w:rPr>
        <w:t>________</w:t>
      </w:r>
      <w:r>
        <w:rPr>
          <w:color w:val="000000"/>
          <w:lang w:eastAsia="zh-CN"/>
        </w:rPr>
        <w:t>能；</w:t>
      </w:r>
      <w:r>
        <w:rPr>
          <w:color w:val="000000"/>
          <w:lang w:eastAsia="zh-CN"/>
        </w:rPr>
        <w:t xml:space="preserve">    </w:t>
      </w:r>
    </w:p>
    <w:p w:rsidR="00ED1EBC">
      <w:pPr>
        <w:spacing w:after="0"/>
        <w:rPr>
          <w:lang w:eastAsia="zh-CN"/>
        </w:rPr>
      </w:pPr>
      <w:r>
        <w:rPr>
          <w:color w:val="000000"/>
          <w:lang w:eastAsia="zh-CN"/>
        </w:rPr>
        <w:t>（</w:t>
      </w:r>
      <w:r>
        <w:rPr>
          <w:color w:val="000000"/>
          <w:lang w:eastAsia="zh-CN"/>
        </w:rPr>
        <w:t>3</w:t>
      </w:r>
      <w:r>
        <w:rPr>
          <w:color w:val="000000"/>
          <w:lang w:eastAsia="zh-CN"/>
        </w:rPr>
        <w:t>）筷子实际上是一种</w:t>
      </w:r>
      <w:r>
        <w:rPr>
          <w:color w:val="000000"/>
          <w:lang w:eastAsia="zh-CN"/>
        </w:rPr>
        <w:t>________</w:t>
      </w:r>
      <w:r>
        <w:rPr>
          <w:color w:val="000000"/>
          <w:lang w:eastAsia="zh-CN"/>
        </w:rPr>
        <w:t>杠杆（填</w:t>
      </w:r>
      <w:r>
        <w:rPr>
          <w:color w:val="000000"/>
          <w:lang w:eastAsia="zh-CN"/>
        </w:rPr>
        <w:t>“</w:t>
      </w:r>
      <w:r>
        <w:rPr>
          <w:color w:val="000000"/>
          <w:lang w:eastAsia="zh-CN"/>
        </w:rPr>
        <w:t>省力</w:t>
      </w:r>
      <w:r>
        <w:rPr>
          <w:color w:val="000000"/>
          <w:lang w:eastAsia="zh-CN"/>
        </w:rPr>
        <w:t>”</w:t>
      </w:r>
      <w:r>
        <w:rPr>
          <w:color w:val="000000"/>
          <w:lang w:eastAsia="zh-CN"/>
        </w:rPr>
        <w:t>或</w:t>
      </w:r>
      <w:r>
        <w:rPr>
          <w:color w:val="000000"/>
          <w:lang w:eastAsia="zh-CN"/>
        </w:rPr>
        <w:t>“</w:t>
      </w:r>
      <w:r>
        <w:rPr>
          <w:color w:val="000000"/>
          <w:lang w:eastAsia="zh-CN"/>
        </w:rPr>
        <w:t>费力</w:t>
      </w:r>
      <w:r>
        <w:rPr>
          <w:color w:val="000000"/>
          <w:lang w:eastAsia="zh-CN"/>
        </w:rPr>
        <w:t>”</w:t>
      </w:r>
      <w:r>
        <w:rPr>
          <w:color w:val="000000"/>
          <w:lang w:eastAsia="zh-CN"/>
        </w:rPr>
        <w:t>）；</w:t>
      </w:r>
      <w:r>
        <w:rPr>
          <w:color w:val="000000"/>
          <w:lang w:eastAsia="zh-CN"/>
        </w:rPr>
        <w:t xml:space="preserve">    </w:t>
      </w:r>
    </w:p>
    <w:p w:rsidR="00ED1EBC">
      <w:pPr>
        <w:spacing w:after="0"/>
        <w:rPr>
          <w:lang w:eastAsia="zh-CN"/>
        </w:rPr>
      </w:pPr>
      <w:r>
        <w:rPr>
          <w:color w:val="000000"/>
          <w:lang w:eastAsia="zh-CN"/>
        </w:rPr>
        <w:t>（</w:t>
      </w:r>
      <w:r>
        <w:rPr>
          <w:color w:val="000000"/>
          <w:lang w:eastAsia="zh-CN"/>
        </w:rPr>
        <w:t>4</w:t>
      </w:r>
      <w:r>
        <w:rPr>
          <w:color w:val="000000"/>
          <w:lang w:eastAsia="zh-CN"/>
        </w:rPr>
        <w:t>）光滑墙壁上的吸盘式挂钩是在</w:t>
      </w:r>
      <w:r>
        <w:rPr>
          <w:color w:val="000000"/>
          <w:lang w:eastAsia="zh-CN"/>
        </w:rPr>
        <w:t>________</w:t>
      </w:r>
      <w:r>
        <w:rPr>
          <w:color w:val="000000"/>
          <w:lang w:eastAsia="zh-CN"/>
        </w:rPr>
        <w:t>的作用下被压在墙壁上的．</w:t>
      </w:r>
      <w:r>
        <w:rPr>
          <w:color w:val="000000"/>
          <w:lang w:eastAsia="zh-CN"/>
        </w:rPr>
        <w:t xml:space="preserve">    </w:t>
      </w:r>
    </w:p>
    <w:p w:rsidR="00ED1EBC">
      <w:pPr>
        <w:rPr>
          <w:lang w:eastAsia="zh-CN"/>
        </w:rPr>
      </w:pPr>
      <w:r>
        <w:rPr>
          <w:lang w:eastAsia="zh-CN"/>
        </w:rPr>
        <w:br w:type="page"/>
      </w:r>
    </w:p>
    <w:p w:rsidR="00ED1EBC">
      <w:pPr>
        <w:jc w:val="center"/>
        <w:rPr>
          <w:lang w:eastAsia="zh-CN"/>
        </w:rPr>
      </w:pPr>
      <w:r>
        <w:rPr>
          <w:b/>
          <w:bCs/>
          <w:sz w:val="28"/>
          <w:szCs w:val="28"/>
          <w:lang w:eastAsia="zh-CN"/>
        </w:rPr>
        <w:t>答案解析部分</w:t>
      </w:r>
    </w:p>
    <w:p w:rsidR="00ED1EBC">
      <w:pPr>
        <w:rPr>
          <w:lang w:eastAsia="zh-CN"/>
        </w:rPr>
      </w:pPr>
      <w:r>
        <w:rPr>
          <w:lang w:eastAsia="zh-CN"/>
        </w:rPr>
        <w:t>一、单选题</w:t>
      </w:r>
    </w:p>
    <w:p w:rsidR="00ED1EBC">
      <w:pPr>
        <w:spacing w:after="0"/>
      </w:pPr>
      <w:r>
        <w:rPr>
          <w:color w:val="000000"/>
        </w:rPr>
        <w:t>1.</w:t>
      </w:r>
      <w:r>
        <w:rPr>
          <w:color w:val="0000FF"/>
        </w:rPr>
        <w:t>【答案】</w:t>
      </w:r>
      <w:r>
        <w:rPr>
          <w:color w:val="000000"/>
        </w:rPr>
        <w:t xml:space="preserve">D  </w:t>
      </w:r>
    </w:p>
    <w:p w:rsidR="00ED1EBC">
      <w:pPr>
        <w:spacing w:after="0"/>
      </w:pPr>
      <w:r>
        <w:rPr>
          <w:color w:val="000000"/>
        </w:rPr>
        <w:t>2.</w:t>
      </w:r>
      <w:r>
        <w:rPr>
          <w:color w:val="0000FF"/>
        </w:rPr>
        <w:t>【答案】</w:t>
      </w:r>
      <w:r>
        <w:rPr>
          <w:color w:val="000000"/>
        </w:rPr>
        <w:t xml:space="preserve">B  </w:t>
      </w:r>
    </w:p>
    <w:p w:rsidR="00ED1EBC">
      <w:pPr>
        <w:spacing w:after="0"/>
      </w:pPr>
      <w:r>
        <w:rPr>
          <w:color w:val="000000"/>
        </w:rPr>
        <w:t>3.</w:t>
      </w:r>
      <w:r>
        <w:rPr>
          <w:color w:val="0000FF"/>
        </w:rPr>
        <w:t>【答案】</w:t>
      </w:r>
      <w:r>
        <w:rPr>
          <w:color w:val="000000"/>
        </w:rPr>
        <w:t xml:space="preserve">A  </w:t>
      </w:r>
    </w:p>
    <w:p w:rsidR="00ED1EBC">
      <w:pPr>
        <w:spacing w:after="0"/>
      </w:pPr>
      <w:r>
        <w:rPr>
          <w:color w:val="000000"/>
        </w:rPr>
        <w:t>4.</w:t>
      </w:r>
      <w:r>
        <w:rPr>
          <w:color w:val="0000FF"/>
        </w:rPr>
        <w:t>【答案】</w:t>
      </w:r>
      <w:r>
        <w:rPr>
          <w:color w:val="000000"/>
        </w:rPr>
        <w:t xml:space="preserve">A  </w:t>
      </w:r>
    </w:p>
    <w:p w:rsidR="00ED1EBC">
      <w:pPr>
        <w:spacing w:after="0"/>
      </w:pPr>
      <w:r>
        <w:rPr>
          <w:color w:val="000000"/>
        </w:rPr>
        <w:t>5.</w:t>
      </w:r>
      <w:r>
        <w:rPr>
          <w:color w:val="0000FF"/>
        </w:rPr>
        <w:t>【答案】</w:t>
      </w:r>
      <w:r>
        <w:rPr>
          <w:color w:val="000000"/>
        </w:rPr>
        <w:t xml:space="preserve">B  </w:t>
      </w:r>
    </w:p>
    <w:p w:rsidR="00ED1EBC">
      <w:pPr>
        <w:spacing w:after="0"/>
      </w:pPr>
      <w:r>
        <w:rPr>
          <w:color w:val="000000"/>
        </w:rPr>
        <w:t>6.</w:t>
      </w:r>
      <w:r>
        <w:rPr>
          <w:color w:val="0000FF"/>
        </w:rPr>
        <w:t>【答案】</w:t>
      </w:r>
      <w:r>
        <w:rPr>
          <w:color w:val="000000"/>
        </w:rPr>
        <w:t xml:space="preserve">B  </w:t>
      </w:r>
    </w:p>
    <w:p w:rsidR="00ED1EBC">
      <w:pPr>
        <w:spacing w:after="0"/>
      </w:pPr>
      <w:r>
        <w:rPr>
          <w:color w:val="000000"/>
        </w:rPr>
        <w:t>7.</w:t>
      </w:r>
      <w:r>
        <w:rPr>
          <w:color w:val="0000FF"/>
        </w:rPr>
        <w:t>【答案】</w:t>
      </w:r>
      <w:r>
        <w:rPr>
          <w:color w:val="000000"/>
        </w:rPr>
        <w:t xml:space="preserve">C  </w:t>
      </w:r>
    </w:p>
    <w:p w:rsidR="00ED1EBC">
      <w:pPr>
        <w:spacing w:after="0"/>
      </w:pPr>
      <w:r>
        <w:rPr>
          <w:color w:val="000000"/>
        </w:rPr>
        <w:t>8.</w:t>
      </w:r>
      <w:r>
        <w:rPr>
          <w:color w:val="0000FF"/>
        </w:rPr>
        <w:t>【答案】</w:t>
      </w:r>
      <w:r>
        <w:rPr>
          <w:color w:val="000000"/>
        </w:rPr>
        <w:t xml:space="preserve">D  </w:t>
      </w:r>
    </w:p>
    <w:p w:rsidR="00ED1EBC">
      <w:pPr>
        <w:spacing w:after="0"/>
      </w:pPr>
      <w:r>
        <w:rPr>
          <w:color w:val="000000"/>
        </w:rPr>
        <w:t>9.</w:t>
      </w:r>
      <w:r>
        <w:rPr>
          <w:color w:val="0000FF"/>
        </w:rPr>
        <w:t>【答案】</w:t>
      </w:r>
      <w:r>
        <w:rPr>
          <w:color w:val="000000"/>
        </w:rPr>
        <w:t xml:space="preserve">B  </w:t>
      </w:r>
    </w:p>
    <w:p w:rsidR="00ED1EBC">
      <w:pPr>
        <w:spacing w:after="0"/>
      </w:pPr>
      <w:r>
        <w:rPr>
          <w:color w:val="000000"/>
        </w:rPr>
        <w:t>10.</w:t>
      </w:r>
      <w:r>
        <w:rPr>
          <w:color w:val="0000FF"/>
        </w:rPr>
        <w:t>【答案】</w:t>
      </w:r>
      <w:r>
        <w:rPr>
          <w:color w:val="000000"/>
        </w:rPr>
        <w:t xml:space="preserve">D  </w:t>
      </w:r>
    </w:p>
    <w:p w:rsidR="00ED1EBC">
      <w:pPr>
        <w:spacing w:after="0"/>
      </w:pPr>
      <w:r>
        <w:rPr>
          <w:color w:val="000000"/>
        </w:rPr>
        <w:t>11.</w:t>
      </w:r>
      <w:r>
        <w:rPr>
          <w:color w:val="0000FF"/>
        </w:rPr>
        <w:t>【答案】</w:t>
      </w:r>
      <w:r>
        <w:rPr>
          <w:color w:val="000000"/>
        </w:rPr>
        <w:t xml:space="preserve">D  </w:t>
      </w:r>
    </w:p>
    <w:p w:rsidR="00ED1EBC">
      <w:pPr>
        <w:spacing w:after="0"/>
      </w:pPr>
      <w:r>
        <w:rPr>
          <w:color w:val="000000"/>
        </w:rPr>
        <w:t>12.</w:t>
      </w:r>
      <w:r>
        <w:rPr>
          <w:color w:val="0000FF"/>
        </w:rPr>
        <w:t>【答案】</w:t>
      </w:r>
      <w:r>
        <w:rPr>
          <w:color w:val="000000"/>
        </w:rPr>
        <w:t xml:space="preserve">B  </w:t>
      </w:r>
    </w:p>
    <w:p w:rsidR="00ED1EBC">
      <w:pPr>
        <w:spacing w:after="0"/>
      </w:pPr>
      <w:r>
        <w:rPr>
          <w:color w:val="000000"/>
        </w:rPr>
        <w:t>13.</w:t>
      </w:r>
      <w:r>
        <w:rPr>
          <w:color w:val="0000FF"/>
        </w:rPr>
        <w:t>【答案】</w:t>
      </w:r>
      <w:r>
        <w:rPr>
          <w:color w:val="000000"/>
        </w:rPr>
        <w:t xml:space="preserve">D  </w:t>
      </w:r>
    </w:p>
    <w:p w:rsidR="00ED1EBC">
      <w:pPr>
        <w:spacing w:after="0"/>
      </w:pPr>
      <w:r>
        <w:rPr>
          <w:color w:val="000000"/>
        </w:rPr>
        <w:t>14.</w:t>
      </w:r>
      <w:r>
        <w:rPr>
          <w:color w:val="0000FF"/>
        </w:rPr>
        <w:t>【答案】</w:t>
      </w:r>
      <w:r>
        <w:rPr>
          <w:color w:val="000000"/>
        </w:rPr>
        <w:t xml:space="preserve">C  </w:t>
      </w:r>
    </w:p>
    <w:p w:rsidR="00ED1EBC">
      <w:pPr>
        <w:spacing w:after="0"/>
        <w:rPr>
          <w:lang w:eastAsia="zh-CN"/>
        </w:rPr>
      </w:pPr>
      <w:r>
        <w:rPr>
          <w:color w:val="000000"/>
          <w:lang w:eastAsia="zh-CN"/>
        </w:rPr>
        <w:t>15.</w:t>
      </w:r>
      <w:r>
        <w:rPr>
          <w:color w:val="0000FF"/>
          <w:lang w:eastAsia="zh-CN"/>
        </w:rPr>
        <w:t>【答案】</w:t>
      </w:r>
      <w:r>
        <w:rPr>
          <w:color w:val="000000"/>
          <w:lang w:eastAsia="zh-CN"/>
        </w:rPr>
        <w:t xml:space="preserve">A  </w:t>
      </w:r>
    </w:p>
    <w:p w:rsidR="00ED1EBC">
      <w:pPr>
        <w:rPr>
          <w:lang w:eastAsia="zh-CN"/>
        </w:rPr>
      </w:pPr>
      <w:r>
        <w:rPr>
          <w:lang w:eastAsia="zh-CN"/>
        </w:rPr>
        <w:t>二、填空题</w:t>
      </w:r>
    </w:p>
    <w:p w:rsidR="00ED1EBC">
      <w:pPr>
        <w:spacing w:after="0"/>
        <w:rPr>
          <w:lang w:eastAsia="zh-CN"/>
        </w:rPr>
      </w:pPr>
      <w:r>
        <w:rPr>
          <w:color w:val="000000"/>
          <w:lang w:eastAsia="zh-CN"/>
        </w:rPr>
        <w:t>16.</w:t>
      </w:r>
      <w:r>
        <w:rPr>
          <w:color w:val="0000FF"/>
          <w:lang w:eastAsia="zh-CN"/>
        </w:rPr>
        <w:t>【答案】</w:t>
      </w:r>
      <w:r>
        <w:rPr>
          <w:color w:val="000000"/>
          <w:lang w:eastAsia="zh-CN"/>
        </w:rPr>
        <w:t>变小；惯性；感应电流；内能</w:t>
      </w:r>
      <w:r>
        <w:rPr>
          <w:color w:val="000000"/>
          <w:lang w:eastAsia="zh-CN"/>
        </w:rPr>
        <w:t xml:space="preserve">  </w:t>
      </w:r>
    </w:p>
    <w:p w:rsidR="00ED1EBC">
      <w:pPr>
        <w:spacing w:after="0"/>
        <w:rPr>
          <w:lang w:eastAsia="zh-CN"/>
        </w:rPr>
      </w:pPr>
      <w:r>
        <w:rPr>
          <w:color w:val="000000"/>
          <w:lang w:eastAsia="zh-CN"/>
        </w:rPr>
        <w:t>17.</w:t>
      </w:r>
      <w:r>
        <w:rPr>
          <w:color w:val="0000FF"/>
          <w:lang w:eastAsia="zh-CN"/>
        </w:rPr>
        <w:t>【答案】</w:t>
      </w:r>
      <w:r>
        <w:rPr>
          <w:color w:val="000000"/>
          <w:lang w:eastAsia="zh-CN"/>
        </w:rPr>
        <w:t>增加；不变</w:t>
      </w:r>
      <w:r>
        <w:rPr>
          <w:color w:val="000000"/>
          <w:lang w:eastAsia="zh-CN"/>
        </w:rPr>
        <w:t xml:space="preserve">  </w:t>
      </w:r>
    </w:p>
    <w:p w:rsidR="00ED1EBC">
      <w:pPr>
        <w:spacing w:after="0"/>
        <w:rPr>
          <w:lang w:eastAsia="zh-CN"/>
        </w:rPr>
      </w:pPr>
      <w:r>
        <w:rPr>
          <w:color w:val="000000"/>
          <w:lang w:eastAsia="zh-CN"/>
        </w:rPr>
        <w:t>18.</w:t>
      </w:r>
      <w:r>
        <w:rPr>
          <w:color w:val="0000FF"/>
          <w:lang w:eastAsia="zh-CN"/>
        </w:rPr>
        <w:t>【答案】</w:t>
      </w:r>
      <w:r>
        <w:rPr>
          <w:color w:val="000000"/>
          <w:lang w:eastAsia="zh-CN"/>
        </w:rPr>
        <w:t>太阳；力　</w:t>
      </w:r>
      <w:r>
        <w:rPr>
          <w:color w:val="000000"/>
          <w:lang w:eastAsia="zh-CN"/>
        </w:rPr>
        <w:t>​</w:t>
      </w:r>
      <w:r>
        <w:rPr>
          <w:color w:val="000000"/>
          <w:lang w:eastAsia="zh-CN"/>
        </w:rPr>
        <w:t>；</w:t>
      </w:r>
      <w:r>
        <w:rPr>
          <w:color w:val="000000"/>
          <w:lang w:eastAsia="zh-CN"/>
        </w:rPr>
        <w:t xml:space="preserve">105  </w:t>
      </w:r>
    </w:p>
    <w:p w:rsidR="00ED1EBC">
      <w:pPr>
        <w:spacing w:after="0"/>
        <w:rPr>
          <w:lang w:eastAsia="zh-CN"/>
        </w:rPr>
      </w:pPr>
      <w:r>
        <w:rPr>
          <w:color w:val="000000"/>
          <w:lang w:eastAsia="zh-CN"/>
        </w:rPr>
        <w:t>19.</w:t>
      </w:r>
      <w:r>
        <w:rPr>
          <w:color w:val="0000FF"/>
          <w:lang w:eastAsia="zh-CN"/>
        </w:rPr>
        <w:t>【答案】</w:t>
      </w:r>
      <w:r>
        <w:rPr>
          <w:color w:val="000000"/>
          <w:lang w:eastAsia="zh-CN"/>
        </w:rPr>
        <w:t>变大；变大</w:t>
      </w:r>
      <w:r>
        <w:rPr>
          <w:color w:val="000000"/>
          <w:lang w:eastAsia="zh-CN"/>
        </w:rPr>
        <w:t xml:space="preserve">  </w:t>
      </w:r>
    </w:p>
    <w:p w:rsidR="00ED1EBC">
      <w:pPr>
        <w:rPr>
          <w:lang w:eastAsia="zh-CN"/>
        </w:rPr>
      </w:pPr>
      <w:r>
        <w:rPr>
          <w:lang w:eastAsia="zh-CN"/>
        </w:rPr>
        <w:t>三、解答题</w:t>
      </w:r>
    </w:p>
    <w:p w:rsidR="00ED1EBC">
      <w:pPr>
        <w:spacing w:after="0"/>
        <w:rPr>
          <w:lang w:eastAsia="zh-CN"/>
        </w:rPr>
      </w:pPr>
      <w:r>
        <w:rPr>
          <w:color w:val="000000"/>
          <w:lang w:eastAsia="zh-CN"/>
        </w:rPr>
        <w:t>20.</w:t>
      </w:r>
      <w:r>
        <w:rPr>
          <w:color w:val="0000FF"/>
          <w:lang w:eastAsia="zh-CN"/>
        </w:rPr>
        <w:t>【答案】</w:t>
      </w:r>
      <w:r>
        <w:rPr>
          <w:color w:val="000000"/>
          <w:lang w:eastAsia="zh-CN"/>
        </w:rPr>
        <w:t>答：返回舱表面与大气层剧烈摩擦，是克服摩擦做功的过程，属于机械能转化为内能；巨大的热量会使飞船表面烧毁，致使返回舱的表面伤痕累累；</w:t>
      </w:r>
      <w:r>
        <w:rPr>
          <w:lang w:eastAsia="zh-CN"/>
        </w:rPr>
        <w:br/>
      </w:r>
      <w:r>
        <w:rPr>
          <w:color w:val="000000"/>
          <w:lang w:eastAsia="zh-CN"/>
        </w:rPr>
        <w:t>在其表面涂上一层无机复合材料，此材料的熔化、汽化或升华过程，即可吸收所产生的热量，以起到保护返回舱的表面的作用。</w:t>
      </w:r>
      <w:r>
        <w:rPr>
          <w:color w:val="000000"/>
          <w:lang w:eastAsia="zh-CN"/>
        </w:rPr>
        <w:t xml:space="preserve">  </w:t>
      </w:r>
    </w:p>
    <w:p w:rsidR="00ED1EBC">
      <w:pPr>
        <w:spacing w:after="0"/>
        <w:rPr>
          <w:lang w:eastAsia="zh-CN"/>
        </w:rPr>
      </w:pPr>
      <w:r>
        <w:rPr>
          <w:color w:val="000000"/>
          <w:lang w:eastAsia="zh-CN"/>
        </w:rPr>
        <w:t>21.</w:t>
      </w:r>
      <w:r>
        <w:rPr>
          <w:color w:val="0000FF"/>
          <w:lang w:eastAsia="zh-CN"/>
        </w:rPr>
        <w:t>【答案】</w:t>
      </w:r>
      <w:r>
        <w:rPr>
          <w:color w:val="000000"/>
          <w:lang w:eastAsia="zh-CN"/>
        </w:rPr>
        <w:t>解：（</w:t>
      </w:r>
      <w:r>
        <w:rPr>
          <w:color w:val="000000"/>
          <w:lang w:eastAsia="zh-CN"/>
        </w:rPr>
        <w:t>1</w:t>
      </w:r>
      <w:r>
        <w:rPr>
          <w:color w:val="000000"/>
          <w:lang w:eastAsia="zh-CN"/>
        </w:rPr>
        <w:t>）刹车过程</w:t>
      </w:r>
      <w:r>
        <w:rPr>
          <w:color w:val="000000"/>
          <w:lang w:eastAsia="zh-CN"/>
        </w:rPr>
        <w:t>中轮胎发热是由于</w:t>
      </w:r>
      <w:r>
        <w:rPr>
          <w:noProof/>
          <w:lang w:eastAsia="zh-CN"/>
        </w:rPr>
        <w:pict>
          <v:shape id="图片 50" o:spid="_x0000_i1075" type="#_x0000_t75" style="height:1.5pt;mso-wrap-style:square;visibility:visible;width:1.5pt">
            <v:imagedata r:id="rId31" o:title=""/>
          </v:shape>
        </w:pict>
      </w:r>
      <w:r>
        <w:rPr>
          <w:color w:val="000000"/>
          <w:lang w:eastAsia="zh-CN"/>
        </w:rPr>
        <w:t>摩擦引起的，这个过程中机械能转化为内能。</w:t>
      </w:r>
      <w:r>
        <w:rPr>
          <w:lang w:eastAsia="zh-CN"/>
        </w:rPr>
        <w:br/>
      </w:r>
      <w:r>
        <w:rPr>
          <w:color w:val="000000"/>
          <w:lang w:eastAsia="zh-CN"/>
        </w:rPr>
        <w:t>（</w:t>
      </w:r>
      <w:r>
        <w:rPr>
          <w:color w:val="000000"/>
          <w:lang w:eastAsia="zh-CN"/>
        </w:rPr>
        <w:t>2</w:t>
      </w:r>
      <w:r>
        <w:rPr>
          <w:color w:val="000000"/>
          <w:lang w:eastAsia="zh-CN"/>
        </w:rPr>
        <w:t>）司机的反应时间</w:t>
      </w:r>
      <w:r>
        <w:rPr>
          <w:color w:val="000000"/>
          <w:lang w:eastAsia="zh-CN"/>
        </w:rPr>
        <w:t>t</w:t>
      </w:r>
      <w:r>
        <w:rPr>
          <w:color w:val="000000"/>
          <w:lang w:eastAsia="zh-CN"/>
        </w:rPr>
        <w:t>等于反应距离</w:t>
      </w:r>
      <w:r>
        <w:rPr>
          <w:color w:val="000000"/>
          <w:lang w:eastAsia="zh-CN"/>
        </w:rPr>
        <w:t>s</w:t>
      </w:r>
      <w:r>
        <w:rPr>
          <w:color w:val="000000"/>
          <w:lang w:eastAsia="zh-CN"/>
        </w:rPr>
        <w:t>与汽车行驶速度</w:t>
      </w:r>
      <w:r>
        <w:rPr>
          <w:color w:val="000000"/>
          <w:lang w:eastAsia="zh-CN"/>
        </w:rPr>
        <w:t>v</w:t>
      </w:r>
      <w:r>
        <w:rPr>
          <w:color w:val="000000"/>
          <w:lang w:eastAsia="zh-CN"/>
        </w:rPr>
        <w:t>的比值，即</w:t>
      </w:r>
      <w:r>
        <w:rPr>
          <w:noProof/>
          <w:lang w:eastAsia="zh-CN"/>
        </w:rPr>
        <w:pict>
          <v:shape id="图片 51" o:spid="_x0000_i1076" type="#_x0000_t75" style="height:15pt;mso-wrap-style:square;visibility:visible;width:25.5pt">
            <v:imagedata r:id="rId32" o:title=""/>
          </v:shape>
        </w:pict>
      </w:r>
      <w:r>
        <w:rPr>
          <w:color w:val="000000"/>
          <w:lang w:eastAsia="zh-CN"/>
        </w:rPr>
        <w:t>。</w:t>
      </w:r>
      <w:r>
        <w:rPr>
          <w:lang w:eastAsia="zh-CN"/>
        </w:rPr>
        <w:br/>
      </w:r>
      <w:r>
        <w:rPr>
          <w:color w:val="000000"/>
          <w:lang w:eastAsia="zh-CN"/>
        </w:rPr>
        <w:t>然后计算五种情况下反应时间</w:t>
      </w:r>
      <w:r>
        <w:rPr>
          <w:color w:val="000000"/>
          <w:lang w:eastAsia="zh-CN"/>
        </w:rPr>
        <w:t>t</w:t>
      </w:r>
      <w:r>
        <w:rPr>
          <w:color w:val="000000"/>
          <w:lang w:eastAsia="zh-CN"/>
        </w:rPr>
        <w:t>，再取平均可计算结果都在</w:t>
      </w:r>
      <w:r>
        <w:rPr>
          <w:color w:val="000000"/>
          <w:lang w:eastAsia="zh-CN"/>
        </w:rPr>
        <w:t>0.6s-0.7s</w:t>
      </w:r>
      <w:r>
        <w:rPr>
          <w:color w:val="000000"/>
          <w:lang w:eastAsia="zh-CN"/>
        </w:rPr>
        <w:t>之间。</w:t>
      </w:r>
      <w:r>
        <w:rPr>
          <w:lang w:eastAsia="zh-CN"/>
        </w:rPr>
        <w:br/>
      </w:r>
      <w:r>
        <w:rPr>
          <w:color w:val="000000"/>
          <w:lang w:eastAsia="zh-CN"/>
        </w:rPr>
        <w:t>（</w:t>
      </w:r>
      <w:r>
        <w:rPr>
          <w:color w:val="000000"/>
          <w:lang w:eastAsia="zh-CN"/>
        </w:rPr>
        <w:t>3</w:t>
      </w:r>
      <w:r>
        <w:rPr>
          <w:color w:val="000000"/>
          <w:lang w:eastAsia="zh-CN"/>
        </w:rPr>
        <w:t>）分析题中所给数据表可知，汽车的行驶速度越大制动距离越大。</w:t>
      </w:r>
      <w:r>
        <w:rPr>
          <w:lang w:eastAsia="zh-CN"/>
        </w:rPr>
        <w:br/>
      </w:r>
      <w:r>
        <w:rPr>
          <w:color w:val="000000"/>
          <w:lang w:eastAsia="zh-CN"/>
        </w:rPr>
        <w:t>具体计算可知，当速度增加为原来的</w:t>
      </w:r>
      <w:r>
        <w:rPr>
          <w:color w:val="000000"/>
          <w:lang w:eastAsia="zh-CN"/>
        </w:rPr>
        <w:t>2</w:t>
      </w:r>
      <w:r>
        <w:rPr>
          <w:color w:val="000000"/>
          <w:lang w:eastAsia="zh-CN"/>
        </w:rPr>
        <w:t>倍时，制动距离约增加为原来的</w:t>
      </w:r>
      <w:r>
        <w:rPr>
          <w:color w:val="000000"/>
          <w:lang w:eastAsia="zh-CN"/>
        </w:rPr>
        <w:t>4</w:t>
      </w:r>
      <w:r>
        <w:rPr>
          <w:color w:val="000000"/>
          <w:lang w:eastAsia="zh-CN"/>
        </w:rPr>
        <w:t>倍。</w:t>
      </w:r>
      <w:r>
        <w:rPr>
          <w:lang w:eastAsia="zh-CN"/>
        </w:rPr>
        <w:br/>
      </w:r>
      <w:r>
        <w:rPr>
          <w:color w:val="000000"/>
          <w:lang w:eastAsia="zh-CN"/>
        </w:rPr>
        <w:t>（</w:t>
      </w:r>
      <w:r>
        <w:rPr>
          <w:color w:val="000000"/>
          <w:lang w:eastAsia="zh-CN"/>
        </w:rPr>
        <w:t>4</w:t>
      </w:r>
      <w:r>
        <w:rPr>
          <w:color w:val="000000"/>
          <w:lang w:eastAsia="zh-CN"/>
        </w:rPr>
        <w:t>）雨雪天，道路较滑，汽车所受的刹车阻力越小</w:t>
      </w:r>
      <w:r>
        <w:rPr>
          <w:lang w:eastAsia="zh-CN"/>
        </w:rPr>
        <w:br/>
      </w:r>
      <w:r>
        <w:rPr>
          <w:color w:val="000000"/>
          <w:lang w:eastAsia="zh-CN"/>
        </w:rPr>
        <w:t>在相同车速的情况下，汽车所受的刹车阻力越小，汽车的运动状态越不易改</w:t>
      </w:r>
      <w:r>
        <w:rPr>
          <w:noProof/>
          <w:lang w:eastAsia="zh-CN"/>
        </w:rPr>
        <w:pict>
          <v:shape id="图片 52" o:spid="_x0000_i1077" type="#_x0000_t75" style="height:1.5pt;mso-wrap-style:square;visibility:visible;width:1.5pt">
            <v:imagedata r:id="rId33" o:title=""/>
          </v:shape>
        </w:pict>
      </w:r>
      <w:r>
        <w:rPr>
          <w:color w:val="000000"/>
          <w:lang w:eastAsia="zh-CN"/>
        </w:rPr>
        <w:t>变，汽车刹车后滑行的距离就越长，因此汽车越难停下来，所以</w:t>
      </w:r>
      <w:r>
        <w:rPr>
          <w:color w:val="000000"/>
          <w:lang w:eastAsia="zh-CN"/>
        </w:rPr>
        <w:t>为安全起见要减速慢行。</w:t>
      </w:r>
      <w:r>
        <w:rPr>
          <w:color w:val="000000"/>
          <w:lang w:eastAsia="zh-CN"/>
        </w:rPr>
        <w:t xml:space="preserve">  </w:t>
      </w:r>
    </w:p>
    <w:p w:rsidR="00ED1EBC">
      <w:pPr>
        <w:rPr>
          <w:lang w:eastAsia="zh-CN"/>
        </w:rPr>
      </w:pPr>
      <w:r>
        <w:rPr>
          <w:lang w:eastAsia="zh-CN"/>
        </w:rPr>
        <w:t>四、实验探究题</w:t>
      </w:r>
    </w:p>
    <w:p w:rsidR="00ED1EBC">
      <w:pPr>
        <w:spacing w:after="0"/>
        <w:rPr>
          <w:lang w:eastAsia="zh-CN"/>
        </w:rPr>
      </w:pPr>
      <w:r>
        <w:rPr>
          <w:color w:val="000000"/>
          <w:lang w:eastAsia="zh-CN"/>
        </w:rPr>
        <w:t>22.</w:t>
      </w:r>
      <w:r>
        <w:rPr>
          <w:color w:val="0000FF"/>
          <w:lang w:eastAsia="zh-CN"/>
        </w:rPr>
        <w:t>【答案】</w:t>
      </w:r>
      <w:r>
        <w:rPr>
          <w:color w:val="000000"/>
          <w:lang w:eastAsia="zh-CN"/>
        </w:rPr>
        <w:t>（</w:t>
      </w:r>
      <w:r>
        <w:rPr>
          <w:color w:val="000000"/>
          <w:lang w:eastAsia="zh-CN"/>
        </w:rPr>
        <w:t>1</w:t>
      </w:r>
      <w:r>
        <w:rPr>
          <w:color w:val="000000"/>
          <w:lang w:eastAsia="zh-CN"/>
        </w:rPr>
        <w:t>）化学；增大；锌电极</w:t>
      </w:r>
      <w:r>
        <w:rPr>
          <w:lang w:eastAsia="zh-CN"/>
        </w:rPr>
        <w:br/>
      </w:r>
      <w:r>
        <w:rPr>
          <w:color w:val="000000"/>
          <w:lang w:eastAsia="zh-CN"/>
        </w:rPr>
        <w:t>（</w:t>
      </w:r>
      <w:r>
        <w:rPr>
          <w:color w:val="000000"/>
          <w:lang w:eastAsia="zh-CN"/>
        </w:rPr>
        <w:t>2</w:t>
      </w:r>
      <w:r>
        <w:rPr>
          <w:color w:val="000000"/>
          <w:lang w:eastAsia="zh-CN"/>
        </w:rPr>
        <w:t>）都大</w:t>
      </w:r>
      <w:r>
        <w:rPr>
          <w:color w:val="000000"/>
          <w:lang w:eastAsia="zh-CN"/>
        </w:rPr>
        <w:t> </w:t>
      </w:r>
      <w:r>
        <w:rPr>
          <w:lang w:eastAsia="zh-CN"/>
        </w:rPr>
        <w:br/>
      </w:r>
      <w:r>
        <w:rPr>
          <w:color w:val="000000"/>
          <w:lang w:eastAsia="zh-CN"/>
        </w:rPr>
        <w:t>（</w:t>
      </w:r>
      <w:r>
        <w:rPr>
          <w:color w:val="000000"/>
          <w:lang w:eastAsia="zh-CN"/>
        </w:rPr>
        <w:t>3</w:t>
      </w:r>
      <w:r>
        <w:rPr>
          <w:color w:val="000000"/>
          <w:lang w:eastAsia="zh-CN"/>
        </w:rPr>
        <w:t>）由于内阻太大，与该灯串联后，灯分得的电压过小，实际功率太小无法使灯泡正常发光</w:t>
      </w:r>
      <w:r>
        <w:rPr>
          <w:color w:val="000000"/>
          <w:lang w:eastAsia="zh-CN"/>
        </w:rPr>
        <w:t xml:space="preserve">  </w:t>
      </w:r>
    </w:p>
    <w:p w:rsidR="00ED1EBC">
      <w:pPr>
        <w:spacing w:after="0"/>
        <w:rPr>
          <w:lang w:eastAsia="zh-CN"/>
        </w:rPr>
      </w:pPr>
      <w:r>
        <w:rPr>
          <w:color w:val="000000"/>
          <w:lang w:eastAsia="zh-CN"/>
        </w:rPr>
        <w:t>23.</w:t>
      </w:r>
      <w:r>
        <w:rPr>
          <w:color w:val="0000FF"/>
          <w:lang w:eastAsia="zh-CN"/>
        </w:rPr>
        <w:t>【答案】</w:t>
      </w:r>
      <w:r>
        <w:rPr>
          <w:color w:val="000000"/>
          <w:lang w:eastAsia="zh-CN"/>
        </w:rPr>
        <w:t>（</w:t>
      </w:r>
      <w:r>
        <w:rPr>
          <w:color w:val="000000"/>
          <w:lang w:eastAsia="zh-CN"/>
        </w:rPr>
        <w:t>1</w:t>
      </w:r>
      <w:r>
        <w:rPr>
          <w:color w:val="000000"/>
          <w:lang w:eastAsia="zh-CN"/>
        </w:rPr>
        <w:t>）慢</w:t>
      </w:r>
      <w:r>
        <w:rPr>
          <w:lang w:eastAsia="zh-CN"/>
        </w:rPr>
        <w:br/>
      </w:r>
      <w:r>
        <w:rPr>
          <w:color w:val="000000"/>
          <w:lang w:eastAsia="zh-CN"/>
        </w:rPr>
        <w:t>（</w:t>
      </w:r>
      <w:r>
        <w:rPr>
          <w:color w:val="000000"/>
          <w:lang w:eastAsia="zh-CN"/>
        </w:rPr>
        <w:t>2</w:t>
      </w:r>
      <w:r>
        <w:rPr>
          <w:color w:val="000000"/>
          <w:lang w:eastAsia="zh-CN"/>
        </w:rPr>
        <w:t>）匀速直线；不需要</w:t>
      </w:r>
      <w:r>
        <w:rPr>
          <w:lang w:eastAsia="zh-CN"/>
        </w:rPr>
        <w:br/>
      </w:r>
      <w:r>
        <w:rPr>
          <w:color w:val="000000"/>
          <w:lang w:eastAsia="zh-CN"/>
        </w:rPr>
        <w:t>（</w:t>
      </w:r>
      <w:r>
        <w:rPr>
          <w:color w:val="000000"/>
          <w:lang w:eastAsia="zh-CN"/>
        </w:rPr>
        <w:t>3</w:t>
      </w:r>
      <w:r>
        <w:rPr>
          <w:color w:val="000000"/>
          <w:lang w:eastAsia="zh-CN"/>
        </w:rPr>
        <w:t>）</w:t>
      </w:r>
      <w:r>
        <w:rPr>
          <w:color w:val="000000"/>
          <w:lang w:eastAsia="zh-CN"/>
        </w:rPr>
        <w:t>A</w:t>
      </w:r>
      <w:r>
        <w:rPr>
          <w:lang w:eastAsia="zh-CN"/>
        </w:rPr>
        <w:br/>
      </w:r>
      <w:r>
        <w:rPr>
          <w:color w:val="000000"/>
          <w:lang w:eastAsia="zh-CN"/>
        </w:rPr>
        <w:t>（</w:t>
      </w:r>
      <w:r>
        <w:rPr>
          <w:color w:val="000000"/>
          <w:lang w:eastAsia="zh-CN"/>
        </w:rPr>
        <w:t>4</w:t>
      </w:r>
      <w:r>
        <w:rPr>
          <w:color w:val="000000"/>
          <w:lang w:eastAsia="zh-CN"/>
        </w:rPr>
        <w:t>）降低小车下滑的高度</w:t>
      </w:r>
      <w:r>
        <w:rPr>
          <w:color w:val="000000"/>
          <w:lang w:eastAsia="zh-CN"/>
        </w:rPr>
        <w:t xml:space="preserve">  </w:t>
      </w:r>
    </w:p>
    <w:p w:rsidR="00ED1EBC">
      <w:pPr>
        <w:spacing w:after="0"/>
        <w:rPr>
          <w:lang w:eastAsia="zh-CN"/>
        </w:rPr>
      </w:pPr>
      <w:r>
        <w:rPr>
          <w:color w:val="000000"/>
          <w:lang w:eastAsia="zh-CN"/>
        </w:rPr>
        <w:t>24.</w:t>
      </w:r>
      <w:r>
        <w:rPr>
          <w:color w:val="0000FF"/>
          <w:lang w:eastAsia="zh-CN"/>
        </w:rPr>
        <w:t>【答案】</w:t>
      </w:r>
      <w:r>
        <w:rPr>
          <w:color w:val="000000"/>
          <w:lang w:eastAsia="zh-CN"/>
        </w:rPr>
        <w:t>（</w:t>
      </w:r>
      <w:r>
        <w:rPr>
          <w:color w:val="000000"/>
          <w:lang w:eastAsia="zh-CN"/>
        </w:rPr>
        <w:t>1</w:t>
      </w:r>
      <w:r>
        <w:rPr>
          <w:color w:val="000000"/>
          <w:lang w:eastAsia="zh-CN"/>
        </w:rPr>
        <w:t>）内；机械</w:t>
      </w:r>
      <w:r>
        <w:rPr>
          <w:color w:val="000000"/>
          <w:lang w:eastAsia="zh-CN"/>
        </w:rPr>
        <w:t> </w:t>
      </w:r>
      <w:r>
        <w:rPr>
          <w:color w:val="000000"/>
          <w:lang w:eastAsia="zh-CN"/>
        </w:rPr>
        <w:t>；热值</w:t>
      </w:r>
      <w:r>
        <w:rPr>
          <w:lang w:eastAsia="zh-CN"/>
        </w:rPr>
        <w:br/>
      </w:r>
      <w:r>
        <w:rPr>
          <w:color w:val="000000"/>
          <w:lang w:eastAsia="zh-CN"/>
        </w:rPr>
        <w:t>（</w:t>
      </w:r>
      <w:r>
        <w:rPr>
          <w:color w:val="000000"/>
          <w:lang w:eastAsia="zh-CN"/>
        </w:rPr>
        <w:t>2</w:t>
      </w:r>
      <w:r>
        <w:rPr>
          <w:color w:val="000000"/>
          <w:lang w:eastAsia="zh-CN"/>
        </w:rPr>
        <w:t>）减小</w:t>
      </w:r>
      <w:r>
        <w:rPr>
          <w:color w:val="000000"/>
          <w:lang w:eastAsia="zh-CN"/>
        </w:rPr>
        <w:t> </w:t>
      </w:r>
      <w:r>
        <w:rPr>
          <w:color w:val="000000"/>
          <w:lang w:eastAsia="zh-CN"/>
        </w:rPr>
        <w:t>；热传递</w:t>
      </w:r>
      <w:r>
        <w:rPr>
          <w:lang w:eastAsia="zh-CN"/>
        </w:rPr>
        <w:br/>
      </w:r>
      <w:r>
        <w:rPr>
          <w:color w:val="000000"/>
          <w:lang w:eastAsia="zh-CN"/>
        </w:rPr>
        <w:t>（</w:t>
      </w:r>
      <w:r>
        <w:rPr>
          <w:color w:val="000000"/>
          <w:lang w:eastAsia="zh-CN"/>
        </w:rPr>
        <w:t>3</w:t>
      </w:r>
      <w:r>
        <w:rPr>
          <w:color w:val="000000"/>
          <w:lang w:eastAsia="zh-CN"/>
        </w:rPr>
        <w:t>）变小；变大</w:t>
      </w:r>
      <w:r>
        <w:rPr>
          <w:color w:val="000000"/>
          <w:lang w:eastAsia="zh-CN"/>
        </w:rPr>
        <w:t xml:space="preserve">  </w:t>
      </w:r>
    </w:p>
    <w:p w:rsidR="00ED1EBC">
      <w:pPr>
        <w:spacing w:after="0"/>
        <w:rPr>
          <w:lang w:eastAsia="zh-CN"/>
        </w:rPr>
      </w:pPr>
      <w:r>
        <w:rPr>
          <w:color w:val="000000"/>
          <w:lang w:eastAsia="zh-CN"/>
        </w:rPr>
        <w:t>25.</w:t>
      </w:r>
      <w:r>
        <w:rPr>
          <w:color w:val="0000FF"/>
          <w:lang w:eastAsia="zh-CN"/>
        </w:rPr>
        <w:t>【答案】</w:t>
      </w:r>
      <w:r>
        <w:rPr>
          <w:color w:val="000000"/>
          <w:lang w:eastAsia="zh-CN"/>
        </w:rPr>
        <w:t>（</w:t>
      </w:r>
      <w:r>
        <w:rPr>
          <w:color w:val="000000"/>
          <w:lang w:eastAsia="zh-CN"/>
        </w:rPr>
        <w:t>1</w:t>
      </w:r>
      <w:r>
        <w:rPr>
          <w:color w:val="000000"/>
          <w:lang w:eastAsia="zh-CN"/>
        </w:rPr>
        <w:t>）先变大后变小；不变</w:t>
      </w:r>
      <w:r>
        <w:rPr>
          <w:lang w:eastAsia="zh-CN"/>
        </w:rPr>
        <w:br/>
      </w:r>
      <w:r>
        <w:rPr>
          <w:color w:val="000000"/>
          <w:lang w:eastAsia="zh-CN"/>
        </w:rPr>
        <w:t>（</w:t>
      </w:r>
      <w:r>
        <w:rPr>
          <w:color w:val="000000"/>
          <w:lang w:eastAsia="zh-CN"/>
        </w:rPr>
        <w:t>2</w:t>
      </w:r>
      <w:r>
        <w:rPr>
          <w:color w:val="000000"/>
          <w:lang w:eastAsia="zh-CN"/>
        </w:rPr>
        <w:t>）</w:t>
      </w:r>
      <w:r>
        <w:rPr>
          <w:color w:val="000000"/>
          <w:lang w:eastAsia="zh-CN"/>
        </w:rPr>
        <w:t>0.1</w:t>
      </w:r>
      <w:r>
        <w:rPr>
          <w:color w:val="000000"/>
          <w:lang w:eastAsia="zh-CN"/>
        </w:rPr>
        <w:t>；</w:t>
      </w:r>
      <w:r>
        <w:rPr>
          <w:color w:val="000000"/>
          <w:lang w:eastAsia="zh-CN"/>
        </w:rPr>
        <w:t>8.14</w:t>
      </w:r>
      <w:r>
        <w:rPr>
          <w:lang w:eastAsia="zh-CN"/>
        </w:rPr>
        <w:br/>
      </w:r>
      <w:r>
        <w:rPr>
          <w:color w:val="000000"/>
          <w:lang w:eastAsia="zh-CN"/>
        </w:rPr>
        <w:t>（</w:t>
      </w:r>
      <w:r>
        <w:rPr>
          <w:color w:val="000000"/>
          <w:lang w:eastAsia="zh-CN"/>
        </w:rPr>
        <w:t>3</w:t>
      </w:r>
      <w:r>
        <w:rPr>
          <w:color w:val="000000"/>
          <w:lang w:eastAsia="zh-CN"/>
        </w:rPr>
        <w:t>）非平衡</w:t>
      </w:r>
      <w:r>
        <w:rPr>
          <w:color w:val="000000"/>
          <w:lang w:eastAsia="zh-CN"/>
        </w:rPr>
        <w:t xml:space="preserve">  </w:t>
      </w:r>
    </w:p>
    <w:p w:rsidR="00ED1EBC">
      <w:pPr>
        <w:rPr>
          <w:lang w:eastAsia="zh-CN"/>
        </w:rPr>
      </w:pPr>
      <w:r>
        <w:rPr>
          <w:lang w:eastAsia="zh-CN"/>
        </w:rPr>
        <w:t>五、综合题</w:t>
      </w:r>
    </w:p>
    <w:p w:rsidR="00ED1EBC">
      <w:pPr>
        <w:spacing w:after="0"/>
        <w:rPr>
          <w:lang w:eastAsia="zh-CN"/>
        </w:rPr>
      </w:pPr>
      <w:r>
        <w:rPr>
          <w:color w:val="000000"/>
          <w:lang w:eastAsia="zh-CN"/>
        </w:rPr>
        <w:t>26.</w:t>
      </w:r>
      <w:r>
        <w:rPr>
          <w:color w:val="0000FF"/>
          <w:lang w:eastAsia="zh-CN"/>
        </w:rPr>
        <w:t>【答案】</w:t>
      </w:r>
      <w:r>
        <w:rPr>
          <w:color w:val="000000"/>
          <w:lang w:eastAsia="zh-CN"/>
        </w:rPr>
        <w:t>（</w:t>
      </w:r>
      <w:r>
        <w:rPr>
          <w:color w:val="000000"/>
          <w:lang w:eastAsia="zh-CN"/>
        </w:rPr>
        <w:t>1</w:t>
      </w:r>
      <w:r>
        <w:rPr>
          <w:color w:val="000000"/>
          <w:lang w:eastAsia="zh-CN"/>
        </w:rPr>
        <w:t>）解：电动机工作时是将电能转化为机械能；</w:t>
      </w:r>
      <w:r>
        <w:rPr>
          <w:lang w:eastAsia="zh-CN"/>
        </w:rPr>
        <w:br/>
      </w:r>
      <w:r>
        <w:rPr>
          <w:color w:val="000000"/>
          <w:lang w:eastAsia="zh-CN"/>
        </w:rPr>
        <w:t>（</w:t>
      </w:r>
      <w:r>
        <w:rPr>
          <w:color w:val="000000"/>
          <w:lang w:eastAsia="zh-CN"/>
        </w:rPr>
        <w:t>2</w:t>
      </w:r>
      <w:r>
        <w:rPr>
          <w:color w:val="000000"/>
          <w:lang w:eastAsia="zh-CN"/>
        </w:rPr>
        <w:t>）解：列车驶过时，靠近列车一侧空气流速快压强小，远离列车一侧空气流速慢压强大，产生向列车一侧的压强差，所以人离得太近会被</w:t>
      </w:r>
      <w:r>
        <w:rPr>
          <w:color w:val="000000"/>
          <w:lang w:eastAsia="zh-CN"/>
        </w:rPr>
        <w:t>“</w:t>
      </w:r>
      <w:r>
        <w:rPr>
          <w:color w:val="000000"/>
          <w:lang w:eastAsia="zh-CN"/>
        </w:rPr>
        <w:t>吸</w:t>
      </w:r>
      <w:r>
        <w:rPr>
          <w:color w:val="000000"/>
          <w:lang w:eastAsia="zh-CN"/>
        </w:rPr>
        <w:t>”</w:t>
      </w:r>
      <w:r>
        <w:rPr>
          <w:color w:val="000000"/>
          <w:lang w:eastAsia="zh-CN"/>
        </w:rPr>
        <w:t>向车体；</w:t>
      </w:r>
      <w:r>
        <w:rPr>
          <w:lang w:eastAsia="zh-CN"/>
        </w:rPr>
        <w:br/>
      </w:r>
      <w:r>
        <w:rPr>
          <w:color w:val="000000"/>
          <w:lang w:eastAsia="zh-CN"/>
        </w:rPr>
        <w:t>（</w:t>
      </w:r>
      <w:r>
        <w:rPr>
          <w:color w:val="000000"/>
          <w:lang w:eastAsia="zh-CN"/>
        </w:rPr>
        <w:t>3</w:t>
      </w:r>
      <w:r>
        <w:rPr>
          <w:color w:val="000000"/>
          <w:lang w:eastAsia="zh-CN"/>
        </w:rPr>
        <w:t>）解：由于分子在不停地做无规则的运动，所以人们在吸烟室里吸烟，在室外也能闻到烟味，这是扩散现象</w:t>
      </w:r>
      <w:r>
        <w:rPr>
          <w:color w:val="000000"/>
          <w:lang w:eastAsia="zh-CN"/>
        </w:rPr>
        <w:t xml:space="preserve">  </w:t>
      </w:r>
    </w:p>
    <w:p w:rsidR="00ED1EBC">
      <w:pPr>
        <w:spacing w:after="0"/>
        <w:rPr>
          <w:lang w:eastAsia="zh-CN"/>
        </w:rPr>
      </w:pPr>
      <w:r>
        <w:rPr>
          <w:color w:val="000000"/>
          <w:lang w:eastAsia="zh-CN"/>
        </w:rPr>
        <w:t>27.</w:t>
      </w:r>
      <w:r>
        <w:rPr>
          <w:color w:val="0000FF"/>
          <w:lang w:eastAsia="zh-CN"/>
        </w:rPr>
        <w:t>【答案】</w:t>
      </w:r>
      <w:r>
        <w:rPr>
          <w:color w:val="000000"/>
          <w:lang w:eastAsia="zh-CN"/>
        </w:rPr>
        <w:t>（</w:t>
      </w:r>
      <w:r>
        <w:rPr>
          <w:color w:val="000000"/>
          <w:lang w:eastAsia="zh-CN"/>
        </w:rPr>
        <w:t>1</w:t>
      </w:r>
      <w:r>
        <w:rPr>
          <w:color w:val="000000"/>
          <w:lang w:eastAsia="zh-CN"/>
        </w:rPr>
        <w:t>）扩散</w:t>
      </w:r>
      <w:r>
        <w:rPr>
          <w:lang w:eastAsia="zh-CN"/>
        </w:rPr>
        <w:br/>
      </w:r>
      <w:r>
        <w:rPr>
          <w:color w:val="000000"/>
          <w:lang w:eastAsia="zh-CN"/>
        </w:rPr>
        <w:t>（</w:t>
      </w:r>
      <w:r>
        <w:rPr>
          <w:color w:val="000000"/>
          <w:lang w:eastAsia="zh-CN"/>
        </w:rPr>
        <w:t>2</w:t>
      </w:r>
      <w:r>
        <w:rPr>
          <w:color w:val="000000"/>
          <w:lang w:eastAsia="zh-CN"/>
        </w:rPr>
        <w:t>）机械</w:t>
      </w:r>
      <w:r>
        <w:rPr>
          <w:lang w:eastAsia="zh-CN"/>
        </w:rPr>
        <w:br/>
      </w:r>
      <w:r>
        <w:rPr>
          <w:color w:val="000000"/>
          <w:lang w:eastAsia="zh-CN"/>
        </w:rPr>
        <w:t>（</w:t>
      </w:r>
      <w:r>
        <w:rPr>
          <w:color w:val="000000"/>
          <w:lang w:eastAsia="zh-CN"/>
        </w:rPr>
        <w:t>3</w:t>
      </w:r>
      <w:r>
        <w:rPr>
          <w:color w:val="000000"/>
          <w:lang w:eastAsia="zh-CN"/>
        </w:rPr>
        <w:t>）费力</w:t>
      </w:r>
      <w:r>
        <w:rPr>
          <w:lang w:eastAsia="zh-CN"/>
        </w:rPr>
        <w:br/>
      </w:r>
      <w:r>
        <w:rPr>
          <w:color w:val="000000"/>
          <w:lang w:eastAsia="zh-CN"/>
        </w:rPr>
        <w:t>（</w:t>
      </w:r>
      <w:r>
        <w:rPr>
          <w:color w:val="000000"/>
          <w:lang w:eastAsia="zh-CN"/>
        </w:rPr>
        <w:t>4</w:t>
      </w:r>
      <w:r>
        <w:rPr>
          <w:color w:val="000000"/>
          <w:lang w:eastAsia="zh-CN"/>
        </w:rPr>
        <w:t>）大气压</w:t>
      </w:r>
      <w:r>
        <w:rPr>
          <w:color w:val="000000"/>
          <w:lang w:eastAsia="zh-CN"/>
        </w:rPr>
        <w:t xml:space="preserve">  </w:t>
      </w:r>
    </w:p>
    <w:sectPr>
      <w:headerReference w:type="even" r:id="rId34"/>
      <w:headerReference w:type="default" r:id="rId35"/>
      <w:footerReference w:type="default" r:id="rId36"/>
      <w:pgSz w:w="11907" w:h="16839"/>
      <w:pgMar w:top="1134" w:right="1134" w:bottom="1134" w:left="1134" w:header="397" w:footer="340" w:gutter="0"/>
      <w:pgNumType w:chapStyle="1"/>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1EBC">
    <w:pPr>
      <w:pStyle w:val="2"/>
      <w:tabs>
        <w:tab w:val="right" w:pos="9639"/>
      </w:tabs>
    </w:pPr>
    <w:r>
      <w:rPr>
        <w:rFonts w:ascii="微软雅黑" w:eastAsia="微软雅黑" w:hAnsi="微软雅黑" w:cs="微软雅黑" w:hint="eastAsia"/>
        <w:sz w:val="18"/>
        <w:szCs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1EBC">
    <w:pPr>
      <w:pStyle w:val="Header"/>
      <w:pBdr>
        <w:bottom w:val="nil"/>
      </w:pBdr>
    </w:pPr>
    <w:r>
      <w:pict>
        <v:rect id="Rectangle 7" o:spid="_x0000_s2049" style="height:57pt;margin-left:1056.4pt;margin-top:-43pt;mso-height-relative:page;mso-width-relative:page;position:absolute;width:42.15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height:843pt;margin-left:1098.55pt;margin-top:-43pt;mso-height-relative:page;mso-width-relative:page;position:absolute;v-text-anchor:middle;width:31.6pt;z-index:251659264" o:preferrelative="t">
          <v:textbox style="layout-flow:vertical;mso-layout-flow-alt:bottom-to-top">
            <w:txbxContent>
              <w:p w:rsidR="00ED1EBC">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height:843pt;margin-left:1056.4pt;margin-top:-43pt;mso-height-relative:page;mso-width-relative:page;position:absolute;v-text-anchor:middle;width:42.15pt;z-index:251660288" o:preferrelative="t" fillcolor="#d8d8d8">
          <v:textbox style="layout-flow:vertical;mso-layout-flow-alt:bottom-to-top">
            <w:txbxContent>
              <w:p w:rsidR="00ED1EBC">
                <w:pPr>
                  <w:spacing w:before="312" w:beforeLines="100" w:after="312"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height:843pt;margin-left:1025.45pt;margin-top:-43pt;mso-height-relative:page;mso-width-relative:page;position:absolute;v-text-anchor:middle;width:30.95pt;z-index:251661312" o:preferrelative="t">
          <v:textbox style="layout-flow:vertical;mso-layout-flow-alt:bottom-to-top">
            <w:txbxContent>
              <w:p w:rsidR="00ED1EBC">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1EBC">
    <w:pPr>
      <w:pStyle w:val="Header"/>
      <w:jc w:val="left"/>
      <w:rPr>
        <w:rFonts w:ascii="华文新魏" w:eastAsia="华文新魏"/>
        <w:b/>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343629F9"/>
    <w:multiLevelType w:val="hybridMultilevel"/>
    <w:tmpl w:val="FE5490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516B4C7F"/>
    <w:multiLevelType w:val="hybridMultilevel"/>
    <w:tmpl w:val="D56293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6792213"/>
    <w:multiLevelType w:val="hybridMultilevel"/>
    <w:tmpl w:val="C50261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06F130A"/>
    <w:multiLevelType w:val="hybridMultilevel"/>
    <w:tmpl w:val="1ADAA2E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5"/>
  </w:num>
  <w:num w:numId="5">
    <w:abstractNumId w:val="1"/>
  </w:num>
  <w:num w:numId="6">
    <w:abstractNumId w:val="0"/>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88" w:lineRule="auto"/>
      <w:textAlignment w:val="center"/>
    </w:pPr>
    <w:rPr>
      <w:rFonts w:ascii="Calibri" w:hAnsi="Calibri"/>
      <w:sz w:val="2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Pr>
      <w:sz w:val="18"/>
      <w:szCs w:val="18"/>
    </w:rPr>
  </w:style>
  <w:style w:type="paragraph" w:styleId="Footer">
    <w:name w:val="footer"/>
    <w:basedOn w:val="Normal"/>
    <w:link w:val="Char0"/>
    <w:uiPriority w:val="99"/>
    <w:unhideWhenUsed/>
    <w:qFormat/>
    <w:pPr>
      <w:widowControl w:val="0"/>
      <w:tabs>
        <w:tab w:val="center" w:pos="4153"/>
        <w:tab w:val="right" w:pos="8306"/>
      </w:tabs>
      <w:snapToGrid w:val="0"/>
      <w:spacing w:after="0" w:line="240" w:lineRule="auto"/>
    </w:pPr>
    <w:rPr>
      <w:kern w:val="2"/>
      <w:sz w:val="18"/>
      <w:szCs w:val="18"/>
      <w:lang w:eastAsia="zh-CN"/>
    </w:rPr>
  </w:style>
  <w:style w:type="paragraph" w:styleId="Header">
    <w:name w:val="header"/>
    <w:basedOn w:val="Normal"/>
    <w:link w:val="Char"/>
    <w:uiPriority w:val="99"/>
    <w:unhideWhenUsed/>
    <w:qFormat/>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
    <w:name w:val="页眉 Char"/>
    <w:link w:val="Header"/>
    <w:uiPriority w:val="99"/>
    <w:qFormat/>
    <w:rPr>
      <w:sz w:val="18"/>
      <w:szCs w:val="18"/>
    </w:rPr>
  </w:style>
  <w:style w:type="character" w:customStyle="1" w:styleId="Char0">
    <w:name w:val="页脚 Char"/>
    <w:link w:val="Footer"/>
    <w:uiPriority w:val="99"/>
    <w:qFormat/>
    <w:rPr>
      <w:sz w:val="18"/>
      <w:szCs w:val="18"/>
    </w:rPr>
  </w:style>
  <w:style w:type="character" w:customStyle="1" w:styleId="Char1">
    <w:name w:val="批注框文本 Char"/>
    <w:link w:val="BalloonText"/>
    <w:uiPriority w:val="99"/>
    <w:semiHidden/>
    <w:qFormat/>
    <w:rPr>
      <w:sz w:val="18"/>
      <w:szCs w:val="18"/>
    </w:rPr>
  </w:style>
  <w:style w:type="paragraph" w:customStyle="1" w:styleId="1">
    <w:name w:val="正文1"/>
    <w:qFormat/>
    <w:pPr>
      <w:jc w:val="both"/>
    </w:pPr>
    <w:rPr>
      <w:kern w:val="2"/>
      <w:sz w:val="21"/>
      <w:szCs w:val="21"/>
    </w:rPr>
  </w:style>
  <w:style w:type="character" w:customStyle="1" w:styleId="15">
    <w:name w:val="15"/>
    <w:qFormat/>
    <w:rPr>
      <w:rFonts w:ascii="Times New Roman" w:hAnsi="Times New Roman" w:cs="Times New Roman" w:hint="default"/>
      <w:color w:val="0000FF"/>
      <w:u w:val="single"/>
    </w:rPr>
  </w:style>
  <w:style w:type="paragraph" w:customStyle="1" w:styleId="2">
    <w:name w:val="正文2"/>
    <w:qFormat/>
    <w:pPr>
      <w:jc w:val="both"/>
    </w:pPr>
    <w:rPr>
      <w:kern w:val="2"/>
      <w:sz w:val="21"/>
      <w:szCs w:val="21"/>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宋体" w:hAnsi="Cambria" w:cs="Times New Roman"/>
      <w:i/>
      <w:iCs/>
      <w:color w:val="4F81BD"/>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image" Target="media/image17.png" /><Relationship Id="rId23" Type="http://schemas.openxmlformats.org/officeDocument/2006/relationships/image" Target="media/image18.png" /><Relationship Id="rId24" Type="http://schemas.openxmlformats.org/officeDocument/2006/relationships/image" Target="media/image19.png" /><Relationship Id="rId25" Type="http://schemas.openxmlformats.org/officeDocument/2006/relationships/image" Target="media/image20.png" /><Relationship Id="rId26" Type="http://schemas.openxmlformats.org/officeDocument/2006/relationships/image" Target="media/image21.png" /><Relationship Id="rId27" Type="http://schemas.openxmlformats.org/officeDocument/2006/relationships/image" Target="media/image22.png" /><Relationship Id="rId28" Type="http://schemas.openxmlformats.org/officeDocument/2006/relationships/image" Target="media/image23.png" /><Relationship Id="rId29" Type="http://schemas.openxmlformats.org/officeDocument/2006/relationships/image" Target="media/image24.png" /><Relationship Id="rId3" Type="http://schemas.openxmlformats.org/officeDocument/2006/relationships/fontTable" Target="fontTable.xml" /><Relationship Id="rId30" Type="http://schemas.openxmlformats.org/officeDocument/2006/relationships/image" Target="media/image25.png" /><Relationship Id="rId31" Type="http://schemas.openxmlformats.org/officeDocument/2006/relationships/image" Target="media/image26.png" /><Relationship Id="rId32" Type="http://schemas.openxmlformats.org/officeDocument/2006/relationships/image" Target="media/image27.png" /><Relationship Id="rId33" Type="http://schemas.openxmlformats.org/officeDocument/2006/relationships/image" Target="media/image28.png" /><Relationship Id="rId34" Type="http://schemas.openxmlformats.org/officeDocument/2006/relationships/header" Target="header1.xml" /><Relationship Id="rId35" Type="http://schemas.openxmlformats.org/officeDocument/2006/relationships/header" Target="header2.xml" /><Relationship Id="rId36" Type="http://schemas.openxmlformats.org/officeDocument/2006/relationships/footer" Target="footer1.xml" /><Relationship Id="rId37" Type="http://schemas.openxmlformats.org/officeDocument/2006/relationships/theme" Target="theme/theme1.xml" /><Relationship Id="rId38" Type="http://schemas.openxmlformats.org/officeDocument/2006/relationships/numbering" Target="numbering.xml" /><Relationship Id="rId39"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130AA4-43A7-4D06-82EF-424FCCF3A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1025</Words>
  <Characters>5843</Characters>
  <Application>Microsoft Office Word</Application>
  <DocSecurity>0</DocSecurity>
  <Lines>48</Lines>
  <Paragraphs>13</Paragraphs>
  <ScaleCrop>false</ScaleCrop>
  <Company>Microsoft</Company>
  <LinksUpToDate>false</LinksUpToDate>
  <CharactersWithSpaces>6855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dell</cp:lastModifiedBy>
  <cp:revision>8</cp:revision>
  <dcterms:created xsi:type="dcterms:W3CDTF">2013-12-09T06:44:00Z</dcterms:created>
  <dcterms:modified xsi:type="dcterms:W3CDTF">2018-06-15T01:12:00Z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