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72" w:rsidRDefault="00284D72">
      <w:pPr>
        <w:rPr>
          <w:rFonts w:cs="Times New Roman"/>
          <w:lang w:eastAsia="zh-CN"/>
        </w:rPr>
      </w:pPr>
    </w:p>
    <w:p w:rsidR="00284D72" w:rsidRDefault="00284D72">
      <w:pPr>
        <w:jc w:val="center"/>
        <w:rPr>
          <w:rFonts w:cs="Times New Roman"/>
          <w:lang w:eastAsia="zh-CN"/>
        </w:rPr>
      </w:pPr>
      <w:r>
        <w:rPr>
          <w:rFonts w:cs="宋体" w:hint="eastAsia"/>
          <w:b/>
          <w:bCs/>
          <w:sz w:val="28"/>
          <w:szCs w:val="28"/>
          <w:lang w:eastAsia="zh-CN"/>
        </w:rPr>
        <w:t>人教版物理八年级上册第四章第三节</w:t>
      </w:r>
      <w:r>
        <w:rPr>
          <w:b/>
          <w:bCs/>
          <w:sz w:val="28"/>
          <w:szCs w:val="28"/>
          <w:lang w:eastAsia="zh-CN"/>
        </w:rPr>
        <w:t xml:space="preserve"> </w:t>
      </w:r>
      <w:r>
        <w:rPr>
          <w:rFonts w:cs="宋体" w:hint="eastAsia"/>
          <w:b/>
          <w:bCs/>
          <w:sz w:val="28"/>
          <w:szCs w:val="28"/>
          <w:lang w:eastAsia="zh-CN"/>
        </w:rPr>
        <w:t>平面镜成像</w:t>
      </w:r>
      <w:r>
        <w:rPr>
          <w:b/>
          <w:bCs/>
          <w:sz w:val="28"/>
          <w:szCs w:val="28"/>
          <w:lang w:eastAsia="zh-CN"/>
        </w:rPr>
        <w:t xml:space="preserve">  </w:t>
      </w:r>
      <w:r>
        <w:rPr>
          <w:rFonts w:cs="宋体" w:hint="eastAsia"/>
          <w:b/>
          <w:bCs/>
          <w:sz w:val="28"/>
          <w:szCs w:val="28"/>
          <w:lang w:eastAsia="zh-CN"/>
        </w:rPr>
        <w:t>同步训练</w:t>
      </w:r>
    </w:p>
    <w:p w:rsidR="00284D72" w:rsidRDefault="00284D72">
      <w:pPr>
        <w:rPr>
          <w:rFonts w:cs="Times New Roman"/>
          <w:lang w:eastAsia="zh-CN"/>
        </w:rPr>
      </w:pPr>
      <w:r>
        <w:rPr>
          <w:rFonts w:cs="宋体" w:hint="eastAsia"/>
          <w:b/>
          <w:bCs/>
          <w:sz w:val="24"/>
          <w:szCs w:val="24"/>
          <w:lang w:eastAsia="zh-CN"/>
        </w:rPr>
        <w:t>一、单选题（共</w:t>
      </w:r>
      <w:r>
        <w:rPr>
          <w:b/>
          <w:bCs/>
          <w:sz w:val="24"/>
          <w:szCs w:val="24"/>
          <w:lang w:eastAsia="zh-CN"/>
        </w:rPr>
        <w:t>15</w:t>
      </w:r>
      <w:r>
        <w:rPr>
          <w:rFonts w:cs="宋体" w:hint="eastAsia"/>
          <w:b/>
          <w:bCs/>
          <w:sz w:val="24"/>
          <w:szCs w:val="24"/>
          <w:lang w:eastAsia="zh-CN"/>
        </w:rPr>
        <w:t>题；共</w:t>
      </w:r>
      <w:r>
        <w:rPr>
          <w:b/>
          <w:bCs/>
          <w:sz w:val="24"/>
          <w:szCs w:val="24"/>
          <w:lang w:eastAsia="zh-CN"/>
        </w:rPr>
        <w:t>30</w:t>
      </w:r>
      <w:r>
        <w:rPr>
          <w:rFonts w:cs="宋体" w:hint="eastAsia"/>
          <w:b/>
          <w:bCs/>
          <w:sz w:val="24"/>
          <w:szCs w:val="24"/>
          <w:lang w:eastAsia="zh-CN"/>
        </w:rPr>
        <w:t>分）</w:t>
      </w:r>
    </w:p>
    <w:p w:rsidR="00284D72" w:rsidRDefault="00284D72">
      <w:pPr>
        <w:spacing w:after="0"/>
        <w:rPr>
          <w:rFonts w:cs="Times New Roman"/>
          <w:lang w:eastAsia="zh-CN"/>
        </w:rPr>
      </w:pPr>
      <w:r>
        <w:rPr>
          <w:color w:val="000000"/>
          <w:lang w:eastAsia="zh-CN"/>
        </w:rPr>
        <w:t>1</w:t>
      </w:r>
      <w:r>
        <w:rPr>
          <w:rFonts w:cs="宋体" w:hint="eastAsia"/>
          <w:color w:val="000000"/>
          <w:lang w:eastAsia="zh-CN"/>
        </w:rPr>
        <w:t>、（</w:t>
      </w:r>
      <w:r>
        <w:rPr>
          <w:color w:val="000000"/>
          <w:lang w:eastAsia="zh-CN"/>
        </w:rPr>
        <w:t>2017•</w:t>
      </w:r>
      <w:r>
        <w:rPr>
          <w:rFonts w:cs="宋体" w:hint="eastAsia"/>
          <w:color w:val="000000"/>
          <w:lang w:eastAsia="zh-CN"/>
        </w:rPr>
        <w:t>襄阳）关于平面镜成像，下列说法中错误的是（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84D72" w:rsidRDefault="00284D72">
      <w:pPr>
        <w:spacing w:after="0"/>
        <w:ind w:left="150"/>
        <w:rPr>
          <w:rFonts w:cs="Times New Roman"/>
          <w:lang w:eastAsia="zh-CN"/>
        </w:rPr>
      </w:pPr>
      <w:r>
        <w:rPr>
          <w:color w:val="000000"/>
          <w:lang w:eastAsia="zh-CN"/>
        </w:rPr>
        <w:t>A</w:t>
      </w:r>
      <w:r>
        <w:rPr>
          <w:rFonts w:cs="宋体" w:hint="eastAsia"/>
          <w:color w:val="000000"/>
          <w:lang w:eastAsia="zh-CN"/>
        </w:rPr>
        <w:t>、像与物总是大小相等</w:t>
      </w:r>
      <w:r>
        <w:rPr>
          <w:rFonts w:cs="Times New Roman"/>
          <w:lang w:eastAsia="zh-CN"/>
        </w:rPr>
        <w:br/>
      </w:r>
      <w:r>
        <w:rPr>
          <w:color w:val="000000"/>
          <w:lang w:eastAsia="zh-CN"/>
        </w:rPr>
        <w:t>B</w:t>
      </w:r>
      <w:r>
        <w:rPr>
          <w:rFonts w:cs="宋体" w:hint="eastAsia"/>
          <w:color w:val="000000"/>
          <w:lang w:eastAsia="zh-CN"/>
        </w:rPr>
        <w:t>、像与物到平面镜的距离相等</w:t>
      </w:r>
      <w:r>
        <w:rPr>
          <w:rFonts w:cs="Times New Roman"/>
          <w:lang w:eastAsia="zh-CN"/>
        </w:rPr>
        <w:br/>
      </w:r>
      <w:r>
        <w:rPr>
          <w:color w:val="000000"/>
          <w:lang w:eastAsia="zh-CN"/>
        </w:rPr>
        <w:t>C</w:t>
      </w:r>
      <w:r>
        <w:rPr>
          <w:rFonts w:cs="宋体" w:hint="eastAsia"/>
          <w:color w:val="000000"/>
          <w:lang w:eastAsia="zh-CN"/>
        </w:rPr>
        <w:t>、物体在镜中成的是实像</w:t>
      </w:r>
      <w:r>
        <w:rPr>
          <w:rFonts w:cs="Times New Roman"/>
          <w:lang w:eastAsia="zh-CN"/>
        </w:rPr>
        <w:br/>
      </w:r>
      <w:r>
        <w:rPr>
          <w:color w:val="000000"/>
          <w:lang w:eastAsia="zh-CN"/>
        </w:rPr>
        <w:t>D</w:t>
      </w:r>
      <w:r>
        <w:rPr>
          <w:rFonts w:cs="宋体" w:hint="eastAsia"/>
          <w:color w:val="000000"/>
          <w:lang w:eastAsia="zh-CN"/>
        </w:rPr>
        <w:t>、物体远离平面镜时，像的大小不变</w:t>
      </w:r>
    </w:p>
    <w:p w:rsidR="00284D72" w:rsidRDefault="00284D72">
      <w:pPr>
        <w:spacing w:after="0"/>
        <w:rPr>
          <w:rFonts w:cs="Times New Roman"/>
          <w:lang w:eastAsia="zh-CN"/>
        </w:rPr>
      </w:pPr>
      <w:r>
        <w:rPr>
          <w:color w:val="000000"/>
          <w:lang w:eastAsia="zh-CN"/>
        </w:rPr>
        <w:t>2</w:t>
      </w:r>
      <w:r>
        <w:rPr>
          <w:rFonts w:cs="宋体" w:hint="eastAsia"/>
          <w:color w:val="000000"/>
          <w:lang w:eastAsia="zh-CN"/>
        </w:rPr>
        <w:t>、小明身高为</w:t>
      </w:r>
      <w:r>
        <w:rPr>
          <w:color w:val="000000"/>
          <w:lang w:eastAsia="zh-CN"/>
        </w:rPr>
        <w:t>1.5m</w:t>
      </w:r>
      <w:r>
        <w:rPr>
          <w:rFonts w:cs="宋体" w:hint="eastAsia"/>
          <w:color w:val="000000"/>
          <w:lang w:eastAsia="zh-CN"/>
        </w:rPr>
        <w:t>．站立在平面镜前</w:t>
      </w:r>
      <w:r>
        <w:rPr>
          <w:color w:val="000000"/>
          <w:lang w:eastAsia="zh-CN"/>
        </w:rPr>
        <w:t>2m</w:t>
      </w:r>
      <w:r>
        <w:rPr>
          <w:rFonts w:cs="宋体" w:hint="eastAsia"/>
          <w:color w:val="000000"/>
          <w:lang w:eastAsia="zh-CN"/>
        </w:rPr>
        <w:t>处，他以</w:t>
      </w:r>
      <w:r>
        <w:rPr>
          <w:color w:val="000000"/>
          <w:lang w:eastAsia="zh-CN"/>
        </w:rPr>
        <w:t>0.1m/s</w:t>
      </w:r>
      <w:r>
        <w:rPr>
          <w:rFonts w:cs="宋体" w:hint="eastAsia"/>
          <w:color w:val="000000"/>
          <w:lang w:eastAsia="zh-CN"/>
        </w:rPr>
        <w:t>的速度远离平面镜，</w:t>
      </w:r>
      <w:r>
        <w:rPr>
          <w:color w:val="000000"/>
          <w:lang w:eastAsia="zh-CN"/>
        </w:rPr>
        <w:t>2s</w:t>
      </w:r>
      <w:r>
        <w:rPr>
          <w:rFonts w:cs="宋体" w:hint="eastAsia"/>
          <w:color w:val="000000"/>
          <w:lang w:eastAsia="zh-CN"/>
        </w:rPr>
        <w:t>后，他的像到他的距离和像的大小变化描述正确的是（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84D72" w:rsidRDefault="00284D72">
      <w:pPr>
        <w:spacing w:after="0"/>
        <w:ind w:left="150"/>
        <w:rPr>
          <w:rFonts w:cs="Times New Roman"/>
          <w:lang w:eastAsia="zh-CN"/>
        </w:rPr>
      </w:pPr>
      <w:r>
        <w:rPr>
          <w:color w:val="000000"/>
          <w:lang w:eastAsia="zh-CN"/>
        </w:rPr>
        <w:t>A</w:t>
      </w:r>
      <w:r>
        <w:rPr>
          <w:rFonts w:cs="宋体" w:hint="eastAsia"/>
          <w:color w:val="000000"/>
          <w:lang w:eastAsia="zh-CN"/>
        </w:rPr>
        <w:t>、</w:t>
      </w:r>
      <w:r>
        <w:rPr>
          <w:color w:val="000000"/>
          <w:lang w:eastAsia="zh-CN"/>
        </w:rPr>
        <w:t>4.4m</w:t>
      </w:r>
      <w:r>
        <w:rPr>
          <w:rFonts w:cs="宋体" w:hint="eastAsia"/>
          <w:color w:val="000000"/>
          <w:lang w:eastAsia="zh-CN"/>
        </w:rPr>
        <w:t>，像的大小不变</w:t>
      </w:r>
      <w:r>
        <w:rPr>
          <w:rFonts w:cs="Times New Roman"/>
          <w:lang w:eastAsia="zh-CN"/>
        </w:rPr>
        <w:br/>
      </w:r>
      <w:r>
        <w:rPr>
          <w:color w:val="000000"/>
          <w:lang w:eastAsia="zh-CN"/>
        </w:rPr>
        <w:t>B</w:t>
      </w:r>
      <w:r>
        <w:rPr>
          <w:rFonts w:cs="宋体" w:hint="eastAsia"/>
          <w:color w:val="000000"/>
          <w:lang w:eastAsia="zh-CN"/>
        </w:rPr>
        <w:t>、</w:t>
      </w:r>
      <w:r>
        <w:rPr>
          <w:color w:val="000000"/>
          <w:lang w:eastAsia="zh-CN"/>
        </w:rPr>
        <w:t>3.6m</w:t>
      </w:r>
      <w:r>
        <w:rPr>
          <w:rFonts w:cs="宋体" w:hint="eastAsia"/>
          <w:color w:val="000000"/>
          <w:lang w:eastAsia="zh-CN"/>
        </w:rPr>
        <w:t>，像的大小不变</w:t>
      </w:r>
      <w:r>
        <w:rPr>
          <w:rFonts w:cs="Times New Roman"/>
          <w:lang w:eastAsia="zh-CN"/>
        </w:rPr>
        <w:br/>
      </w:r>
      <w:r>
        <w:rPr>
          <w:color w:val="000000"/>
          <w:lang w:eastAsia="zh-CN"/>
        </w:rPr>
        <w:t>C</w:t>
      </w:r>
      <w:r>
        <w:rPr>
          <w:rFonts w:cs="宋体" w:hint="eastAsia"/>
          <w:color w:val="000000"/>
          <w:lang w:eastAsia="zh-CN"/>
        </w:rPr>
        <w:t>、</w:t>
      </w:r>
      <w:r>
        <w:rPr>
          <w:color w:val="000000"/>
          <w:lang w:eastAsia="zh-CN"/>
        </w:rPr>
        <w:t>2.2m</w:t>
      </w:r>
      <w:r>
        <w:rPr>
          <w:rFonts w:cs="宋体" w:hint="eastAsia"/>
          <w:color w:val="000000"/>
          <w:lang w:eastAsia="zh-CN"/>
        </w:rPr>
        <w:t>，像变小</w:t>
      </w:r>
      <w:r>
        <w:rPr>
          <w:rFonts w:cs="Times New Roman"/>
          <w:lang w:eastAsia="zh-CN"/>
        </w:rPr>
        <w:br/>
      </w:r>
      <w:r>
        <w:rPr>
          <w:color w:val="000000"/>
          <w:lang w:eastAsia="zh-CN"/>
        </w:rPr>
        <w:t>D</w:t>
      </w:r>
      <w:r>
        <w:rPr>
          <w:rFonts w:cs="宋体" w:hint="eastAsia"/>
          <w:color w:val="000000"/>
          <w:lang w:eastAsia="zh-CN"/>
        </w:rPr>
        <w:t>、</w:t>
      </w:r>
      <w:r>
        <w:rPr>
          <w:color w:val="000000"/>
          <w:lang w:eastAsia="zh-CN"/>
        </w:rPr>
        <w:t>1.5m</w:t>
      </w:r>
      <w:r>
        <w:rPr>
          <w:rFonts w:cs="宋体" w:hint="eastAsia"/>
          <w:color w:val="000000"/>
          <w:lang w:eastAsia="zh-CN"/>
        </w:rPr>
        <w:t>，像变大</w:t>
      </w:r>
    </w:p>
    <w:p w:rsidR="00284D72" w:rsidRDefault="00284D72">
      <w:pPr>
        <w:spacing w:after="0"/>
        <w:rPr>
          <w:rFonts w:cs="Times New Roman"/>
          <w:lang w:eastAsia="zh-CN"/>
        </w:rPr>
      </w:pPr>
      <w:r>
        <w:rPr>
          <w:color w:val="000000"/>
          <w:lang w:eastAsia="zh-CN"/>
        </w:rPr>
        <w:t>3</w:t>
      </w:r>
      <w:r>
        <w:rPr>
          <w:rFonts w:cs="宋体" w:hint="eastAsia"/>
          <w:color w:val="000000"/>
          <w:lang w:eastAsia="zh-CN"/>
        </w:rPr>
        <w:t>、（</w:t>
      </w:r>
      <w:r>
        <w:rPr>
          <w:color w:val="000000"/>
          <w:lang w:eastAsia="zh-CN"/>
        </w:rPr>
        <w:t>2017•</w:t>
      </w:r>
      <w:r>
        <w:rPr>
          <w:rFonts w:cs="宋体" w:hint="eastAsia"/>
          <w:color w:val="000000"/>
          <w:lang w:eastAsia="zh-CN"/>
        </w:rPr>
        <w:t>潍坊）小丽面向穿衣镜，站在镜前</w:t>
      </w:r>
      <w:r>
        <w:rPr>
          <w:color w:val="000000"/>
          <w:lang w:eastAsia="zh-CN"/>
        </w:rPr>
        <w:t>60cm</w:t>
      </w:r>
      <w:r>
        <w:rPr>
          <w:rFonts w:cs="宋体" w:hint="eastAsia"/>
          <w:color w:val="000000"/>
          <w:lang w:eastAsia="zh-CN"/>
        </w:rPr>
        <w:t>处，镜中的像与她相距（</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84D72" w:rsidRDefault="00284D72">
      <w:pPr>
        <w:spacing w:after="0"/>
        <w:ind w:left="150"/>
        <w:rPr>
          <w:rFonts w:cs="Times New Roman"/>
        </w:rPr>
      </w:pPr>
      <w:r>
        <w:rPr>
          <w:color w:val="000000"/>
        </w:rPr>
        <w:t>A</w:t>
      </w:r>
      <w:r>
        <w:rPr>
          <w:rFonts w:cs="宋体" w:hint="eastAsia"/>
          <w:color w:val="000000"/>
        </w:rPr>
        <w:t>、</w:t>
      </w:r>
      <w:r>
        <w:rPr>
          <w:color w:val="000000"/>
        </w:rPr>
        <w:t>30cm</w:t>
      </w:r>
      <w:r>
        <w:rPr>
          <w:rFonts w:cs="Times New Roman"/>
        </w:rPr>
        <w:br/>
      </w:r>
      <w:r>
        <w:rPr>
          <w:color w:val="000000"/>
        </w:rPr>
        <w:t>B</w:t>
      </w:r>
      <w:r>
        <w:rPr>
          <w:rFonts w:cs="宋体" w:hint="eastAsia"/>
          <w:color w:val="000000"/>
        </w:rPr>
        <w:t>、</w:t>
      </w:r>
      <w:r>
        <w:rPr>
          <w:color w:val="000000"/>
        </w:rPr>
        <w:t>60cm</w:t>
      </w:r>
      <w:r>
        <w:rPr>
          <w:rFonts w:cs="Times New Roman"/>
        </w:rPr>
        <w:br/>
      </w:r>
      <w:r>
        <w:rPr>
          <w:color w:val="000000"/>
        </w:rPr>
        <w:t>C</w:t>
      </w:r>
      <w:r>
        <w:rPr>
          <w:rFonts w:cs="宋体" w:hint="eastAsia"/>
          <w:color w:val="000000"/>
        </w:rPr>
        <w:t>、</w:t>
      </w:r>
      <w:r>
        <w:rPr>
          <w:color w:val="000000"/>
        </w:rPr>
        <w:t>90cm</w:t>
      </w:r>
      <w:r>
        <w:rPr>
          <w:rFonts w:cs="Times New Roman"/>
        </w:rPr>
        <w:br/>
      </w:r>
      <w:r>
        <w:rPr>
          <w:color w:val="000000"/>
        </w:rPr>
        <w:t>D</w:t>
      </w:r>
      <w:r>
        <w:rPr>
          <w:rFonts w:cs="宋体" w:hint="eastAsia"/>
          <w:color w:val="000000"/>
        </w:rPr>
        <w:t>、</w:t>
      </w:r>
      <w:r>
        <w:rPr>
          <w:color w:val="000000"/>
        </w:rPr>
        <w:t>120cm</w:t>
      </w:r>
    </w:p>
    <w:p w:rsidR="00284D72" w:rsidRDefault="00284D72">
      <w:pPr>
        <w:spacing w:after="0"/>
        <w:rPr>
          <w:rFonts w:cs="Times New Roman"/>
          <w:lang w:eastAsia="zh-CN"/>
        </w:rPr>
      </w:pPr>
      <w:r>
        <w:rPr>
          <w:color w:val="000000"/>
          <w:lang w:eastAsia="zh-CN"/>
        </w:rPr>
        <w:t>4</w:t>
      </w:r>
      <w:r>
        <w:rPr>
          <w:rFonts w:cs="宋体" w:hint="eastAsia"/>
          <w:color w:val="000000"/>
          <w:lang w:eastAsia="zh-CN"/>
        </w:rPr>
        <w:t>、（</w:t>
      </w:r>
      <w:r>
        <w:rPr>
          <w:color w:val="000000"/>
          <w:lang w:eastAsia="zh-CN"/>
        </w:rPr>
        <w:t>2017•</w:t>
      </w:r>
      <w:r>
        <w:rPr>
          <w:rFonts w:cs="宋体" w:hint="eastAsia"/>
          <w:color w:val="000000"/>
          <w:lang w:eastAsia="zh-CN"/>
        </w:rPr>
        <w:t>益阳）如图所示，一把透明塑料尺子放在平面镜前一定距离处，则尺子在平面镜中所成的像是下图中的（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CF4113">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35.75pt;height:120.75pt;visibility:visible">
            <v:imagedata r:id="rId8" o:title=""/>
          </v:shape>
        </w:pict>
      </w:r>
    </w:p>
    <w:p w:rsidR="00284D72" w:rsidRDefault="00284D72">
      <w:pPr>
        <w:spacing w:after="0"/>
        <w:ind w:left="150"/>
        <w:rPr>
          <w:rFonts w:cs="Times New Roman"/>
          <w:lang w:eastAsia="zh-CN"/>
        </w:rPr>
      </w:pPr>
      <w:r>
        <w:rPr>
          <w:color w:val="000000"/>
          <w:lang w:eastAsia="zh-CN"/>
        </w:rPr>
        <w:t>A</w:t>
      </w:r>
      <w:r>
        <w:rPr>
          <w:rFonts w:cs="宋体" w:hint="eastAsia"/>
          <w:color w:val="000000"/>
          <w:lang w:eastAsia="zh-CN"/>
        </w:rPr>
        <w:t>、</w:t>
      </w:r>
      <w:r w:rsidR="00CF4113">
        <w:rPr>
          <w:rFonts w:cs="Times New Roman"/>
          <w:noProof/>
          <w:lang w:eastAsia="zh-CN"/>
        </w:rPr>
        <w:pict>
          <v:shape id="_x0000_i1026" type="#_x0000_t75" alt=" " style="width:33pt;height:110.25pt;visibility:visible">
            <v:imagedata r:id="rId9" o:title=""/>
          </v:shape>
        </w:pict>
      </w:r>
      <w:r>
        <w:rPr>
          <w:noProof/>
          <w:lang w:eastAsia="zh-CN"/>
        </w:rPr>
        <w:t xml:space="preserve">    </w:t>
      </w:r>
      <w:r>
        <w:rPr>
          <w:color w:val="000000"/>
          <w:lang w:eastAsia="zh-CN"/>
        </w:rPr>
        <w:t>B</w:t>
      </w:r>
      <w:r>
        <w:rPr>
          <w:rFonts w:cs="宋体" w:hint="eastAsia"/>
          <w:color w:val="000000"/>
          <w:lang w:eastAsia="zh-CN"/>
        </w:rPr>
        <w:t>、</w:t>
      </w:r>
      <w:r w:rsidR="00CF4113">
        <w:rPr>
          <w:rFonts w:cs="Times New Roman"/>
          <w:noProof/>
          <w:lang w:eastAsia="zh-CN"/>
        </w:rPr>
        <w:pict>
          <v:shape id="_x0000_i1027" type="#_x0000_t75" alt=" " style="width:33.75pt;height:109.5pt;visibility:visible">
            <v:imagedata r:id="rId10" o:title=""/>
          </v:shape>
        </w:pict>
      </w:r>
      <w:r>
        <w:rPr>
          <w:noProof/>
          <w:lang w:eastAsia="zh-CN"/>
        </w:rPr>
        <w:t xml:space="preserve">    </w:t>
      </w:r>
      <w:r>
        <w:rPr>
          <w:color w:val="000000"/>
          <w:lang w:eastAsia="zh-CN"/>
        </w:rPr>
        <w:t>C</w:t>
      </w:r>
      <w:r>
        <w:rPr>
          <w:rFonts w:cs="宋体" w:hint="eastAsia"/>
          <w:color w:val="000000"/>
          <w:lang w:eastAsia="zh-CN"/>
        </w:rPr>
        <w:t>、</w:t>
      </w:r>
      <w:r w:rsidR="00CF4113">
        <w:rPr>
          <w:rFonts w:cs="Times New Roman"/>
          <w:noProof/>
          <w:lang w:eastAsia="zh-CN"/>
        </w:rPr>
        <w:pict>
          <v:shape id="_x0000_i1028" type="#_x0000_t75" alt=" " style="width:32.25pt;height:90pt;visibility:visible">
            <v:imagedata r:id="rId11" o:title=""/>
          </v:shape>
        </w:pict>
      </w:r>
      <w:r>
        <w:rPr>
          <w:noProof/>
          <w:lang w:eastAsia="zh-CN"/>
        </w:rPr>
        <w:t xml:space="preserve">   </w:t>
      </w:r>
      <w:r>
        <w:rPr>
          <w:color w:val="000000"/>
          <w:lang w:eastAsia="zh-CN"/>
        </w:rPr>
        <w:t>D</w:t>
      </w:r>
      <w:r>
        <w:rPr>
          <w:rFonts w:cs="宋体" w:hint="eastAsia"/>
          <w:color w:val="000000"/>
          <w:lang w:eastAsia="zh-CN"/>
        </w:rPr>
        <w:t>、</w:t>
      </w:r>
      <w:r w:rsidR="00CF4113">
        <w:rPr>
          <w:rFonts w:cs="Times New Roman"/>
          <w:noProof/>
          <w:lang w:eastAsia="zh-CN"/>
        </w:rPr>
        <w:pict>
          <v:shape id="_x0000_i1029" type="#_x0000_t75" alt=" " style="width:32.25pt;height:90.75pt;visibility:visible">
            <v:imagedata r:id="rId12" o:title=""/>
          </v:shape>
        </w:pict>
      </w:r>
    </w:p>
    <w:p w:rsidR="00284D72" w:rsidRDefault="00284D72">
      <w:pPr>
        <w:spacing w:after="0"/>
        <w:rPr>
          <w:rFonts w:cs="Times New Roman"/>
          <w:lang w:eastAsia="zh-CN"/>
        </w:rPr>
      </w:pPr>
      <w:r>
        <w:rPr>
          <w:color w:val="000000"/>
          <w:lang w:eastAsia="zh-CN"/>
        </w:rPr>
        <w:t>5</w:t>
      </w:r>
      <w:r>
        <w:rPr>
          <w:rFonts w:cs="宋体" w:hint="eastAsia"/>
          <w:color w:val="000000"/>
          <w:lang w:eastAsia="zh-CN"/>
        </w:rPr>
        <w:t>、（</w:t>
      </w:r>
      <w:r>
        <w:rPr>
          <w:color w:val="000000"/>
          <w:lang w:eastAsia="zh-CN"/>
        </w:rPr>
        <w:t>2017•</w:t>
      </w:r>
      <w:r>
        <w:rPr>
          <w:rFonts w:cs="宋体" w:hint="eastAsia"/>
          <w:color w:val="000000"/>
          <w:lang w:eastAsia="zh-CN"/>
        </w:rPr>
        <w:t>北京）水平桌面上竖直放置着平面镜和直立的铅笔，平面镜中呈现铅笔的虚像．当铅笔与平面镜之间的距离为</w:t>
      </w:r>
      <w:r>
        <w:rPr>
          <w:color w:val="000000"/>
          <w:lang w:eastAsia="zh-CN"/>
        </w:rPr>
        <w:t>8cm</w:t>
      </w:r>
      <w:r>
        <w:rPr>
          <w:rFonts w:cs="宋体" w:hint="eastAsia"/>
          <w:color w:val="000000"/>
          <w:lang w:eastAsia="zh-CN"/>
        </w:rPr>
        <w:t>时，像的高度为</w:t>
      </w:r>
      <w:r>
        <w:rPr>
          <w:color w:val="000000"/>
          <w:lang w:eastAsia="zh-CN"/>
        </w:rPr>
        <w:t>h</w:t>
      </w:r>
      <w:r>
        <w:rPr>
          <w:color w:val="000000"/>
          <w:vertAlign w:val="subscript"/>
          <w:lang w:eastAsia="zh-CN"/>
        </w:rPr>
        <w:t>1</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像到平面镜的距离为</w:t>
      </w:r>
      <w:r>
        <w:rPr>
          <w:color w:val="000000"/>
          <w:lang w:eastAsia="zh-CN"/>
        </w:rPr>
        <w:t>s</w:t>
      </w:r>
      <w:r>
        <w:rPr>
          <w:color w:val="000000"/>
          <w:vertAlign w:val="subscript"/>
          <w:lang w:eastAsia="zh-CN"/>
        </w:rPr>
        <w:t>1</w:t>
      </w:r>
      <w:r>
        <w:rPr>
          <w:rFonts w:cs="宋体" w:hint="eastAsia"/>
          <w:color w:val="000000"/>
          <w:lang w:eastAsia="zh-CN"/>
        </w:rPr>
        <w:t>；当铅笔与平面镜之间的距离为</w:t>
      </w:r>
      <w:r>
        <w:rPr>
          <w:color w:val="000000"/>
          <w:lang w:eastAsia="zh-CN"/>
        </w:rPr>
        <w:t>4cm</w:t>
      </w:r>
      <w:r>
        <w:rPr>
          <w:rFonts w:cs="宋体" w:hint="eastAsia"/>
          <w:color w:val="000000"/>
          <w:lang w:eastAsia="zh-CN"/>
        </w:rPr>
        <w:t>时，像的高度为</w:t>
      </w:r>
      <w:r>
        <w:rPr>
          <w:color w:val="000000"/>
          <w:lang w:eastAsia="zh-CN"/>
        </w:rPr>
        <w:t>h</w:t>
      </w:r>
      <w:r>
        <w:rPr>
          <w:color w:val="000000"/>
          <w:vertAlign w:val="subscript"/>
          <w:lang w:eastAsia="zh-CN"/>
        </w:rPr>
        <w:t>2</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像到平面镜的距离为</w:t>
      </w:r>
      <w:r>
        <w:rPr>
          <w:color w:val="000000"/>
          <w:lang w:eastAsia="zh-CN"/>
        </w:rPr>
        <w:t>s</w:t>
      </w:r>
      <w:r>
        <w:rPr>
          <w:color w:val="000000"/>
          <w:vertAlign w:val="subscript"/>
          <w:lang w:eastAsia="zh-CN"/>
        </w:rPr>
        <w:t>2</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则下列四个选项中，判断正确的是（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84D72" w:rsidRDefault="00284D72">
      <w:pPr>
        <w:spacing w:after="0"/>
        <w:ind w:left="150"/>
        <w:rPr>
          <w:rFonts w:cs="Times New Roman"/>
          <w:lang w:eastAsia="zh-CN"/>
        </w:rPr>
      </w:pPr>
      <w:r>
        <w:rPr>
          <w:color w:val="000000"/>
          <w:lang w:eastAsia="zh-CN"/>
        </w:rPr>
        <w:lastRenderedPageBreak/>
        <w:t>A</w:t>
      </w:r>
      <w:r>
        <w:rPr>
          <w:rFonts w:cs="宋体" w:hint="eastAsia"/>
          <w:color w:val="000000"/>
          <w:lang w:eastAsia="zh-CN"/>
        </w:rPr>
        <w:t>、</w:t>
      </w:r>
      <w:r>
        <w:rPr>
          <w:color w:val="000000"/>
          <w:lang w:eastAsia="zh-CN"/>
        </w:rPr>
        <w:t>s</w:t>
      </w:r>
      <w:r>
        <w:rPr>
          <w:color w:val="000000"/>
          <w:vertAlign w:val="subscript"/>
          <w:lang w:eastAsia="zh-CN"/>
        </w:rPr>
        <w:t>1</w:t>
      </w:r>
      <w:r>
        <w:rPr>
          <w:color w:val="000000"/>
          <w:lang w:eastAsia="zh-CN"/>
        </w:rPr>
        <w:t>=s</w:t>
      </w:r>
      <w:r>
        <w:rPr>
          <w:color w:val="000000"/>
          <w:vertAlign w:val="subscript"/>
          <w:lang w:eastAsia="zh-CN"/>
        </w:rPr>
        <w:t>2</w:t>
      </w:r>
      <w:r>
        <w:rPr>
          <w:rFonts w:cs="Times New Roman"/>
          <w:lang w:eastAsia="zh-CN"/>
        </w:rPr>
        <w:br/>
      </w:r>
      <w:r>
        <w:rPr>
          <w:color w:val="000000"/>
          <w:lang w:eastAsia="zh-CN"/>
        </w:rPr>
        <w:t>B</w:t>
      </w:r>
      <w:r>
        <w:rPr>
          <w:rFonts w:cs="宋体" w:hint="eastAsia"/>
          <w:color w:val="000000"/>
          <w:lang w:eastAsia="zh-CN"/>
        </w:rPr>
        <w:t>、</w:t>
      </w:r>
      <w:r>
        <w:rPr>
          <w:color w:val="000000"/>
          <w:lang w:eastAsia="zh-CN"/>
        </w:rPr>
        <w:t>s</w:t>
      </w:r>
      <w:r>
        <w:rPr>
          <w:color w:val="000000"/>
          <w:vertAlign w:val="subscript"/>
          <w:lang w:eastAsia="zh-CN"/>
        </w:rPr>
        <w:t>1</w:t>
      </w:r>
      <w:r>
        <w:rPr>
          <w:rFonts w:cs="宋体" w:hint="eastAsia"/>
          <w:color w:val="000000"/>
          <w:lang w:eastAsia="zh-CN"/>
        </w:rPr>
        <w:t>＜</w:t>
      </w:r>
      <w:r>
        <w:rPr>
          <w:color w:val="000000"/>
          <w:lang w:eastAsia="zh-CN"/>
        </w:rPr>
        <w:t>s</w:t>
      </w:r>
      <w:r>
        <w:rPr>
          <w:color w:val="000000"/>
          <w:vertAlign w:val="subscript"/>
          <w:lang w:eastAsia="zh-CN"/>
        </w:rPr>
        <w:t>2</w:t>
      </w:r>
      <w:r>
        <w:rPr>
          <w:rFonts w:cs="Times New Roman"/>
          <w:lang w:eastAsia="zh-CN"/>
        </w:rPr>
        <w:br/>
      </w:r>
      <w:r>
        <w:rPr>
          <w:color w:val="000000"/>
          <w:lang w:eastAsia="zh-CN"/>
        </w:rPr>
        <w:t>C</w:t>
      </w:r>
      <w:r>
        <w:rPr>
          <w:rFonts w:cs="宋体" w:hint="eastAsia"/>
          <w:color w:val="000000"/>
          <w:lang w:eastAsia="zh-CN"/>
        </w:rPr>
        <w:t>、</w:t>
      </w:r>
      <w:r>
        <w:rPr>
          <w:color w:val="000000"/>
          <w:lang w:eastAsia="zh-CN"/>
        </w:rPr>
        <w:t>h</w:t>
      </w:r>
      <w:r>
        <w:rPr>
          <w:color w:val="000000"/>
          <w:vertAlign w:val="subscript"/>
          <w:lang w:eastAsia="zh-CN"/>
        </w:rPr>
        <w:t>1</w:t>
      </w:r>
      <w:r>
        <w:rPr>
          <w:rFonts w:cs="宋体" w:hint="eastAsia"/>
          <w:color w:val="000000"/>
          <w:lang w:eastAsia="zh-CN"/>
        </w:rPr>
        <w:t>＞</w:t>
      </w:r>
      <w:r>
        <w:rPr>
          <w:color w:val="000000"/>
          <w:lang w:eastAsia="zh-CN"/>
        </w:rPr>
        <w:t>h</w:t>
      </w:r>
      <w:r>
        <w:rPr>
          <w:color w:val="000000"/>
          <w:vertAlign w:val="subscript"/>
          <w:lang w:eastAsia="zh-CN"/>
        </w:rPr>
        <w:t>2</w:t>
      </w:r>
      <w:r>
        <w:rPr>
          <w:rFonts w:cs="Times New Roman"/>
          <w:lang w:eastAsia="zh-CN"/>
        </w:rPr>
        <w:br/>
      </w:r>
      <w:r>
        <w:rPr>
          <w:color w:val="000000"/>
          <w:lang w:eastAsia="zh-CN"/>
        </w:rPr>
        <w:t>D</w:t>
      </w:r>
      <w:r>
        <w:rPr>
          <w:rFonts w:cs="宋体" w:hint="eastAsia"/>
          <w:color w:val="000000"/>
          <w:lang w:eastAsia="zh-CN"/>
        </w:rPr>
        <w:t>、</w:t>
      </w:r>
      <w:r>
        <w:rPr>
          <w:color w:val="000000"/>
          <w:lang w:eastAsia="zh-CN"/>
        </w:rPr>
        <w:t>h</w:t>
      </w:r>
      <w:r>
        <w:rPr>
          <w:color w:val="000000"/>
          <w:vertAlign w:val="subscript"/>
          <w:lang w:eastAsia="zh-CN"/>
        </w:rPr>
        <w:t>1</w:t>
      </w:r>
      <w:r>
        <w:rPr>
          <w:color w:val="000000"/>
          <w:lang w:eastAsia="zh-CN"/>
        </w:rPr>
        <w:t>=h</w:t>
      </w:r>
      <w:r>
        <w:rPr>
          <w:color w:val="000000"/>
          <w:vertAlign w:val="subscript"/>
          <w:lang w:eastAsia="zh-CN"/>
        </w:rPr>
        <w:t>2</w:t>
      </w:r>
    </w:p>
    <w:p w:rsidR="00284D72" w:rsidRDefault="00284D72">
      <w:pPr>
        <w:spacing w:after="0"/>
        <w:rPr>
          <w:rFonts w:cs="Times New Roman"/>
          <w:lang w:eastAsia="zh-CN"/>
        </w:rPr>
      </w:pPr>
      <w:r>
        <w:rPr>
          <w:color w:val="000000"/>
          <w:lang w:eastAsia="zh-CN"/>
        </w:rPr>
        <w:t>6</w:t>
      </w:r>
      <w:r>
        <w:rPr>
          <w:rFonts w:cs="宋体" w:hint="eastAsia"/>
          <w:color w:val="000000"/>
          <w:lang w:eastAsia="zh-CN"/>
        </w:rPr>
        <w:t>、小芳面向穿衣镜站在镜前</w:t>
      </w:r>
      <w:r>
        <w:rPr>
          <w:color w:val="000000"/>
          <w:lang w:eastAsia="zh-CN"/>
        </w:rPr>
        <w:t>1m</w:t>
      </w:r>
      <w:r>
        <w:rPr>
          <w:rFonts w:cs="宋体" w:hint="eastAsia"/>
          <w:color w:val="000000"/>
          <w:lang w:eastAsia="zh-CN"/>
        </w:rPr>
        <w:t>处，若她远离平面镜后退</w:t>
      </w:r>
      <w:r>
        <w:rPr>
          <w:color w:val="000000"/>
          <w:lang w:eastAsia="zh-CN"/>
        </w:rPr>
        <w:t>0.5m</w:t>
      </w:r>
      <w:r>
        <w:rPr>
          <w:rFonts w:cs="宋体" w:hint="eastAsia"/>
          <w:color w:val="000000"/>
          <w:lang w:eastAsia="zh-CN"/>
        </w:rPr>
        <w:t>，则镜中的像与她相距多少米？（</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84D72" w:rsidRDefault="00284D72">
      <w:pPr>
        <w:spacing w:after="0"/>
        <w:ind w:left="150"/>
        <w:rPr>
          <w:rFonts w:cs="Times New Roman"/>
          <w:lang w:eastAsia="zh-CN"/>
        </w:rPr>
      </w:pPr>
      <w:r>
        <w:rPr>
          <w:color w:val="000000"/>
          <w:lang w:eastAsia="zh-CN"/>
        </w:rPr>
        <w:t>A</w:t>
      </w:r>
      <w:r>
        <w:rPr>
          <w:rFonts w:cs="宋体" w:hint="eastAsia"/>
          <w:color w:val="000000"/>
          <w:lang w:eastAsia="zh-CN"/>
        </w:rPr>
        <w:t>、</w:t>
      </w:r>
      <w:r>
        <w:rPr>
          <w:color w:val="000000"/>
          <w:lang w:eastAsia="zh-CN"/>
        </w:rPr>
        <w:t>1m</w:t>
      </w:r>
      <w:r>
        <w:rPr>
          <w:rFonts w:cs="Times New Roman"/>
          <w:lang w:eastAsia="zh-CN"/>
        </w:rPr>
        <w:br/>
      </w:r>
      <w:r>
        <w:rPr>
          <w:color w:val="000000"/>
          <w:lang w:eastAsia="zh-CN"/>
        </w:rPr>
        <w:t>B</w:t>
      </w:r>
      <w:r>
        <w:rPr>
          <w:rFonts w:cs="宋体" w:hint="eastAsia"/>
          <w:color w:val="000000"/>
          <w:lang w:eastAsia="zh-CN"/>
        </w:rPr>
        <w:t>、</w:t>
      </w:r>
      <w:r>
        <w:rPr>
          <w:color w:val="000000"/>
          <w:lang w:eastAsia="zh-CN"/>
        </w:rPr>
        <w:t>1.5m</w:t>
      </w:r>
      <w:r>
        <w:rPr>
          <w:rFonts w:cs="Times New Roman"/>
          <w:lang w:eastAsia="zh-CN"/>
        </w:rPr>
        <w:br/>
      </w:r>
      <w:r>
        <w:rPr>
          <w:color w:val="000000"/>
          <w:lang w:eastAsia="zh-CN"/>
        </w:rPr>
        <w:t>C</w:t>
      </w:r>
      <w:r>
        <w:rPr>
          <w:rFonts w:cs="宋体" w:hint="eastAsia"/>
          <w:color w:val="000000"/>
          <w:lang w:eastAsia="zh-CN"/>
        </w:rPr>
        <w:t>、</w:t>
      </w:r>
      <w:r>
        <w:rPr>
          <w:color w:val="000000"/>
          <w:lang w:eastAsia="zh-CN"/>
        </w:rPr>
        <w:t>2.5m</w:t>
      </w:r>
      <w:r>
        <w:rPr>
          <w:rFonts w:cs="Times New Roman"/>
          <w:lang w:eastAsia="zh-CN"/>
        </w:rPr>
        <w:br/>
      </w:r>
      <w:r>
        <w:rPr>
          <w:color w:val="000000"/>
          <w:lang w:eastAsia="zh-CN"/>
        </w:rPr>
        <w:t>D</w:t>
      </w:r>
      <w:r>
        <w:rPr>
          <w:rFonts w:cs="宋体" w:hint="eastAsia"/>
          <w:color w:val="000000"/>
          <w:lang w:eastAsia="zh-CN"/>
        </w:rPr>
        <w:t>、</w:t>
      </w:r>
      <w:r>
        <w:rPr>
          <w:color w:val="000000"/>
          <w:lang w:eastAsia="zh-CN"/>
        </w:rPr>
        <w:t>3m</w:t>
      </w:r>
    </w:p>
    <w:p w:rsidR="00284D72" w:rsidRDefault="00284D72">
      <w:pPr>
        <w:spacing w:after="0"/>
        <w:rPr>
          <w:rFonts w:cs="Times New Roman"/>
          <w:lang w:eastAsia="zh-CN"/>
        </w:rPr>
      </w:pPr>
      <w:r>
        <w:rPr>
          <w:color w:val="000000"/>
          <w:lang w:eastAsia="zh-CN"/>
        </w:rPr>
        <w:t>7</w:t>
      </w:r>
      <w:r>
        <w:rPr>
          <w:rFonts w:cs="宋体" w:hint="eastAsia"/>
          <w:color w:val="000000"/>
          <w:lang w:eastAsia="zh-CN"/>
        </w:rPr>
        <w:t>、</w:t>
      </w:r>
      <w:r>
        <w:rPr>
          <w:color w:val="000000"/>
          <w:lang w:eastAsia="zh-CN"/>
        </w:rPr>
        <w:t>“</w:t>
      </w:r>
      <w:r>
        <w:rPr>
          <w:rFonts w:cs="宋体" w:hint="eastAsia"/>
          <w:color w:val="000000"/>
          <w:lang w:eastAsia="zh-CN"/>
        </w:rPr>
        <w:t>小荷才露尖尖角，早有蜻蜓立上头</w:t>
      </w:r>
      <w:r>
        <w:rPr>
          <w:color w:val="000000"/>
          <w:lang w:eastAsia="zh-CN"/>
        </w:rPr>
        <w:t>”</w:t>
      </w:r>
      <w:r>
        <w:rPr>
          <w:rFonts w:cs="宋体" w:hint="eastAsia"/>
          <w:color w:val="000000"/>
          <w:lang w:eastAsia="zh-CN"/>
        </w:rPr>
        <w:t>现有一蜻蜓立于距水面</w:t>
      </w:r>
      <w:r>
        <w:rPr>
          <w:color w:val="000000"/>
          <w:lang w:eastAsia="zh-CN"/>
        </w:rPr>
        <w:t>0.6m</w:t>
      </w:r>
      <w:r>
        <w:rPr>
          <w:rFonts w:cs="宋体" w:hint="eastAsia"/>
          <w:color w:val="000000"/>
          <w:lang w:eastAsia="zh-CN"/>
        </w:rPr>
        <w:t>处的荷尖上．池中水深</w:t>
      </w:r>
      <w:r>
        <w:rPr>
          <w:color w:val="000000"/>
          <w:lang w:eastAsia="zh-CN"/>
        </w:rPr>
        <w:t>2m</w:t>
      </w:r>
      <w:r>
        <w:rPr>
          <w:rFonts w:cs="宋体" w:hint="eastAsia"/>
          <w:color w:val="000000"/>
          <w:lang w:eastAsia="zh-CN"/>
        </w:rPr>
        <w:t>，则蜻蜓在水中的像距水面（</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84D72" w:rsidRDefault="00284D72">
      <w:pPr>
        <w:spacing w:after="0"/>
        <w:ind w:left="150"/>
        <w:rPr>
          <w:rFonts w:cs="Times New Roman"/>
        </w:rPr>
      </w:pPr>
      <w:r>
        <w:rPr>
          <w:color w:val="000000"/>
        </w:rPr>
        <w:t>A</w:t>
      </w:r>
      <w:r>
        <w:rPr>
          <w:rFonts w:cs="宋体" w:hint="eastAsia"/>
          <w:color w:val="000000"/>
        </w:rPr>
        <w:t>、</w:t>
      </w:r>
      <w:r>
        <w:rPr>
          <w:color w:val="000000"/>
        </w:rPr>
        <w:t>2m</w:t>
      </w:r>
      <w:r>
        <w:rPr>
          <w:rFonts w:cs="Times New Roman"/>
        </w:rPr>
        <w:br/>
      </w:r>
      <w:r>
        <w:rPr>
          <w:color w:val="000000"/>
        </w:rPr>
        <w:t>B</w:t>
      </w:r>
      <w:r>
        <w:rPr>
          <w:rFonts w:cs="宋体" w:hint="eastAsia"/>
          <w:color w:val="000000"/>
        </w:rPr>
        <w:t>、</w:t>
      </w:r>
      <w:r>
        <w:rPr>
          <w:color w:val="000000"/>
        </w:rPr>
        <w:t>1.4m</w:t>
      </w:r>
      <w:r>
        <w:rPr>
          <w:rFonts w:cs="Times New Roman"/>
        </w:rPr>
        <w:br/>
      </w:r>
      <w:r>
        <w:rPr>
          <w:color w:val="000000"/>
        </w:rPr>
        <w:t>C</w:t>
      </w:r>
      <w:r>
        <w:rPr>
          <w:rFonts w:cs="宋体" w:hint="eastAsia"/>
          <w:color w:val="000000"/>
        </w:rPr>
        <w:t>、</w:t>
      </w:r>
      <w:r>
        <w:rPr>
          <w:color w:val="000000"/>
        </w:rPr>
        <w:t>0.6m</w:t>
      </w:r>
      <w:r>
        <w:rPr>
          <w:rFonts w:cs="Times New Roman"/>
        </w:rPr>
        <w:br/>
      </w:r>
      <w:r>
        <w:rPr>
          <w:color w:val="000000"/>
        </w:rPr>
        <w:t>D</w:t>
      </w:r>
      <w:r>
        <w:rPr>
          <w:rFonts w:cs="宋体" w:hint="eastAsia"/>
          <w:color w:val="000000"/>
        </w:rPr>
        <w:t>、</w:t>
      </w:r>
      <w:r>
        <w:rPr>
          <w:color w:val="000000"/>
        </w:rPr>
        <w:t>2.6m</w:t>
      </w:r>
    </w:p>
    <w:p w:rsidR="00284D72" w:rsidRDefault="00284D72">
      <w:pPr>
        <w:spacing w:after="0"/>
        <w:rPr>
          <w:rFonts w:cs="Times New Roman"/>
          <w:lang w:eastAsia="zh-CN"/>
        </w:rPr>
      </w:pPr>
      <w:r>
        <w:rPr>
          <w:color w:val="000000"/>
          <w:lang w:eastAsia="zh-CN"/>
        </w:rPr>
        <w:t>8</w:t>
      </w:r>
      <w:r>
        <w:rPr>
          <w:rFonts w:cs="宋体" w:hint="eastAsia"/>
          <w:color w:val="000000"/>
          <w:lang w:eastAsia="zh-CN"/>
        </w:rPr>
        <w:t>、科学实践课中制作了无尽头灯廊，如图所示，像这样多次反复成像所需要的平面镜至少（</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CF4113">
        <w:rPr>
          <w:rFonts w:cs="Times New Roman"/>
          <w:noProof/>
          <w:lang w:eastAsia="zh-CN"/>
        </w:rPr>
        <w:pict>
          <v:shape id="_x0000_i1030" type="#_x0000_t75" alt=" " style="width:96pt;height:74.25pt;visibility:visible">
            <v:imagedata r:id="rId13" o:title=""/>
          </v:shape>
        </w:pict>
      </w:r>
    </w:p>
    <w:p w:rsidR="00284D72" w:rsidRDefault="00284D72">
      <w:pPr>
        <w:spacing w:after="0"/>
        <w:ind w:left="150"/>
        <w:rPr>
          <w:rFonts w:cs="Times New Roman"/>
          <w:lang w:eastAsia="zh-CN"/>
        </w:rPr>
      </w:pPr>
      <w:r>
        <w:rPr>
          <w:color w:val="000000"/>
          <w:lang w:eastAsia="zh-CN"/>
        </w:rPr>
        <w:t>A</w:t>
      </w:r>
      <w:r>
        <w:rPr>
          <w:rFonts w:cs="宋体" w:hint="eastAsia"/>
          <w:color w:val="000000"/>
          <w:lang w:eastAsia="zh-CN"/>
        </w:rPr>
        <w:t>、</w:t>
      </w:r>
      <w:r>
        <w:rPr>
          <w:color w:val="000000"/>
          <w:lang w:eastAsia="zh-CN"/>
        </w:rPr>
        <w:t>1</w:t>
      </w:r>
      <w:r>
        <w:rPr>
          <w:rFonts w:cs="宋体" w:hint="eastAsia"/>
          <w:color w:val="000000"/>
          <w:lang w:eastAsia="zh-CN"/>
        </w:rPr>
        <w:t>块</w:t>
      </w:r>
      <w:r>
        <w:rPr>
          <w:rFonts w:cs="Times New Roman"/>
          <w:lang w:eastAsia="zh-CN"/>
        </w:rPr>
        <w:br/>
      </w:r>
      <w:r>
        <w:rPr>
          <w:color w:val="000000"/>
          <w:lang w:eastAsia="zh-CN"/>
        </w:rPr>
        <w:t>B</w:t>
      </w:r>
      <w:r>
        <w:rPr>
          <w:rFonts w:cs="宋体" w:hint="eastAsia"/>
          <w:color w:val="000000"/>
          <w:lang w:eastAsia="zh-CN"/>
        </w:rPr>
        <w:t>、</w:t>
      </w:r>
      <w:r>
        <w:rPr>
          <w:color w:val="000000"/>
          <w:lang w:eastAsia="zh-CN"/>
        </w:rPr>
        <w:t>2</w:t>
      </w:r>
      <w:r>
        <w:rPr>
          <w:rFonts w:cs="宋体" w:hint="eastAsia"/>
          <w:color w:val="000000"/>
          <w:lang w:eastAsia="zh-CN"/>
        </w:rPr>
        <w:t>块</w:t>
      </w:r>
      <w:r>
        <w:rPr>
          <w:rFonts w:cs="Times New Roman"/>
          <w:lang w:eastAsia="zh-CN"/>
        </w:rPr>
        <w:br/>
      </w:r>
      <w:r>
        <w:rPr>
          <w:color w:val="000000"/>
          <w:lang w:eastAsia="zh-CN"/>
        </w:rPr>
        <w:t>C</w:t>
      </w:r>
      <w:r>
        <w:rPr>
          <w:rFonts w:cs="宋体" w:hint="eastAsia"/>
          <w:color w:val="000000"/>
          <w:lang w:eastAsia="zh-CN"/>
        </w:rPr>
        <w:t>、</w:t>
      </w:r>
      <w:r>
        <w:rPr>
          <w:color w:val="000000"/>
          <w:lang w:eastAsia="zh-CN"/>
        </w:rPr>
        <w:t>3</w:t>
      </w:r>
      <w:r>
        <w:rPr>
          <w:rFonts w:cs="宋体" w:hint="eastAsia"/>
          <w:color w:val="000000"/>
          <w:lang w:eastAsia="zh-CN"/>
        </w:rPr>
        <w:t>块</w:t>
      </w:r>
      <w:r>
        <w:rPr>
          <w:rFonts w:cs="Times New Roman"/>
          <w:lang w:eastAsia="zh-CN"/>
        </w:rPr>
        <w:br/>
      </w:r>
      <w:r>
        <w:rPr>
          <w:color w:val="000000"/>
          <w:lang w:eastAsia="zh-CN"/>
        </w:rPr>
        <w:t>D</w:t>
      </w:r>
      <w:r>
        <w:rPr>
          <w:rFonts w:cs="宋体" w:hint="eastAsia"/>
          <w:color w:val="000000"/>
          <w:lang w:eastAsia="zh-CN"/>
        </w:rPr>
        <w:t>、</w:t>
      </w:r>
      <w:r>
        <w:rPr>
          <w:color w:val="000000"/>
          <w:lang w:eastAsia="zh-CN"/>
        </w:rPr>
        <w:t>4</w:t>
      </w:r>
      <w:r>
        <w:rPr>
          <w:rFonts w:cs="宋体" w:hint="eastAsia"/>
          <w:color w:val="000000"/>
          <w:lang w:eastAsia="zh-CN"/>
        </w:rPr>
        <w:t>块</w:t>
      </w:r>
    </w:p>
    <w:p w:rsidR="00284D72" w:rsidRDefault="00284D72">
      <w:pPr>
        <w:spacing w:after="0"/>
        <w:rPr>
          <w:rFonts w:cs="Times New Roman"/>
          <w:lang w:eastAsia="zh-CN"/>
        </w:rPr>
      </w:pPr>
      <w:r>
        <w:rPr>
          <w:color w:val="000000"/>
          <w:lang w:eastAsia="zh-CN"/>
        </w:rPr>
        <w:t>9</w:t>
      </w:r>
      <w:r>
        <w:rPr>
          <w:rFonts w:cs="宋体" w:hint="eastAsia"/>
          <w:color w:val="000000"/>
          <w:lang w:eastAsia="zh-CN"/>
        </w:rPr>
        <w:t>、若图中猫的头部位置保持不变，把镜子沿</w:t>
      </w:r>
      <w:r>
        <w:rPr>
          <w:color w:val="000000"/>
          <w:lang w:eastAsia="zh-CN"/>
        </w:rPr>
        <w:t>MN</w:t>
      </w:r>
      <w:r>
        <w:rPr>
          <w:rFonts w:cs="宋体" w:hint="eastAsia"/>
          <w:color w:val="000000"/>
          <w:lang w:eastAsia="zh-CN"/>
        </w:rPr>
        <w:t>截成两半，并分别向两侧平移一段距离，则猫的头部通过左、右两半面镜子（</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CF4113">
        <w:rPr>
          <w:rFonts w:cs="Times New Roman"/>
          <w:noProof/>
          <w:lang w:eastAsia="zh-CN"/>
        </w:rPr>
        <w:pict>
          <v:shape id="_x0000_i1031" type="#_x0000_t75" alt=" " style="width:93.75pt;height:69pt;visibility:visible">
            <v:imagedata r:id="rId14" o:title=""/>
          </v:shape>
        </w:pict>
      </w:r>
    </w:p>
    <w:p w:rsidR="00284D72" w:rsidRDefault="00284D72">
      <w:pPr>
        <w:spacing w:after="0"/>
        <w:ind w:left="150"/>
        <w:rPr>
          <w:rFonts w:cs="Times New Roman"/>
          <w:lang w:eastAsia="zh-CN"/>
        </w:rPr>
      </w:pPr>
      <w:r>
        <w:rPr>
          <w:color w:val="000000"/>
          <w:lang w:eastAsia="zh-CN"/>
        </w:rPr>
        <w:t>A</w:t>
      </w:r>
      <w:r>
        <w:rPr>
          <w:rFonts w:cs="宋体" w:hint="eastAsia"/>
          <w:color w:val="000000"/>
          <w:lang w:eastAsia="zh-CN"/>
        </w:rPr>
        <w:t>、都不能成像</w:t>
      </w:r>
      <w:r>
        <w:rPr>
          <w:rFonts w:cs="Times New Roman"/>
          <w:lang w:eastAsia="zh-CN"/>
        </w:rPr>
        <w:br/>
      </w:r>
      <w:r>
        <w:rPr>
          <w:color w:val="000000"/>
          <w:lang w:eastAsia="zh-CN"/>
        </w:rPr>
        <w:t>B</w:t>
      </w:r>
      <w:r>
        <w:rPr>
          <w:rFonts w:cs="宋体" w:hint="eastAsia"/>
          <w:color w:val="000000"/>
          <w:lang w:eastAsia="zh-CN"/>
        </w:rPr>
        <w:t>、各成半个像，合起来成一个完整的像</w:t>
      </w:r>
      <w:r>
        <w:rPr>
          <w:rFonts w:cs="Times New Roman"/>
          <w:lang w:eastAsia="zh-CN"/>
        </w:rPr>
        <w:br/>
      </w:r>
      <w:r>
        <w:rPr>
          <w:color w:val="000000"/>
          <w:lang w:eastAsia="zh-CN"/>
        </w:rPr>
        <w:t>C</w:t>
      </w:r>
      <w:r>
        <w:rPr>
          <w:rFonts w:cs="宋体" w:hint="eastAsia"/>
          <w:color w:val="000000"/>
          <w:lang w:eastAsia="zh-CN"/>
        </w:rPr>
        <w:t>、都成完整的像，且两个像在同一位置</w:t>
      </w:r>
      <w:r>
        <w:rPr>
          <w:rFonts w:cs="Times New Roman"/>
          <w:lang w:eastAsia="zh-CN"/>
        </w:rPr>
        <w:br/>
      </w:r>
      <w:r>
        <w:rPr>
          <w:color w:val="000000"/>
          <w:lang w:eastAsia="zh-CN"/>
        </w:rPr>
        <w:t>D</w:t>
      </w:r>
      <w:r>
        <w:rPr>
          <w:rFonts w:cs="宋体" w:hint="eastAsia"/>
          <w:color w:val="000000"/>
          <w:lang w:eastAsia="zh-CN"/>
        </w:rPr>
        <w:t>、都成完整的像，且两个像在不同位置</w:t>
      </w:r>
    </w:p>
    <w:p w:rsidR="00284D72" w:rsidRDefault="00284D72">
      <w:pPr>
        <w:spacing w:after="0"/>
        <w:rPr>
          <w:rFonts w:cs="Times New Roman"/>
          <w:lang w:eastAsia="zh-CN"/>
        </w:rPr>
      </w:pPr>
      <w:r>
        <w:rPr>
          <w:color w:val="000000"/>
          <w:lang w:eastAsia="zh-CN"/>
        </w:rPr>
        <w:t>10</w:t>
      </w:r>
      <w:r>
        <w:rPr>
          <w:rFonts w:cs="宋体" w:hint="eastAsia"/>
          <w:color w:val="000000"/>
          <w:lang w:eastAsia="zh-CN"/>
        </w:rPr>
        <w:t>、小明同学在</w:t>
      </w:r>
      <w:r>
        <w:rPr>
          <w:color w:val="000000"/>
          <w:lang w:eastAsia="zh-CN"/>
        </w:rPr>
        <w:t>“</w:t>
      </w:r>
      <w:r>
        <w:rPr>
          <w:rFonts w:cs="宋体" w:hint="eastAsia"/>
          <w:color w:val="000000"/>
          <w:lang w:eastAsia="zh-CN"/>
        </w:rPr>
        <w:t>探究平面镜成像特点</w:t>
      </w:r>
      <w:r>
        <w:rPr>
          <w:color w:val="000000"/>
          <w:lang w:eastAsia="zh-CN"/>
        </w:rPr>
        <w:t>”</w:t>
      </w:r>
      <w:r>
        <w:rPr>
          <w:rFonts w:cs="宋体" w:hint="eastAsia"/>
          <w:color w:val="000000"/>
          <w:lang w:eastAsia="zh-CN"/>
        </w:rPr>
        <w:t>时，选取两段相同的蜡烛甲和乙，点燃玻璃板前的蜡烛甲，并移动玻璃板后的蜡烛乙，使它与蜡烛甲在玻璃板里的像重合，如图所示．以下说法错误的是（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CF4113">
        <w:rPr>
          <w:rFonts w:cs="Times New Roman"/>
          <w:noProof/>
          <w:lang w:eastAsia="zh-CN"/>
        </w:rPr>
        <w:pict>
          <v:shape id="_x0000_i1032" type="#_x0000_t75" alt=" " style="width:1in;height:54pt;visibility:visible">
            <v:imagedata r:id="rId15" o:title=""/>
          </v:shape>
        </w:pict>
      </w:r>
    </w:p>
    <w:p w:rsidR="00284D72" w:rsidRDefault="00284D72">
      <w:pPr>
        <w:spacing w:after="0"/>
        <w:ind w:left="150"/>
        <w:rPr>
          <w:rFonts w:cs="Times New Roman"/>
          <w:lang w:eastAsia="zh-CN"/>
        </w:rPr>
      </w:pPr>
      <w:r>
        <w:rPr>
          <w:color w:val="000000"/>
          <w:lang w:eastAsia="zh-CN"/>
        </w:rPr>
        <w:lastRenderedPageBreak/>
        <w:t>A</w:t>
      </w:r>
      <w:r>
        <w:rPr>
          <w:rFonts w:cs="宋体" w:hint="eastAsia"/>
          <w:color w:val="000000"/>
          <w:lang w:eastAsia="zh-CN"/>
        </w:rPr>
        <w:t>、平面镜成像过程中，遵循光的反射定律</w:t>
      </w:r>
      <w:r>
        <w:rPr>
          <w:rFonts w:cs="Times New Roman"/>
          <w:lang w:eastAsia="zh-CN"/>
        </w:rPr>
        <w:br/>
      </w:r>
      <w:r>
        <w:rPr>
          <w:color w:val="000000"/>
          <w:lang w:eastAsia="zh-CN"/>
        </w:rPr>
        <w:t>B</w:t>
      </w:r>
      <w:r>
        <w:rPr>
          <w:rFonts w:cs="宋体" w:hint="eastAsia"/>
          <w:color w:val="000000"/>
          <w:lang w:eastAsia="zh-CN"/>
        </w:rPr>
        <w:t>、为了使像更清晰，应在较亮的环境中进行</w:t>
      </w:r>
      <w:r>
        <w:rPr>
          <w:rFonts w:cs="Times New Roman"/>
          <w:lang w:eastAsia="zh-CN"/>
        </w:rPr>
        <w:br/>
      </w:r>
      <w:r>
        <w:rPr>
          <w:color w:val="000000"/>
          <w:lang w:eastAsia="zh-CN"/>
        </w:rPr>
        <w:t>C</w:t>
      </w:r>
      <w:r>
        <w:rPr>
          <w:rFonts w:cs="宋体" w:hint="eastAsia"/>
          <w:color w:val="000000"/>
          <w:lang w:eastAsia="zh-CN"/>
        </w:rPr>
        <w:t>、将蜡烛向玻璃板靠近，所成的像大小不变</w:t>
      </w:r>
      <w:r>
        <w:rPr>
          <w:rFonts w:cs="Times New Roman"/>
          <w:lang w:eastAsia="zh-CN"/>
        </w:rPr>
        <w:br/>
      </w:r>
      <w:r>
        <w:rPr>
          <w:color w:val="000000"/>
          <w:lang w:eastAsia="zh-CN"/>
        </w:rPr>
        <w:t>D</w:t>
      </w:r>
      <w:r>
        <w:rPr>
          <w:rFonts w:cs="宋体" w:hint="eastAsia"/>
          <w:color w:val="000000"/>
          <w:lang w:eastAsia="zh-CN"/>
        </w:rPr>
        <w:t>、在乙处放置光屏，不能承接到蜡烛甲的像</w:t>
      </w:r>
    </w:p>
    <w:p w:rsidR="00284D72" w:rsidRDefault="00284D72">
      <w:pPr>
        <w:spacing w:after="0"/>
        <w:rPr>
          <w:rFonts w:cs="Times New Roman"/>
          <w:lang w:eastAsia="zh-CN"/>
        </w:rPr>
      </w:pPr>
      <w:r>
        <w:rPr>
          <w:color w:val="000000"/>
          <w:lang w:eastAsia="zh-CN"/>
        </w:rPr>
        <w:t>11</w:t>
      </w:r>
      <w:r>
        <w:rPr>
          <w:rFonts w:cs="宋体" w:hint="eastAsia"/>
          <w:color w:val="000000"/>
          <w:lang w:eastAsia="zh-CN"/>
        </w:rPr>
        <w:t>、（</w:t>
      </w:r>
      <w:r>
        <w:rPr>
          <w:color w:val="000000"/>
          <w:lang w:eastAsia="zh-CN"/>
        </w:rPr>
        <w:t>2017•</w:t>
      </w:r>
      <w:r>
        <w:rPr>
          <w:rFonts w:cs="宋体" w:hint="eastAsia"/>
          <w:color w:val="000000"/>
          <w:lang w:eastAsia="zh-CN"/>
        </w:rPr>
        <w:t>黔西南州）如图所示，在</w:t>
      </w:r>
      <w:r>
        <w:rPr>
          <w:color w:val="000000"/>
          <w:lang w:eastAsia="zh-CN"/>
        </w:rPr>
        <w:t>“</w:t>
      </w:r>
      <w:r>
        <w:rPr>
          <w:rFonts w:cs="宋体" w:hint="eastAsia"/>
          <w:color w:val="000000"/>
          <w:lang w:eastAsia="zh-CN"/>
        </w:rPr>
        <w:t>探究平面镜成像特点</w:t>
      </w:r>
      <w:r>
        <w:rPr>
          <w:color w:val="000000"/>
          <w:lang w:eastAsia="zh-CN"/>
        </w:rPr>
        <w:t>”</w:t>
      </w:r>
      <w:r>
        <w:rPr>
          <w:rFonts w:cs="宋体" w:hint="eastAsia"/>
          <w:color w:val="000000"/>
          <w:lang w:eastAsia="zh-CN"/>
        </w:rPr>
        <w:t>的实验中，下列叙述正确的是（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CF4113">
        <w:rPr>
          <w:rFonts w:cs="Times New Roman"/>
          <w:noProof/>
          <w:lang w:eastAsia="zh-CN"/>
        </w:rPr>
        <w:pict>
          <v:shape id="_x0000_i1033" type="#_x0000_t75" alt=" " style="width:83.25pt;height:69pt;visibility:visible">
            <v:imagedata r:id="rId16" o:title=""/>
          </v:shape>
        </w:pict>
      </w:r>
    </w:p>
    <w:p w:rsidR="00284D72" w:rsidRDefault="00284D72">
      <w:pPr>
        <w:spacing w:after="0"/>
        <w:ind w:left="150"/>
        <w:rPr>
          <w:rFonts w:cs="Times New Roman"/>
          <w:lang w:eastAsia="zh-CN"/>
        </w:rPr>
      </w:pPr>
      <w:r>
        <w:rPr>
          <w:color w:val="000000"/>
          <w:lang w:eastAsia="zh-CN"/>
        </w:rPr>
        <w:t>A</w:t>
      </w:r>
      <w:r>
        <w:rPr>
          <w:rFonts w:cs="宋体" w:hint="eastAsia"/>
          <w:color w:val="000000"/>
          <w:lang w:eastAsia="zh-CN"/>
        </w:rPr>
        <w:t>、蜡烛在玻璃板中成的是实像</w:t>
      </w:r>
      <w:r>
        <w:rPr>
          <w:rFonts w:cs="Times New Roman"/>
          <w:lang w:eastAsia="zh-CN"/>
        </w:rPr>
        <w:br/>
      </w:r>
      <w:r>
        <w:rPr>
          <w:color w:val="000000"/>
          <w:lang w:eastAsia="zh-CN"/>
        </w:rPr>
        <w:t>B</w:t>
      </w:r>
      <w:r>
        <w:rPr>
          <w:rFonts w:cs="宋体" w:hint="eastAsia"/>
          <w:color w:val="000000"/>
          <w:lang w:eastAsia="zh-CN"/>
        </w:rPr>
        <w:t>、蜡烛在玻璃板中成的像比实物大</w:t>
      </w:r>
      <w:r>
        <w:rPr>
          <w:rFonts w:cs="Times New Roman"/>
          <w:lang w:eastAsia="zh-CN"/>
        </w:rPr>
        <w:br/>
      </w:r>
      <w:r>
        <w:rPr>
          <w:color w:val="000000"/>
          <w:lang w:eastAsia="zh-CN"/>
        </w:rPr>
        <w:t>C</w:t>
      </w:r>
      <w:r>
        <w:rPr>
          <w:rFonts w:cs="宋体" w:hint="eastAsia"/>
          <w:color w:val="000000"/>
          <w:lang w:eastAsia="zh-CN"/>
        </w:rPr>
        <w:t>、蜡烛移近玻璃板时，像会远离玻璃板</w:t>
      </w:r>
      <w:r>
        <w:rPr>
          <w:rFonts w:cs="Times New Roman"/>
          <w:lang w:eastAsia="zh-CN"/>
        </w:rPr>
        <w:br/>
      </w:r>
      <w:r>
        <w:rPr>
          <w:color w:val="000000"/>
          <w:lang w:eastAsia="zh-CN"/>
        </w:rPr>
        <w:t>D</w:t>
      </w:r>
      <w:r>
        <w:rPr>
          <w:rFonts w:cs="宋体" w:hint="eastAsia"/>
          <w:color w:val="000000"/>
          <w:lang w:eastAsia="zh-CN"/>
        </w:rPr>
        <w:t>、蜡烛与它的像到玻璃板的距离相等</w:t>
      </w:r>
    </w:p>
    <w:p w:rsidR="00284D72" w:rsidRDefault="00284D72">
      <w:pPr>
        <w:spacing w:after="0"/>
        <w:rPr>
          <w:rFonts w:cs="Times New Roman"/>
          <w:lang w:eastAsia="zh-CN"/>
        </w:rPr>
      </w:pPr>
      <w:r>
        <w:rPr>
          <w:color w:val="000000"/>
          <w:lang w:eastAsia="zh-CN"/>
        </w:rPr>
        <w:t>12</w:t>
      </w:r>
      <w:r>
        <w:rPr>
          <w:rFonts w:cs="宋体" w:hint="eastAsia"/>
          <w:color w:val="000000"/>
          <w:lang w:eastAsia="zh-CN"/>
        </w:rPr>
        <w:t>、如图所示为一倾斜的平面镜，当你走向平面镜时，下列描述符合事实的是（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CF4113">
        <w:rPr>
          <w:rFonts w:cs="Times New Roman"/>
          <w:noProof/>
          <w:lang w:eastAsia="zh-CN"/>
        </w:rPr>
        <w:pict>
          <v:shape id="_x0000_i1034" type="#_x0000_t75" alt=" " style="width:36pt;height:92.25pt;visibility:visible">
            <v:imagedata r:id="rId17" o:title=""/>
          </v:shape>
        </w:pict>
      </w:r>
    </w:p>
    <w:p w:rsidR="00284D72" w:rsidRDefault="00284D72">
      <w:pPr>
        <w:spacing w:after="0"/>
        <w:ind w:left="150"/>
        <w:rPr>
          <w:rFonts w:cs="Times New Roman"/>
          <w:lang w:eastAsia="zh-CN"/>
        </w:rPr>
      </w:pPr>
      <w:r>
        <w:rPr>
          <w:color w:val="000000"/>
          <w:lang w:eastAsia="zh-CN"/>
        </w:rPr>
        <w:t>A</w:t>
      </w:r>
      <w:r>
        <w:rPr>
          <w:rFonts w:cs="宋体" w:hint="eastAsia"/>
          <w:color w:val="000000"/>
          <w:lang w:eastAsia="zh-CN"/>
        </w:rPr>
        <w:t>、镜中的像变大</w:t>
      </w:r>
      <w:r>
        <w:rPr>
          <w:rFonts w:cs="Times New Roman"/>
          <w:lang w:eastAsia="zh-CN"/>
        </w:rPr>
        <w:br/>
      </w:r>
      <w:r>
        <w:rPr>
          <w:color w:val="000000"/>
          <w:lang w:eastAsia="zh-CN"/>
        </w:rPr>
        <w:t>B</w:t>
      </w:r>
      <w:r>
        <w:rPr>
          <w:rFonts w:cs="宋体" w:hint="eastAsia"/>
          <w:color w:val="000000"/>
          <w:lang w:eastAsia="zh-CN"/>
        </w:rPr>
        <w:t>、通过平面镜观察到的视野变大</w:t>
      </w:r>
      <w:r>
        <w:rPr>
          <w:rFonts w:cs="Times New Roman"/>
          <w:lang w:eastAsia="zh-CN"/>
        </w:rPr>
        <w:br/>
      </w:r>
      <w:r>
        <w:rPr>
          <w:color w:val="000000"/>
          <w:lang w:eastAsia="zh-CN"/>
        </w:rPr>
        <w:t>C</w:t>
      </w:r>
      <w:r>
        <w:rPr>
          <w:rFonts w:cs="宋体" w:hint="eastAsia"/>
          <w:color w:val="000000"/>
          <w:lang w:eastAsia="zh-CN"/>
        </w:rPr>
        <w:t>、镜中的像将远离你</w:t>
      </w:r>
      <w:r>
        <w:rPr>
          <w:rFonts w:cs="Times New Roman"/>
          <w:lang w:eastAsia="zh-CN"/>
        </w:rPr>
        <w:br/>
      </w:r>
      <w:r>
        <w:rPr>
          <w:color w:val="000000"/>
          <w:lang w:eastAsia="zh-CN"/>
        </w:rPr>
        <w:t>D</w:t>
      </w:r>
      <w:r>
        <w:rPr>
          <w:rFonts w:cs="宋体" w:hint="eastAsia"/>
          <w:color w:val="000000"/>
          <w:lang w:eastAsia="zh-CN"/>
        </w:rPr>
        <w:t>、像与你的连线与镜面不垂直</w:t>
      </w:r>
    </w:p>
    <w:p w:rsidR="00284D72" w:rsidRDefault="00284D72">
      <w:pPr>
        <w:spacing w:after="0"/>
        <w:rPr>
          <w:rFonts w:cs="Times New Roman"/>
          <w:lang w:eastAsia="zh-CN"/>
        </w:rPr>
      </w:pPr>
      <w:r>
        <w:rPr>
          <w:color w:val="000000"/>
          <w:lang w:eastAsia="zh-CN"/>
        </w:rPr>
        <w:t>13</w:t>
      </w:r>
      <w:r>
        <w:rPr>
          <w:rFonts w:cs="宋体" w:hint="eastAsia"/>
          <w:color w:val="000000"/>
          <w:lang w:eastAsia="zh-CN"/>
        </w:rPr>
        <w:t>、在探究</w:t>
      </w:r>
      <w:r>
        <w:rPr>
          <w:color w:val="000000"/>
          <w:lang w:eastAsia="zh-CN"/>
        </w:rPr>
        <w:t>“</w:t>
      </w:r>
      <w:r>
        <w:rPr>
          <w:rFonts w:cs="宋体" w:hint="eastAsia"/>
          <w:color w:val="000000"/>
          <w:lang w:eastAsia="zh-CN"/>
        </w:rPr>
        <w:t>平面镜成像特点</w:t>
      </w:r>
      <w:r>
        <w:rPr>
          <w:color w:val="000000"/>
          <w:lang w:eastAsia="zh-CN"/>
        </w:rPr>
        <w:t>”</w:t>
      </w:r>
      <w:r>
        <w:rPr>
          <w:rFonts w:cs="宋体" w:hint="eastAsia"/>
          <w:color w:val="000000"/>
          <w:lang w:eastAsia="zh-CN"/>
        </w:rPr>
        <w:t>的实验中，小明在水平桌面上铺一张白纸，在白纸上竖直放置一块薄平板玻璃，在玻璃板前放一只点燃的红色蜡烛</w:t>
      </w:r>
      <w:r>
        <w:rPr>
          <w:color w:val="000000"/>
          <w:lang w:eastAsia="zh-CN"/>
        </w:rPr>
        <w:t>A</w:t>
      </w:r>
      <w:r>
        <w:rPr>
          <w:rFonts w:cs="宋体" w:hint="eastAsia"/>
          <w:color w:val="000000"/>
          <w:lang w:eastAsia="zh-CN"/>
        </w:rPr>
        <w:t>，再另取一只未点燃的红色蜡烛</w:t>
      </w:r>
      <w:r>
        <w:rPr>
          <w:color w:val="000000"/>
          <w:lang w:eastAsia="zh-CN"/>
        </w:rPr>
        <w:t>B</w:t>
      </w:r>
      <w:r>
        <w:rPr>
          <w:rFonts w:cs="宋体" w:hint="eastAsia"/>
          <w:color w:val="000000"/>
          <w:lang w:eastAsia="zh-CN"/>
        </w:rPr>
        <w:t>放在成像处，如图所示，则下列说法正确的是（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CF4113">
        <w:rPr>
          <w:rFonts w:cs="Times New Roman"/>
          <w:noProof/>
          <w:lang w:eastAsia="zh-CN"/>
        </w:rPr>
        <w:pict>
          <v:shape id="_x0000_i1035" type="#_x0000_t75" alt=" " style="width:138pt;height:96.75pt;visibility:visible">
            <v:imagedata r:id="rId18" o:title=""/>
          </v:shape>
        </w:pict>
      </w:r>
    </w:p>
    <w:p w:rsidR="00284D72" w:rsidRDefault="00284D72">
      <w:pPr>
        <w:spacing w:after="0"/>
        <w:ind w:left="150"/>
        <w:rPr>
          <w:rFonts w:cs="Times New Roman"/>
          <w:lang w:eastAsia="zh-CN"/>
        </w:rPr>
      </w:pPr>
      <w:r>
        <w:rPr>
          <w:color w:val="000000"/>
          <w:lang w:eastAsia="zh-CN"/>
        </w:rPr>
        <w:t>A</w:t>
      </w:r>
      <w:r>
        <w:rPr>
          <w:rFonts w:cs="宋体" w:hint="eastAsia"/>
          <w:color w:val="000000"/>
          <w:lang w:eastAsia="zh-CN"/>
        </w:rPr>
        <w:t>、红色蜡烛看上去是红色，是因为它吸收红光，反射其它色光造成的</w:t>
      </w:r>
      <w:r>
        <w:rPr>
          <w:rFonts w:cs="Times New Roman"/>
          <w:lang w:eastAsia="zh-CN"/>
        </w:rPr>
        <w:br/>
      </w:r>
      <w:r>
        <w:rPr>
          <w:color w:val="000000"/>
          <w:lang w:eastAsia="zh-CN"/>
        </w:rPr>
        <w:t>B</w:t>
      </w:r>
      <w:r>
        <w:rPr>
          <w:rFonts w:cs="宋体" w:hint="eastAsia"/>
          <w:color w:val="000000"/>
          <w:lang w:eastAsia="zh-CN"/>
        </w:rPr>
        <w:t>、能看到玻璃板后面的蜡烛</w:t>
      </w:r>
      <w:r>
        <w:rPr>
          <w:color w:val="000000"/>
          <w:lang w:eastAsia="zh-CN"/>
        </w:rPr>
        <w:t>B</w:t>
      </w:r>
      <w:r>
        <w:rPr>
          <w:rFonts w:cs="宋体" w:hint="eastAsia"/>
          <w:color w:val="000000"/>
          <w:lang w:eastAsia="zh-CN"/>
        </w:rPr>
        <w:t>是由于光的反射造成的</w:t>
      </w:r>
      <w:r>
        <w:rPr>
          <w:rFonts w:cs="Times New Roman"/>
          <w:lang w:eastAsia="zh-CN"/>
        </w:rPr>
        <w:br/>
      </w:r>
      <w:r>
        <w:rPr>
          <w:color w:val="000000"/>
          <w:lang w:eastAsia="zh-CN"/>
        </w:rPr>
        <w:t>C</w:t>
      </w:r>
      <w:r>
        <w:rPr>
          <w:rFonts w:cs="宋体" w:hint="eastAsia"/>
          <w:color w:val="000000"/>
          <w:lang w:eastAsia="zh-CN"/>
        </w:rPr>
        <w:t>、用纸板可以承接到蜡烛</w:t>
      </w:r>
      <w:r>
        <w:rPr>
          <w:color w:val="000000"/>
          <w:lang w:eastAsia="zh-CN"/>
        </w:rPr>
        <w:t>A</w:t>
      </w:r>
      <w:r>
        <w:rPr>
          <w:rFonts w:cs="宋体" w:hint="eastAsia"/>
          <w:color w:val="000000"/>
          <w:lang w:eastAsia="zh-CN"/>
        </w:rPr>
        <w:t>的像</w:t>
      </w:r>
      <w:r>
        <w:rPr>
          <w:rFonts w:cs="Times New Roman"/>
          <w:lang w:eastAsia="zh-CN"/>
        </w:rPr>
        <w:br/>
      </w:r>
      <w:r>
        <w:rPr>
          <w:color w:val="000000"/>
          <w:lang w:eastAsia="zh-CN"/>
        </w:rPr>
        <w:t>D</w:t>
      </w:r>
      <w:r>
        <w:rPr>
          <w:rFonts w:cs="宋体" w:hint="eastAsia"/>
          <w:color w:val="000000"/>
          <w:lang w:eastAsia="zh-CN"/>
        </w:rPr>
        <w:t>、物体在平面镜中所成像的大小取决于物体的大小</w:t>
      </w:r>
    </w:p>
    <w:p w:rsidR="00284D72" w:rsidRDefault="00284D72">
      <w:pPr>
        <w:spacing w:after="0"/>
        <w:rPr>
          <w:rFonts w:cs="Times New Roman"/>
          <w:lang w:eastAsia="zh-CN"/>
        </w:rPr>
      </w:pPr>
      <w:r>
        <w:rPr>
          <w:color w:val="000000"/>
          <w:lang w:eastAsia="zh-CN"/>
        </w:rPr>
        <w:lastRenderedPageBreak/>
        <w:t>14</w:t>
      </w:r>
      <w:r>
        <w:rPr>
          <w:rFonts w:cs="宋体" w:hint="eastAsia"/>
          <w:color w:val="000000"/>
          <w:lang w:eastAsia="zh-CN"/>
        </w:rPr>
        <w:t>、如图所示，用完全相同的两支蜡烛和一块玻璃板探究平面镜成像的特点．下列说法正确的是（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CF4113">
        <w:rPr>
          <w:rFonts w:cs="Times New Roman"/>
          <w:noProof/>
          <w:lang w:eastAsia="zh-CN"/>
        </w:rPr>
        <w:pict>
          <v:shape id="_x0000_i1036" type="#_x0000_t75" alt=" " style="width:120pt;height:65.25pt;visibility:visible">
            <v:imagedata r:id="rId19" o:title=""/>
          </v:shape>
        </w:pict>
      </w:r>
    </w:p>
    <w:p w:rsidR="00284D72" w:rsidRDefault="00284D72">
      <w:pPr>
        <w:spacing w:after="0"/>
        <w:ind w:left="150"/>
        <w:rPr>
          <w:rFonts w:cs="Times New Roman"/>
          <w:lang w:eastAsia="zh-CN"/>
        </w:rPr>
      </w:pPr>
      <w:r>
        <w:rPr>
          <w:color w:val="000000"/>
          <w:lang w:eastAsia="zh-CN"/>
        </w:rPr>
        <w:t>A</w:t>
      </w:r>
      <w:r>
        <w:rPr>
          <w:rFonts w:cs="宋体" w:hint="eastAsia"/>
          <w:color w:val="000000"/>
          <w:lang w:eastAsia="zh-CN"/>
        </w:rPr>
        <w:t>、在越明亮的教室中做实验效果越好</w:t>
      </w:r>
      <w:r>
        <w:rPr>
          <w:rFonts w:cs="Times New Roman"/>
          <w:lang w:eastAsia="zh-CN"/>
        </w:rPr>
        <w:br/>
      </w:r>
      <w:r>
        <w:rPr>
          <w:color w:val="000000"/>
          <w:lang w:eastAsia="zh-CN"/>
        </w:rPr>
        <w:t>B</w:t>
      </w:r>
      <w:r>
        <w:rPr>
          <w:rFonts w:cs="宋体" w:hint="eastAsia"/>
          <w:color w:val="000000"/>
          <w:lang w:eastAsia="zh-CN"/>
        </w:rPr>
        <w:t>、选用较厚的玻璃板做实验易观察且安全</w:t>
      </w:r>
      <w:r>
        <w:rPr>
          <w:rFonts w:cs="Times New Roman"/>
          <w:lang w:eastAsia="zh-CN"/>
        </w:rPr>
        <w:br/>
      </w:r>
      <w:r>
        <w:rPr>
          <w:color w:val="000000"/>
          <w:lang w:eastAsia="zh-CN"/>
        </w:rPr>
        <w:t>C</w:t>
      </w:r>
      <w:r>
        <w:rPr>
          <w:rFonts w:cs="宋体" w:hint="eastAsia"/>
          <w:color w:val="000000"/>
          <w:lang w:eastAsia="zh-CN"/>
        </w:rPr>
        <w:t>、为了成像清晰，应将两支蜡烛都点燃</w:t>
      </w:r>
      <w:r>
        <w:rPr>
          <w:rFonts w:cs="Times New Roman"/>
          <w:lang w:eastAsia="zh-CN"/>
        </w:rPr>
        <w:br/>
      </w:r>
      <w:r>
        <w:rPr>
          <w:color w:val="000000"/>
          <w:lang w:eastAsia="zh-CN"/>
        </w:rPr>
        <w:t>D</w:t>
      </w:r>
      <w:r>
        <w:rPr>
          <w:rFonts w:cs="宋体" w:hint="eastAsia"/>
          <w:color w:val="000000"/>
          <w:lang w:eastAsia="zh-CN"/>
        </w:rPr>
        <w:t>、蜡烛</w:t>
      </w:r>
      <w:r>
        <w:rPr>
          <w:color w:val="000000"/>
          <w:lang w:eastAsia="zh-CN"/>
        </w:rPr>
        <w:t>A</w:t>
      </w:r>
      <w:r>
        <w:rPr>
          <w:rFonts w:cs="宋体" w:hint="eastAsia"/>
          <w:color w:val="000000"/>
          <w:lang w:eastAsia="zh-CN"/>
        </w:rPr>
        <w:t>在实验中点燃的时间不能过长，否则会影响实验结论</w:t>
      </w:r>
    </w:p>
    <w:p w:rsidR="00284D72" w:rsidRDefault="00284D72">
      <w:pPr>
        <w:spacing w:after="0"/>
        <w:rPr>
          <w:rFonts w:cs="Times New Roman"/>
          <w:lang w:eastAsia="zh-CN"/>
        </w:rPr>
      </w:pPr>
      <w:r>
        <w:rPr>
          <w:color w:val="000000"/>
          <w:lang w:eastAsia="zh-CN"/>
        </w:rPr>
        <w:t>15</w:t>
      </w:r>
      <w:r>
        <w:rPr>
          <w:rFonts w:cs="宋体" w:hint="eastAsia"/>
          <w:color w:val="000000"/>
          <w:lang w:eastAsia="zh-CN"/>
        </w:rPr>
        <w:t>、如图所示，舞蹈演员站在平面镜前训练．下列说法正确的是（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CF4113">
        <w:rPr>
          <w:rFonts w:cs="Times New Roman"/>
          <w:noProof/>
          <w:lang w:eastAsia="zh-CN"/>
        </w:rPr>
        <w:pict>
          <v:shape id="_x0000_i1037" type="#_x0000_t75" alt=" " style="width:110.25pt;height:67.5pt;visibility:visible">
            <v:imagedata r:id="rId20" o:title=""/>
          </v:shape>
        </w:pict>
      </w:r>
    </w:p>
    <w:p w:rsidR="00284D72" w:rsidRDefault="00284D72">
      <w:pPr>
        <w:spacing w:after="0"/>
        <w:ind w:left="150"/>
        <w:rPr>
          <w:rFonts w:cs="Times New Roman"/>
          <w:lang w:eastAsia="zh-CN"/>
        </w:rPr>
      </w:pPr>
      <w:r>
        <w:rPr>
          <w:color w:val="000000"/>
          <w:lang w:eastAsia="zh-CN"/>
        </w:rPr>
        <w:t>A</w:t>
      </w:r>
      <w:r>
        <w:rPr>
          <w:rFonts w:cs="宋体" w:hint="eastAsia"/>
          <w:color w:val="000000"/>
          <w:lang w:eastAsia="zh-CN"/>
        </w:rPr>
        <w:t>、演员要想看到自己的全身像，平面镜高度应不低于她的身高</w:t>
      </w:r>
      <w:r>
        <w:rPr>
          <w:rFonts w:cs="Times New Roman"/>
          <w:lang w:eastAsia="zh-CN"/>
        </w:rPr>
        <w:br/>
      </w:r>
      <w:r>
        <w:rPr>
          <w:color w:val="000000"/>
          <w:lang w:eastAsia="zh-CN"/>
        </w:rPr>
        <w:t>B</w:t>
      </w:r>
      <w:r>
        <w:rPr>
          <w:rFonts w:cs="宋体" w:hint="eastAsia"/>
          <w:color w:val="000000"/>
          <w:lang w:eastAsia="zh-CN"/>
        </w:rPr>
        <w:t>、演员远离平面镜时，在平面镜中所成的像将变小</w:t>
      </w:r>
      <w:r>
        <w:rPr>
          <w:rFonts w:cs="Times New Roman"/>
          <w:lang w:eastAsia="zh-CN"/>
        </w:rPr>
        <w:br/>
      </w:r>
      <w:r>
        <w:rPr>
          <w:color w:val="000000"/>
          <w:lang w:eastAsia="zh-CN"/>
        </w:rPr>
        <w:t>C</w:t>
      </w:r>
      <w:r>
        <w:rPr>
          <w:rFonts w:cs="宋体" w:hint="eastAsia"/>
          <w:color w:val="000000"/>
          <w:lang w:eastAsia="zh-CN"/>
        </w:rPr>
        <w:t>、演员在平面镜中成实像</w:t>
      </w:r>
      <w:r>
        <w:rPr>
          <w:rFonts w:cs="Times New Roman"/>
          <w:lang w:eastAsia="zh-CN"/>
        </w:rPr>
        <w:br/>
      </w:r>
      <w:r>
        <w:rPr>
          <w:color w:val="000000"/>
          <w:lang w:eastAsia="zh-CN"/>
        </w:rPr>
        <w:t>D</w:t>
      </w:r>
      <w:r>
        <w:rPr>
          <w:rFonts w:cs="宋体" w:hint="eastAsia"/>
          <w:color w:val="000000"/>
          <w:lang w:eastAsia="zh-CN"/>
        </w:rPr>
        <w:t>、演员与平面镜距离减小</w:t>
      </w:r>
      <w:r>
        <w:rPr>
          <w:color w:val="000000"/>
          <w:lang w:eastAsia="zh-CN"/>
        </w:rPr>
        <w:t>0.25m</w:t>
      </w:r>
      <w:r>
        <w:rPr>
          <w:rFonts w:cs="宋体" w:hint="eastAsia"/>
          <w:color w:val="000000"/>
          <w:lang w:eastAsia="zh-CN"/>
        </w:rPr>
        <w:t>时，像与演员距离将减小</w:t>
      </w:r>
      <w:r>
        <w:rPr>
          <w:color w:val="000000"/>
          <w:lang w:eastAsia="zh-CN"/>
        </w:rPr>
        <w:t>0.5m</w:t>
      </w:r>
    </w:p>
    <w:p w:rsidR="00284D72" w:rsidRDefault="00284D72">
      <w:pPr>
        <w:rPr>
          <w:rFonts w:cs="Times New Roman"/>
          <w:lang w:eastAsia="zh-CN"/>
        </w:rPr>
      </w:pPr>
      <w:r>
        <w:rPr>
          <w:rFonts w:cs="宋体" w:hint="eastAsia"/>
          <w:b/>
          <w:bCs/>
          <w:sz w:val="24"/>
          <w:szCs w:val="24"/>
          <w:lang w:eastAsia="zh-CN"/>
        </w:rPr>
        <w:t>二、填空题（共</w:t>
      </w:r>
      <w:r>
        <w:rPr>
          <w:b/>
          <w:bCs/>
          <w:sz w:val="24"/>
          <w:szCs w:val="24"/>
          <w:lang w:eastAsia="zh-CN"/>
        </w:rPr>
        <w:t>6</w:t>
      </w:r>
      <w:r>
        <w:rPr>
          <w:rFonts w:cs="宋体" w:hint="eastAsia"/>
          <w:b/>
          <w:bCs/>
          <w:sz w:val="24"/>
          <w:szCs w:val="24"/>
          <w:lang w:eastAsia="zh-CN"/>
        </w:rPr>
        <w:t>题；共</w:t>
      </w:r>
      <w:r>
        <w:rPr>
          <w:b/>
          <w:bCs/>
          <w:sz w:val="24"/>
          <w:szCs w:val="24"/>
          <w:lang w:eastAsia="zh-CN"/>
        </w:rPr>
        <w:t>14</w:t>
      </w:r>
      <w:r>
        <w:rPr>
          <w:rFonts w:cs="宋体" w:hint="eastAsia"/>
          <w:b/>
          <w:bCs/>
          <w:sz w:val="24"/>
          <w:szCs w:val="24"/>
          <w:lang w:eastAsia="zh-CN"/>
        </w:rPr>
        <w:t>分）</w:t>
      </w:r>
    </w:p>
    <w:p w:rsidR="00284D72" w:rsidRDefault="00284D72">
      <w:pPr>
        <w:spacing w:after="0"/>
        <w:rPr>
          <w:rFonts w:cs="Times New Roman"/>
          <w:lang w:eastAsia="zh-CN"/>
        </w:rPr>
      </w:pPr>
      <w:r>
        <w:rPr>
          <w:color w:val="000000"/>
          <w:lang w:eastAsia="zh-CN"/>
        </w:rPr>
        <w:t>16</w:t>
      </w:r>
      <w:r>
        <w:rPr>
          <w:rFonts w:cs="宋体" w:hint="eastAsia"/>
          <w:color w:val="000000"/>
          <w:lang w:eastAsia="zh-CN"/>
        </w:rPr>
        <w:t>、（</w:t>
      </w:r>
      <w:r>
        <w:rPr>
          <w:color w:val="000000"/>
          <w:lang w:eastAsia="zh-CN"/>
        </w:rPr>
        <w:t>2017•</w:t>
      </w:r>
      <w:r>
        <w:rPr>
          <w:rFonts w:cs="宋体" w:hint="eastAsia"/>
          <w:color w:val="000000"/>
          <w:lang w:eastAsia="zh-CN"/>
        </w:rPr>
        <w:t>吉林）小芳站在竖直放置的平面镜前</w:t>
      </w:r>
      <w:r>
        <w:rPr>
          <w:color w:val="000000"/>
          <w:lang w:eastAsia="zh-CN"/>
        </w:rPr>
        <w:t>1m</w:t>
      </w:r>
      <w:r>
        <w:rPr>
          <w:rFonts w:cs="宋体" w:hint="eastAsia"/>
          <w:color w:val="000000"/>
          <w:lang w:eastAsia="zh-CN"/>
        </w:rPr>
        <w:t>处，镜中的像与她相距</w:t>
      </w:r>
      <w:r>
        <w:rPr>
          <w:color w:val="000000"/>
          <w:lang w:eastAsia="zh-CN"/>
        </w:rPr>
        <w:t>________m</w:t>
      </w:r>
      <w:r>
        <w:rPr>
          <w:rFonts w:cs="宋体" w:hint="eastAsia"/>
          <w:color w:val="000000"/>
          <w:lang w:eastAsia="zh-CN"/>
        </w:rPr>
        <w:t>，若她远离平面镜，则镜中像的大小将</w:t>
      </w:r>
      <w:r>
        <w:rPr>
          <w:color w:val="000000"/>
          <w:lang w:eastAsia="zh-CN"/>
        </w:rPr>
        <w:t>________</w:t>
      </w:r>
      <w:r>
        <w:rPr>
          <w:rFonts w:cs="宋体" w:hint="eastAsia"/>
          <w:color w:val="000000"/>
          <w:lang w:eastAsia="zh-CN"/>
        </w:rPr>
        <w:t>．</w:t>
      </w:r>
      <w:r>
        <w:rPr>
          <w:color w:val="000000"/>
          <w:lang w:eastAsia="zh-CN"/>
        </w:rPr>
        <w:t xml:space="preserve">    </w:t>
      </w:r>
    </w:p>
    <w:p w:rsidR="00284D72" w:rsidRDefault="00284D72">
      <w:pPr>
        <w:spacing w:after="0"/>
        <w:rPr>
          <w:rFonts w:cs="Times New Roman"/>
          <w:lang w:eastAsia="zh-CN"/>
        </w:rPr>
      </w:pPr>
      <w:r>
        <w:rPr>
          <w:color w:val="000000"/>
          <w:lang w:eastAsia="zh-CN"/>
        </w:rPr>
        <w:t>17</w:t>
      </w:r>
      <w:r>
        <w:rPr>
          <w:rFonts w:cs="宋体" w:hint="eastAsia"/>
          <w:color w:val="000000"/>
          <w:lang w:eastAsia="zh-CN"/>
        </w:rPr>
        <w:t>、（</w:t>
      </w:r>
      <w:r>
        <w:rPr>
          <w:color w:val="000000"/>
          <w:lang w:eastAsia="zh-CN"/>
        </w:rPr>
        <w:t>2017•</w:t>
      </w:r>
      <w:r>
        <w:rPr>
          <w:rFonts w:cs="宋体" w:hint="eastAsia"/>
          <w:color w:val="000000"/>
          <w:lang w:eastAsia="zh-CN"/>
        </w:rPr>
        <w:t>枣庄）一只燕子在平静的湖面上飞过，当燕子距水面</w:t>
      </w:r>
      <w:r>
        <w:rPr>
          <w:color w:val="000000"/>
          <w:lang w:eastAsia="zh-CN"/>
        </w:rPr>
        <w:t>6m</w:t>
      </w:r>
      <w:r>
        <w:rPr>
          <w:rFonts w:cs="宋体" w:hint="eastAsia"/>
          <w:color w:val="000000"/>
          <w:lang w:eastAsia="zh-CN"/>
        </w:rPr>
        <w:t>时，它的</w:t>
      </w:r>
      <w:r>
        <w:rPr>
          <w:color w:val="000000"/>
          <w:lang w:eastAsia="zh-CN"/>
        </w:rPr>
        <w:t>“</w:t>
      </w:r>
      <w:r>
        <w:rPr>
          <w:rFonts w:cs="宋体" w:hint="eastAsia"/>
          <w:color w:val="000000"/>
          <w:lang w:eastAsia="zh-CN"/>
        </w:rPr>
        <w:t>倒影</w:t>
      </w:r>
      <w:r>
        <w:rPr>
          <w:color w:val="000000"/>
          <w:lang w:eastAsia="zh-CN"/>
        </w:rPr>
        <w:t>”</w:t>
      </w:r>
      <w:r>
        <w:rPr>
          <w:rFonts w:cs="宋体" w:hint="eastAsia"/>
          <w:color w:val="000000"/>
          <w:lang w:eastAsia="zh-CN"/>
        </w:rPr>
        <w:t>距水面</w:t>
      </w:r>
      <w:r>
        <w:rPr>
          <w:color w:val="000000"/>
          <w:lang w:eastAsia="zh-CN"/>
        </w:rPr>
        <w:t>________m</w:t>
      </w:r>
      <w:r>
        <w:rPr>
          <w:rFonts w:cs="宋体" w:hint="eastAsia"/>
          <w:color w:val="000000"/>
          <w:lang w:eastAsia="zh-CN"/>
        </w:rPr>
        <w:t>，它在湖面的</w:t>
      </w:r>
      <w:r>
        <w:rPr>
          <w:color w:val="000000"/>
          <w:lang w:eastAsia="zh-CN"/>
        </w:rPr>
        <w:t>“</w:t>
      </w:r>
      <w:r>
        <w:rPr>
          <w:rFonts w:cs="宋体" w:hint="eastAsia"/>
          <w:color w:val="000000"/>
          <w:lang w:eastAsia="zh-CN"/>
        </w:rPr>
        <w:t>倒影</w:t>
      </w:r>
      <w:r>
        <w:rPr>
          <w:color w:val="000000"/>
          <w:lang w:eastAsia="zh-CN"/>
        </w:rPr>
        <w:t>”</w:t>
      </w:r>
      <w:r>
        <w:rPr>
          <w:rFonts w:cs="宋体" w:hint="eastAsia"/>
          <w:color w:val="000000"/>
          <w:lang w:eastAsia="zh-CN"/>
        </w:rPr>
        <w:t>是</w:t>
      </w:r>
      <w:r>
        <w:rPr>
          <w:color w:val="000000"/>
          <w:lang w:eastAsia="zh-CN"/>
        </w:rPr>
        <w:t>________</w:t>
      </w:r>
      <w:r>
        <w:rPr>
          <w:rFonts w:cs="宋体" w:hint="eastAsia"/>
          <w:color w:val="000000"/>
          <w:lang w:eastAsia="zh-CN"/>
        </w:rPr>
        <w:t>（填</w:t>
      </w:r>
      <w:r>
        <w:rPr>
          <w:color w:val="000000"/>
          <w:lang w:eastAsia="zh-CN"/>
        </w:rPr>
        <w:t>“</w:t>
      </w:r>
      <w:r>
        <w:rPr>
          <w:rFonts w:cs="宋体" w:hint="eastAsia"/>
          <w:color w:val="000000"/>
          <w:lang w:eastAsia="zh-CN"/>
        </w:rPr>
        <w:t>实</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虚</w:t>
      </w:r>
      <w:r>
        <w:rPr>
          <w:color w:val="000000"/>
          <w:lang w:eastAsia="zh-CN"/>
        </w:rPr>
        <w:t>”</w:t>
      </w:r>
      <w:r>
        <w:rPr>
          <w:rFonts w:cs="宋体" w:hint="eastAsia"/>
          <w:color w:val="000000"/>
          <w:lang w:eastAsia="zh-CN"/>
        </w:rPr>
        <w:t>）像，这是由于光的</w:t>
      </w:r>
      <w:r>
        <w:rPr>
          <w:color w:val="000000"/>
          <w:lang w:eastAsia="zh-CN"/>
        </w:rPr>
        <w:t>________</w:t>
      </w:r>
      <w:r>
        <w:rPr>
          <w:rFonts w:cs="宋体" w:hint="eastAsia"/>
          <w:color w:val="000000"/>
          <w:lang w:eastAsia="zh-CN"/>
        </w:rPr>
        <w:t>形成的．</w:t>
      </w:r>
      <w:r>
        <w:rPr>
          <w:color w:val="000000"/>
          <w:lang w:eastAsia="zh-CN"/>
        </w:rPr>
        <w:t xml:space="preserve">    </w:t>
      </w:r>
    </w:p>
    <w:p w:rsidR="00284D72" w:rsidRDefault="00284D72">
      <w:pPr>
        <w:spacing w:after="0"/>
        <w:rPr>
          <w:rFonts w:cs="Times New Roman"/>
          <w:lang w:eastAsia="zh-CN"/>
        </w:rPr>
      </w:pPr>
      <w:r>
        <w:rPr>
          <w:color w:val="000000"/>
          <w:lang w:eastAsia="zh-CN"/>
        </w:rPr>
        <w:t>18</w:t>
      </w:r>
      <w:r>
        <w:rPr>
          <w:rFonts w:cs="宋体" w:hint="eastAsia"/>
          <w:color w:val="000000"/>
          <w:lang w:eastAsia="zh-CN"/>
        </w:rPr>
        <w:t>、（</w:t>
      </w:r>
      <w:r>
        <w:rPr>
          <w:color w:val="000000"/>
          <w:lang w:eastAsia="zh-CN"/>
        </w:rPr>
        <w:t>2017•</w:t>
      </w:r>
      <w:r>
        <w:rPr>
          <w:rFonts w:cs="宋体" w:hint="eastAsia"/>
          <w:color w:val="000000"/>
          <w:lang w:eastAsia="zh-CN"/>
        </w:rPr>
        <w:t>绵阳）涪江水面平静，两岸河堤高出水面</w:t>
      </w:r>
      <w:r>
        <w:rPr>
          <w:color w:val="000000"/>
          <w:lang w:eastAsia="zh-CN"/>
        </w:rPr>
        <w:t>1m</w:t>
      </w:r>
      <w:r>
        <w:rPr>
          <w:rFonts w:cs="宋体" w:hint="eastAsia"/>
          <w:color w:val="000000"/>
          <w:lang w:eastAsia="zh-CN"/>
        </w:rPr>
        <w:t>，河堤上一棵树高</w:t>
      </w:r>
      <w:r>
        <w:rPr>
          <w:color w:val="000000"/>
          <w:lang w:eastAsia="zh-CN"/>
        </w:rPr>
        <w:t>4m</w:t>
      </w:r>
      <w:r>
        <w:rPr>
          <w:rFonts w:cs="宋体" w:hint="eastAsia"/>
          <w:color w:val="000000"/>
          <w:lang w:eastAsia="zh-CN"/>
        </w:rPr>
        <w:t>，这棵树在涪江水中的像高</w:t>
      </w:r>
      <w:r>
        <w:rPr>
          <w:color w:val="000000"/>
          <w:lang w:eastAsia="zh-CN"/>
        </w:rPr>
        <w:t>________ m</w:t>
      </w:r>
      <w:r>
        <w:rPr>
          <w:rFonts w:cs="宋体" w:hint="eastAsia"/>
          <w:color w:val="000000"/>
          <w:lang w:eastAsia="zh-CN"/>
        </w:rPr>
        <w:t>；小明同学站在树的对岸河堤上，他的眼睛与树尖的距离为</w:t>
      </w:r>
      <w:r>
        <w:rPr>
          <w:color w:val="000000"/>
          <w:lang w:eastAsia="zh-CN"/>
        </w:rPr>
        <w:t>d</w:t>
      </w:r>
      <w:r>
        <w:rPr>
          <w:rFonts w:cs="宋体" w:hint="eastAsia"/>
          <w:color w:val="000000"/>
          <w:vertAlign w:val="subscript"/>
          <w:lang w:eastAsia="zh-CN"/>
        </w:rPr>
        <w:t>树</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与树尖在涪江水中像的距离为</w:t>
      </w:r>
      <w:r>
        <w:rPr>
          <w:color w:val="000000"/>
          <w:lang w:eastAsia="zh-CN"/>
        </w:rPr>
        <w:t>d</w:t>
      </w:r>
      <w:r>
        <w:rPr>
          <w:rFonts w:cs="宋体" w:hint="eastAsia"/>
          <w:color w:val="000000"/>
          <w:vertAlign w:val="subscript"/>
          <w:lang w:eastAsia="zh-CN"/>
        </w:rPr>
        <w:t>像</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则</w:t>
      </w:r>
      <w:r>
        <w:rPr>
          <w:color w:val="000000"/>
          <w:lang w:eastAsia="zh-CN"/>
        </w:rPr>
        <w:t>d</w:t>
      </w:r>
      <w:r>
        <w:rPr>
          <w:rFonts w:cs="宋体" w:hint="eastAsia"/>
          <w:color w:val="000000"/>
          <w:vertAlign w:val="subscript"/>
          <w:lang w:eastAsia="zh-CN"/>
        </w:rPr>
        <w:t>树</w:t>
      </w:r>
      <w:r>
        <w:rPr>
          <w:color w:val="000000"/>
          <w:lang w:eastAsia="zh-CN"/>
        </w:rPr>
        <w:t>________ d</w:t>
      </w:r>
      <w:r>
        <w:rPr>
          <w:rFonts w:cs="宋体" w:hint="eastAsia"/>
          <w:color w:val="000000"/>
          <w:vertAlign w:val="subscript"/>
          <w:lang w:eastAsia="zh-CN"/>
        </w:rPr>
        <w:t>像</w:t>
      </w:r>
      <w:r>
        <w:rPr>
          <w:rFonts w:cs="宋体" w:hint="eastAsia"/>
          <w:color w:val="000000"/>
          <w:lang w:eastAsia="zh-CN"/>
        </w:rPr>
        <w:t>（选填</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w:t>
      </w:r>
      <w:r>
        <w:rPr>
          <w:color w:val="000000"/>
          <w:lang w:eastAsia="zh-CN"/>
        </w:rPr>
        <w:t xml:space="preserve">    </w:t>
      </w:r>
    </w:p>
    <w:p w:rsidR="00284D72" w:rsidRDefault="00284D72">
      <w:pPr>
        <w:spacing w:after="0"/>
        <w:rPr>
          <w:rFonts w:cs="Times New Roman"/>
          <w:lang w:eastAsia="zh-CN"/>
        </w:rPr>
      </w:pPr>
      <w:r>
        <w:rPr>
          <w:color w:val="000000"/>
          <w:lang w:eastAsia="zh-CN"/>
        </w:rPr>
        <w:t>19</w:t>
      </w:r>
      <w:r>
        <w:rPr>
          <w:rFonts w:cs="宋体" w:hint="eastAsia"/>
          <w:color w:val="000000"/>
          <w:lang w:eastAsia="zh-CN"/>
        </w:rPr>
        <w:t>、（</w:t>
      </w:r>
      <w:r>
        <w:rPr>
          <w:color w:val="000000"/>
          <w:lang w:eastAsia="zh-CN"/>
        </w:rPr>
        <w:t>2017•</w:t>
      </w:r>
      <w:r>
        <w:rPr>
          <w:rFonts w:cs="宋体" w:hint="eastAsia"/>
          <w:color w:val="000000"/>
          <w:lang w:eastAsia="zh-CN"/>
        </w:rPr>
        <w:t>大连）在探究</w:t>
      </w:r>
      <w:r>
        <w:rPr>
          <w:color w:val="000000"/>
          <w:lang w:eastAsia="zh-CN"/>
        </w:rPr>
        <w:t>“</w:t>
      </w:r>
      <w:r>
        <w:rPr>
          <w:rFonts w:cs="宋体" w:hint="eastAsia"/>
          <w:color w:val="000000"/>
          <w:lang w:eastAsia="zh-CN"/>
        </w:rPr>
        <w:t>平面镜成像的特点</w:t>
      </w:r>
      <w:r>
        <w:rPr>
          <w:color w:val="000000"/>
          <w:lang w:eastAsia="zh-CN"/>
        </w:rPr>
        <w:t>”</w:t>
      </w:r>
      <w:r>
        <w:rPr>
          <w:rFonts w:cs="宋体" w:hint="eastAsia"/>
          <w:color w:val="000000"/>
          <w:lang w:eastAsia="zh-CN"/>
        </w:rPr>
        <w:t>时，把一支点燃的蜡烛</w:t>
      </w:r>
      <w:r>
        <w:rPr>
          <w:color w:val="000000"/>
          <w:lang w:eastAsia="zh-CN"/>
        </w:rPr>
        <w:t>A</w:t>
      </w:r>
      <w:r>
        <w:rPr>
          <w:rFonts w:cs="宋体" w:hint="eastAsia"/>
          <w:color w:val="000000"/>
          <w:lang w:eastAsia="zh-CN"/>
        </w:rPr>
        <w:t>放在玻璃板的前面，再拿一支外形与蜡烛</w:t>
      </w:r>
      <w:r>
        <w:rPr>
          <w:color w:val="000000"/>
          <w:lang w:eastAsia="zh-CN"/>
        </w:rPr>
        <w:t>A</w:t>
      </w:r>
      <w:r>
        <w:rPr>
          <w:rFonts w:cs="宋体" w:hint="eastAsia"/>
          <w:color w:val="000000"/>
          <w:lang w:eastAsia="zh-CN"/>
        </w:rPr>
        <w:t>相同的蜡烛</w:t>
      </w:r>
      <w:r>
        <w:rPr>
          <w:color w:val="000000"/>
          <w:lang w:eastAsia="zh-CN"/>
        </w:rPr>
        <w:t>B</w:t>
      </w:r>
      <w:r>
        <w:rPr>
          <w:rFonts w:cs="宋体" w:hint="eastAsia"/>
          <w:color w:val="000000"/>
          <w:lang w:eastAsia="zh-CN"/>
        </w:rPr>
        <w:t>，来确定蜡烛</w:t>
      </w:r>
      <w:r>
        <w:rPr>
          <w:color w:val="000000"/>
          <w:lang w:eastAsia="zh-CN"/>
        </w:rPr>
        <w:t>A</w:t>
      </w:r>
      <w:r>
        <w:rPr>
          <w:rFonts w:cs="宋体" w:hint="eastAsia"/>
          <w:color w:val="000000"/>
          <w:lang w:eastAsia="zh-CN"/>
        </w:rPr>
        <w:t>所成的像的位置．则蜡烛</w:t>
      </w:r>
      <w:r>
        <w:rPr>
          <w:color w:val="000000"/>
          <w:lang w:eastAsia="zh-CN"/>
        </w:rPr>
        <w:t>B</w:t>
      </w:r>
      <w:r>
        <w:rPr>
          <w:rFonts w:cs="宋体" w:hint="eastAsia"/>
          <w:color w:val="000000"/>
          <w:lang w:eastAsia="zh-CN"/>
        </w:rPr>
        <w:t>应该是</w:t>
      </w:r>
      <w:r>
        <w:rPr>
          <w:color w:val="000000"/>
          <w:lang w:eastAsia="zh-CN"/>
        </w:rPr>
        <w:t>________</w:t>
      </w:r>
      <w:r>
        <w:rPr>
          <w:rFonts w:cs="宋体" w:hint="eastAsia"/>
          <w:color w:val="000000"/>
          <w:lang w:eastAsia="zh-CN"/>
        </w:rPr>
        <w:t>（填</w:t>
      </w:r>
      <w:r>
        <w:rPr>
          <w:color w:val="000000"/>
          <w:lang w:eastAsia="zh-CN"/>
        </w:rPr>
        <w:t>“</w:t>
      </w:r>
      <w:r>
        <w:rPr>
          <w:rFonts w:cs="宋体" w:hint="eastAsia"/>
          <w:color w:val="000000"/>
          <w:lang w:eastAsia="zh-CN"/>
        </w:rPr>
        <w:t>点燃</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未点燃</w:t>
      </w:r>
      <w:r>
        <w:rPr>
          <w:color w:val="000000"/>
          <w:lang w:eastAsia="zh-CN"/>
        </w:rPr>
        <w:t>”</w:t>
      </w:r>
      <w:r>
        <w:rPr>
          <w:rFonts w:cs="宋体" w:hint="eastAsia"/>
          <w:color w:val="000000"/>
          <w:lang w:eastAsia="zh-CN"/>
        </w:rPr>
        <w:t>）的，点燃蜡烛</w:t>
      </w:r>
      <w:r>
        <w:rPr>
          <w:color w:val="000000"/>
          <w:lang w:eastAsia="zh-CN"/>
        </w:rPr>
        <w:t>A</w:t>
      </w:r>
      <w:r>
        <w:rPr>
          <w:rFonts w:cs="宋体" w:hint="eastAsia"/>
          <w:color w:val="000000"/>
          <w:lang w:eastAsia="zh-CN"/>
        </w:rPr>
        <w:t>的好处是</w:t>
      </w:r>
      <w:r>
        <w:rPr>
          <w:color w:val="000000"/>
          <w:lang w:eastAsia="zh-CN"/>
        </w:rPr>
        <w:t>________</w:t>
      </w:r>
      <w:r>
        <w:rPr>
          <w:rFonts w:cs="宋体" w:hint="eastAsia"/>
          <w:color w:val="000000"/>
          <w:lang w:eastAsia="zh-CN"/>
        </w:rPr>
        <w:t>．</w:t>
      </w:r>
      <w:r>
        <w:rPr>
          <w:color w:val="000000"/>
          <w:lang w:eastAsia="zh-CN"/>
        </w:rPr>
        <w:t xml:space="preserve">    </w:t>
      </w:r>
    </w:p>
    <w:p w:rsidR="00284D72" w:rsidRDefault="00284D72">
      <w:pPr>
        <w:spacing w:after="0"/>
        <w:rPr>
          <w:rFonts w:cs="Times New Roman"/>
          <w:lang w:eastAsia="zh-CN"/>
        </w:rPr>
      </w:pPr>
      <w:r>
        <w:rPr>
          <w:color w:val="000000"/>
          <w:lang w:eastAsia="zh-CN"/>
        </w:rPr>
        <w:t>20</w:t>
      </w:r>
      <w:r>
        <w:rPr>
          <w:rFonts w:cs="宋体" w:hint="eastAsia"/>
          <w:color w:val="000000"/>
          <w:lang w:eastAsia="zh-CN"/>
        </w:rPr>
        <w:t>、（</w:t>
      </w:r>
      <w:r>
        <w:rPr>
          <w:color w:val="000000"/>
          <w:lang w:eastAsia="zh-CN"/>
        </w:rPr>
        <w:t>2017•</w:t>
      </w:r>
      <w:r>
        <w:rPr>
          <w:rFonts w:cs="宋体" w:hint="eastAsia"/>
          <w:color w:val="000000"/>
          <w:lang w:eastAsia="zh-CN"/>
        </w:rPr>
        <w:t>鄂州）实验室中探究平面镜成像特点实验所用玻璃板是特制的，其中一面镀了膜．如图所示，是用这种玻璃板做实验时的情景，则镀膜的一面应该朝向</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物体</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像</w:t>
      </w:r>
      <w:r>
        <w:rPr>
          <w:color w:val="000000"/>
          <w:lang w:eastAsia="zh-CN"/>
        </w:rPr>
        <w:t>”</w:t>
      </w:r>
      <w:r>
        <w:rPr>
          <w:rFonts w:cs="宋体" w:hint="eastAsia"/>
          <w:color w:val="000000"/>
          <w:lang w:eastAsia="zh-CN"/>
        </w:rPr>
        <w:t>）一侧放置，实验中将蜡烛靠近玻璃板，像的大小</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变大</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变小</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不变</w:t>
      </w:r>
      <w:r>
        <w:rPr>
          <w:color w:val="000000"/>
          <w:lang w:eastAsia="zh-CN"/>
        </w:rPr>
        <w:t>”</w:t>
      </w:r>
      <w:r>
        <w:rPr>
          <w:rFonts w:cs="宋体" w:hint="eastAsia"/>
          <w:color w:val="000000"/>
          <w:lang w:eastAsia="zh-CN"/>
        </w:rPr>
        <w:t>）．</w:t>
      </w:r>
      <w:r>
        <w:rPr>
          <w:color w:val="000000"/>
          <w:lang w:eastAsia="zh-CN"/>
        </w:rPr>
        <w:t xml:space="preserve">  </w:t>
      </w:r>
      <w:r w:rsidR="00CF4113">
        <w:rPr>
          <w:rFonts w:cs="Times New Roman"/>
          <w:noProof/>
          <w:lang w:eastAsia="zh-CN"/>
        </w:rPr>
        <w:pict>
          <v:shape id="_x0000_i1038" type="#_x0000_t75" alt=" " style="width:96pt;height:71.25pt;visibility:visible">
            <v:imagedata r:id="rId21" o:title=""/>
          </v:shape>
        </w:pict>
      </w:r>
    </w:p>
    <w:p w:rsidR="00284D72" w:rsidRDefault="00284D72">
      <w:pPr>
        <w:spacing w:after="0"/>
        <w:rPr>
          <w:rFonts w:cs="Times New Roman"/>
          <w:lang w:eastAsia="zh-CN"/>
        </w:rPr>
      </w:pPr>
      <w:r>
        <w:rPr>
          <w:color w:val="000000"/>
          <w:lang w:eastAsia="zh-CN"/>
        </w:rPr>
        <w:t>21</w:t>
      </w:r>
      <w:r>
        <w:rPr>
          <w:rFonts w:cs="宋体" w:hint="eastAsia"/>
          <w:color w:val="000000"/>
          <w:lang w:eastAsia="zh-CN"/>
        </w:rPr>
        <w:t>、小红站在学校大厅衣冠镜前</w:t>
      </w:r>
      <w:r>
        <w:rPr>
          <w:color w:val="000000"/>
          <w:lang w:eastAsia="zh-CN"/>
        </w:rPr>
        <w:t>2m</w:t>
      </w:r>
      <w:r>
        <w:rPr>
          <w:rFonts w:cs="宋体" w:hint="eastAsia"/>
          <w:color w:val="000000"/>
          <w:lang w:eastAsia="zh-CN"/>
        </w:rPr>
        <w:t>的地方，像到小红的距离为</w:t>
      </w:r>
      <w:r>
        <w:rPr>
          <w:color w:val="000000"/>
          <w:lang w:eastAsia="zh-CN"/>
        </w:rPr>
        <w:t>________m</w:t>
      </w:r>
      <w:r>
        <w:rPr>
          <w:rFonts w:cs="宋体" w:hint="eastAsia"/>
          <w:color w:val="000000"/>
          <w:lang w:eastAsia="zh-CN"/>
        </w:rPr>
        <w:t>；小红发现衣领处有一点污渍，便走近镜子，镜中的像将</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变大</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不变</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变小</w:t>
      </w:r>
      <w:r>
        <w:rPr>
          <w:color w:val="000000"/>
          <w:lang w:eastAsia="zh-CN"/>
        </w:rPr>
        <w:t>”</w:t>
      </w:r>
      <w:r>
        <w:rPr>
          <w:rFonts w:cs="宋体" w:hint="eastAsia"/>
          <w:color w:val="000000"/>
          <w:lang w:eastAsia="zh-CN"/>
        </w:rPr>
        <w:t>）；由于大厅内光线较暗，为了帮助小红看清衣领上的污渍，小明应将光源照向</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衣领</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平面镜</w:t>
      </w:r>
      <w:r>
        <w:rPr>
          <w:color w:val="000000"/>
          <w:lang w:eastAsia="zh-CN"/>
        </w:rPr>
        <w:t>”</w:t>
      </w:r>
      <w:r>
        <w:rPr>
          <w:rFonts w:cs="宋体" w:hint="eastAsia"/>
          <w:color w:val="000000"/>
          <w:lang w:eastAsia="zh-CN"/>
        </w:rPr>
        <w:t>）．</w:t>
      </w:r>
      <w:r>
        <w:rPr>
          <w:color w:val="000000"/>
          <w:lang w:eastAsia="zh-CN"/>
        </w:rPr>
        <w:t xml:space="preserve">    </w:t>
      </w:r>
    </w:p>
    <w:p w:rsidR="00284D72" w:rsidRDefault="00284D72">
      <w:pPr>
        <w:rPr>
          <w:rFonts w:cs="Times New Roman"/>
          <w:lang w:eastAsia="zh-CN"/>
        </w:rPr>
      </w:pPr>
      <w:r>
        <w:rPr>
          <w:rFonts w:cs="宋体" w:hint="eastAsia"/>
          <w:b/>
          <w:bCs/>
          <w:sz w:val="24"/>
          <w:szCs w:val="24"/>
          <w:lang w:eastAsia="zh-CN"/>
        </w:rPr>
        <w:lastRenderedPageBreak/>
        <w:t>三、综合题（共</w:t>
      </w:r>
      <w:r>
        <w:rPr>
          <w:b/>
          <w:bCs/>
          <w:sz w:val="24"/>
          <w:szCs w:val="24"/>
          <w:lang w:eastAsia="zh-CN"/>
        </w:rPr>
        <w:t>2</w:t>
      </w:r>
      <w:r>
        <w:rPr>
          <w:rFonts w:cs="宋体" w:hint="eastAsia"/>
          <w:b/>
          <w:bCs/>
          <w:sz w:val="24"/>
          <w:szCs w:val="24"/>
          <w:lang w:eastAsia="zh-CN"/>
        </w:rPr>
        <w:t>题；共</w:t>
      </w:r>
      <w:r>
        <w:rPr>
          <w:b/>
          <w:bCs/>
          <w:sz w:val="24"/>
          <w:szCs w:val="24"/>
          <w:lang w:eastAsia="zh-CN"/>
        </w:rPr>
        <w:t>9</w:t>
      </w:r>
      <w:r>
        <w:rPr>
          <w:rFonts w:cs="宋体" w:hint="eastAsia"/>
          <w:b/>
          <w:bCs/>
          <w:sz w:val="24"/>
          <w:szCs w:val="24"/>
          <w:lang w:eastAsia="zh-CN"/>
        </w:rPr>
        <w:t>分）</w:t>
      </w:r>
    </w:p>
    <w:p w:rsidR="00284D72" w:rsidRDefault="00284D72">
      <w:pPr>
        <w:spacing w:after="0"/>
        <w:rPr>
          <w:rFonts w:cs="Times New Roman"/>
          <w:lang w:eastAsia="zh-CN"/>
        </w:rPr>
      </w:pPr>
      <w:r>
        <w:rPr>
          <w:color w:val="000000"/>
          <w:lang w:eastAsia="zh-CN"/>
        </w:rPr>
        <w:t>22</w:t>
      </w:r>
      <w:r>
        <w:rPr>
          <w:rFonts w:cs="宋体" w:hint="eastAsia"/>
          <w:color w:val="000000"/>
          <w:lang w:eastAsia="zh-CN"/>
        </w:rPr>
        <w:t>、学习了平面镜成像的特点后，小华和小虎作了进一步的观察和研究．</w:t>
      </w:r>
      <w:r>
        <w:rPr>
          <w:color w:val="000000"/>
          <w:lang w:eastAsia="zh-CN"/>
        </w:rPr>
        <w:t xml:space="preserve">    </w:t>
      </w:r>
    </w:p>
    <w:p w:rsidR="00284D72" w:rsidRDefault="00284D72">
      <w:pPr>
        <w:spacing w:after="0"/>
        <w:rPr>
          <w:rFonts w:cs="Times New Roman"/>
          <w:lang w:eastAsia="zh-CN"/>
        </w:rPr>
      </w:pPr>
      <w:r>
        <w:rPr>
          <w:color w:val="000000"/>
          <w:lang w:eastAsia="zh-CN"/>
        </w:rPr>
        <w:t>(1)</w:t>
      </w:r>
      <w:r>
        <w:rPr>
          <w:rFonts w:cs="宋体" w:hint="eastAsia"/>
          <w:color w:val="000000"/>
          <w:lang w:eastAsia="zh-CN"/>
        </w:rPr>
        <w:t>他们分别代表物和像模拟平面镜成像，若小华向右转，小虎应向</w:t>
      </w:r>
      <w:r>
        <w:rPr>
          <w:color w:val="000000"/>
          <w:lang w:eastAsia="zh-CN"/>
        </w:rPr>
        <w:t>________ </w:t>
      </w:r>
      <w:r>
        <w:rPr>
          <w:rFonts w:cs="宋体" w:hint="eastAsia"/>
          <w:color w:val="000000"/>
          <w:lang w:eastAsia="zh-CN"/>
        </w:rPr>
        <w:t>转．</w:t>
      </w:r>
      <w:r>
        <w:rPr>
          <w:color w:val="000000"/>
          <w:lang w:eastAsia="zh-CN"/>
        </w:rPr>
        <w:t xml:space="preserve">    </w:t>
      </w:r>
    </w:p>
    <w:p w:rsidR="00284D72" w:rsidRDefault="00284D72">
      <w:pPr>
        <w:spacing w:after="0"/>
        <w:rPr>
          <w:rFonts w:cs="Times New Roman"/>
          <w:lang w:eastAsia="zh-CN"/>
        </w:rPr>
      </w:pPr>
      <w:r>
        <w:rPr>
          <w:color w:val="000000"/>
          <w:lang w:eastAsia="zh-CN"/>
        </w:rPr>
        <w:t>(2)</w:t>
      </w:r>
      <w:r>
        <w:rPr>
          <w:rFonts w:cs="宋体" w:hint="eastAsia"/>
          <w:color w:val="000000"/>
          <w:lang w:eastAsia="zh-CN"/>
        </w:rPr>
        <w:t>小华走近办公楼的自动感应门时，门自动平移打开，则他在玻璃门中的像将</w:t>
      </w:r>
      <w:r>
        <w:rPr>
          <w:color w:val="000000"/>
          <w:lang w:eastAsia="zh-CN"/>
        </w:rPr>
        <w:t>________</w:t>
      </w:r>
      <w:r>
        <w:rPr>
          <w:rFonts w:cs="宋体" w:hint="eastAsia"/>
          <w:color w:val="000000"/>
          <w:lang w:eastAsia="zh-CN"/>
        </w:rPr>
        <w:t>（填</w:t>
      </w:r>
      <w:r>
        <w:rPr>
          <w:color w:val="000000"/>
          <w:lang w:eastAsia="zh-CN"/>
        </w:rPr>
        <w:t>“</w:t>
      </w:r>
      <w:r>
        <w:rPr>
          <w:rFonts w:cs="宋体" w:hint="eastAsia"/>
          <w:color w:val="000000"/>
          <w:lang w:eastAsia="zh-CN"/>
        </w:rPr>
        <w:t>随</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不随</w:t>
      </w:r>
      <w:r>
        <w:rPr>
          <w:color w:val="000000"/>
          <w:lang w:eastAsia="zh-CN"/>
        </w:rPr>
        <w:t>”</w:t>
      </w:r>
      <w:r>
        <w:rPr>
          <w:rFonts w:cs="宋体" w:hint="eastAsia"/>
          <w:color w:val="000000"/>
          <w:lang w:eastAsia="zh-CN"/>
        </w:rPr>
        <w:t>）门平移．</w:t>
      </w:r>
      <w:r>
        <w:rPr>
          <w:color w:val="000000"/>
          <w:lang w:eastAsia="zh-CN"/>
        </w:rPr>
        <w:t xml:space="preserve">    </w:t>
      </w:r>
    </w:p>
    <w:p w:rsidR="00284D72" w:rsidRDefault="00284D72">
      <w:pPr>
        <w:spacing w:after="0"/>
        <w:rPr>
          <w:rFonts w:cs="Times New Roman"/>
          <w:lang w:eastAsia="zh-CN"/>
        </w:rPr>
      </w:pPr>
      <w:r>
        <w:rPr>
          <w:color w:val="000000"/>
          <w:lang w:eastAsia="zh-CN"/>
        </w:rPr>
        <w:t>(3)</w:t>
      </w:r>
      <w:r>
        <w:rPr>
          <w:rFonts w:cs="宋体" w:hint="eastAsia"/>
          <w:color w:val="000000"/>
          <w:lang w:eastAsia="zh-CN"/>
        </w:rPr>
        <w:t>傍晚，小虎在河边看到的夕阳在水中的倒影是等大的</w:t>
      </w:r>
      <w:r>
        <w:rPr>
          <w:color w:val="000000"/>
          <w:lang w:eastAsia="zh-CN"/>
        </w:rPr>
        <w:t>________</w:t>
      </w:r>
      <w:r>
        <w:rPr>
          <w:rFonts w:cs="宋体" w:hint="eastAsia"/>
          <w:color w:val="000000"/>
          <w:lang w:eastAsia="zh-CN"/>
        </w:rPr>
        <w:t>像，这是由于光在平静的水面上发生了</w:t>
      </w:r>
      <w:r>
        <w:rPr>
          <w:color w:val="000000"/>
          <w:lang w:eastAsia="zh-CN"/>
        </w:rPr>
        <w:t>________</w:t>
      </w:r>
      <w:r>
        <w:rPr>
          <w:rFonts w:cs="宋体" w:hint="eastAsia"/>
          <w:color w:val="000000"/>
          <w:lang w:eastAsia="zh-CN"/>
        </w:rPr>
        <w:t>反射．</w:t>
      </w:r>
      <w:r>
        <w:rPr>
          <w:color w:val="000000"/>
          <w:lang w:eastAsia="zh-CN"/>
        </w:rPr>
        <w:t xml:space="preserve">    </w:t>
      </w:r>
    </w:p>
    <w:p w:rsidR="00284D72" w:rsidRDefault="00284D72">
      <w:pPr>
        <w:spacing w:after="0"/>
        <w:rPr>
          <w:rFonts w:cs="Times New Roman"/>
          <w:lang w:eastAsia="zh-CN"/>
        </w:rPr>
      </w:pPr>
      <w:r>
        <w:rPr>
          <w:color w:val="000000"/>
          <w:lang w:eastAsia="zh-CN"/>
        </w:rPr>
        <w:t>23</w:t>
      </w:r>
      <w:r>
        <w:rPr>
          <w:rFonts w:cs="宋体" w:hint="eastAsia"/>
          <w:color w:val="000000"/>
          <w:lang w:eastAsia="zh-CN"/>
        </w:rPr>
        <w:t>、小明用两个完全相同的棋子</w:t>
      </w:r>
      <w:r>
        <w:rPr>
          <w:color w:val="000000"/>
          <w:lang w:eastAsia="zh-CN"/>
        </w:rPr>
        <w:t>A</w:t>
      </w:r>
      <w:r>
        <w:rPr>
          <w:rFonts w:cs="宋体" w:hint="eastAsia"/>
          <w:color w:val="000000"/>
          <w:lang w:eastAsia="zh-CN"/>
        </w:rPr>
        <w:t>和棋子</w:t>
      </w:r>
      <w:r>
        <w:rPr>
          <w:color w:val="000000"/>
          <w:lang w:eastAsia="zh-CN"/>
        </w:rPr>
        <w:t>B</w:t>
      </w:r>
      <w:r>
        <w:rPr>
          <w:rFonts w:cs="宋体" w:hint="eastAsia"/>
          <w:color w:val="000000"/>
          <w:lang w:eastAsia="zh-CN"/>
        </w:rPr>
        <w:t>．在水平桌面上探究平面镜成像的特点，实验装置如图：</w:t>
      </w:r>
      <w:r>
        <w:rPr>
          <w:color w:val="000000"/>
          <w:lang w:eastAsia="zh-CN"/>
        </w:rPr>
        <w:t xml:space="preserve">  </w:t>
      </w:r>
      <w:r w:rsidR="00CF4113">
        <w:rPr>
          <w:rFonts w:cs="Times New Roman"/>
          <w:noProof/>
          <w:lang w:eastAsia="zh-CN"/>
        </w:rPr>
        <w:pict>
          <v:shape id="_x0000_i1039" type="#_x0000_t75" alt=" " style="width:141.75pt;height:84pt;visibility:visible">
            <v:imagedata r:id="rId22" o:title=""/>
          </v:shape>
        </w:pict>
      </w:r>
    </w:p>
    <w:p w:rsidR="00284D72" w:rsidRDefault="00284D72">
      <w:pPr>
        <w:spacing w:after="0"/>
        <w:rPr>
          <w:rFonts w:cs="Times New Roman"/>
          <w:lang w:eastAsia="zh-CN"/>
        </w:rPr>
      </w:pPr>
      <w:r>
        <w:rPr>
          <w:color w:val="000000"/>
          <w:lang w:eastAsia="zh-CN"/>
        </w:rPr>
        <w:t>(1)</w:t>
      </w:r>
      <w:r>
        <w:rPr>
          <w:rFonts w:cs="宋体" w:hint="eastAsia"/>
          <w:color w:val="000000"/>
          <w:lang w:eastAsia="zh-CN"/>
        </w:rPr>
        <w:t>实验时应选</w:t>
      </w:r>
      <w:r>
        <w:rPr>
          <w:color w:val="000000"/>
          <w:lang w:eastAsia="zh-CN"/>
        </w:rPr>
        <w:t>________</w:t>
      </w:r>
      <w:r>
        <w:rPr>
          <w:rFonts w:cs="宋体" w:hint="eastAsia"/>
          <w:color w:val="000000"/>
          <w:lang w:eastAsia="zh-CN"/>
        </w:rPr>
        <w:t>（较厚</w:t>
      </w:r>
      <w:r>
        <w:rPr>
          <w:color w:val="000000"/>
          <w:lang w:eastAsia="zh-CN"/>
        </w:rPr>
        <w:t>/</w:t>
      </w:r>
      <w:r>
        <w:rPr>
          <w:rFonts w:cs="宋体" w:hint="eastAsia"/>
          <w:color w:val="000000"/>
          <w:lang w:eastAsia="zh-CN"/>
        </w:rPr>
        <w:t>较薄）的玻璃板代替平面镜；</w:t>
      </w:r>
      <w:r>
        <w:rPr>
          <w:color w:val="000000"/>
          <w:lang w:eastAsia="zh-CN"/>
        </w:rPr>
        <w:t xml:space="preserve">    </w:t>
      </w:r>
    </w:p>
    <w:p w:rsidR="00284D72" w:rsidRDefault="00284D72">
      <w:pPr>
        <w:spacing w:after="0"/>
        <w:rPr>
          <w:rFonts w:cs="Times New Roman"/>
          <w:lang w:eastAsia="zh-CN"/>
        </w:rPr>
      </w:pPr>
      <w:r>
        <w:rPr>
          <w:color w:val="000000"/>
          <w:lang w:eastAsia="zh-CN"/>
        </w:rPr>
        <w:t>(2)</w:t>
      </w:r>
      <w:r>
        <w:rPr>
          <w:rFonts w:cs="宋体" w:hint="eastAsia"/>
          <w:color w:val="000000"/>
          <w:lang w:eastAsia="zh-CN"/>
        </w:rPr>
        <w:t>在玻璃板前放置棋子</w:t>
      </w:r>
      <w:r>
        <w:rPr>
          <w:color w:val="000000"/>
          <w:lang w:eastAsia="zh-CN"/>
        </w:rPr>
        <w:t>A</w:t>
      </w:r>
      <w:r>
        <w:rPr>
          <w:rFonts w:cs="宋体" w:hint="eastAsia"/>
          <w:color w:val="000000"/>
          <w:lang w:eastAsia="zh-CN"/>
        </w:rPr>
        <w:t>，将棋子</w:t>
      </w:r>
      <w:r>
        <w:rPr>
          <w:color w:val="000000"/>
          <w:lang w:eastAsia="zh-CN"/>
        </w:rPr>
        <w:t>B</w:t>
      </w:r>
      <w:r>
        <w:rPr>
          <w:rFonts w:cs="宋体" w:hint="eastAsia"/>
          <w:color w:val="000000"/>
          <w:lang w:eastAsia="zh-CN"/>
        </w:rPr>
        <w:t>放在玻璃板后并移动，人眼一直在玻璃板的</w:t>
      </w:r>
      <w:r>
        <w:rPr>
          <w:color w:val="000000"/>
          <w:lang w:eastAsia="zh-CN"/>
        </w:rPr>
        <w:t>________</w:t>
      </w:r>
      <w:r>
        <w:rPr>
          <w:rFonts w:cs="宋体" w:hint="eastAsia"/>
          <w:color w:val="000000"/>
          <w:lang w:eastAsia="zh-CN"/>
        </w:rPr>
        <w:t>（前</w:t>
      </w:r>
      <w:r>
        <w:rPr>
          <w:color w:val="000000"/>
          <w:lang w:eastAsia="zh-CN"/>
        </w:rPr>
        <w:t>/</w:t>
      </w:r>
      <w:r>
        <w:rPr>
          <w:rFonts w:cs="宋体" w:hint="eastAsia"/>
          <w:color w:val="000000"/>
          <w:lang w:eastAsia="zh-CN"/>
        </w:rPr>
        <w:t>后）侧观察，直至</w:t>
      </w:r>
      <w:r>
        <w:rPr>
          <w:color w:val="000000"/>
          <w:lang w:eastAsia="zh-CN"/>
        </w:rPr>
        <w:t>B</w:t>
      </w:r>
      <w:r>
        <w:rPr>
          <w:rFonts w:cs="宋体" w:hint="eastAsia"/>
          <w:color w:val="000000"/>
          <w:lang w:eastAsia="zh-CN"/>
        </w:rPr>
        <w:t>与</w:t>
      </w:r>
      <w:r>
        <w:rPr>
          <w:color w:val="000000"/>
          <w:lang w:eastAsia="zh-CN"/>
        </w:rPr>
        <w:t>A</w:t>
      </w:r>
      <w:r>
        <w:rPr>
          <w:rFonts w:cs="宋体" w:hint="eastAsia"/>
          <w:color w:val="000000"/>
          <w:lang w:eastAsia="zh-CN"/>
        </w:rPr>
        <w:t>的像完全重合，这样做的目的除了能确定棋子</w:t>
      </w:r>
      <w:r>
        <w:rPr>
          <w:color w:val="000000"/>
          <w:lang w:eastAsia="zh-CN"/>
        </w:rPr>
        <w:t>A</w:t>
      </w:r>
      <w:r>
        <w:rPr>
          <w:rFonts w:cs="宋体" w:hint="eastAsia"/>
          <w:color w:val="000000"/>
          <w:lang w:eastAsia="zh-CN"/>
        </w:rPr>
        <w:t>经平面镜所成像的位置，还能由此可得结论：</w:t>
      </w:r>
      <w:r>
        <w:rPr>
          <w:color w:val="000000"/>
          <w:lang w:eastAsia="zh-CN"/>
        </w:rPr>
        <w:t>________</w:t>
      </w:r>
      <w:r>
        <w:rPr>
          <w:rFonts w:cs="宋体" w:hint="eastAsia"/>
          <w:color w:val="000000"/>
          <w:lang w:eastAsia="zh-CN"/>
        </w:rPr>
        <w:t>．进行以上操作时，若遇到无论怎样在桌面上移动棋子</w:t>
      </w:r>
      <w:r>
        <w:rPr>
          <w:color w:val="000000"/>
          <w:lang w:eastAsia="zh-CN"/>
        </w:rPr>
        <w:t>B</w:t>
      </w:r>
      <w:r>
        <w:rPr>
          <w:rFonts w:cs="宋体" w:hint="eastAsia"/>
          <w:color w:val="000000"/>
          <w:lang w:eastAsia="zh-CN"/>
        </w:rPr>
        <w:t>，都无法使它与棋子</w:t>
      </w:r>
      <w:r>
        <w:rPr>
          <w:color w:val="000000"/>
          <w:lang w:eastAsia="zh-CN"/>
        </w:rPr>
        <w:t>A</w:t>
      </w:r>
      <w:r>
        <w:rPr>
          <w:rFonts w:cs="宋体" w:hint="eastAsia"/>
          <w:color w:val="000000"/>
          <w:lang w:eastAsia="zh-CN"/>
        </w:rPr>
        <w:t>的像完全重合的情况，原因可能是</w:t>
      </w:r>
      <w:r>
        <w:rPr>
          <w:color w:val="000000"/>
          <w:lang w:eastAsia="zh-CN"/>
        </w:rPr>
        <w:t>________</w:t>
      </w:r>
      <w:r>
        <w:rPr>
          <w:rFonts w:cs="宋体" w:hint="eastAsia"/>
          <w:color w:val="000000"/>
          <w:lang w:eastAsia="zh-CN"/>
        </w:rPr>
        <w:t>；</w:t>
      </w:r>
      <w:r>
        <w:rPr>
          <w:color w:val="000000"/>
          <w:lang w:eastAsia="zh-CN"/>
        </w:rPr>
        <w:t xml:space="preserve">    </w:t>
      </w:r>
    </w:p>
    <w:p w:rsidR="00284D72" w:rsidRDefault="00284D72">
      <w:pPr>
        <w:spacing w:after="0"/>
        <w:rPr>
          <w:rFonts w:cs="Times New Roman"/>
          <w:lang w:eastAsia="zh-CN"/>
        </w:rPr>
      </w:pPr>
      <w:r>
        <w:rPr>
          <w:color w:val="000000"/>
          <w:lang w:eastAsia="zh-CN"/>
        </w:rPr>
        <w:t>(3)</w:t>
      </w:r>
      <w:r>
        <w:rPr>
          <w:rFonts w:cs="宋体" w:hint="eastAsia"/>
          <w:color w:val="000000"/>
          <w:lang w:eastAsia="zh-CN"/>
        </w:rPr>
        <w:t>用铅笔画出玻璃板及棋子</w:t>
      </w:r>
      <w:r>
        <w:rPr>
          <w:color w:val="000000"/>
          <w:lang w:eastAsia="zh-CN"/>
        </w:rPr>
        <w:t>A</w:t>
      </w:r>
      <w:r>
        <w:rPr>
          <w:rFonts w:cs="宋体" w:hint="eastAsia"/>
          <w:color w:val="000000"/>
          <w:lang w:eastAsia="zh-CN"/>
        </w:rPr>
        <w:t>和棋子</w:t>
      </w:r>
      <w:r>
        <w:rPr>
          <w:color w:val="000000"/>
          <w:lang w:eastAsia="zh-CN"/>
        </w:rPr>
        <w:t>B</w:t>
      </w:r>
      <w:r>
        <w:rPr>
          <w:rFonts w:cs="宋体" w:hint="eastAsia"/>
          <w:color w:val="000000"/>
          <w:lang w:eastAsia="zh-CN"/>
        </w:rPr>
        <w:t>的位置，并画出两位置的连线，经测量发现：两棋子的连线与镜面垂直，且两棋子到镜面的距离</w:t>
      </w:r>
      <w:r>
        <w:rPr>
          <w:color w:val="000000"/>
          <w:lang w:eastAsia="zh-CN"/>
        </w:rPr>
        <w:t>________</w:t>
      </w:r>
      <w:r>
        <w:rPr>
          <w:rFonts w:cs="宋体" w:hint="eastAsia"/>
          <w:color w:val="000000"/>
          <w:lang w:eastAsia="zh-CN"/>
        </w:rPr>
        <w:t>．</w:t>
      </w:r>
      <w:r>
        <w:rPr>
          <w:color w:val="000000"/>
          <w:lang w:eastAsia="zh-CN"/>
        </w:rPr>
        <w:t xml:space="preserve">    </w:t>
      </w:r>
    </w:p>
    <w:p w:rsidR="00284D72" w:rsidRDefault="00284D72">
      <w:pPr>
        <w:rPr>
          <w:rFonts w:cs="Times New Roman"/>
          <w:lang w:eastAsia="zh-CN"/>
        </w:rPr>
      </w:pPr>
      <w:r>
        <w:rPr>
          <w:rFonts w:cs="Times New Roman"/>
          <w:lang w:eastAsia="zh-CN"/>
        </w:rPr>
        <w:br w:type="page"/>
      </w:r>
    </w:p>
    <w:p w:rsidR="00284D72" w:rsidRDefault="00284D72">
      <w:pPr>
        <w:jc w:val="center"/>
        <w:rPr>
          <w:rFonts w:cs="Times New Roman"/>
          <w:lang w:eastAsia="zh-CN"/>
        </w:rPr>
      </w:pPr>
      <w:r>
        <w:rPr>
          <w:rFonts w:cs="宋体" w:hint="eastAsia"/>
          <w:b/>
          <w:bCs/>
          <w:sz w:val="28"/>
          <w:szCs w:val="28"/>
          <w:lang w:eastAsia="zh-CN"/>
        </w:rPr>
        <w:t>答案解析部分</w:t>
      </w:r>
    </w:p>
    <w:p w:rsidR="00284D72" w:rsidRDefault="00284D72">
      <w:pPr>
        <w:rPr>
          <w:rFonts w:cs="Times New Roman"/>
          <w:lang w:eastAsia="zh-CN"/>
        </w:rPr>
      </w:pPr>
      <w:r>
        <w:rPr>
          <w:rFonts w:cs="宋体" w:hint="eastAsia"/>
          <w:lang w:eastAsia="zh-CN"/>
        </w:rPr>
        <w:t>一、单选题</w:t>
      </w:r>
    </w:p>
    <w:p w:rsidR="00284D72" w:rsidRDefault="00284D72">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、由平面镜成像的特点可知像与物总是大小相等，故</w:t>
      </w:r>
      <w:r>
        <w:rPr>
          <w:color w:val="000000"/>
          <w:lang w:eastAsia="zh-CN"/>
        </w:rPr>
        <w:t>A</w:t>
      </w:r>
      <w:r>
        <w:rPr>
          <w:rFonts w:cs="宋体" w:hint="eastAsia"/>
          <w:color w:val="000000"/>
          <w:lang w:eastAsia="zh-CN"/>
        </w:rPr>
        <w:t>正确；</w:t>
      </w:r>
      <w:r>
        <w:rPr>
          <w:color w:val="000000"/>
          <w:lang w:eastAsia="zh-CN"/>
        </w:rPr>
        <w:t xml:space="preserve">  B</w:t>
      </w:r>
      <w:r>
        <w:rPr>
          <w:rFonts w:cs="宋体" w:hint="eastAsia"/>
          <w:color w:val="000000"/>
          <w:lang w:eastAsia="zh-CN"/>
        </w:rPr>
        <w:t>、由平面镜成像的特点可知像与物到平面镜的距离相等，故</w:t>
      </w:r>
      <w:r>
        <w:rPr>
          <w:color w:val="000000"/>
          <w:lang w:eastAsia="zh-CN"/>
        </w:rPr>
        <w:t>B</w:t>
      </w:r>
      <w:r>
        <w:rPr>
          <w:rFonts w:cs="宋体" w:hint="eastAsia"/>
          <w:color w:val="000000"/>
          <w:lang w:eastAsia="zh-CN"/>
        </w:rPr>
        <w:t>正确；</w:t>
      </w:r>
      <w:r>
        <w:rPr>
          <w:rFonts w:cs="Times New Roman"/>
          <w:lang w:eastAsia="zh-CN"/>
        </w:rPr>
        <w:br/>
      </w:r>
      <w:r>
        <w:rPr>
          <w:color w:val="000000"/>
          <w:lang w:eastAsia="zh-CN"/>
        </w:rPr>
        <w:t>C</w:t>
      </w:r>
      <w:r>
        <w:rPr>
          <w:rFonts w:cs="宋体" w:hint="eastAsia"/>
          <w:color w:val="000000"/>
          <w:lang w:eastAsia="zh-CN"/>
        </w:rPr>
        <w:t>、由平面镜成像的特点可知物体在镜中成的是虚像，故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、由平面镜成像的特点可知，像与物体的大小相同，所以当物离平面镜的距离变小时，像的大小不变，故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【分析】平面镜成像特点：①平面镜所成的像是虚像；②像与物体的大小相同；③像到平面镜的距离与物体到平面镜的距离相等；④像与物体关于平面镜对称．</w:t>
      </w:r>
      <w:r>
        <w:rPr>
          <w:color w:val="000000"/>
          <w:lang w:eastAsia="zh-CN"/>
        </w:rPr>
        <w:t xml:space="preserve">    </w:t>
      </w:r>
    </w:p>
    <w:p w:rsidR="00284D72" w:rsidRDefault="00284D72">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平面镜的应用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【解答】解：因为平面镜所成的像和物体各对应点到平面镜间距离相等，所以，由小明到平面镜的距离为</w:t>
      </w:r>
      <w:r>
        <w:rPr>
          <w:color w:val="000000"/>
          <w:lang w:eastAsia="zh-CN"/>
        </w:rPr>
        <w:t>2m</w:t>
      </w:r>
      <w:r>
        <w:rPr>
          <w:rFonts w:cs="宋体" w:hint="eastAsia"/>
          <w:color w:val="000000"/>
          <w:lang w:eastAsia="zh-CN"/>
        </w:rPr>
        <w:t>可得镜中所成的像与平面镜之间的距离为</w:t>
      </w:r>
      <w:r>
        <w:rPr>
          <w:color w:val="000000"/>
          <w:lang w:eastAsia="zh-CN"/>
        </w:rPr>
        <w:t>2m</w:t>
      </w:r>
      <w:r>
        <w:rPr>
          <w:rFonts w:cs="宋体" w:hint="eastAsia"/>
          <w:color w:val="000000"/>
          <w:lang w:eastAsia="zh-CN"/>
        </w:rPr>
        <w:t>，则像与他之间的距离为</w:t>
      </w:r>
      <w:r>
        <w:rPr>
          <w:color w:val="000000"/>
          <w:lang w:eastAsia="zh-CN"/>
        </w:rPr>
        <w:t>2m×2=4m</w:t>
      </w:r>
      <w:r>
        <w:rPr>
          <w:rFonts w:cs="宋体" w:hint="eastAsia"/>
          <w:color w:val="000000"/>
          <w:lang w:eastAsia="zh-CN"/>
        </w:rPr>
        <w:t>；</w:t>
      </w:r>
      <w:r>
        <w:rPr>
          <w:color w:val="000000"/>
          <w:lang w:eastAsia="zh-CN"/>
        </w:rPr>
        <w:t xml:space="preserve">  </w:t>
      </w:r>
      <w:r>
        <w:rPr>
          <w:rFonts w:cs="宋体" w:hint="eastAsia"/>
          <w:color w:val="000000"/>
          <w:lang w:eastAsia="zh-CN"/>
        </w:rPr>
        <w:t>由他以</w:t>
      </w:r>
      <w:r>
        <w:rPr>
          <w:color w:val="000000"/>
          <w:lang w:eastAsia="zh-CN"/>
        </w:rPr>
        <w:t>0.1m/s</w:t>
      </w:r>
      <w:r>
        <w:rPr>
          <w:rFonts w:cs="宋体" w:hint="eastAsia"/>
          <w:color w:val="000000"/>
          <w:lang w:eastAsia="zh-CN"/>
        </w:rPr>
        <w:t>的速度远离平面镜运动</w:t>
      </w:r>
      <w:r>
        <w:rPr>
          <w:color w:val="000000"/>
          <w:lang w:eastAsia="zh-CN"/>
        </w:rPr>
        <w:t>2s</w:t>
      </w:r>
      <w:r>
        <w:rPr>
          <w:rFonts w:cs="宋体" w:hint="eastAsia"/>
          <w:color w:val="000000"/>
          <w:lang w:eastAsia="zh-CN"/>
        </w:rPr>
        <w:t>，根据速度公式变形</w:t>
      </w:r>
      <w:r>
        <w:rPr>
          <w:color w:val="000000"/>
          <w:lang w:eastAsia="zh-CN"/>
        </w:rPr>
        <w:t>s=vt</w:t>
      </w:r>
      <w:r>
        <w:rPr>
          <w:rFonts w:cs="宋体" w:hint="eastAsia"/>
          <w:color w:val="000000"/>
          <w:lang w:eastAsia="zh-CN"/>
        </w:rPr>
        <w:t>可得，他远离平面镜的距离为</w:t>
      </w:r>
      <w:r>
        <w:rPr>
          <w:color w:val="000000"/>
          <w:lang w:eastAsia="zh-CN"/>
        </w:rPr>
        <w:t>s=0.1m/s×2s=0.2m</w:t>
      </w:r>
      <w:r>
        <w:rPr>
          <w:rFonts w:cs="宋体" w:hint="eastAsia"/>
          <w:color w:val="000000"/>
          <w:lang w:eastAsia="zh-CN"/>
        </w:rPr>
        <w:t>，此时他与平面镜之间的距离为</w:t>
      </w:r>
      <w:r>
        <w:rPr>
          <w:color w:val="000000"/>
          <w:lang w:eastAsia="zh-CN"/>
        </w:rPr>
        <w:t>0.2m+2m=2.2m</w:t>
      </w:r>
      <w:r>
        <w:rPr>
          <w:rFonts w:cs="宋体" w:hint="eastAsia"/>
          <w:color w:val="000000"/>
          <w:lang w:eastAsia="zh-CN"/>
        </w:rPr>
        <w:t>，所以他的像到平面镜的距离为</w:t>
      </w:r>
      <w:r>
        <w:rPr>
          <w:color w:val="000000"/>
          <w:lang w:eastAsia="zh-CN"/>
        </w:rPr>
        <w:t>2.2m</w:t>
      </w:r>
      <w:r>
        <w:rPr>
          <w:rFonts w:cs="宋体" w:hint="eastAsia"/>
          <w:color w:val="000000"/>
          <w:lang w:eastAsia="zh-CN"/>
        </w:rPr>
        <w:t>；此时他的像到他的距离为</w:t>
      </w:r>
      <w:r>
        <w:rPr>
          <w:color w:val="000000"/>
          <w:lang w:eastAsia="zh-CN"/>
        </w:rPr>
        <w:t>2.2m+2.2m=4.4m</w:t>
      </w:r>
      <w:r>
        <w:rPr>
          <w:rFonts w:cs="宋体" w:hint="eastAsia"/>
          <w:color w:val="000000"/>
          <w:lang w:eastAsia="zh-CN"/>
        </w:rPr>
        <w:t>；</w:t>
      </w:r>
      <w:r>
        <w:rPr>
          <w:rFonts w:cs="Times New Roman"/>
          <w:lang w:eastAsia="zh-CN"/>
        </w:rPr>
        <w:br/>
      </w:r>
      <w:r>
        <w:rPr>
          <w:rFonts w:cs="宋体" w:hint="eastAsia"/>
          <w:color w:val="000000"/>
          <w:lang w:eastAsia="zh-CN"/>
        </w:rPr>
        <w:t>因为平面镜所成的像和物体形状、大小相同，所以像的大小将不会改变．</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【分析】解答此题应掌握平面镜成像的特点：像和物体形状、大小相同；像和物体各对应点到平面镜间距离相等．</w:t>
      </w:r>
      <w:r>
        <w:rPr>
          <w:color w:val="000000"/>
          <w:lang w:eastAsia="zh-CN"/>
        </w:rPr>
        <w:t xml:space="preserve">    </w:t>
      </w:r>
    </w:p>
    <w:p w:rsidR="00284D72" w:rsidRDefault="00284D72">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在平面镜成像时，像距与物距是相等的，此时物距为</w:t>
      </w:r>
      <w:r>
        <w:rPr>
          <w:color w:val="000000"/>
          <w:lang w:eastAsia="zh-CN"/>
        </w:rPr>
        <w:t>60cm</w:t>
      </w:r>
      <w:r>
        <w:rPr>
          <w:rFonts w:cs="宋体" w:hint="eastAsia"/>
          <w:color w:val="000000"/>
          <w:lang w:eastAsia="zh-CN"/>
        </w:rPr>
        <w:t>，则像距为</w:t>
      </w:r>
      <w:r>
        <w:rPr>
          <w:color w:val="000000"/>
          <w:lang w:eastAsia="zh-CN"/>
        </w:rPr>
        <w:t>60cm</w:t>
      </w:r>
      <w:r>
        <w:rPr>
          <w:rFonts w:cs="宋体" w:hint="eastAsia"/>
          <w:color w:val="000000"/>
          <w:lang w:eastAsia="zh-CN"/>
        </w:rPr>
        <w:t>，那么镜中的像到小丽本人的距离为</w:t>
      </w:r>
      <w:r>
        <w:rPr>
          <w:color w:val="000000"/>
          <w:lang w:eastAsia="zh-CN"/>
        </w:rPr>
        <w:t>60cm+60cm=120cm</w:t>
      </w:r>
      <w:r>
        <w:rPr>
          <w:rFonts w:cs="宋体" w:hint="eastAsia"/>
          <w:color w:val="000000"/>
          <w:lang w:eastAsia="zh-CN"/>
        </w:rPr>
        <w:t>．</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【分析】平面镜成像时，成等大正立的虚像，且像距与物距是相等的．</w:t>
      </w:r>
      <w:r>
        <w:rPr>
          <w:color w:val="000000"/>
          <w:lang w:eastAsia="zh-CN"/>
        </w:rPr>
        <w:t xml:space="preserve">    </w:t>
      </w:r>
    </w:p>
    <w:p w:rsidR="00284D72" w:rsidRDefault="00284D72">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【解答】解：根据平面镜成像的原因特点可知，尺子在平面镜中的像正立的等大的虚像，像与尺子关于镜面对称，故</w:t>
      </w:r>
      <w:r>
        <w:rPr>
          <w:color w:val="000000"/>
          <w:lang w:eastAsia="zh-CN"/>
        </w:rPr>
        <w:t>BD</w:t>
      </w:r>
      <w:r>
        <w:rPr>
          <w:rFonts w:cs="宋体" w:hint="eastAsia"/>
          <w:color w:val="000000"/>
          <w:lang w:eastAsia="zh-CN"/>
        </w:rPr>
        <w:t>错误；</w:t>
      </w:r>
      <w:r>
        <w:rPr>
          <w:color w:val="000000"/>
          <w:lang w:eastAsia="zh-CN"/>
        </w:rPr>
        <w:t xml:space="preserve">  </w:t>
      </w:r>
      <w:r>
        <w:rPr>
          <w:rFonts w:cs="宋体" w:hint="eastAsia"/>
          <w:color w:val="000000"/>
          <w:lang w:eastAsia="zh-CN"/>
        </w:rPr>
        <w:t>平面镜成像的大小与平面镜的大小无关，故</w:t>
      </w:r>
      <w:r>
        <w:rPr>
          <w:color w:val="000000"/>
          <w:lang w:eastAsia="zh-CN"/>
        </w:rPr>
        <w:t>A</w:t>
      </w:r>
      <w:r>
        <w:rPr>
          <w:rFonts w:cs="宋体" w:hint="eastAsia"/>
          <w:color w:val="000000"/>
          <w:lang w:eastAsia="zh-CN"/>
        </w:rPr>
        <w:t>正确，</w:t>
      </w:r>
      <w:r>
        <w:rPr>
          <w:color w:val="000000"/>
          <w:lang w:eastAsia="zh-CN"/>
        </w:rPr>
        <w:t>C</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lastRenderedPageBreak/>
        <w:t>【分析】平面镜成像的特点是：①所成的像是虚像；②像和物体形状、大小相同；③像和物体各对应点的连线与平面镜垂直；④像和物体各对应点到平面镜间距离相等．</w:t>
      </w:r>
      <w:r>
        <w:rPr>
          <w:color w:val="000000"/>
          <w:lang w:eastAsia="zh-CN"/>
        </w:rPr>
        <w:t xml:space="preserve">    </w:t>
      </w:r>
    </w:p>
    <w:p w:rsidR="00284D72" w:rsidRDefault="00284D72">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平面镜的应用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【解答】解：由平面镜成的像特点可知，平面镜成的像是正立等大的虚像，因为平面镜成的像到镜的距离与物到镜的距离相等，所以铅笔离镜</w:t>
      </w:r>
      <w:r>
        <w:rPr>
          <w:color w:val="000000"/>
          <w:lang w:eastAsia="zh-CN"/>
        </w:rPr>
        <w:t>8cm</w:t>
      </w:r>
      <w:r>
        <w:rPr>
          <w:rFonts w:cs="宋体" w:hint="eastAsia"/>
          <w:color w:val="000000"/>
          <w:lang w:eastAsia="zh-CN"/>
        </w:rPr>
        <w:t>，铅笔像离镜也应是</w:t>
      </w:r>
      <w:r>
        <w:rPr>
          <w:color w:val="000000"/>
          <w:lang w:eastAsia="zh-CN"/>
        </w:rPr>
        <w:t>8cm</w:t>
      </w:r>
      <w:r>
        <w:rPr>
          <w:rFonts w:cs="宋体" w:hint="eastAsia"/>
          <w:color w:val="000000"/>
          <w:lang w:eastAsia="zh-CN"/>
        </w:rPr>
        <w:t>，铅笔离镜</w:t>
      </w:r>
      <w:r>
        <w:rPr>
          <w:color w:val="000000"/>
          <w:lang w:eastAsia="zh-CN"/>
        </w:rPr>
        <w:t>4cm</w:t>
      </w:r>
      <w:r>
        <w:rPr>
          <w:rFonts w:cs="宋体" w:hint="eastAsia"/>
          <w:color w:val="000000"/>
          <w:lang w:eastAsia="zh-CN"/>
        </w:rPr>
        <w:t>，铅笔像离镜也应是</w:t>
      </w:r>
      <w:r>
        <w:rPr>
          <w:color w:val="000000"/>
          <w:lang w:eastAsia="zh-CN"/>
        </w:rPr>
        <w:t>4cm</w:t>
      </w:r>
      <w:r>
        <w:rPr>
          <w:rFonts w:cs="宋体" w:hint="eastAsia"/>
          <w:color w:val="000000"/>
          <w:lang w:eastAsia="zh-CN"/>
        </w:rPr>
        <w:t>，故</w:t>
      </w:r>
      <w:r>
        <w:rPr>
          <w:color w:val="000000"/>
          <w:lang w:eastAsia="zh-CN"/>
        </w:rPr>
        <w:t>s</w:t>
      </w:r>
      <w:r>
        <w:rPr>
          <w:color w:val="000000"/>
          <w:vertAlign w:val="subscript"/>
          <w:lang w:eastAsia="zh-CN"/>
        </w:rPr>
        <w:t>1</w:t>
      </w:r>
      <w:r>
        <w:rPr>
          <w:rFonts w:cs="宋体" w:hint="eastAsia"/>
          <w:color w:val="000000"/>
          <w:lang w:eastAsia="zh-CN"/>
        </w:rPr>
        <w:t>＞</w:t>
      </w:r>
      <w:r>
        <w:rPr>
          <w:color w:val="000000"/>
          <w:lang w:eastAsia="zh-CN"/>
        </w:rPr>
        <w:t>s</w:t>
      </w:r>
      <w:r>
        <w:rPr>
          <w:color w:val="000000"/>
          <w:vertAlign w:val="subscript"/>
          <w:lang w:eastAsia="zh-CN"/>
        </w:rPr>
        <w:t>2</w:t>
      </w:r>
      <w:r>
        <w:rPr>
          <w:rFonts w:cs="宋体" w:hint="eastAsia"/>
          <w:color w:val="000000"/>
          <w:lang w:eastAsia="zh-CN"/>
        </w:rPr>
        <w:t>；</w:t>
      </w:r>
      <w:r>
        <w:rPr>
          <w:color w:val="000000"/>
          <w:lang w:eastAsia="zh-CN"/>
        </w:rPr>
        <w:t xml:space="preserve">  </w:t>
      </w:r>
      <w:r>
        <w:rPr>
          <w:rFonts w:cs="宋体" w:hint="eastAsia"/>
          <w:color w:val="000000"/>
          <w:lang w:eastAsia="zh-CN"/>
        </w:rPr>
        <w:t>又因为不论物离镜远还是近，像与物大小都相同，当铅笔远离镜子水平向右移动时，铅笔像的高度是不变的，即</w:t>
      </w:r>
      <w:r>
        <w:rPr>
          <w:color w:val="000000"/>
          <w:lang w:eastAsia="zh-CN"/>
        </w:rPr>
        <w:t>h</w:t>
      </w:r>
      <w:r>
        <w:rPr>
          <w:color w:val="000000"/>
          <w:vertAlign w:val="subscript"/>
          <w:lang w:eastAsia="zh-CN"/>
        </w:rPr>
        <w:t>1</w:t>
      </w:r>
      <w:r>
        <w:rPr>
          <w:color w:val="000000"/>
          <w:lang w:eastAsia="zh-CN"/>
        </w:rPr>
        <w:t>=h</w:t>
      </w:r>
      <w:r>
        <w:rPr>
          <w:color w:val="000000"/>
          <w:vertAlign w:val="subscript"/>
          <w:lang w:eastAsia="zh-CN"/>
        </w:rPr>
        <w:t>2</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【分析】根据平面镜成像的特点：①平面镜所成的像是虚像；②像与物体的大小相同；③像到平面镜的距离与物体到平面镜的距离相等；④像与物体相对于平面镜对称．来解答此题．</w:t>
      </w:r>
      <w:r>
        <w:rPr>
          <w:color w:val="000000"/>
          <w:lang w:eastAsia="zh-CN"/>
        </w:rPr>
        <w:t xml:space="preserve">    </w:t>
      </w:r>
    </w:p>
    <w:p w:rsidR="00284D72" w:rsidRDefault="00284D72">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小芳距平面镜的距离是</w:t>
      </w:r>
      <w:r>
        <w:rPr>
          <w:color w:val="000000"/>
          <w:lang w:eastAsia="zh-CN"/>
        </w:rPr>
        <w:t>1m</w:t>
      </w:r>
      <w:r>
        <w:rPr>
          <w:rFonts w:cs="宋体" w:hint="eastAsia"/>
          <w:color w:val="000000"/>
          <w:lang w:eastAsia="zh-CN"/>
        </w:rPr>
        <w:t>，若他远离平面镜后退</w:t>
      </w:r>
      <w:r>
        <w:rPr>
          <w:color w:val="000000"/>
          <w:lang w:eastAsia="zh-CN"/>
        </w:rPr>
        <w:t>0.5m</w:t>
      </w:r>
      <w:r>
        <w:rPr>
          <w:rFonts w:cs="宋体" w:hint="eastAsia"/>
          <w:color w:val="000000"/>
          <w:lang w:eastAsia="zh-CN"/>
        </w:rPr>
        <w:t>，此时物距为</w:t>
      </w:r>
      <w:r>
        <w:rPr>
          <w:color w:val="000000"/>
          <w:lang w:eastAsia="zh-CN"/>
        </w:rPr>
        <w:t>1.5m</w:t>
      </w:r>
      <w:r>
        <w:rPr>
          <w:rFonts w:cs="宋体" w:hint="eastAsia"/>
          <w:color w:val="000000"/>
          <w:lang w:eastAsia="zh-CN"/>
        </w:rPr>
        <w:t>，则像距为</w:t>
      </w:r>
      <w:r>
        <w:rPr>
          <w:color w:val="000000"/>
          <w:lang w:eastAsia="zh-CN"/>
        </w:rPr>
        <w:t>1.5m×2=3m</w:t>
      </w:r>
      <w:r>
        <w:rPr>
          <w:rFonts w:cs="宋体" w:hint="eastAsia"/>
          <w:color w:val="000000"/>
          <w:lang w:eastAsia="zh-CN"/>
        </w:rPr>
        <w:t>．</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【分析】平面镜成的像的像距和物距是相等的．</w:t>
      </w:r>
      <w:r>
        <w:rPr>
          <w:color w:val="000000"/>
          <w:lang w:eastAsia="zh-CN"/>
        </w:rPr>
        <w:t xml:space="preserve">    </w:t>
      </w:r>
    </w:p>
    <w:p w:rsidR="00284D72" w:rsidRDefault="00284D72">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【解答】解：平静的水面相当于平面镜，若蜻蜓立于距水面</w:t>
      </w:r>
      <w:r>
        <w:rPr>
          <w:color w:val="000000"/>
          <w:lang w:eastAsia="zh-CN"/>
        </w:rPr>
        <w:t>0.6m</w:t>
      </w:r>
      <w:r>
        <w:rPr>
          <w:rFonts w:cs="宋体" w:hint="eastAsia"/>
          <w:color w:val="000000"/>
          <w:lang w:eastAsia="zh-CN"/>
        </w:rPr>
        <w:t>处的荷尖上，根据物像到平面镜距离相等，所以蜻蜓在水中所成的像距水面的距离也为</w:t>
      </w:r>
      <w:r>
        <w:rPr>
          <w:color w:val="000000"/>
          <w:lang w:eastAsia="zh-CN"/>
        </w:rPr>
        <w:t>0.6m</w:t>
      </w:r>
      <w:r>
        <w:rPr>
          <w:rFonts w:cs="宋体" w:hint="eastAsia"/>
          <w:color w:val="000000"/>
          <w:lang w:eastAsia="zh-CN"/>
        </w:rPr>
        <w:t>．</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【分析】平静的水面相当于平面镜，依据平面镜成像的特点可知，成的像是虚像，像与物到镜面的距离相等来解答此题．</w:t>
      </w:r>
      <w:r>
        <w:rPr>
          <w:color w:val="000000"/>
          <w:lang w:eastAsia="zh-CN"/>
        </w:rPr>
        <w:t xml:space="preserve">    </w:t>
      </w:r>
    </w:p>
    <w:p w:rsidR="00284D72" w:rsidRDefault="00284D72">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平面镜的应用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【解答】解：根据镜面对称的性质，可知，若只有对面的一块平面镜只能成一次像，根据成像的情况，说明有另一块平面镜与其相对且平行放置，</w:t>
      </w:r>
      <w:r>
        <w:rPr>
          <w:color w:val="000000"/>
          <w:lang w:eastAsia="zh-CN"/>
        </w:rPr>
        <w:t xml:space="preserve">  </w:t>
      </w:r>
      <w:r>
        <w:rPr>
          <w:rFonts w:cs="宋体" w:hint="eastAsia"/>
          <w:color w:val="000000"/>
          <w:lang w:eastAsia="zh-CN"/>
        </w:rPr>
        <w:t>因此出现这样的场景至少需要</w:t>
      </w:r>
      <w:r>
        <w:rPr>
          <w:color w:val="000000"/>
          <w:lang w:eastAsia="zh-CN"/>
        </w:rPr>
        <w:t>2</w:t>
      </w:r>
      <w:r>
        <w:rPr>
          <w:rFonts w:cs="宋体" w:hint="eastAsia"/>
          <w:color w:val="000000"/>
          <w:lang w:eastAsia="zh-CN"/>
        </w:rPr>
        <w:t>块平面镜，</w:t>
      </w:r>
      <w:r>
        <w:rPr>
          <w:color w:val="000000"/>
          <w:lang w:eastAsia="zh-CN"/>
        </w:rPr>
        <w:t>A</w:t>
      </w:r>
      <w:r>
        <w:rPr>
          <w:rFonts w:cs="宋体" w:hint="eastAsia"/>
          <w:color w:val="000000"/>
          <w:lang w:eastAsia="zh-CN"/>
        </w:rPr>
        <w:t>在左右两个平面镜中分别成像为</w:t>
      </w:r>
      <w:r>
        <w:rPr>
          <w:color w:val="000000"/>
          <w:lang w:eastAsia="zh-CN"/>
        </w:rPr>
        <w:t>A</w:t>
      </w:r>
      <w:r>
        <w:rPr>
          <w:color w:val="000000"/>
          <w:vertAlign w:val="subscript"/>
          <w:lang w:eastAsia="zh-CN"/>
        </w:rPr>
        <w:t>1</w:t>
      </w:r>
      <w:r>
        <w:rPr>
          <w:rFonts w:cs="宋体" w:hint="eastAsia"/>
          <w:color w:val="000000"/>
          <w:lang w:eastAsia="zh-CN"/>
        </w:rPr>
        <w:t>、</w:t>
      </w:r>
      <w:r>
        <w:rPr>
          <w:color w:val="000000"/>
          <w:lang w:eastAsia="zh-CN"/>
        </w:rPr>
        <w:t>A</w:t>
      </w:r>
      <w:r>
        <w:rPr>
          <w:color w:val="000000"/>
          <w:vertAlign w:val="subscript"/>
          <w:lang w:eastAsia="zh-CN"/>
        </w:rPr>
        <w:t>2</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左边的像</w:t>
      </w:r>
      <w:r>
        <w:rPr>
          <w:color w:val="000000"/>
          <w:lang w:eastAsia="zh-CN"/>
        </w:rPr>
        <w:t>A</w:t>
      </w:r>
      <w:r>
        <w:rPr>
          <w:color w:val="000000"/>
          <w:vertAlign w:val="subscript"/>
          <w:lang w:eastAsia="zh-CN"/>
        </w:rPr>
        <w:t>1</w:t>
      </w:r>
      <w:r>
        <w:rPr>
          <w:rFonts w:cs="宋体" w:hint="eastAsia"/>
          <w:color w:val="000000"/>
          <w:lang w:eastAsia="zh-CN"/>
        </w:rPr>
        <w:t>会在右边镜中成像为</w:t>
      </w:r>
      <w:r>
        <w:rPr>
          <w:color w:val="000000"/>
          <w:lang w:eastAsia="zh-CN"/>
        </w:rPr>
        <w:t>A</w:t>
      </w:r>
      <w:r>
        <w:rPr>
          <w:color w:val="000000"/>
          <w:vertAlign w:val="sub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以此类推，</w:t>
      </w:r>
      <w:r>
        <w:rPr>
          <w:rFonts w:cs="Times New Roman"/>
          <w:lang w:eastAsia="zh-CN"/>
        </w:rPr>
        <w:br/>
      </w:r>
      <w:r>
        <w:rPr>
          <w:rFonts w:cs="宋体" w:hint="eastAsia"/>
          <w:color w:val="000000"/>
          <w:lang w:eastAsia="zh-CN"/>
        </w:rPr>
        <w:t>如图所示</w:t>
      </w:r>
      <w:r>
        <w:rPr>
          <w:rFonts w:cs="Times New Roman"/>
          <w:lang w:eastAsia="zh-CN"/>
        </w:rPr>
        <w:br/>
      </w:r>
      <w:r w:rsidR="00CF4113">
        <w:rPr>
          <w:rFonts w:cs="Times New Roman"/>
          <w:noProof/>
          <w:lang w:eastAsia="zh-CN"/>
        </w:rPr>
        <w:pict>
          <v:shape id="_x0000_i1040" type="#_x0000_t75" alt=" " style="width:156pt;height:43.5pt;visibility:visible">
            <v:imagedata r:id="rId23" o:title=""/>
          </v:shape>
        </w:pic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【分析】根据镜面对称的性质，在平面镜中的像与现实中的事物恰好左右或上下顺序颠倒，且关于镜面对称画图解答．</w:t>
      </w:r>
      <w:r>
        <w:rPr>
          <w:color w:val="000000"/>
          <w:lang w:eastAsia="zh-CN"/>
        </w:rPr>
        <w:t xml:space="preserve">    </w:t>
      </w:r>
    </w:p>
    <w:p w:rsidR="00284D72" w:rsidRDefault="00284D72">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【解答】解：因为平面镜成像的特点是：像与物大小相等、到平面镜的距离相等、连线与镜面垂直、左右互换，即像、物关于平面镜对称．所以，当</w:t>
      </w:r>
      <w:r>
        <w:rPr>
          <w:color w:val="000000"/>
          <w:lang w:eastAsia="zh-CN"/>
        </w:rPr>
        <w:t>MN</w:t>
      </w:r>
      <w:r>
        <w:rPr>
          <w:rFonts w:cs="宋体" w:hint="eastAsia"/>
          <w:color w:val="000000"/>
          <w:lang w:eastAsia="zh-CN"/>
        </w:rPr>
        <w:t>分开后，猫在两个镜子中都成完整的像，且两个</w:t>
      </w:r>
      <w:r>
        <w:rPr>
          <w:rFonts w:cs="宋体" w:hint="eastAsia"/>
          <w:color w:val="000000"/>
          <w:lang w:eastAsia="zh-CN"/>
        </w:rPr>
        <w:lastRenderedPageBreak/>
        <w:t>像在同一位置．故</w:t>
      </w:r>
      <w:r>
        <w:rPr>
          <w:color w:val="000000"/>
          <w:lang w:eastAsia="zh-CN"/>
        </w:rPr>
        <w:t>ABD</w:t>
      </w:r>
      <w:r>
        <w:rPr>
          <w:rFonts w:cs="宋体" w:hint="eastAsia"/>
          <w:color w:val="000000"/>
          <w:lang w:eastAsia="zh-CN"/>
        </w:rPr>
        <w:t>错误，</w:t>
      </w:r>
      <w:r>
        <w:rPr>
          <w:color w:val="000000"/>
          <w:lang w:eastAsia="zh-CN"/>
        </w:rPr>
        <w:t>C</w:t>
      </w:r>
      <w:r>
        <w:rPr>
          <w:rFonts w:cs="宋体" w:hint="eastAsia"/>
          <w:color w:val="000000"/>
          <w:lang w:eastAsia="zh-CN"/>
        </w:rPr>
        <w:t>正确．</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【分析】平面镜成像的特点是：像与物大小相等、到平面镜的距离相等、连线与镜面垂直、左右互换，即像、物关于平面镜对称．由此分析突破此题．</w:t>
      </w:r>
      <w:r>
        <w:rPr>
          <w:color w:val="000000"/>
          <w:lang w:eastAsia="zh-CN"/>
        </w:rPr>
        <w:t xml:space="preserve">    </w:t>
      </w:r>
    </w:p>
    <w:p w:rsidR="00284D72" w:rsidRDefault="00284D72">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、镜面反射、漫反射都遵循光的反射定律，则平面镜成像遵循光的反射定律，故</w:t>
      </w:r>
      <w:r>
        <w:rPr>
          <w:color w:val="000000"/>
          <w:lang w:eastAsia="zh-CN"/>
        </w:rPr>
        <w:t>A</w:t>
      </w:r>
      <w:r>
        <w:rPr>
          <w:rFonts w:cs="宋体" w:hint="eastAsia"/>
          <w:color w:val="000000"/>
          <w:lang w:eastAsia="zh-CN"/>
        </w:rPr>
        <w:t>正确；</w:t>
      </w:r>
      <w:r>
        <w:rPr>
          <w:color w:val="000000"/>
          <w:lang w:eastAsia="zh-CN"/>
        </w:rPr>
        <w:t xml:space="preserve">  B</w:t>
      </w:r>
      <w:r>
        <w:rPr>
          <w:rFonts w:cs="宋体" w:hint="eastAsia"/>
          <w:color w:val="000000"/>
          <w:lang w:eastAsia="zh-CN"/>
        </w:rPr>
        <w:t>、点燃的蜡烛是成像物体，比较亮，环境越黑暗，蜡烛和环境的对比度越大，蜡烛成像越清晰，为了使像更清晰，应较暗的环境中进行，故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、平面镜成像大小跟物体大小相等，与物体到平面镜的距离无关，蜡烛向玻璃板靠近，像的大小不会变化，故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、实像可以用光屏承接，虚像不能．因为平面镜成虚像，所以在乙处换一光屏，不能承接到蜡烛的像，故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）平面镜成像的原理是光的反射，镜面反射、漫反射都遵循光的反射定律；（</w:t>
      </w:r>
      <w:r>
        <w:rPr>
          <w:color w:val="000000"/>
          <w:lang w:eastAsia="zh-CN"/>
        </w:rPr>
        <w:t>2</w:t>
      </w:r>
      <w:r>
        <w:rPr>
          <w:rFonts w:cs="宋体" w:hint="eastAsia"/>
          <w:color w:val="000000"/>
          <w:lang w:eastAsia="zh-CN"/>
        </w:rPr>
        <w:t>）进行平面镜成像实验时，物体和环境的对比度越大，物体越亮，物体在平面镜中成像越清晰；（</w:t>
      </w:r>
      <w:r>
        <w:rPr>
          <w:color w:val="000000"/>
          <w:lang w:eastAsia="zh-CN"/>
        </w:rPr>
        <w:t>3</w:t>
      </w:r>
      <w:r>
        <w:rPr>
          <w:rFonts w:cs="宋体" w:hint="eastAsia"/>
          <w:color w:val="000000"/>
          <w:lang w:eastAsia="zh-CN"/>
        </w:rPr>
        <w:t>）平面镜成像大小跟物体的大小相等；（</w:t>
      </w:r>
      <w:r>
        <w:rPr>
          <w:color w:val="000000"/>
          <w:lang w:eastAsia="zh-CN"/>
        </w:rPr>
        <w:t>4</w:t>
      </w:r>
      <w:r>
        <w:rPr>
          <w:rFonts w:cs="宋体" w:hint="eastAsia"/>
          <w:color w:val="000000"/>
          <w:lang w:eastAsia="zh-CN"/>
        </w:rPr>
        <w:t>）平面镜所成的像是虚像，实像可以用光屏承接，虚像不能．</w:t>
      </w:r>
      <w:r>
        <w:rPr>
          <w:color w:val="000000"/>
          <w:lang w:eastAsia="zh-CN"/>
        </w:rPr>
        <w:t xml:space="preserve">    </w:t>
      </w:r>
    </w:p>
    <w:p w:rsidR="00284D72" w:rsidRDefault="00284D72">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、蜡烛在玻璃板中成的是虚像，该选项说法不正确；</w:t>
      </w:r>
      <w:r>
        <w:rPr>
          <w:color w:val="000000"/>
          <w:lang w:eastAsia="zh-CN"/>
        </w:rPr>
        <w:t xml:space="preserve">  B</w:t>
      </w:r>
      <w:r>
        <w:rPr>
          <w:rFonts w:cs="宋体" w:hint="eastAsia"/>
          <w:color w:val="000000"/>
          <w:lang w:eastAsia="zh-CN"/>
        </w:rPr>
        <w:t>、蜡烛在玻璃板中成的像与实物等大，该选项说法不正确；</w:t>
      </w:r>
      <w:r>
        <w:rPr>
          <w:rFonts w:cs="Times New Roman"/>
          <w:lang w:eastAsia="zh-CN"/>
        </w:rPr>
        <w:br/>
      </w:r>
      <w:r>
        <w:rPr>
          <w:color w:val="000000"/>
          <w:lang w:eastAsia="zh-CN"/>
        </w:rPr>
        <w:t>C</w:t>
      </w:r>
      <w:r>
        <w:rPr>
          <w:rFonts w:cs="宋体" w:hint="eastAsia"/>
          <w:color w:val="000000"/>
          <w:lang w:eastAsia="zh-CN"/>
        </w:rPr>
        <w:t>、蜡烛移近玻璃板时，像会靠近玻璃板，该选项说法不正确；</w:t>
      </w:r>
      <w:r>
        <w:rPr>
          <w:rFonts w:cs="Times New Roman"/>
          <w:lang w:eastAsia="zh-CN"/>
        </w:rPr>
        <w:br/>
      </w:r>
      <w:r>
        <w:rPr>
          <w:color w:val="000000"/>
          <w:lang w:eastAsia="zh-CN"/>
        </w:rPr>
        <w:t>D</w:t>
      </w:r>
      <w:r>
        <w:rPr>
          <w:rFonts w:cs="宋体" w:hint="eastAsia"/>
          <w:color w:val="000000"/>
          <w:lang w:eastAsia="zh-CN"/>
        </w:rPr>
        <w:t>、蜡烛与它的像到玻璃板的距离相等，该选项说法正确．</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）平面镜成像大小跟物体的大小有关，物体和像到镜面的距离相等；（</w:t>
      </w:r>
      <w:r>
        <w:rPr>
          <w:color w:val="000000"/>
          <w:lang w:eastAsia="zh-CN"/>
        </w:rPr>
        <w:t>2</w:t>
      </w:r>
      <w:r>
        <w:rPr>
          <w:rFonts w:cs="宋体" w:hint="eastAsia"/>
          <w:color w:val="000000"/>
          <w:lang w:eastAsia="zh-CN"/>
        </w:rPr>
        <w:t>）平面镜所成的像是虚像，虚像不是实际光线的会聚点，所以不会出现在光屏上．</w:t>
      </w:r>
      <w:r>
        <w:rPr>
          <w:color w:val="000000"/>
          <w:lang w:eastAsia="zh-CN"/>
        </w:rPr>
        <w:t xml:space="preserve">    </w:t>
      </w:r>
    </w:p>
    <w:p w:rsidR="00284D72" w:rsidRDefault="00284D72">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、人在平面镜中的像的大小与人等大，当人走近镜子时，镜中的像的大小不变，故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、你走向平面镜时，人的视觉近大远小，通过平面镜观察到的视野变大，人看到的像更清晰，故</w:t>
      </w:r>
      <w:r>
        <w:rPr>
          <w:color w:val="000000"/>
          <w:lang w:eastAsia="zh-CN"/>
        </w:rPr>
        <w:t>B</w:t>
      </w:r>
      <w:r>
        <w:rPr>
          <w:rFonts w:cs="宋体" w:hint="eastAsia"/>
          <w:color w:val="000000"/>
          <w:lang w:eastAsia="zh-CN"/>
        </w:rPr>
        <w:t>正确；</w:t>
      </w:r>
      <w:r>
        <w:rPr>
          <w:rFonts w:cs="Times New Roman"/>
          <w:lang w:eastAsia="zh-CN"/>
        </w:rPr>
        <w:br/>
      </w:r>
      <w:r>
        <w:rPr>
          <w:color w:val="000000"/>
          <w:lang w:eastAsia="zh-CN"/>
        </w:rPr>
        <w:t>C</w:t>
      </w:r>
      <w:r>
        <w:rPr>
          <w:rFonts w:cs="宋体" w:hint="eastAsia"/>
          <w:color w:val="000000"/>
          <w:lang w:eastAsia="zh-CN"/>
        </w:rPr>
        <w:t>、当你走向平面镜时，距镜子的距离减小，镜中的像将靠近你，故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、当你走向平面镜时，像与你的连线与镜面仍然垂直，故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【分析】平面镜成像特点：平面镜所成的像是虚像，像与物体的大小相同，像到平面镜的距离与物体到平面镜的距离相等，像与物关于平面镜对称．</w:t>
      </w:r>
      <w:r>
        <w:rPr>
          <w:color w:val="000000"/>
          <w:lang w:eastAsia="zh-CN"/>
        </w:rPr>
        <w:t xml:space="preserve">    </w:t>
      </w:r>
    </w:p>
    <w:p w:rsidR="00284D72" w:rsidRDefault="00284D72">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、不透明的物体只反射与物体颜色一致的色光，因此红色的蜡烛看上去为红色</w:t>
      </w:r>
      <w:r>
        <w:rPr>
          <w:rFonts w:cs="宋体" w:hint="eastAsia"/>
          <w:color w:val="000000"/>
          <w:lang w:eastAsia="zh-CN"/>
        </w:rPr>
        <w:lastRenderedPageBreak/>
        <w:t>是由于它吸收其它色光、反射红光引起的，故</w:t>
      </w:r>
      <w:r>
        <w:rPr>
          <w:color w:val="000000"/>
          <w:lang w:eastAsia="zh-CN"/>
        </w:rPr>
        <w:t>A</w:t>
      </w:r>
      <w:r>
        <w:rPr>
          <w:rFonts w:cs="宋体" w:hint="eastAsia"/>
          <w:color w:val="000000"/>
          <w:lang w:eastAsia="zh-CN"/>
        </w:rPr>
        <w:t>错误；</w:t>
      </w:r>
      <w:r>
        <w:rPr>
          <w:rFonts w:cs="Times New Roman"/>
          <w:lang w:eastAsia="zh-CN"/>
        </w:rPr>
        <w:br/>
      </w:r>
      <w:r>
        <w:rPr>
          <w:color w:val="000000"/>
          <w:lang w:eastAsia="zh-CN"/>
        </w:rPr>
        <w:t>B</w:t>
      </w:r>
      <w:r>
        <w:rPr>
          <w:rFonts w:cs="宋体" w:hint="eastAsia"/>
          <w:color w:val="000000"/>
          <w:lang w:eastAsia="zh-CN"/>
        </w:rPr>
        <w:t>、我们能透过玻璃板看见</w:t>
      </w:r>
      <w:r>
        <w:rPr>
          <w:color w:val="000000"/>
          <w:lang w:eastAsia="zh-CN"/>
        </w:rPr>
        <w:t>“</w:t>
      </w:r>
      <w:r>
        <w:rPr>
          <w:rFonts w:cs="宋体" w:hint="eastAsia"/>
          <w:color w:val="000000"/>
          <w:lang w:eastAsia="zh-CN"/>
        </w:rPr>
        <w:t>蜡烛</w:t>
      </w:r>
      <w:r>
        <w:rPr>
          <w:color w:val="000000"/>
          <w:lang w:eastAsia="zh-CN"/>
        </w:rPr>
        <w:t>B”</w:t>
      </w:r>
      <w:r>
        <w:rPr>
          <w:rFonts w:cs="宋体" w:hint="eastAsia"/>
          <w:color w:val="000000"/>
          <w:lang w:eastAsia="zh-CN"/>
        </w:rPr>
        <w:t>实际上是光线经过两次折射所形成的虚像，故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、平面镜成的是虚像，虚像不能呈现在纸板上，故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、平面镜成像时，像与物体的大小相等，故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）物体的颜色决定了反射光的颜色；（</w:t>
      </w:r>
      <w:r>
        <w:rPr>
          <w:color w:val="000000"/>
          <w:lang w:eastAsia="zh-CN"/>
        </w:rPr>
        <w:t>2</w:t>
      </w:r>
      <w:r>
        <w:rPr>
          <w:rFonts w:cs="宋体" w:hint="eastAsia"/>
          <w:color w:val="000000"/>
          <w:lang w:eastAsia="zh-CN"/>
        </w:rPr>
        <w:t>）平面镜成像是光的反射原理，光从空气斜射入玻璃时要发生折射．（</w:t>
      </w:r>
      <w:r>
        <w:rPr>
          <w:color w:val="000000"/>
          <w:lang w:eastAsia="zh-CN"/>
        </w:rPr>
        <w:t>3</w:t>
      </w:r>
      <w:r>
        <w:rPr>
          <w:rFonts w:cs="宋体" w:hint="eastAsia"/>
          <w:color w:val="000000"/>
          <w:lang w:eastAsia="zh-CN"/>
        </w:rPr>
        <w:t>）平面镜成的是虚像；（</w:t>
      </w:r>
      <w:r>
        <w:rPr>
          <w:color w:val="000000"/>
          <w:lang w:eastAsia="zh-CN"/>
        </w:rPr>
        <w:t>4</w:t>
      </w:r>
      <w:r>
        <w:rPr>
          <w:rFonts w:cs="宋体" w:hint="eastAsia"/>
          <w:color w:val="000000"/>
          <w:lang w:eastAsia="zh-CN"/>
        </w:rPr>
        <w:t>）平面镜成的是等大的像．</w:t>
      </w:r>
      <w:r>
        <w:rPr>
          <w:color w:val="000000"/>
          <w:lang w:eastAsia="zh-CN"/>
        </w:rPr>
        <w:t xml:space="preserve">    </w:t>
      </w:r>
    </w:p>
    <w:p w:rsidR="00284D72" w:rsidRDefault="00284D72">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、因蜡烛是点燃的，所以适合在较黑暗的环境下才可看清蜡烛的像，能保证实验效果，故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、因为厚玻璃板的两个面都可以当作反射面，会出现两个像，影响到实验效果，所以应选用薄玻璃板，故</w:t>
      </w:r>
      <w:r>
        <w:rPr>
          <w:color w:val="000000"/>
          <w:lang w:eastAsia="zh-CN"/>
        </w:rPr>
        <w:t>B</w:t>
      </w:r>
      <w:r>
        <w:rPr>
          <w:rFonts w:cs="宋体" w:hint="eastAsia"/>
          <w:color w:val="000000"/>
          <w:lang w:eastAsia="zh-CN"/>
        </w:rPr>
        <w:t>正确．</w:t>
      </w:r>
      <w:r>
        <w:rPr>
          <w:rFonts w:cs="Times New Roman"/>
          <w:lang w:eastAsia="zh-CN"/>
        </w:rPr>
        <w:br/>
      </w:r>
      <w:r>
        <w:rPr>
          <w:color w:val="000000"/>
          <w:lang w:eastAsia="zh-CN"/>
        </w:rPr>
        <w:t>C</w:t>
      </w:r>
      <w:r>
        <w:rPr>
          <w:rFonts w:cs="宋体" w:hint="eastAsia"/>
          <w:color w:val="000000"/>
          <w:lang w:eastAsia="zh-CN"/>
        </w:rPr>
        <w:t>、为了成像清晰，实验时可以用手电筒对着蜡烛照，但不能将两支蜡烛都点燃．若都点燃，使得玻璃后面太亮，更不容易发生反射，所以像会更不清晰，故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、蜡烛</w:t>
      </w:r>
      <w:r>
        <w:rPr>
          <w:color w:val="000000"/>
          <w:lang w:eastAsia="zh-CN"/>
        </w:rPr>
        <w:t>A</w:t>
      </w:r>
      <w:r>
        <w:rPr>
          <w:rFonts w:cs="宋体" w:hint="eastAsia"/>
          <w:color w:val="000000"/>
          <w:lang w:eastAsia="zh-CN"/>
        </w:rPr>
        <w:t>在实验中点燃的时间不能过长，过长会使得蜡烛变短，会影响实验结论．故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）当实验环境光线较暗时，实验现象会更加明显．（</w:t>
      </w:r>
      <w:r>
        <w:rPr>
          <w:color w:val="000000"/>
          <w:lang w:eastAsia="zh-CN"/>
        </w:rPr>
        <w:t>2</w:t>
      </w:r>
      <w:r>
        <w:rPr>
          <w:rFonts w:cs="宋体" w:hint="eastAsia"/>
          <w:color w:val="000000"/>
          <w:lang w:eastAsia="zh-CN"/>
        </w:rPr>
        <w:t>）从厚玻璃板的两个面都可以当作反射面会出现两个像和保证实验效果这个角度去分析解答．（</w:t>
      </w:r>
      <w:r>
        <w:rPr>
          <w:color w:val="000000"/>
          <w:lang w:eastAsia="zh-CN"/>
        </w:rPr>
        <w:t>3</w:t>
      </w:r>
      <w:r>
        <w:rPr>
          <w:rFonts w:cs="宋体" w:hint="eastAsia"/>
          <w:color w:val="000000"/>
          <w:lang w:eastAsia="zh-CN"/>
        </w:rPr>
        <w:t>）用手电筒对着蜡烛照，可以使蜡烛的像清晰一些，更容易观察．（</w:t>
      </w:r>
      <w:r>
        <w:rPr>
          <w:color w:val="000000"/>
          <w:lang w:eastAsia="zh-CN"/>
        </w:rPr>
        <w:t>4</w:t>
      </w:r>
      <w:r>
        <w:rPr>
          <w:rFonts w:cs="宋体" w:hint="eastAsia"/>
          <w:color w:val="000000"/>
          <w:lang w:eastAsia="zh-CN"/>
        </w:rPr>
        <w:t>）蜡烛点燃时间长了后会变短．</w:t>
      </w:r>
      <w:r>
        <w:rPr>
          <w:color w:val="000000"/>
          <w:lang w:eastAsia="zh-CN"/>
        </w:rPr>
        <w:t xml:space="preserve">    </w:t>
      </w:r>
    </w:p>
    <w:p w:rsidR="00284D72" w:rsidRDefault="00284D72">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平面镜的应用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、根据平面镜成像的特点可知，演员要想看到自己的全身像，平面镜高度应不低于她的身高的一半，故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、因平面镜成正立、等大的虚像，故演员远离平面镜时，在平面镜中所成的像的大小不变，故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、演员在平面镜中成虚像，故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、物体到平面镜的距离与像到平面镜的距离相等，则演员与平面镜距离减小</w:t>
      </w:r>
      <w:r>
        <w:rPr>
          <w:color w:val="000000"/>
          <w:lang w:eastAsia="zh-CN"/>
        </w:rPr>
        <w:t>0.25m</w:t>
      </w:r>
      <w:r>
        <w:rPr>
          <w:rFonts w:cs="宋体" w:hint="eastAsia"/>
          <w:color w:val="000000"/>
          <w:lang w:eastAsia="zh-CN"/>
        </w:rPr>
        <w:t>时，像与演员距离将减小</w:t>
      </w:r>
      <w:r>
        <w:rPr>
          <w:color w:val="000000"/>
          <w:lang w:eastAsia="zh-CN"/>
        </w:rPr>
        <w:t>0.5m</w:t>
      </w:r>
      <w:r>
        <w:rPr>
          <w:rFonts w:cs="宋体" w:hint="eastAsia"/>
          <w:color w:val="000000"/>
          <w:lang w:eastAsia="zh-CN"/>
        </w:rPr>
        <w:t>，故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【分析】平面镜成像的特点：物体到平面镜的距离与像到平面镜的距离相等，平面镜所成的像与物体关于平面镜对称，平面镜成正立、等大的虚像．</w:t>
      </w:r>
      <w:r>
        <w:rPr>
          <w:color w:val="000000"/>
          <w:lang w:eastAsia="zh-CN"/>
        </w:rPr>
        <w:t xml:space="preserve">    </w:t>
      </w:r>
    </w:p>
    <w:p w:rsidR="00284D72" w:rsidRDefault="00284D72">
      <w:pPr>
        <w:rPr>
          <w:rFonts w:cs="Times New Roman"/>
          <w:lang w:eastAsia="zh-CN"/>
        </w:rPr>
      </w:pPr>
      <w:r>
        <w:rPr>
          <w:rFonts w:cs="宋体" w:hint="eastAsia"/>
          <w:lang w:eastAsia="zh-CN"/>
        </w:rPr>
        <w:t>二、填空题</w:t>
      </w:r>
    </w:p>
    <w:p w:rsidR="00284D72" w:rsidRDefault="00284D72">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color w:val="000000"/>
          <w:lang w:eastAsia="zh-CN"/>
        </w:rPr>
        <w:t>2</w:t>
      </w:r>
      <w:r>
        <w:rPr>
          <w:rFonts w:cs="宋体" w:hint="eastAsia"/>
          <w:color w:val="000000"/>
          <w:lang w:eastAsia="zh-CN"/>
        </w:rPr>
        <w:t>；不变</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【解答】解：小芳站在竖直放置的平面镜前</w:t>
      </w:r>
      <w:r>
        <w:rPr>
          <w:color w:val="000000"/>
          <w:lang w:eastAsia="zh-CN"/>
        </w:rPr>
        <w:t>1m</w:t>
      </w:r>
      <w:r>
        <w:rPr>
          <w:rFonts w:cs="宋体" w:hint="eastAsia"/>
          <w:color w:val="000000"/>
          <w:lang w:eastAsia="zh-CN"/>
        </w:rPr>
        <w:t>处，根据物像到平面镜的距离相等，所以小芳的像到平面镜的距离也是</w:t>
      </w:r>
      <w:r>
        <w:rPr>
          <w:color w:val="000000"/>
          <w:lang w:eastAsia="zh-CN"/>
        </w:rPr>
        <w:t>1m</w:t>
      </w:r>
      <w:r>
        <w:rPr>
          <w:rFonts w:cs="宋体" w:hint="eastAsia"/>
          <w:color w:val="000000"/>
          <w:lang w:eastAsia="zh-CN"/>
        </w:rPr>
        <w:t>，所以小芳和小芳的像之间的距离是</w:t>
      </w:r>
      <w:r>
        <w:rPr>
          <w:color w:val="000000"/>
          <w:lang w:eastAsia="zh-CN"/>
        </w:rPr>
        <w:t>2m</w:t>
      </w:r>
      <w:r>
        <w:rPr>
          <w:rFonts w:cs="宋体" w:hint="eastAsia"/>
          <w:color w:val="000000"/>
          <w:lang w:eastAsia="zh-CN"/>
        </w:rPr>
        <w:t>．</w:t>
      </w:r>
      <w:r>
        <w:rPr>
          <w:color w:val="000000"/>
          <w:lang w:eastAsia="zh-CN"/>
        </w:rPr>
        <w:t xml:space="preserve">  </w:t>
      </w:r>
      <w:r>
        <w:rPr>
          <w:rFonts w:cs="宋体" w:hint="eastAsia"/>
          <w:color w:val="000000"/>
          <w:lang w:eastAsia="zh-CN"/>
        </w:rPr>
        <w:t>小芳在平面镜中成像大小和小芳的大小有关，跟小芳到平面镜的距离、平面镜的大小都没有关系，所以小芳原理平面镜时，小芳像的大小不变．</w:t>
      </w:r>
      <w:r>
        <w:rPr>
          <w:rFonts w:cs="Times New Roman"/>
          <w:lang w:eastAsia="zh-CN"/>
        </w:rPr>
        <w:br/>
      </w:r>
      <w:r>
        <w:rPr>
          <w:rFonts w:cs="宋体" w:hint="eastAsia"/>
          <w:color w:val="000000"/>
          <w:lang w:eastAsia="zh-CN"/>
        </w:rPr>
        <w:t>故答案为：</w:t>
      </w:r>
      <w:r>
        <w:rPr>
          <w:color w:val="000000"/>
          <w:lang w:eastAsia="zh-CN"/>
        </w:rPr>
        <w:t>2</w:t>
      </w:r>
      <w:r>
        <w:rPr>
          <w:rFonts w:cs="宋体" w:hint="eastAsia"/>
          <w:color w:val="000000"/>
          <w:lang w:eastAsia="zh-CN"/>
        </w:rPr>
        <w:t>；不变．</w:t>
      </w:r>
      <w:r>
        <w:rPr>
          <w:rFonts w:cs="Times New Roman"/>
          <w:lang w:eastAsia="zh-CN"/>
        </w:rPr>
        <w:br/>
      </w:r>
      <w:r>
        <w:rPr>
          <w:rFonts w:cs="宋体" w:hint="eastAsia"/>
          <w:color w:val="000000"/>
          <w:lang w:eastAsia="zh-CN"/>
        </w:rPr>
        <w:lastRenderedPageBreak/>
        <w:t>【分析】根据平面镜成像特点进行判断：物体在平面镜中成虚像，物像大小相等，物像连线与镜面垂直，物像到平面镜的距离相等．</w:t>
      </w:r>
      <w:r>
        <w:rPr>
          <w:color w:val="000000"/>
          <w:lang w:eastAsia="zh-CN"/>
        </w:rPr>
        <w:t xml:space="preserve">    </w:t>
      </w:r>
    </w:p>
    <w:p w:rsidR="00284D72" w:rsidRDefault="00284D72">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color w:val="000000"/>
          <w:lang w:eastAsia="zh-CN"/>
        </w:rPr>
        <w:t>6</w:t>
      </w:r>
      <w:r>
        <w:rPr>
          <w:rFonts w:cs="宋体" w:hint="eastAsia"/>
          <w:color w:val="000000"/>
          <w:lang w:eastAsia="zh-CN"/>
        </w:rPr>
        <w:t>；虚；反射</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平面镜的应用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【解答】解：因为平面镜成的像是虚像，平面镜的成像原理是光的反射；所以小鸟在湖面的</w:t>
      </w:r>
      <w:r>
        <w:rPr>
          <w:color w:val="000000"/>
          <w:lang w:eastAsia="zh-CN"/>
        </w:rPr>
        <w:t>“</w:t>
      </w:r>
      <w:r>
        <w:rPr>
          <w:rFonts w:cs="宋体" w:hint="eastAsia"/>
          <w:color w:val="000000"/>
          <w:lang w:eastAsia="zh-CN"/>
        </w:rPr>
        <w:t>倒影</w:t>
      </w:r>
      <w:r>
        <w:rPr>
          <w:color w:val="000000"/>
          <w:lang w:eastAsia="zh-CN"/>
        </w:rPr>
        <w:t>”</w:t>
      </w:r>
      <w:r>
        <w:rPr>
          <w:rFonts w:cs="宋体" w:hint="eastAsia"/>
          <w:color w:val="000000"/>
          <w:lang w:eastAsia="zh-CN"/>
        </w:rPr>
        <w:t>是虚像；已知小鸟距水面</w:t>
      </w:r>
      <w:r>
        <w:rPr>
          <w:color w:val="000000"/>
          <w:lang w:eastAsia="zh-CN"/>
        </w:rPr>
        <w:t>6m</w:t>
      </w:r>
      <w:r>
        <w:rPr>
          <w:rFonts w:cs="宋体" w:hint="eastAsia"/>
          <w:color w:val="000000"/>
          <w:lang w:eastAsia="zh-CN"/>
        </w:rPr>
        <w:t>，根据像和物体到镜面的距离相等可知，它的</w:t>
      </w:r>
      <w:r>
        <w:rPr>
          <w:color w:val="000000"/>
          <w:lang w:eastAsia="zh-CN"/>
        </w:rPr>
        <w:t>“</w:t>
      </w:r>
      <w:r>
        <w:rPr>
          <w:rFonts w:cs="宋体" w:hint="eastAsia"/>
          <w:color w:val="000000"/>
          <w:lang w:eastAsia="zh-CN"/>
        </w:rPr>
        <w:t>倒影</w:t>
      </w:r>
      <w:r>
        <w:rPr>
          <w:color w:val="000000"/>
          <w:lang w:eastAsia="zh-CN"/>
        </w:rPr>
        <w:t>”</w:t>
      </w:r>
      <w:r>
        <w:rPr>
          <w:rFonts w:cs="宋体" w:hint="eastAsia"/>
          <w:color w:val="000000"/>
          <w:lang w:eastAsia="zh-CN"/>
        </w:rPr>
        <w:t>距水面的距离也是</w:t>
      </w:r>
      <w:r>
        <w:rPr>
          <w:color w:val="000000"/>
          <w:lang w:eastAsia="zh-CN"/>
        </w:rPr>
        <w:t>6m</w:t>
      </w:r>
      <w:r>
        <w:rPr>
          <w:rFonts w:cs="宋体" w:hint="eastAsia"/>
          <w:color w:val="000000"/>
          <w:lang w:eastAsia="zh-CN"/>
        </w:rPr>
        <w:t>．</w:t>
      </w:r>
      <w:r>
        <w:rPr>
          <w:rFonts w:cs="Times New Roman"/>
          <w:lang w:eastAsia="zh-CN"/>
        </w:rPr>
        <w:br/>
      </w:r>
      <w:r>
        <w:rPr>
          <w:rFonts w:cs="宋体" w:hint="eastAsia"/>
          <w:color w:val="000000"/>
          <w:lang w:eastAsia="zh-CN"/>
        </w:rPr>
        <w:t>故答案为：</w:t>
      </w:r>
      <w:r>
        <w:rPr>
          <w:color w:val="000000"/>
          <w:lang w:eastAsia="zh-CN"/>
        </w:rPr>
        <w:t>6</w:t>
      </w:r>
      <w:r>
        <w:rPr>
          <w:rFonts w:cs="宋体" w:hint="eastAsia"/>
          <w:color w:val="000000"/>
          <w:lang w:eastAsia="zh-CN"/>
        </w:rPr>
        <w:t>；虚；反射．</w:t>
      </w:r>
      <w:r>
        <w:rPr>
          <w:rFonts w:cs="Times New Roman"/>
          <w:lang w:eastAsia="zh-CN"/>
        </w:rPr>
        <w:br/>
      </w:r>
      <w:r>
        <w:rPr>
          <w:rFonts w:cs="宋体" w:hint="eastAsia"/>
          <w:color w:val="000000"/>
          <w:lang w:eastAsia="zh-CN"/>
        </w:rPr>
        <w:t>【分析】倒影是平面镜成像，是由光的反射形成的，平面镜成像的特点：物体在平面镜中所成的像是虚像，像和物体的大小相等，上下（或左右）相反，它们的连线垂直于镜面，它们到镜面的距离相等；简记为：正立、等大、对称、虚像．</w:t>
      </w:r>
      <w:r>
        <w:rPr>
          <w:color w:val="000000"/>
          <w:lang w:eastAsia="zh-CN"/>
        </w:rPr>
        <w:t xml:space="preserve">    </w:t>
      </w:r>
    </w:p>
    <w:p w:rsidR="00284D72" w:rsidRDefault="00284D72">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color w:val="000000"/>
          <w:lang w:eastAsia="zh-CN"/>
        </w:rPr>
        <w:t>4</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【解答】解：河堤上一棵树高</w:t>
      </w:r>
      <w:r>
        <w:rPr>
          <w:color w:val="000000"/>
          <w:lang w:eastAsia="zh-CN"/>
        </w:rPr>
        <w:t>4m</w:t>
      </w:r>
      <w:r>
        <w:rPr>
          <w:rFonts w:cs="宋体" w:hint="eastAsia"/>
          <w:color w:val="000000"/>
          <w:lang w:eastAsia="zh-CN"/>
        </w:rPr>
        <w:t>，在其像的高度也为</w:t>
      </w:r>
      <w:r>
        <w:rPr>
          <w:color w:val="000000"/>
          <w:lang w:eastAsia="zh-CN"/>
        </w:rPr>
        <w:t>4m</w:t>
      </w:r>
      <w:r>
        <w:rPr>
          <w:rFonts w:cs="宋体" w:hint="eastAsia"/>
          <w:color w:val="000000"/>
          <w:lang w:eastAsia="zh-CN"/>
        </w:rPr>
        <w:t>；</w:t>
      </w:r>
      <w:r>
        <w:rPr>
          <w:color w:val="000000"/>
          <w:lang w:eastAsia="zh-CN"/>
        </w:rPr>
        <w:t xml:space="preserve">  </w:t>
      </w:r>
      <w:r>
        <w:rPr>
          <w:rFonts w:cs="宋体" w:hint="eastAsia"/>
          <w:color w:val="000000"/>
          <w:lang w:eastAsia="zh-CN"/>
        </w:rPr>
        <w:t>小明站在树的对岸如图所示：</w:t>
      </w:r>
      <w:r>
        <w:rPr>
          <w:rFonts w:cs="Times New Roman"/>
          <w:lang w:eastAsia="zh-CN"/>
        </w:rPr>
        <w:br/>
      </w:r>
      <w:r w:rsidR="00CF4113">
        <w:rPr>
          <w:rFonts w:cs="Times New Roman"/>
          <w:noProof/>
          <w:lang w:eastAsia="zh-CN"/>
        </w:rPr>
        <w:pict>
          <v:shape id="_x0000_i1041" type="#_x0000_t75" alt=" " style="width:150pt;height:126.75pt;visibility:visible">
            <v:imagedata r:id="rId24" o:title=""/>
          </v:shape>
        </w:pict>
      </w:r>
      <w:r>
        <w:rPr>
          <w:rFonts w:cs="Times New Roman"/>
          <w:lang w:eastAsia="zh-CN"/>
        </w:rPr>
        <w:br/>
      </w:r>
      <w:r>
        <w:rPr>
          <w:color w:val="000000"/>
          <w:lang w:eastAsia="zh-CN"/>
        </w:rPr>
        <w:t>S'</w:t>
      </w:r>
      <w:r>
        <w:rPr>
          <w:rFonts w:cs="宋体" w:hint="eastAsia"/>
          <w:color w:val="000000"/>
          <w:lang w:eastAsia="zh-CN"/>
        </w:rPr>
        <w:t>为树尖</w:t>
      </w:r>
      <w:r>
        <w:rPr>
          <w:color w:val="000000"/>
          <w:lang w:eastAsia="zh-CN"/>
        </w:rPr>
        <w:t>S</w:t>
      </w:r>
      <w:r>
        <w:rPr>
          <w:rFonts w:cs="宋体" w:hint="eastAsia"/>
          <w:color w:val="000000"/>
          <w:lang w:eastAsia="zh-CN"/>
        </w:rPr>
        <w:t>在通过水面所成的像；</w:t>
      </w:r>
      <w:r>
        <w:rPr>
          <w:rFonts w:cs="Times New Roman"/>
          <w:lang w:eastAsia="zh-CN"/>
        </w:rPr>
        <w:br/>
      </w:r>
      <w:r>
        <w:rPr>
          <w:rFonts w:cs="宋体" w:hint="eastAsia"/>
          <w:color w:val="000000"/>
          <w:lang w:eastAsia="zh-CN"/>
        </w:rPr>
        <w:t>他的眼睛与树尖的距离为</w:t>
      </w:r>
      <w:r>
        <w:rPr>
          <w:color w:val="000000"/>
          <w:lang w:eastAsia="zh-CN"/>
        </w:rPr>
        <w:t>d</w:t>
      </w:r>
      <w:r>
        <w:rPr>
          <w:rFonts w:cs="宋体" w:hint="eastAsia"/>
          <w:color w:val="000000"/>
          <w:vertAlign w:val="subscript"/>
          <w:lang w:eastAsia="zh-CN"/>
        </w:rPr>
        <w:t>树</w:t>
      </w:r>
      <w:r>
        <w:rPr>
          <w:color w:val="000000"/>
          <w:lang w:eastAsia="zh-CN"/>
        </w:rPr>
        <w:t>=AS</w:t>
      </w:r>
      <w:r>
        <w:rPr>
          <w:rFonts w:cs="宋体" w:hint="eastAsia"/>
          <w:color w:val="000000"/>
          <w:lang w:eastAsia="zh-CN"/>
        </w:rPr>
        <w:t>，与树尖在涪江水中像的距离为</w:t>
      </w:r>
      <w:r>
        <w:rPr>
          <w:color w:val="000000"/>
          <w:lang w:eastAsia="zh-CN"/>
        </w:rPr>
        <w:t>d</w:t>
      </w:r>
      <w:r>
        <w:rPr>
          <w:rFonts w:cs="宋体" w:hint="eastAsia"/>
          <w:color w:val="000000"/>
          <w:vertAlign w:val="subscript"/>
          <w:lang w:eastAsia="zh-CN"/>
        </w:rPr>
        <w:t>像</w:t>
      </w:r>
      <w:r>
        <w:rPr>
          <w:color w:val="000000"/>
          <w:lang w:eastAsia="zh-CN"/>
        </w:rPr>
        <w:t>=AS'</w:t>
      </w:r>
      <w:r>
        <w:rPr>
          <w:rFonts w:cs="宋体" w:hint="eastAsia"/>
          <w:color w:val="000000"/>
          <w:lang w:eastAsia="zh-CN"/>
        </w:rPr>
        <w:t>，根据勾股定理可知，</w:t>
      </w:r>
      <w:r>
        <w:rPr>
          <w:color w:val="000000"/>
          <w:lang w:eastAsia="zh-CN"/>
        </w:rPr>
        <w:t xml:space="preserve">AS= </w:t>
      </w:r>
      <w:r w:rsidR="00F406E4">
        <w:rPr>
          <w:rFonts w:cs="Times New Roman"/>
          <w:noProof/>
          <w:lang w:eastAsia="zh-CN"/>
        </w:rPr>
        <w:pict>
          <v:shape id="_x0000_i1042" type="#_x0000_t75" alt=" " style="width:61.5pt;height:18.75pt;visibility:visible">
            <v:imagedata r:id="rId25" o:title=""/>
          </v:shape>
        </w:pict>
      </w:r>
      <w:r>
        <w:rPr>
          <w:rFonts w:cs="宋体" w:hint="eastAsia"/>
          <w:color w:val="000000"/>
          <w:lang w:eastAsia="zh-CN"/>
        </w:rPr>
        <w:t>，</w:t>
      </w:r>
      <w:r>
        <w:rPr>
          <w:color w:val="000000"/>
          <w:lang w:eastAsia="zh-CN"/>
        </w:rPr>
        <w:t xml:space="preserve">AS'= </w:t>
      </w:r>
      <w:r w:rsidR="00F406E4">
        <w:rPr>
          <w:rFonts w:cs="Times New Roman"/>
          <w:noProof/>
          <w:lang w:eastAsia="zh-CN"/>
        </w:rPr>
        <w:pict>
          <v:shape id="_x0000_i1043" type="#_x0000_t75" alt=" " style="width:63.75pt;height:18.75pt;visibility:visible">
            <v:imagedata r:id="rId26" o:title=""/>
          </v:shape>
        </w:pict>
      </w:r>
      <w:r>
        <w:rPr>
          <w:rFonts w:cs="宋体" w:hint="eastAsia"/>
          <w:color w:val="000000"/>
          <w:lang w:eastAsia="zh-CN"/>
        </w:rPr>
        <w:t>，由于</w:t>
      </w:r>
      <w:r>
        <w:rPr>
          <w:color w:val="000000"/>
          <w:lang w:eastAsia="zh-CN"/>
        </w:rPr>
        <w:t>OS</w:t>
      </w:r>
      <w:r>
        <w:rPr>
          <w:rFonts w:cs="宋体" w:hint="eastAsia"/>
          <w:color w:val="000000"/>
          <w:lang w:eastAsia="zh-CN"/>
        </w:rPr>
        <w:t>＜</w:t>
      </w:r>
      <w:r>
        <w:rPr>
          <w:color w:val="000000"/>
          <w:lang w:eastAsia="zh-CN"/>
        </w:rPr>
        <w:t>0S'</w:t>
      </w:r>
      <w:r>
        <w:rPr>
          <w:rFonts w:cs="宋体" w:hint="eastAsia"/>
          <w:color w:val="000000"/>
          <w:lang w:eastAsia="zh-CN"/>
        </w:rPr>
        <w:t>，则</w:t>
      </w:r>
      <w:r>
        <w:rPr>
          <w:color w:val="000000"/>
          <w:lang w:eastAsia="zh-CN"/>
        </w:rPr>
        <w:t>AS</w:t>
      </w:r>
      <w:r>
        <w:rPr>
          <w:rFonts w:cs="宋体" w:hint="eastAsia"/>
          <w:color w:val="000000"/>
          <w:lang w:eastAsia="zh-CN"/>
        </w:rPr>
        <w:t>＜</w:t>
      </w:r>
      <w:r>
        <w:rPr>
          <w:color w:val="000000"/>
          <w:lang w:eastAsia="zh-CN"/>
        </w:rPr>
        <w:t>AS'</w:t>
      </w:r>
      <w:r>
        <w:rPr>
          <w:rFonts w:cs="宋体" w:hint="eastAsia"/>
          <w:color w:val="000000"/>
          <w:lang w:eastAsia="zh-CN"/>
        </w:rPr>
        <w:t>，即</w:t>
      </w:r>
      <w:r>
        <w:rPr>
          <w:color w:val="000000"/>
          <w:lang w:eastAsia="zh-CN"/>
        </w:rPr>
        <w:t>d</w:t>
      </w:r>
      <w:r>
        <w:rPr>
          <w:rFonts w:cs="宋体" w:hint="eastAsia"/>
          <w:color w:val="000000"/>
          <w:vertAlign w:val="subscript"/>
          <w:lang w:eastAsia="zh-CN"/>
        </w:rPr>
        <w:t>树</w:t>
      </w:r>
      <w:r>
        <w:rPr>
          <w:rFonts w:cs="宋体" w:hint="eastAsia"/>
          <w:color w:val="000000"/>
          <w:lang w:eastAsia="zh-CN"/>
        </w:rPr>
        <w:t>＜</w:t>
      </w:r>
      <w:r>
        <w:rPr>
          <w:color w:val="000000"/>
          <w:lang w:eastAsia="zh-CN"/>
        </w:rPr>
        <w:t>d</w:t>
      </w:r>
      <w:r>
        <w:rPr>
          <w:rFonts w:cs="宋体" w:hint="eastAsia"/>
          <w:color w:val="000000"/>
          <w:vertAlign w:val="subscript"/>
          <w:lang w:eastAsia="zh-CN"/>
        </w:rPr>
        <w:t>像</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故答案为：</w:t>
      </w:r>
      <w:r>
        <w:rPr>
          <w:color w:val="000000"/>
          <w:lang w:eastAsia="zh-CN"/>
        </w:rPr>
        <w:t>4</w:t>
      </w:r>
      <w:r>
        <w:rPr>
          <w:rFonts w:cs="宋体" w:hint="eastAsia"/>
          <w:color w:val="000000"/>
          <w:lang w:eastAsia="zh-CN"/>
        </w:rPr>
        <w:t>；＜．</w:t>
      </w:r>
      <w:r>
        <w:rPr>
          <w:rFonts w:cs="Times New Roman"/>
          <w:lang w:eastAsia="zh-CN"/>
        </w:rPr>
        <w:br/>
      </w:r>
      <w:r>
        <w:rPr>
          <w:rFonts w:cs="宋体" w:hint="eastAsia"/>
          <w:color w:val="000000"/>
          <w:lang w:eastAsia="zh-CN"/>
        </w:rPr>
        <w:t>【分析】平面镜成像时像的大小与物体的大小相等；像到镜面的距离与物体到镜面的距离相等．</w:t>
      </w:r>
      <w:r>
        <w:rPr>
          <w:color w:val="000000"/>
          <w:lang w:eastAsia="zh-CN"/>
        </w:rPr>
        <w:t xml:space="preserve">    </w:t>
      </w:r>
    </w:p>
    <w:p w:rsidR="00284D72" w:rsidRDefault="00284D72">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未点燃；成像清晰</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【解答】解：实验中，实验时采用两个完全相同的蜡烛，一支蜡烛放在玻璃板的前面并点燃，另一支放在玻璃板的后面，不需要点燃，若点燃，则不易区分蜡烛</w:t>
      </w:r>
      <w:r>
        <w:rPr>
          <w:color w:val="000000"/>
          <w:lang w:eastAsia="zh-CN"/>
        </w:rPr>
        <w:t>B</w:t>
      </w:r>
      <w:r>
        <w:rPr>
          <w:rFonts w:cs="宋体" w:hint="eastAsia"/>
          <w:color w:val="000000"/>
          <w:lang w:eastAsia="zh-CN"/>
        </w:rPr>
        <w:t>和</w:t>
      </w:r>
      <w:r>
        <w:rPr>
          <w:color w:val="000000"/>
          <w:lang w:eastAsia="zh-CN"/>
        </w:rPr>
        <w:t>A</w:t>
      </w:r>
      <w:r>
        <w:rPr>
          <w:rFonts w:cs="宋体" w:hint="eastAsia"/>
          <w:color w:val="000000"/>
          <w:lang w:eastAsia="zh-CN"/>
        </w:rPr>
        <w:t>的像；然后将不点燃的蜡烛放在玻璃板的后面来回移动，直到看上去跟前面的蜡烛的像完全重合时，可以确定像的位置，同时也可以比较物像大小关系；</w:t>
      </w:r>
      <w:r>
        <w:rPr>
          <w:rFonts w:cs="Times New Roman"/>
          <w:lang w:eastAsia="zh-CN"/>
        </w:rPr>
        <w:br/>
      </w:r>
      <w:r>
        <w:rPr>
          <w:rFonts w:cs="宋体" w:hint="eastAsia"/>
          <w:color w:val="000000"/>
          <w:lang w:eastAsia="zh-CN"/>
        </w:rPr>
        <w:t>点燃蜡烛</w:t>
      </w:r>
      <w:r>
        <w:rPr>
          <w:color w:val="000000"/>
          <w:lang w:eastAsia="zh-CN"/>
        </w:rPr>
        <w:t>A</w:t>
      </w:r>
      <w:r>
        <w:rPr>
          <w:rFonts w:cs="宋体" w:hint="eastAsia"/>
          <w:color w:val="000000"/>
          <w:lang w:eastAsia="zh-CN"/>
        </w:rPr>
        <w:t>后，其发出的光线较强，玻璃板反射的光线较强，成像较清晰．</w:t>
      </w:r>
      <w:r>
        <w:rPr>
          <w:rFonts w:cs="Times New Roman"/>
          <w:lang w:eastAsia="zh-CN"/>
        </w:rPr>
        <w:br/>
      </w:r>
      <w:r>
        <w:rPr>
          <w:rFonts w:cs="宋体" w:hint="eastAsia"/>
          <w:color w:val="000000"/>
          <w:lang w:eastAsia="zh-CN"/>
        </w:rPr>
        <w:t>故答案为：未点燃；成像清晰．</w:t>
      </w:r>
      <w:r>
        <w:rPr>
          <w:rFonts w:cs="Times New Roman"/>
          <w:lang w:eastAsia="zh-CN"/>
        </w:rPr>
        <w:br/>
      </w:r>
      <w:r>
        <w:rPr>
          <w:rFonts w:cs="宋体" w:hint="eastAsia"/>
          <w:color w:val="000000"/>
          <w:lang w:eastAsia="zh-CN"/>
        </w:rPr>
        <w:t>【分析】实验的目的是确定像的位置，而若是点燃后方蜡烛则无法分辨像与后方蜡烛的真实火焰．点燃蜡烛</w:t>
      </w:r>
      <w:r>
        <w:rPr>
          <w:color w:val="000000"/>
          <w:lang w:eastAsia="zh-CN"/>
        </w:rPr>
        <w:t>A</w:t>
      </w:r>
      <w:r>
        <w:rPr>
          <w:rFonts w:cs="宋体" w:hint="eastAsia"/>
          <w:color w:val="000000"/>
          <w:lang w:eastAsia="zh-CN"/>
        </w:rPr>
        <w:t>后，其发出的光线较强，成像较清晰．</w:t>
      </w:r>
      <w:r>
        <w:rPr>
          <w:color w:val="000000"/>
          <w:lang w:eastAsia="zh-CN"/>
        </w:rPr>
        <w:t xml:space="preserve">    </w:t>
      </w:r>
    </w:p>
    <w:p w:rsidR="00284D72" w:rsidRDefault="00284D72">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像；不变</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lastRenderedPageBreak/>
        <w:t>【解析】</w:t>
      </w:r>
      <w:r>
        <w:rPr>
          <w:rFonts w:cs="宋体" w:hint="eastAsia"/>
          <w:color w:val="000000"/>
          <w:lang w:eastAsia="zh-CN"/>
        </w:rPr>
        <w:t>【解答】解：平面镜成像原理是光的反射，因此用一面镀了膜的玻璃板做实验时，镀膜的一面应该朝向像一侧放置，一面镀膜的玻璃板反射能力比较强，成像比较清晰，便于测量物距和像距．</w:t>
      </w:r>
      <w:r>
        <w:rPr>
          <w:color w:val="000000"/>
          <w:lang w:eastAsia="zh-CN"/>
        </w:rPr>
        <w:t xml:space="preserve">  </w:t>
      </w:r>
      <w:r>
        <w:rPr>
          <w:rFonts w:cs="宋体" w:hint="eastAsia"/>
          <w:color w:val="000000"/>
          <w:lang w:eastAsia="zh-CN"/>
        </w:rPr>
        <w:t>由平面镜成像特点之一：物像等大可知，实验中将蜡烛靠近玻璃板，像的大小不变．</w:t>
      </w:r>
      <w:r>
        <w:rPr>
          <w:rFonts w:cs="Times New Roman"/>
          <w:lang w:eastAsia="zh-CN"/>
        </w:rPr>
        <w:br/>
      </w:r>
      <w:r>
        <w:rPr>
          <w:rFonts w:cs="宋体" w:hint="eastAsia"/>
          <w:color w:val="000000"/>
          <w:lang w:eastAsia="zh-CN"/>
        </w:rPr>
        <w:t>故答案为：像；不变．</w:t>
      </w:r>
      <w:r>
        <w:rPr>
          <w:rFonts w:cs="Times New Roman"/>
          <w:lang w:eastAsia="zh-CN"/>
        </w:rPr>
        <w:br/>
      </w:r>
      <w:r>
        <w:rPr>
          <w:rFonts w:cs="宋体" w:hint="eastAsia"/>
          <w:color w:val="000000"/>
          <w:lang w:eastAsia="zh-CN"/>
        </w:rPr>
        <w:t>【分析】透明玻璃板透光性强，成像不太清晰，一面镀膜增强了光的反射，成像清晰；平面镜成像特点之一：物像等大．</w:t>
      </w:r>
      <w:r>
        <w:rPr>
          <w:color w:val="000000"/>
          <w:lang w:eastAsia="zh-CN"/>
        </w:rPr>
        <w:t xml:space="preserve">    </w:t>
      </w:r>
    </w:p>
    <w:p w:rsidR="00284D72" w:rsidRDefault="00284D72">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color w:val="000000"/>
          <w:lang w:eastAsia="zh-CN"/>
        </w:rPr>
        <w:t>4</w:t>
      </w:r>
      <w:r>
        <w:rPr>
          <w:rFonts w:cs="宋体" w:hint="eastAsia"/>
          <w:color w:val="000000"/>
          <w:lang w:eastAsia="zh-CN"/>
        </w:rPr>
        <w:t>；不变；衣领</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）小红站在距离平面镜</w:t>
      </w:r>
      <w:r>
        <w:rPr>
          <w:color w:val="000000"/>
          <w:lang w:eastAsia="zh-CN"/>
        </w:rPr>
        <w:t>2m</w:t>
      </w:r>
      <w:r>
        <w:rPr>
          <w:rFonts w:cs="宋体" w:hint="eastAsia"/>
          <w:color w:val="000000"/>
          <w:lang w:eastAsia="zh-CN"/>
        </w:rPr>
        <w:t>前照镜子，根据物像到平面镜距离相等，所以小红的像到小红的距离为</w:t>
      </w:r>
      <w:r>
        <w:rPr>
          <w:color w:val="000000"/>
          <w:lang w:eastAsia="zh-CN"/>
        </w:rPr>
        <w:t>2m+2m=4m</w:t>
      </w:r>
      <w:r>
        <w:rPr>
          <w:rFonts w:cs="宋体" w:hint="eastAsia"/>
          <w:color w:val="000000"/>
          <w:lang w:eastAsia="zh-CN"/>
        </w:rPr>
        <w:t>．（</w:t>
      </w:r>
      <w:r>
        <w:rPr>
          <w:color w:val="000000"/>
          <w:lang w:eastAsia="zh-CN"/>
        </w:rPr>
        <w:t>2</w:t>
      </w:r>
      <w:r>
        <w:rPr>
          <w:rFonts w:cs="宋体" w:hint="eastAsia"/>
          <w:color w:val="000000"/>
          <w:lang w:eastAsia="zh-CN"/>
        </w:rPr>
        <w:t>）当小红走近镜子时，小红的身高不变，根据物像大小相等，所以像大小不变．（</w:t>
      </w:r>
      <w:r>
        <w:rPr>
          <w:color w:val="000000"/>
          <w:lang w:eastAsia="zh-CN"/>
        </w:rPr>
        <w:t>3</w:t>
      </w:r>
      <w:r>
        <w:rPr>
          <w:rFonts w:cs="宋体" w:hint="eastAsia"/>
          <w:color w:val="000000"/>
          <w:lang w:eastAsia="zh-CN"/>
        </w:rPr>
        <w:t>）光照射在平面镜上会发生镜面反射，为了帮助小红看清衣领上的污渍，小明应将光源照向衣领；</w:t>
      </w:r>
      <w:r>
        <w:rPr>
          <w:rFonts w:cs="Times New Roman"/>
          <w:lang w:eastAsia="zh-CN"/>
        </w:rPr>
        <w:br/>
      </w:r>
      <w:r>
        <w:rPr>
          <w:rFonts w:cs="宋体" w:hint="eastAsia"/>
          <w:color w:val="000000"/>
          <w:lang w:eastAsia="zh-CN"/>
        </w:rPr>
        <w:t>故答案为：</w:t>
      </w:r>
      <w:r>
        <w:rPr>
          <w:color w:val="000000"/>
          <w:lang w:eastAsia="zh-CN"/>
        </w:rPr>
        <w:t>4</w:t>
      </w:r>
      <w:r>
        <w:rPr>
          <w:rFonts w:cs="宋体" w:hint="eastAsia"/>
          <w:color w:val="000000"/>
          <w:lang w:eastAsia="zh-CN"/>
        </w:rPr>
        <w:t>；不变；衣领．</w:t>
      </w:r>
      <w:r>
        <w:rPr>
          <w:rFonts w:cs="Times New Roman"/>
          <w:lang w:eastAsia="zh-CN"/>
        </w:rPr>
        <w:br/>
      </w:r>
      <w:r>
        <w:rPr>
          <w:rFonts w:cs="宋体" w:hint="eastAsia"/>
          <w:color w:val="000000"/>
          <w:lang w:eastAsia="zh-CN"/>
        </w:rPr>
        <w:t>【分析】根据平面镜成像特点进行判断：物体在平面镜中成虚像，物像大小相等，物像连线与镜面垂直，物像到平面镜的距离相等．</w:t>
      </w:r>
      <w:r>
        <w:rPr>
          <w:color w:val="000000"/>
          <w:lang w:eastAsia="zh-CN"/>
        </w:rPr>
        <w:t xml:space="preserve">    </w:t>
      </w:r>
    </w:p>
    <w:p w:rsidR="00284D72" w:rsidRDefault="00284D72">
      <w:pPr>
        <w:rPr>
          <w:rFonts w:cs="Times New Roman"/>
          <w:lang w:eastAsia="zh-CN"/>
        </w:rPr>
      </w:pPr>
      <w:r>
        <w:rPr>
          <w:rFonts w:cs="宋体" w:hint="eastAsia"/>
          <w:lang w:eastAsia="zh-CN"/>
        </w:rPr>
        <w:t>三、综合题</w:t>
      </w:r>
    </w:p>
    <w:p w:rsidR="00284D72" w:rsidRDefault="00284D72">
      <w:pPr>
        <w:spacing w:after="0"/>
        <w:rPr>
          <w:rFonts w:cs="Times New Roman"/>
          <w:lang w:eastAsia="zh-CN"/>
        </w:rPr>
      </w:pPr>
      <w:r>
        <w:rPr>
          <w:color w:val="000000"/>
          <w:lang w:eastAsia="zh-CN"/>
        </w:rPr>
        <w:t>22</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）左</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）不随</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）虚；镜面</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平面镜的应用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）由平面镜成像特点像与物到平面镜的距离相等，左右相反可知，若小华向右转，小虎应向左转；（</w:t>
      </w:r>
      <w:r>
        <w:rPr>
          <w:color w:val="000000"/>
          <w:lang w:eastAsia="zh-CN"/>
        </w:rPr>
        <w:t>2</w:t>
      </w:r>
      <w:r>
        <w:rPr>
          <w:rFonts w:cs="宋体" w:hint="eastAsia"/>
          <w:color w:val="000000"/>
          <w:lang w:eastAsia="zh-CN"/>
        </w:rPr>
        <w:t>）玻璃门中的像是由于光的反射形成的虚像，虚像不在玻璃门上，所以门自动平移打开，则他在玻璃门中的像不随门平移．（</w:t>
      </w:r>
      <w:r>
        <w:rPr>
          <w:color w:val="000000"/>
          <w:lang w:eastAsia="zh-CN"/>
        </w:rPr>
        <w:t>3</w:t>
      </w:r>
      <w:r>
        <w:rPr>
          <w:rFonts w:cs="宋体" w:hint="eastAsia"/>
          <w:color w:val="000000"/>
          <w:lang w:eastAsia="zh-CN"/>
        </w:rPr>
        <w:t>）水中的倒影属于平面镜所成的像，平面镜成像是物体发出或反射的光经平面镜反射后形成的；所成的像是正立等大的虚像．平静的水面比较光滑，相当于一面镜子，因此光在水面上发生了镜面反射．故答案为：（</w:t>
      </w:r>
      <w:r>
        <w:rPr>
          <w:color w:val="000000"/>
          <w:lang w:eastAsia="zh-CN"/>
        </w:rPr>
        <w:t>1</w:t>
      </w:r>
      <w:r>
        <w:rPr>
          <w:rFonts w:cs="宋体" w:hint="eastAsia"/>
          <w:color w:val="000000"/>
          <w:lang w:eastAsia="zh-CN"/>
        </w:rPr>
        <w:t>）左；（</w:t>
      </w:r>
      <w:r>
        <w:rPr>
          <w:color w:val="000000"/>
          <w:lang w:eastAsia="zh-CN"/>
        </w:rPr>
        <w:t>2</w:t>
      </w:r>
      <w:r>
        <w:rPr>
          <w:rFonts w:cs="宋体" w:hint="eastAsia"/>
          <w:color w:val="000000"/>
          <w:lang w:eastAsia="zh-CN"/>
        </w:rPr>
        <w:t>）不随；（</w:t>
      </w:r>
      <w:r>
        <w:rPr>
          <w:color w:val="000000"/>
          <w:lang w:eastAsia="zh-CN"/>
        </w:rPr>
        <w:t>3</w:t>
      </w:r>
      <w:r>
        <w:rPr>
          <w:rFonts w:cs="宋体" w:hint="eastAsia"/>
          <w:color w:val="000000"/>
          <w:lang w:eastAsia="zh-CN"/>
        </w:rPr>
        <w:t>）虚；镜面．</w:t>
      </w:r>
      <w:r>
        <w:rPr>
          <w:color w:val="000000"/>
          <w:lang w:eastAsia="zh-CN"/>
        </w:rPr>
        <w:t xml:space="preserve">  </w:t>
      </w:r>
      <w:r>
        <w:rPr>
          <w:rFonts w:cs="宋体" w:hint="eastAsia"/>
          <w:color w:val="000000"/>
          <w:lang w:eastAsia="zh-CN"/>
        </w:rPr>
        <w:t>【分析】（</w:t>
      </w:r>
      <w:r>
        <w:rPr>
          <w:color w:val="000000"/>
          <w:lang w:eastAsia="zh-CN"/>
        </w:rPr>
        <w:t>1</w:t>
      </w:r>
      <w:r>
        <w:rPr>
          <w:rFonts w:cs="宋体" w:hint="eastAsia"/>
          <w:color w:val="000000"/>
          <w:lang w:eastAsia="zh-CN"/>
        </w:rPr>
        <w:t>）平面镜成像的特点是：像与物大小相等，连线与镜面垂直，到平面镜的距离相等，左右相反；（</w:t>
      </w:r>
      <w:r>
        <w:rPr>
          <w:color w:val="000000"/>
          <w:lang w:eastAsia="zh-CN"/>
        </w:rPr>
        <w:t>2</w:t>
      </w:r>
      <w:r>
        <w:rPr>
          <w:rFonts w:cs="宋体" w:hint="eastAsia"/>
          <w:color w:val="000000"/>
          <w:lang w:eastAsia="zh-CN"/>
        </w:rPr>
        <w:t>）平面镜成像是由于光的反射形成的，不是实际光线形成；（</w:t>
      </w:r>
      <w:r>
        <w:rPr>
          <w:color w:val="000000"/>
          <w:lang w:eastAsia="zh-CN"/>
        </w:rPr>
        <w:t>3</w:t>
      </w:r>
      <w:r>
        <w:rPr>
          <w:rFonts w:cs="宋体" w:hint="eastAsia"/>
          <w:color w:val="000000"/>
          <w:lang w:eastAsia="zh-CN"/>
        </w:rPr>
        <w:t>）平静的水面相当于一面镜子，平面镜成像是由于光的反射，以及镜面反射的定义．</w:t>
      </w:r>
      <w:r>
        <w:rPr>
          <w:color w:val="000000"/>
          <w:lang w:eastAsia="zh-CN"/>
        </w:rPr>
        <w:t xml:space="preserve">    </w:t>
      </w:r>
    </w:p>
    <w:p w:rsidR="00284D72" w:rsidRDefault="00284D72">
      <w:pPr>
        <w:spacing w:after="0"/>
        <w:rPr>
          <w:rFonts w:cs="Times New Roman"/>
          <w:lang w:eastAsia="zh-CN"/>
        </w:rPr>
      </w:pPr>
      <w:r>
        <w:rPr>
          <w:color w:val="000000"/>
          <w:lang w:eastAsia="zh-CN"/>
        </w:rPr>
        <w:t>23</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）较薄</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）前；像与物的大小相等；玻璃板和桌面未垂直</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）相等</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平面镜成像的特点、原理、现象及其实验方案</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）玻璃板越薄，两个反射面所在的像距离越近，这样可以使确定的像的位置更加准确，厚玻璃板会形成两个像，会影响对实验结果的判断；（</w:t>
      </w:r>
      <w:r>
        <w:rPr>
          <w:color w:val="000000"/>
          <w:lang w:eastAsia="zh-CN"/>
        </w:rPr>
        <w:t>2</w:t>
      </w:r>
      <w:r>
        <w:rPr>
          <w:rFonts w:cs="宋体" w:hint="eastAsia"/>
          <w:color w:val="000000"/>
          <w:lang w:eastAsia="zh-CN"/>
        </w:rPr>
        <w:t>）在玻璃板前放置棋子</w:t>
      </w:r>
      <w:r>
        <w:rPr>
          <w:color w:val="000000"/>
          <w:lang w:eastAsia="zh-CN"/>
        </w:rPr>
        <w:t>A</w:t>
      </w:r>
      <w:r>
        <w:rPr>
          <w:rFonts w:cs="宋体" w:hint="eastAsia"/>
          <w:color w:val="000000"/>
          <w:lang w:eastAsia="zh-CN"/>
        </w:rPr>
        <w:t>，将完全相同的棋子</w:t>
      </w:r>
      <w:r>
        <w:rPr>
          <w:color w:val="000000"/>
          <w:lang w:eastAsia="zh-CN"/>
        </w:rPr>
        <w:t>B</w:t>
      </w:r>
      <w:r>
        <w:rPr>
          <w:rFonts w:cs="宋体" w:hint="eastAsia"/>
          <w:color w:val="000000"/>
          <w:lang w:eastAsia="zh-CN"/>
        </w:rPr>
        <w:t>放在玻璃板后并移动，人眼一直在玻璃板的前侧观察，直至</w:t>
      </w:r>
      <w:r>
        <w:rPr>
          <w:color w:val="000000"/>
          <w:lang w:eastAsia="zh-CN"/>
        </w:rPr>
        <w:t>B</w:t>
      </w:r>
      <w:r>
        <w:rPr>
          <w:rFonts w:cs="宋体" w:hint="eastAsia"/>
          <w:color w:val="000000"/>
          <w:lang w:eastAsia="zh-CN"/>
        </w:rPr>
        <w:t>与</w:t>
      </w:r>
      <w:r>
        <w:rPr>
          <w:color w:val="000000"/>
          <w:lang w:eastAsia="zh-CN"/>
        </w:rPr>
        <w:t>A</w:t>
      </w:r>
      <w:r>
        <w:rPr>
          <w:rFonts w:cs="宋体" w:hint="eastAsia"/>
          <w:color w:val="000000"/>
          <w:lang w:eastAsia="zh-CN"/>
        </w:rPr>
        <w:t>的像完全重合，这样做的目的既确定了像的位置又验证了物像大小相等；由平面镜的成像特点，像物关于镜面对称可知：玻璃板如果不竖直，无论怎样在桌面上移动棋子</w:t>
      </w:r>
      <w:r>
        <w:rPr>
          <w:color w:val="000000"/>
          <w:lang w:eastAsia="zh-CN"/>
        </w:rPr>
        <w:t>B</w:t>
      </w:r>
      <w:r>
        <w:rPr>
          <w:rFonts w:cs="宋体" w:hint="eastAsia"/>
          <w:color w:val="000000"/>
          <w:lang w:eastAsia="zh-CN"/>
        </w:rPr>
        <w:t>，都无法使它与棋子</w:t>
      </w:r>
      <w:r>
        <w:rPr>
          <w:color w:val="000000"/>
          <w:lang w:eastAsia="zh-CN"/>
        </w:rPr>
        <w:t>A</w:t>
      </w:r>
      <w:r>
        <w:rPr>
          <w:rFonts w:cs="宋体" w:hint="eastAsia"/>
          <w:color w:val="000000"/>
          <w:lang w:eastAsia="zh-CN"/>
        </w:rPr>
        <w:t>的像完全重合．（</w:t>
      </w:r>
      <w:r>
        <w:rPr>
          <w:color w:val="000000"/>
          <w:lang w:eastAsia="zh-CN"/>
        </w:rPr>
        <w:t>3</w:t>
      </w:r>
      <w:r>
        <w:rPr>
          <w:rFonts w:cs="宋体" w:hint="eastAsia"/>
          <w:color w:val="000000"/>
          <w:lang w:eastAsia="zh-CN"/>
        </w:rPr>
        <w:t>）用铅笔画出平面镜及棋子</w:t>
      </w:r>
      <w:r>
        <w:rPr>
          <w:color w:val="000000"/>
          <w:lang w:eastAsia="zh-CN"/>
        </w:rPr>
        <w:t>A</w:t>
      </w:r>
      <w:r>
        <w:rPr>
          <w:rFonts w:cs="宋体" w:hint="eastAsia"/>
          <w:color w:val="000000"/>
          <w:lang w:eastAsia="zh-CN"/>
        </w:rPr>
        <w:t>和棋子</w:t>
      </w:r>
      <w:r>
        <w:rPr>
          <w:color w:val="000000"/>
          <w:lang w:eastAsia="zh-CN"/>
        </w:rPr>
        <w:t>B</w:t>
      </w:r>
      <w:r>
        <w:rPr>
          <w:rFonts w:cs="宋体" w:hint="eastAsia"/>
          <w:color w:val="000000"/>
          <w:lang w:eastAsia="zh-CN"/>
        </w:rPr>
        <w:t>的位置，并画出棋子</w:t>
      </w:r>
      <w:r>
        <w:rPr>
          <w:color w:val="000000"/>
          <w:lang w:eastAsia="zh-CN"/>
        </w:rPr>
        <w:t>A</w:t>
      </w:r>
      <w:r>
        <w:rPr>
          <w:rFonts w:cs="宋体" w:hint="eastAsia"/>
          <w:color w:val="000000"/>
          <w:lang w:eastAsia="zh-CN"/>
        </w:rPr>
        <w:t>和棋子</w:t>
      </w:r>
      <w:r>
        <w:rPr>
          <w:color w:val="000000"/>
          <w:lang w:eastAsia="zh-CN"/>
        </w:rPr>
        <w:t>B</w:t>
      </w:r>
      <w:r>
        <w:rPr>
          <w:rFonts w:cs="宋体" w:hint="eastAsia"/>
          <w:color w:val="000000"/>
          <w:lang w:eastAsia="zh-CN"/>
        </w:rPr>
        <w:t>位置的连线，经测量发现：两棋子的连线与镜面垂直，两棋子到</w:t>
      </w:r>
      <w:r>
        <w:rPr>
          <w:rFonts w:cs="宋体" w:hint="eastAsia"/>
          <w:color w:val="000000"/>
          <w:lang w:eastAsia="zh-CN"/>
        </w:rPr>
        <w:lastRenderedPageBreak/>
        <w:t>镜面的距离相等．</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）较薄；（</w:t>
      </w:r>
      <w:r>
        <w:rPr>
          <w:color w:val="000000"/>
          <w:lang w:eastAsia="zh-CN"/>
        </w:rPr>
        <w:t>2</w:t>
      </w:r>
      <w:r>
        <w:rPr>
          <w:rFonts w:cs="宋体" w:hint="eastAsia"/>
          <w:color w:val="000000"/>
          <w:lang w:eastAsia="zh-CN"/>
        </w:rPr>
        <w:t>）前；</w:t>
      </w:r>
      <w:r>
        <w:rPr>
          <w:color w:val="000000"/>
          <w:lang w:eastAsia="zh-CN"/>
        </w:rPr>
        <w:t xml:space="preserve"> </w:t>
      </w:r>
      <w:r>
        <w:rPr>
          <w:rFonts w:cs="宋体" w:hint="eastAsia"/>
          <w:color w:val="000000"/>
          <w:lang w:eastAsia="zh-CN"/>
        </w:rPr>
        <w:t>像与物的大小相等；玻璃板和桌面未垂直；（</w:t>
      </w:r>
      <w:r>
        <w:rPr>
          <w:color w:val="000000"/>
          <w:lang w:eastAsia="zh-CN"/>
        </w:rPr>
        <w:t>3</w:t>
      </w:r>
      <w:r>
        <w:rPr>
          <w:rFonts w:cs="宋体" w:hint="eastAsia"/>
          <w:color w:val="000000"/>
          <w:lang w:eastAsia="zh-CN"/>
        </w:rPr>
        <w:t>）相等．</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）玻璃板有两个反射面，每个反射面都可以成一个像，这样由于两个像的干扰，像的位置不易确定准确，需要两个像距离越近越减小误差；（</w:t>
      </w:r>
      <w:r>
        <w:rPr>
          <w:color w:val="000000"/>
          <w:lang w:eastAsia="zh-CN"/>
        </w:rPr>
        <w:t>2</w:t>
      </w:r>
      <w:r>
        <w:rPr>
          <w:rFonts w:cs="宋体" w:hint="eastAsia"/>
          <w:color w:val="000000"/>
          <w:lang w:eastAsia="zh-CN"/>
        </w:rPr>
        <w:t>）探究平面镜成像时，当物像重合时，可以确定像的位置，同时也可以说明物像大小相等．实验时玻璃板要竖直放置，如果不竖直，不论怎样移动后面的蜡烛都不可能与前面蜡烛的像完全重合．（</w:t>
      </w:r>
      <w:r>
        <w:rPr>
          <w:color w:val="000000"/>
          <w:lang w:eastAsia="zh-CN"/>
        </w:rPr>
        <w:t>3</w:t>
      </w:r>
      <w:r>
        <w:rPr>
          <w:rFonts w:cs="宋体" w:hint="eastAsia"/>
          <w:color w:val="000000"/>
          <w:lang w:eastAsia="zh-CN"/>
        </w:rPr>
        <w:t>）根据平面镜成像特点分析解答．</w:t>
      </w:r>
      <w:r>
        <w:rPr>
          <w:color w:val="000000"/>
          <w:lang w:eastAsia="zh-CN"/>
        </w:rPr>
        <w:t xml:space="preserve">    </w:t>
      </w:r>
    </w:p>
    <w:sectPr w:rsidR="00284D72" w:rsidSect="00BC5279">
      <w:headerReference w:type="even" r:id="rId27"/>
      <w:headerReference w:type="default" r:id="rId28"/>
      <w:footerReference w:type="even" r:id="rId29"/>
      <w:footerReference w:type="default" r:id="rId30"/>
      <w:headerReference w:type="first" r:id="rId31"/>
      <w:footerReference w:type="first" r:id="rId32"/>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E4" w:rsidRDefault="00F406E4" w:rsidP="00BC5279">
      <w:pPr>
        <w:spacing w:after="0" w:line="240" w:lineRule="auto"/>
        <w:rPr>
          <w:rFonts w:cs="Times New Roman"/>
        </w:rPr>
      </w:pPr>
      <w:r>
        <w:rPr>
          <w:rFonts w:cs="Times New Roman"/>
        </w:rPr>
        <w:separator/>
      </w:r>
    </w:p>
  </w:endnote>
  <w:endnote w:type="continuationSeparator" w:id="0">
    <w:p w:rsidR="00F406E4" w:rsidRDefault="00F406E4" w:rsidP="00BC527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13" w:rsidRDefault="00CF411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13" w:rsidRDefault="00CF411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13" w:rsidRDefault="00CF41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E4" w:rsidRDefault="00F406E4" w:rsidP="00BC5279">
      <w:pPr>
        <w:spacing w:after="0" w:line="240" w:lineRule="auto"/>
        <w:rPr>
          <w:rFonts w:cs="Times New Roman"/>
        </w:rPr>
      </w:pPr>
      <w:r>
        <w:rPr>
          <w:rFonts w:cs="Times New Roman"/>
        </w:rPr>
        <w:separator/>
      </w:r>
    </w:p>
  </w:footnote>
  <w:footnote w:type="continuationSeparator" w:id="0">
    <w:p w:rsidR="00F406E4" w:rsidRDefault="00F406E4" w:rsidP="00BC5279">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13" w:rsidRDefault="00CF41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13" w:rsidRDefault="00CF4113" w:rsidP="00CF4113">
    <w:pPr>
      <w:pStyle w:val="a5"/>
      <w:pBdr>
        <w:bottom w:val="none" w:sz="0" w:space="0" w:color="auto"/>
      </w:pBd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57.5pt;height:45pt">
          <v:imagedata r:id="rId1" o:title="初中物理在线word页眉gif"/>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13" w:rsidRDefault="00CF41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A50"/>
    <w:multiLevelType w:val="hybridMultilevel"/>
    <w:tmpl w:val="FFFFFFFF"/>
    <w:lvl w:ilvl="0" w:tplc="35231508">
      <w:start w:val="1"/>
      <w:numFmt w:val="decimal"/>
      <w:lvlText w:val="%1."/>
      <w:lvlJc w:val="left"/>
      <w:pPr>
        <w:ind w:left="720" w:hanging="360"/>
      </w:pPr>
    </w:lvl>
    <w:lvl w:ilvl="1" w:tplc="35231508">
      <w:start w:val="1"/>
      <w:numFmt w:val="lowerLetter"/>
      <w:lvlText w:val="%2."/>
      <w:lvlJc w:val="left"/>
      <w:pPr>
        <w:ind w:left="1440" w:hanging="360"/>
      </w:pPr>
    </w:lvl>
    <w:lvl w:ilvl="2" w:tplc="35231508">
      <w:start w:val="1"/>
      <w:numFmt w:val="lowerRoman"/>
      <w:lvlText w:val="%3."/>
      <w:lvlJc w:val="right"/>
      <w:pPr>
        <w:ind w:left="2160" w:hanging="180"/>
      </w:pPr>
    </w:lvl>
    <w:lvl w:ilvl="3" w:tplc="35231508">
      <w:start w:val="1"/>
      <w:numFmt w:val="decimal"/>
      <w:lvlText w:val="%4."/>
      <w:lvlJc w:val="left"/>
      <w:pPr>
        <w:ind w:left="2880" w:hanging="360"/>
      </w:pPr>
    </w:lvl>
    <w:lvl w:ilvl="4" w:tplc="35231508">
      <w:start w:val="1"/>
      <w:numFmt w:val="lowerLetter"/>
      <w:lvlText w:val="%5."/>
      <w:lvlJc w:val="left"/>
      <w:pPr>
        <w:ind w:left="3600" w:hanging="360"/>
      </w:pPr>
    </w:lvl>
    <w:lvl w:ilvl="5" w:tplc="35231508">
      <w:start w:val="1"/>
      <w:numFmt w:val="lowerRoman"/>
      <w:lvlText w:val="%6."/>
      <w:lvlJc w:val="right"/>
      <w:pPr>
        <w:ind w:left="4320" w:hanging="180"/>
      </w:pPr>
    </w:lvl>
    <w:lvl w:ilvl="6" w:tplc="35231508">
      <w:start w:val="1"/>
      <w:numFmt w:val="decimal"/>
      <w:lvlText w:val="%7."/>
      <w:lvlJc w:val="left"/>
      <w:pPr>
        <w:ind w:left="5040" w:hanging="360"/>
      </w:pPr>
    </w:lvl>
    <w:lvl w:ilvl="7" w:tplc="35231508">
      <w:start w:val="1"/>
      <w:numFmt w:val="lowerLetter"/>
      <w:lvlText w:val="%8."/>
      <w:lvlJc w:val="left"/>
      <w:pPr>
        <w:ind w:left="5760" w:hanging="360"/>
      </w:pPr>
    </w:lvl>
    <w:lvl w:ilvl="8" w:tplc="35231508">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F98376A"/>
    <w:multiLevelType w:val="hybridMultilevel"/>
    <w:tmpl w:val="FFFFFFFF"/>
    <w:lvl w:ilvl="0" w:tplc="67075597">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37A46"/>
    <w:rsid w:val="0016193D"/>
    <w:rsid w:val="0019595E"/>
    <w:rsid w:val="00243F78"/>
    <w:rsid w:val="00244DEA"/>
    <w:rsid w:val="00284D72"/>
    <w:rsid w:val="002878F2"/>
    <w:rsid w:val="002A22FB"/>
    <w:rsid w:val="002B1B52"/>
    <w:rsid w:val="002B79A1"/>
    <w:rsid w:val="002C5454"/>
    <w:rsid w:val="002F406B"/>
    <w:rsid w:val="003C7056"/>
    <w:rsid w:val="004621D6"/>
    <w:rsid w:val="004A7EC2"/>
    <w:rsid w:val="004B0B79"/>
    <w:rsid w:val="0052166A"/>
    <w:rsid w:val="00570E98"/>
    <w:rsid w:val="005F1A68"/>
    <w:rsid w:val="006B7A92"/>
    <w:rsid w:val="006D054F"/>
    <w:rsid w:val="00751BBD"/>
    <w:rsid w:val="00777D0A"/>
    <w:rsid w:val="008222E8"/>
    <w:rsid w:val="00827C7D"/>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B73467"/>
    <w:rsid w:val="00BC5279"/>
    <w:rsid w:val="00C00B1C"/>
    <w:rsid w:val="00C205D4"/>
    <w:rsid w:val="00C26A2D"/>
    <w:rsid w:val="00C84C25"/>
    <w:rsid w:val="00C86B2E"/>
    <w:rsid w:val="00CF4113"/>
    <w:rsid w:val="00D035E3"/>
    <w:rsid w:val="00D2160C"/>
    <w:rsid w:val="00D36692"/>
    <w:rsid w:val="00D51F5D"/>
    <w:rsid w:val="00D67A68"/>
    <w:rsid w:val="00D70D3B"/>
    <w:rsid w:val="00DA5268"/>
    <w:rsid w:val="00DC3A35"/>
    <w:rsid w:val="00DD58AD"/>
    <w:rsid w:val="00E200C6"/>
    <w:rsid w:val="00E629F3"/>
    <w:rsid w:val="00E7434B"/>
    <w:rsid w:val="00E74CE9"/>
    <w:rsid w:val="00E84440"/>
    <w:rsid w:val="00EA7F9A"/>
    <w:rsid w:val="00ED4BBB"/>
    <w:rsid w:val="00EE6DE3"/>
    <w:rsid w:val="00EE7645"/>
    <w:rsid w:val="00F34B71"/>
    <w:rsid w:val="00F406E4"/>
    <w:rsid w:val="00F47B26"/>
    <w:rsid w:val="00F75584"/>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5279"/>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C5279"/>
    <w:rPr>
      <w:rFonts w:ascii="Times New Roman" w:hAnsi="Times New Roman" w:cs="Times New Roman"/>
      <w:sz w:val="18"/>
      <w:szCs w:val="18"/>
      <w:lang w:eastAsia="zh-CN"/>
    </w:rPr>
  </w:style>
  <w:style w:type="character" w:customStyle="1" w:styleId="Char">
    <w:name w:val="批注框文本 Char"/>
    <w:link w:val="a3"/>
    <w:uiPriority w:val="99"/>
    <w:semiHidden/>
    <w:locked/>
    <w:rsid w:val="00BC5279"/>
    <w:rPr>
      <w:sz w:val="18"/>
      <w:szCs w:val="18"/>
    </w:rPr>
  </w:style>
  <w:style w:type="paragraph" w:styleId="a4">
    <w:name w:val="footer"/>
    <w:basedOn w:val="a"/>
    <w:link w:val="Char0"/>
    <w:uiPriority w:val="99"/>
    <w:rsid w:val="00BC527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BC5279"/>
    <w:rPr>
      <w:sz w:val="18"/>
      <w:szCs w:val="18"/>
    </w:rPr>
  </w:style>
  <w:style w:type="paragraph" w:styleId="a5">
    <w:name w:val="header"/>
    <w:basedOn w:val="a"/>
    <w:link w:val="Char1"/>
    <w:uiPriority w:val="99"/>
    <w:rsid w:val="00BC5279"/>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BC5279"/>
    <w:rPr>
      <w:sz w:val="18"/>
      <w:szCs w:val="18"/>
    </w:rPr>
  </w:style>
  <w:style w:type="paragraph" w:customStyle="1" w:styleId="1">
    <w:name w:val="正文1"/>
    <w:uiPriority w:val="99"/>
    <w:rsid w:val="00BC5279"/>
    <w:pPr>
      <w:jc w:val="both"/>
    </w:pPr>
    <w:rPr>
      <w:kern w:val="2"/>
      <w:sz w:val="21"/>
      <w:szCs w:val="21"/>
    </w:rPr>
  </w:style>
  <w:style w:type="character" w:customStyle="1" w:styleId="15">
    <w:name w:val="15"/>
    <w:uiPriority w:val="99"/>
    <w:rsid w:val="00BC5279"/>
    <w:rPr>
      <w:rFonts w:ascii="Times New Roman" w:hAnsi="Times New Roman" w:cs="Times New Roman"/>
      <w:color w:val="0000FF"/>
      <w:u w:val="single"/>
    </w:rPr>
  </w:style>
  <w:style w:type="paragraph" w:customStyle="1" w:styleId="Normal1">
    <w:name w:val="Normal1"/>
    <w:uiPriority w:val="99"/>
    <w:rsid w:val="00BC5279"/>
    <w:pPr>
      <w:jc w:val="both"/>
    </w:pPr>
    <w:rPr>
      <w:kern w:val="2"/>
      <w:sz w:val="21"/>
      <w:szCs w:val="21"/>
    </w:rPr>
  </w:style>
  <w:style w:type="character" w:customStyle="1" w:styleId="DefaultParagraphFontPHPDOCX">
    <w:name w:val="Default Paragraph Font PHPDOCX"/>
    <w:uiPriority w:val="99"/>
    <w:semiHidden/>
    <w:rsid w:val="00BC5279"/>
  </w:style>
  <w:style w:type="paragraph" w:customStyle="1" w:styleId="ListParagraphPHPDOCX">
    <w:name w:val="List Paragraph PHPDOCX"/>
    <w:uiPriority w:val="99"/>
    <w:rsid w:val="002878F2"/>
    <w:pPr>
      <w:ind w:left="720"/>
    </w:pPr>
  </w:style>
  <w:style w:type="paragraph" w:customStyle="1" w:styleId="TitlePHPDOCX">
    <w:name w:val="Title PHPDOCX"/>
    <w:link w:val="TitleCarPHPDOCX"/>
    <w:uiPriority w:val="99"/>
    <w:rsid w:val="002878F2"/>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2878F2"/>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2878F2"/>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2878F2"/>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BC5279"/>
    <w:tblPr>
      <w:tblCellMar>
        <w:top w:w="0" w:type="dxa"/>
        <w:left w:w="108" w:type="dxa"/>
        <w:bottom w:w="0" w:type="dxa"/>
        <w:right w:w="108" w:type="dxa"/>
      </w:tblCellMar>
    </w:tblPr>
  </w:style>
  <w:style w:type="table" w:customStyle="1" w:styleId="TableGridPHPDOCX">
    <w:name w:val="Table Grid PHPDOCX"/>
    <w:uiPriority w:val="99"/>
    <w:rsid w:val="00287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2878F2"/>
    <w:rPr>
      <w:sz w:val="16"/>
      <w:szCs w:val="16"/>
    </w:rPr>
  </w:style>
  <w:style w:type="paragraph" w:customStyle="1" w:styleId="annotationtextPHPDOCX">
    <w:name w:val="annotation text PHPDOCX"/>
    <w:link w:val="CommentTextCharPHPDOCX"/>
    <w:uiPriority w:val="99"/>
    <w:semiHidden/>
    <w:rsid w:val="002878F2"/>
  </w:style>
  <w:style w:type="character" w:customStyle="1" w:styleId="CommentTextCharPHPDOCX">
    <w:name w:val="Comment Text Char PHPDOCX"/>
    <w:link w:val="annotationtextPHPDOCX"/>
    <w:uiPriority w:val="99"/>
    <w:semiHidden/>
    <w:locked/>
    <w:rsid w:val="002878F2"/>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2878F2"/>
    <w:rPr>
      <w:b/>
      <w:bCs/>
    </w:rPr>
  </w:style>
  <w:style w:type="character" w:customStyle="1" w:styleId="CommentSubjectCharPHPDOCX">
    <w:name w:val="Comment Subject Char PHPDOCX"/>
    <w:link w:val="annotationsubjectPHPDOCX"/>
    <w:uiPriority w:val="99"/>
    <w:semiHidden/>
    <w:locked/>
    <w:rsid w:val="002878F2"/>
    <w:rPr>
      <w:b/>
      <w:bCs/>
      <w:sz w:val="20"/>
      <w:szCs w:val="20"/>
      <w:lang w:val="en-US" w:eastAsia="zh-CN"/>
    </w:rPr>
  </w:style>
  <w:style w:type="paragraph" w:customStyle="1" w:styleId="BalloonTextPHPDOCX">
    <w:name w:val="Balloon Text PHPDOCX"/>
    <w:link w:val="BalloonTextCharPHPDOCX"/>
    <w:uiPriority w:val="99"/>
    <w:semiHidden/>
    <w:rsid w:val="002878F2"/>
    <w:rPr>
      <w:rFonts w:ascii="Tahoma" w:hAnsi="Tahoma" w:cs="Tahoma"/>
      <w:sz w:val="16"/>
      <w:szCs w:val="16"/>
    </w:rPr>
  </w:style>
  <w:style w:type="character" w:customStyle="1" w:styleId="BalloonTextCharPHPDOCX">
    <w:name w:val="Balloon Text Char PHPDOCX"/>
    <w:link w:val="BalloonTextPHPDOCX"/>
    <w:uiPriority w:val="99"/>
    <w:semiHidden/>
    <w:locked/>
    <w:rsid w:val="002878F2"/>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2878F2"/>
  </w:style>
  <w:style w:type="character" w:customStyle="1" w:styleId="footnoteTextCarPHPDOCX">
    <w:name w:val="footnote Text Car PHPDOCX"/>
    <w:link w:val="footnoteTextPHPDOCX"/>
    <w:uiPriority w:val="99"/>
    <w:semiHidden/>
    <w:locked/>
    <w:rsid w:val="002878F2"/>
    <w:rPr>
      <w:lang w:val="en-US" w:eastAsia="zh-CN"/>
    </w:rPr>
  </w:style>
  <w:style w:type="character" w:customStyle="1" w:styleId="footnoteReferencePHPDOCX">
    <w:name w:val="footnote Reference PHPDOCX"/>
    <w:uiPriority w:val="99"/>
    <w:semiHidden/>
    <w:rsid w:val="002878F2"/>
    <w:rPr>
      <w:vertAlign w:val="superscript"/>
    </w:rPr>
  </w:style>
  <w:style w:type="paragraph" w:customStyle="1" w:styleId="endnoteTextPHPDOCX">
    <w:name w:val="endnote Text PHPDOCX"/>
    <w:link w:val="endnoteTextCarPHPDOCX"/>
    <w:uiPriority w:val="99"/>
    <w:semiHidden/>
    <w:rsid w:val="002878F2"/>
  </w:style>
  <w:style w:type="character" w:customStyle="1" w:styleId="endnoteTextCarPHPDOCX">
    <w:name w:val="endnote Text Car PHPDOCX"/>
    <w:link w:val="endnoteTextPHPDOCX"/>
    <w:uiPriority w:val="99"/>
    <w:semiHidden/>
    <w:locked/>
    <w:rsid w:val="002878F2"/>
    <w:rPr>
      <w:lang w:val="en-US" w:eastAsia="zh-CN"/>
    </w:rPr>
  </w:style>
  <w:style w:type="character" w:customStyle="1" w:styleId="endnoteReferencePHPDOCX">
    <w:name w:val="endnote Reference PHPDOCX"/>
    <w:uiPriority w:val="99"/>
    <w:semiHidden/>
    <w:rsid w:val="002878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1561</Words>
  <Characters>8901</Characters>
  <Application>Microsoft Office Word</Application>
  <DocSecurity>0</DocSecurity>
  <Lines>74</Lines>
  <Paragraphs>20</Paragraphs>
  <ScaleCrop>false</ScaleCrop>
  <Company>Microsoft</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2017-10-08T07:27:00Z</dcterms:modified>
</cp:coreProperties>
</file>